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48E5" w14:textId="77777777" w:rsidR="00F85784" w:rsidRPr="006B054C" w:rsidRDefault="00F85784" w:rsidP="00654060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22EF830A" w14:textId="0D6EC531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4073E9">
        <w:rPr>
          <w:rFonts w:ascii="Arial Narrow" w:hAnsi="Arial Narrow" w:cs="Times New Roman"/>
          <w:b/>
        </w:rPr>
        <w:t xml:space="preserve">Załącznik nr </w:t>
      </w:r>
      <w:r w:rsidR="00A52F4C">
        <w:rPr>
          <w:rFonts w:ascii="Arial Narrow" w:hAnsi="Arial Narrow" w:cs="Times New Roman"/>
          <w:b/>
        </w:rPr>
        <w:t>7</w:t>
      </w:r>
      <w:r>
        <w:rPr>
          <w:rFonts w:ascii="Arial Narrow" w:hAnsi="Arial Narrow" w:cs="Times New Roman"/>
          <w:b/>
        </w:rPr>
        <w:t xml:space="preserve"> do SWZ</w:t>
      </w:r>
    </w:p>
    <w:p w14:paraId="5982ED66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0EDA48EF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</w:p>
    <w:p w14:paraId="672CBB5C" w14:textId="77777777" w:rsidR="00654060" w:rsidRPr="00585D27" w:rsidRDefault="00654060" w:rsidP="00654060">
      <w:pPr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585D27">
        <w:rPr>
          <w:rFonts w:ascii="Arial Narrow" w:hAnsi="Arial Narrow"/>
          <w:b/>
          <w:szCs w:val="24"/>
        </w:rPr>
        <w:t>WYKAZ ZREALIZOWANYCH ZAMÓWIEŃ</w:t>
      </w:r>
    </w:p>
    <w:p w14:paraId="3A1C9DA7" w14:textId="357640AF" w:rsidR="00654060" w:rsidRPr="006B054C" w:rsidRDefault="00654060" w:rsidP="00654060">
      <w:pPr>
        <w:spacing w:after="120" w:line="276" w:lineRule="auto"/>
        <w:jc w:val="center"/>
        <w:rPr>
          <w:rFonts w:ascii="Arial Narrow" w:hAnsi="Arial Narrow"/>
          <w:szCs w:val="24"/>
        </w:rPr>
      </w:pPr>
      <w:r w:rsidRPr="00585D27">
        <w:rPr>
          <w:rFonts w:ascii="Arial Narrow" w:hAnsi="Arial Narrow"/>
          <w:b/>
          <w:szCs w:val="24"/>
        </w:rPr>
        <w:t xml:space="preserve">(wg § </w:t>
      </w:r>
      <w:r>
        <w:rPr>
          <w:rFonts w:ascii="Arial Narrow" w:hAnsi="Arial Narrow"/>
          <w:b/>
          <w:szCs w:val="24"/>
        </w:rPr>
        <w:t>9</w:t>
      </w:r>
      <w:r w:rsidRPr="00585D27">
        <w:rPr>
          <w:rFonts w:ascii="Arial Narrow" w:hAnsi="Arial Narrow"/>
          <w:b/>
          <w:szCs w:val="24"/>
        </w:rPr>
        <w:t xml:space="preserve"> ust. </w:t>
      </w:r>
      <w:r>
        <w:rPr>
          <w:rFonts w:ascii="Arial Narrow" w:hAnsi="Arial Narrow"/>
          <w:b/>
          <w:szCs w:val="24"/>
        </w:rPr>
        <w:t xml:space="preserve">1 </w:t>
      </w:r>
      <w:r w:rsidRPr="00585D27">
        <w:rPr>
          <w:rFonts w:ascii="Arial Narrow" w:hAnsi="Arial Narrow"/>
          <w:b/>
          <w:szCs w:val="24"/>
        </w:rPr>
        <w:t xml:space="preserve">pkt </w:t>
      </w:r>
      <w:r w:rsidR="00246FD7">
        <w:rPr>
          <w:rFonts w:ascii="Arial Narrow" w:hAnsi="Arial Narrow"/>
          <w:b/>
          <w:szCs w:val="24"/>
        </w:rPr>
        <w:t>2</w:t>
      </w:r>
      <w:r w:rsidRPr="00585D27">
        <w:rPr>
          <w:rFonts w:ascii="Arial Narrow" w:hAnsi="Arial Narrow"/>
          <w:b/>
          <w:szCs w:val="24"/>
        </w:rPr>
        <w:t xml:space="preserve">) Rozp. </w:t>
      </w:r>
      <w:r w:rsidRPr="0053320B">
        <w:rPr>
          <w:rFonts w:ascii="Arial Narrow" w:hAnsi="Arial Narrow"/>
          <w:b/>
          <w:szCs w:val="24"/>
        </w:rPr>
        <w:t>Minist</w:t>
      </w:r>
      <w:r>
        <w:rPr>
          <w:rFonts w:ascii="Arial Narrow" w:hAnsi="Arial Narrow"/>
          <w:b/>
          <w:szCs w:val="24"/>
        </w:rPr>
        <w:t xml:space="preserve">ra Rozwoju, Pracy i Technologii </w:t>
      </w:r>
      <w:r w:rsidRPr="00585D27">
        <w:rPr>
          <w:rFonts w:ascii="Arial Narrow" w:hAnsi="Arial Narrow"/>
          <w:b/>
          <w:szCs w:val="24"/>
        </w:rPr>
        <w:t>z dn. 2</w:t>
      </w:r>
      <w:r>
        <w:rPr>
          <w:rFonts w:ascii="Arial Narrow" w:hAnsi="Arial Narrow"/>
          <w:b/>
          <w:szCs w:val="24"/>
        </w:rPr>
        <w:t>3</w:t>
      </w:r>
      <w:r w:rsidRPr="00585D27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12</w:t>
      </w:r>
      <w:r w:rsidRPr="00585D27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 w sprawie </w:t>
      </w:r>
      <w:r w:rsidRPr="0053320B">
        <w:rPr>
          <w:rFonts w:ascii="Arial Narrow" w:hAnsi="Arial Narrow"/>
          <w:b/>
          <w:szCs w:val="24"/>
        </w:rPr>
        <w:t>podmiotowych środków dowodowych oraz innych dokumentów lub oświadczeń, jakich może</w:t>
      </w:r>
      <w:r>
        <w:rPr>
          <w:rFonts w:ascii="Arial Narrow" w:hAnsi="Arial Narrow"/>
          <w:b/>
          <w:szCs w:val="24"/>
        </w:rPr>
        <w:t xml:space="preserve"> żądać zamawiający od wykonawcy</w:t>
      </w:r>
      <w:r w:rsidRPr="00585D27">
        <w:rPr>
          <w:rFonts w:ascii="Arial Narrow" w:hAnsi="Arial Narrow"/>
          <w:b/>
          <w:szCs w:val="24"/>
        </w:rPr>
        <w:t xml:space="preserve"> – Dz.U. z 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r. poz. </w:t>
      </w:r>
      <w:r>
        <w:rPr>
          <w:rFonts w:ascii="Arial Narrow" w:hAnsi="Arial Narrow"/>
          <w:b/>
          <w:szCs w:val="24"/>
        </w:rPr>
        <w:t>2415</w:t>
      </w:r>
      <w:r w:rsidR="00CF5A73">
        <w:rPr>
          <w:rFonts w:ascii="Arial Narrow" w:hAnsi="Arial Narrow"/>
          <w:b/>
          <w:szCs w:val="24"/>
        </w:rPr>
        <w:t xml:space="preserve"> ze zm.</w:t>
      </w:r>
      <w:r w:rsidRPr="00585D27">
        <w:rPr>
          <w:rFonts w:ascii="Arial Narrow" w:hAnsi="Arial Narrow"/>
          <w:b/>
          <w:szCs w:val="24"/>
        </w:rPr>
        <w:t>)</w:t>
      </w:r>
    </w:p>
    <w:p w14:paraId="76D8D25A" w14:textId="77777777" w:rsidR="00654060" w:rsidRPr="006B054C" w:rsidRDefault="00654060" w:rsidP="00654060">
      <w:pPr>
        <w:spacing w:after="120" w:line="276" w:lineRule="auto"/>
        <w:jc w:val="center"/>
        <w:rPr>
          <w:rFonts w:ascii="Arial Narrow" w:hAnsi="Arial Narrow"/>
          <w:szCs w:val="24"/>
        </w:rPr>
      </w:pPr>
    </w:p>
    <w:p w14:paraId="770AB9DB" w14:textId="77777777" w:rsidR="00654060" w:rsidRPr="006B054C" w:rsidRDefault="00654060" w:rsidP="00654060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 xml:space="preserve"> Nazwa Wykonawcy:</w:t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14:paraId="71890DCD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31E36C6E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>Adres:</w:t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14:paraId="7CC394A5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556"/>
        <w:gridCol w:w="2133"/>
        <w:gridCol w:w="1331"/>
        <w:gridCol w:w="2535"/>
        <w:gridCol w:w="3079"/>
      </w:tblGrid>
      <w:tr w:rsidR="004B6F3F" w:rsidRPr="004B6F3F" w14:paraId="4569E4E6" w14:textId="77777777" w:rsidTr="00550E65">
        <w:tc>
          <w:tcPr>
            <w:tcW w:w="556" w:type="dxa"/>
          </w:tcPr>
          <w:p w14:paraId="32214D74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133" w:type="dxa"/>
          </w:tcPr>
          <w:p w14:paraId="42A51955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Zleceniodawca</w:t>
            </w:r>
          </w:p>
          <w:p w14:paraId="52C9A293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(nazwa, adres, tel. kontaktowy)</w:t>
            </w:r>
          </w:p>
        </w:tc>
        <w:tc>
          <w:tcPr>
            <w:tcW w:w="1331" w:type="dxa"/>
          </w:tcPr>
          <w:p w14:paraId="1C6ED34C" w14:textId="77777777" w:rsidR="004B6F3F" w:rsidRPr="004B6F3F" w:rsidRDefault="004B6F3F" w:rsidP="004B6F3F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Termin wykonania</w:t>
            </w:r>
          </w:p>
        </w:tc>
        <w:tc>
          <w:tcPr>
            <w:tcW w:w="2535" w:type="dxa"/>
          </w:tcPr>
          <w:p w14:paraId="62ACC1AE" w14:textId="2C4B8F4C" w:rsidR="004B6F3F" w:rsidRPr="004B6F3F" w:rsidRDefault="004B6F3F" w:rsidP="009826D0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 xml:space="preserve">Przedmiot zamówienia </w:t>
            </w:r>
          </w:p>
        </w:tc>
        <w:tc>
          <w:tcPr>
            <w:tcW w:w="3079" w:type="dxa"/>
          </w:tcPr>
          <w:p w14:paraId="188F1D76" w14:textId="4CD21E18" w:rsidR="004B6F3F" w:rsidRPr="004B6F3F" w:rsidRDefault="004B6F3F" w:rsidP="009826D0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4B6F3F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 xml:space="preserve">Wartość </w:t>
            </w:r>
            <w:r w:rsidR="009826D0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dostawy</w:t>
            </w:r>
            <w:r w:rsidR="000874BE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 xml:space="preserve"> (brutto)</w:t>
            </w:r>
          </w:p>
        </w:tc>
      </w:tr>
      <w:tr w:rsidR="004B6F3F" w:rsidRPr="004B6F3F" w14:paraId="3642F621" w14:textId="77777777" w:rsidTr="00550E65">
        <w:tc>
          <w:tcPr>
            <w:tcW w:w="556" w:type="dxa"/>
          </w:tcPr>
          <w:p w14:paraId="0A7F2BC4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14:paraId="4BBEBA5F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  <w:p w14:paraId="6F00A2E1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331" w:type="dxa"/>
          </w:tcPr>
          <w:p w14:paraId="06757FD0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35" w:type="dxa"/>
          </w:tcPr>
          <w:p w14:paraId="64B4FB98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3079" w:type="dxa"/>
          </w:tcPr>
          <w:p w14:paraId="0E24D66E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  <w:tr w:rsidR="004B6F3F" w:rsidRPr="004B6F3F" w14:paraId="1FCD92AD" w14:textId="77777777" w:rsidTr="00550E65">
        <w:tc>
          <w:tcPr>
            <w:tcW w:w="556" w:type="dxa"/>
          </w:tcPr>
          <w:p w14:paraId="41E9245C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14:paraId="2824A521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  <w:p w14:paraId="20DFB650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331" w:type="dxa"/>
          </w:tcPr>
          <w:p w14:paraId="4161CDF0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35" w:type="dxa"/>
          </w:tcPr>
          <w:p w14:paraId="602656D6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3079" w:type="dxa"/>
          </w:tcPr>
          <w:p w14:paraId="39DE4A1A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  <w:tr w:rsidR="004B6F3F" w:rsidRPr="004B6F3F" w14:paraId="13261743" w14:textId="77777777" w:rsidTr="00550E65">
        <w:tc>
          <w:tcPr>
            <w:tcW w:w="556" w:type="dxa"/>
          </w:tcPr>
          <w:p w14:paraId="2C80B869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14:paraId="612F6B82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  <w:p w14:paraId="733C527C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331" w:type="dxa"/>
          </w:tcPr>
          <w:p w14:paraId="6C354D57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35" w:type="dxa"/>
          </w:tcPr>
          <w:p w14:paraId="53E4EAD4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3079" w:type="dxa"/>
          </w:tcPr>
          <w:p w14:paraId="1011BA55" w14:textId="77777777" w:rsidR="004B6F3F" w:rsidRPr="004B6F3F" w:rsidRDefault="004B6F3F" w:rsidP="004B6F3F">
            <w:pPr>
              <w:suppressAutoHyphens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  <w:tr w:rsidR="004B6F3F" w:rsidRPr="004B6F3F" w14:paraId="355DE96B" w14:textId="77777777" w:rsidTr="00550E65">
        <w:tc>
          <w:tcPr>
            <w:tcW w:w="556" w:type="dxa"/>
          </w:tcPr>
          <w:p w14:paraId="37572AA6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</w:tcPr>
          <w:p w14:paraId="260BFCD2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14:paraId="34EEC7F3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</w:tcPr>
          <w:p w14:paraId="47798FF1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35" w:type="dxa"/>
          </w:tcPr>
          <w:p w14:paraId="1D93E226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79" w:type="dxa"/>
          </w:tcPr>
          <w:p w14:paraId="4D579E3A" w14:textId="77777777" w:rsidR="004B6F3F" w:rsidRPr="004B6F3F" w:rsidRDefault="004B6F3F" w:rsidP="004B6F3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08B3C2C1" w14:textId="77777777" w:rsidR="00654060" w:rsidRPr="006B054C" w:rsidRDefault="00654060" w:rsidP="00654060">
      <w:pPr>
        <w:spacing w:after="120" w:line="276" w:lineRule="auto"/>
        <w:rPr>
          <w:rFonts w:ascii="Arial Narrow" w:hAnsi="Arial Narrow" w:cs="Arial"/>
        </w:rPr>
      </w:pPr>
    </w:p>
    <w:p w14:paraId="73432520" w14:textId="77777777" w:rsidR="00654060" w:rsidRPr="006B054C" w:rsidRDefault="00654060" w:rsidP="00654060">
      <w:pPr>
        <w:spacing w:after="120" w:line="276" w:lineRule="auto"/>
        <w:rPr>
          <w:rFonts w:ascii="Arial Narrow" w:hAnsi="Arial Narrow" w:cs="Arial"/>
        </w:rPr>
      </w:pPr>
    </w:p>
    <w:p w14:paraId="71F4339C" w14:textId="77777777" w:rsidR="00654060" w:rsidRDefault="00654060" w:rsidP="0065406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14:paraId="29973887" w14:textId="0ABF4BFB" w:rsidR="009826D0" w:rsidRPr="009826D0" w:rsidRDefault="009826D0" w:rsidP="009826D0">
      <w:pPr>
        <w:tabs>
          <w:tab w:val="left" w:pos="5245"/>
        </w:tabs>
        <w:spacing w:after="120" w:line="276" w:lineRule="auto"/>
        <w:ind w:left="4962" w:hanging="142"/>
        <w:jc w:val="center"/>
        <w:rPr>
          <w:rFonts w:ascii="Arial Narrow" w:hAnsi="Arial Narrow" w:cs="Times New Roman"/>
          <w:i/>
          <w:color w:val="FF0000"/>
          <w:lang w:eastAsia="pl-PL"/>
        </w:rPr>
      </w:pPr>
      <w:r w:rsidRPr="009826D0">
        <w:rPr>
          <w:rFonts w:ascii="Arial Narrow" w:hAnsi="Arial Narrow" w:cs="Times New Roman"/>
          <w:i/>
          <w:color w:val="FF0000"/>
          <w:lang w:eastAsia="pl-PL"/>
        </w:rPr>
        <w:t>Formularz należy podpisać</w:t>
      </w:r>
    </w:p>
    <w:p w14:paraId="29605056" w14:textId="77777777" w:rsidR="009826D0" w:rsidRPr="009826D0" w:rsidRDefault="009826D0" w:rsidP="009826D0">
      <w:pPr>
        <w:tabs>
          <w:tab w:val="left" w:pos="5245"/>
        </w:tabs>
        <w:spacing w:after="120" w:line="276" w:lineRule="auto"/>
        <w:ind w:left="4962" w:hanging="142"/>
        <w:jc w:val="center"/>
        <w:rPr>
          <w:rFonts w:ascii="Arial Narrow" w:hAnsi="Arial Narrow" w:cs="Times New Roman"/>
          <w:i/>
          <w:color w:val="FF0000"/>
          <w:lang w:eastAsia="pl-PL"/>
        </w:rPr>
      </w:pPr>
      <w:r w:rsidRPr="009826D0">
        <w:rPr>
          <w:rFonts w:ascii="Arial Narrow" w:hAnsi="Arial Narrow" w:cs="Times New Roman"/>
          <w:i/>
          <w:color w:val="FF0000"/>
          <w:lang w:eastAsia="pl-PL"/>
        </w:rPr>
        <w:t>kwalifikowanym podpisem elektronicznym</w:t>
      </w:r>
    </w:p>
    <w:p w14:paraId="10B23349" w14:textId="6EF6BD0B" w:rsidR="00654060" w:rsidRPr="00C46B65" w:rsidRDefault="009826D0" w:rsidP="009826D0">
      <w:pPr>
        <w:tabs>
          <w:tab w:val="left" w:pos="5245"/>
        </w:tabs>
        <w:spacing w:after="120" w:line="276" w:lineRule="auto"/>
        <w:ind w:left="4962" w:hanging="142"/>
        <w:jc w:val="center"/>
        <w:rPr>
          <w:rFonts w:ascii="Arial Narrow" w:hAnsi="Arial Narrow" w:cs="Times New Roman"/>
          <w:color w:val="FF0000"/>
          <w:lang w:eastAsia="pl-PL"/>
        </w:rPr>
      </w:pPr>
      <w:r w:rsidRPr="009826D0">
        <w:rPr>
          <w:rFonts w:ascii="Arial Narrow" w:hAnsi="Arial Narrow" w:cs="Times New Roman"/>
          <w:i/>
          <w:color w:val="FF0000"/>
          <w:lang w:eastAsia="pl-PL"/>
        </w:rPr>
        <w:t>podpisy osób/-y uprawnionych/-ej</w:t>
      </w:r>
      <w:r w:rsidR="00654060">
        <w:rPr>
          <w:rFonts w:ascii="Arial Narrow" w:hAnsi="Arial Narrow" w:cs="Times New Roman"/>
          <w:i/>
          <w:color w:val="FF0000"/>
          <w:lang w:eastAsia="pl-PL"/>
        </w:rPr>
        <w:t xml:space="preserve">                 </w:t>
      </w:r>
      <w:r w:rsidR="00654060">
        <w:rPr>
          <w:rFonts w:ascii="Arial Narrow" w:hAnsi="Arial Narrow" w:cs="Times New Roman"/>
          <w:i/>
          <w:color w:val="FF0000"/>
          <w:lang w:eastAsia="pl-PL"/>
        </w:rPr>
        <w:br/>
      </w:r>
    </w:p>
    <w:p w14:paraId="2BE5BD52" w14:textId="77777777" w:rsidR="00654060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  <w:r w:rsidRPr="006B054C">
        <w:rPr>
          <w:rFonts w:ascii="Arial Narrow" w:hAnsi="Arial Narrow"/>
          <w:sz w:val="22"/>
        </w:rPr>
        <w:tab/>
      </w:r>
    </w:p>
    <w:p w14:paraId="1613A6D4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0AF3CAB1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45B39A34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162F95AF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3A8E176B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78252A3A" w14:textId="77777777" w:rsidR="00210897" w:rsidRDefault="00210897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</w:p>
    <w:p w14:paraId="75820220" w14:textId="77777777" w:rsidR="00210897" w:rsidRDefault="00210897" w:rsidP="009826D0">
      <w:pPr>
        <w:pStyle w:val="Tekstpodstawowy"/>
        <w:spacing w:after="120" w:line="276" w:lineRule="auto"/>
        <w:rPr>
          <w:rFonts w:ascii="Arial Narrow" w:hAnsi="Arial Narrow"/>
          <w:sz w:val="22"/>
        </w:rPr>
      </w:pPr>
    </w:p>
    <w:sectPr w:rsidR="00210897" w:rsidSect="00837522"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CEF4" w14:textId="77777777" w:rsidR="00C639FB" w:rsidRDefault="00C639FB" w:rsidP="00260BF7">
      <w:pPr>
        <w:spacing w:after="0" w:line="240" w:lineRule="auto"/>
      </w:pPr>
      <w:r>
        <w:separator/>
      </w:r>
    </w:p>
  </w:endnote>
  <w:endnote w:type="continuationSeparator" w:id="0">
    <w:p w14:paraId="10BF2728" w14:textId="77777777" w:rsidR="00C639FB" w:rsidRDefault="00C639FB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3F42" w14:textId="48CFFFB9" w:rsidR="00C639FB" w:rsidRPr="00C20B1A" w:rsidRDefault="00C639FB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</w:p>
  <w:p w14:paraId="01BE9AFA" w14:textId="77777777" w:rsidR="00C639FB" w:rsidRDefault="00C639FB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826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D72C" w14:textId="77777777" w:rsidR="00C639FB" w:rsidRDefault="00C639FB" w:rsidP="00260BF7">
      <w:pPr>
        <w:spacing w:after="0" w:line="240" w:lineRule="auto"/>
      </w:pPr>
      <w:r>
        <w:separator/>
      </w:r>
    </w:p>
  </w:footnote>
  <w:footnote w:type="continuationSeparator" w:id="0">
    <w:p w14:paraId="58618B7B" w14:textId="77777777" w:rsidR="00C639FB" w:rsidRDefault="00C639FB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CE5373"/>
    <w:multiLevelType w:val="hybridMultilevel"/>
    <w:tmpl w:val="BB2AAF2E"/>
    <w:lvl w:ilvl="0" w:tplc="0AE09C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0545D5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9" w15:restartNumberingAfterBreak="0">
    <w:nsid w:val="1DCF4AD7"/>
    <w:multiLevelType w:val="hybridMultilevel"/>
    <w:tmpl w:val="B49EC0DA"/>
    <w:lvl w:ilvl="0" w:tplc="1DFCACA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610841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3D79EF"/>
    <w:multiLevelType w:val="hybridMultilevel"/>
    <w:tmpl w:val="4A02B5B8"/>
    <w:lvl w:ilvl="0" w:tplc="E59E8EDE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9C26AD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52378F5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26665109"/>
    <w:multiLevelType w:val="hybridMultilevel"/>
    <w:tmpl w:val="0868D57C"/>
    <w:lvl w:ilvl="0" w:tplc="2586F9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A3B27B2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3AED46B4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940276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C0288"/>
    <w:multiLevelType w:val="multilevel"/>
    <w:tmpl w:val="59603F5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3" w15:restartNumberingAfterBreak="0">
    <w:nsid w:val="3F9A33ED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FE3296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41F06410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3AF4F61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48BE59AE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6B37B7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1DB1742"/>
    <w:multiLevelType w:val="hybridMultilevel"/>
    <w:tmpl w:val="8276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915780"/>
    <w:multiLevelType w:val="hybridMultilevel"/>
    <w:tmpl w:val="BFFCD426"/>
    <w:lvl w:ilvl="0" w:tplc="61D6DB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F5097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 w15:restartNumberingAfterBreak="0">
    <w:nsid w:val="5B895BBE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5DDB778C"/>
    <w:multiLevelType w:val="hybridMultilevel"/>
    <w:tmpl w:val="DB420492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0" w15:restartNumberingAfterBreak="0">
    <w:nsid w:val="5F11535E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8295D"/>
    <w:multiLevelType w:val="hybridMultilevel"/>
    <w:tmpl w:val="651EAEB8"/>
    <w:lvl w:ilvl="0" w:tplc="CDC0DB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6" w15:restartNumberingAfterBreak="0">
    <w:nsid w:val="746B0606"/>
    <w:multiLevelType w:val="hybridMultilevel"/>
    <w:tmpl w:val="D1B25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C11A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63469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9B33DB"/>
    <w:multiLevelType w:val="hybridMultilevel"/>
    <w:tmpl w:val="0818D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65"/>
  </w:num>
  <w:num w:numId="13">
    <w:abstractNumId w:val="49"/>
  </w:num>
  <w:num w:numId="14">
    <w:abstractNumId w:val="35"/>
  </w:num>
  <w:num w:numId="15">
    <w:abstractNumId w:val="27"/>
  </w:num>
  <w:num w:numId="16">
    <w:abstractNumId w:val="38"/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19"/>
  </w:num>
  <w:num w:numId="22">
    <w:abstractNumId w:val="58"/>
  </w:num>
  <w:num w:numId="23">
    <w:abstractNumId w:val="36"/>
  </w:num>
  <w:num w:numId="24">
    <w:abstractNumId w:val="51"/>
  </w:num>
  <w:num w:numId="25">
    <w:abstractNumId w:val="4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4"/>
  </w:num>
  <w:num w:numId="29">
    <w:abstractNumId w:val="23"/>
  </w:num>
  <w:num w:numId="30">
    <w:abstractNumId w:val="22"/>
  </w:num>
  <w:num w:numId="31">
    <w:abstractNumId w:val="16"/>
  </w:num>
  <w:num w:numId="32">
    <w:abstractNumId w:val="37"/>
  </w:num>
  <w:num w:numId="33">
    <w:abstractNumId w:val="31"/>
  </w:num>
  <w:num w:numId="34">
    <w:abstractNumId w:val="34"/>
  </w:num>
  <w:num w:numId="35">
    <w:abstractNumId w:val="41"/>
  </w:num>
  <w:num w:numId="36">
    <w:abstractNumId w:val="54"/>
  </w:num>
  <w:num w:numId="37">
    <w:abstractNumId w:val="66"/>
  </w:num>
  <w:num w:numId="38">
    <w:abstractNumId w:val="59"/>
  </w:num>
  <w:num w:numId="39">
    <w:abstractNumId w:val="40"/>
  </w:num>
  <w:num w:numId="40">
    <w:abstractNumId w:val="44"/>
  </w:num>
  <w:num w:numId="41">
    <w:abstractNumId w:val="67"/>
  </w:num>
  <w:num w:numId="42">
    <w:abstractNumId w:val="48"/>
  </w:num>
  <w:num w:numId="43">
    <w:abstractNumId w:val="24"/>
  </w:num>
  <w:num w:numId="44">
    <w:abstractNumId w:val="52"/>
  </w:num>
  <w:num w:numId="45">
    <w:abstractNumId w:val="50"/>
  </w:num>
  <w:num w:numId="46">
    <w:abstractNumId w:val="46"/>
  </w:num>
  <w:num w:numId="47">
    <w:abstractNumId w:val="30"/>
  </w:num>
  <w:num w:numId="48">
    <w:abstractNumId w:val="39"/>
  </w:num>
  <w:num w:numId="49">
    <w:abstractNumId w:val="47"/>
  </w:num>
  <w:num w:numId="50">
    <w:abstractNumId w:val="43"/>
  </w:num>
  <w:num w:numId="51">
    <w:abstractNumId w:val="60"/>
  </w:num>
  <w:num w:numId="52">
    <w:abstractNumId w:val="61"/>
  </w:num>
  <w:num w:numId="53">
    <w:abstractNumId w:val="33"/>
  </w:num>
  <w:num w:numId="54">
    <w:abstractNumId w:val="57"/>
  </w:num>
  <w:num w:numId="55">
    <w:abstractNumId w:val="32"/>
  </w:num>
  <w:num w:numId="56">
    <w:abstractNumId w:val="68"/>
  </w:num>
  <w:num w:numId="57">
    <w:abstractNumId w:val="53"/>
  </w:num>
  <w:num w:numId="58">
    <w:abstractNumId w:val="29"/>
  </w:num>
  <w:num w:numId="59">
    <w:abstractNumId w:val="20"/>
  </w:num>
  <w:num w:numId="60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172D6"/>
    <w:rsid w:val="00020490"/>
    <w:rsid w:val="000232FB"/>
    <w:rsid w:val="00025D41"/>
    <w:rsid w:val="00026056"/>
    <w:rsid w:val="000269A0"/>
    <w:rsid w:val="00027119"/>
    <w:rsid w:val="000277B2"/>
    <w:rsid w:val="0003502F"/>
    <w:rsid w:val="00035F4B"/>
    <w:rsid w:val="000418E5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60F5"/>
    <w:rsid w:val="0007077E"/>
    <w:rsid w:val="00070A9D"/>
    <w:rsid w:val="0007358B"/>
    <w:rsid w:val="0007488B"/>
    <w:rsid w:val="000759C2"/>
    <w:rsid w:val="00076EE0"/>
    <w:rsid w:val="0007783F"/>
    <w:rsid w:val="000806B1"/>
    <w:rsid w:val="00081389"/>
    <w:rsid w:val="00082224"/>
    <w:rsid w:val="000832CC"/>
    <w:rsid w:val="00084F68"/>
    <w:rsid w:val="00085672"/>
    <w:rsid w:val="000874BE"/>
    <w:rsid w:val="00090020"/>
    <w:rsid w:val="00092B4A"/>
    <w:rsid w:val="00093300"/>
    <w:rsid w:val="000A0B50"/>
    <w:rsid w:val="000A0BAB"/>
    <w:rsid w:val="000A5722"/>
    <w:rsid w:val="000A5D3A"/>
    <w:rsid w:val="000B1F25"/>
    <w:rsid w:val="000B426B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2708A"/>
    <w:rsid w:val="00132B0D"/>
    <w:rsid w:val="001354FE"/>
    <w:rsid w:val="00140327"/>
    <w:rsid w:val="0014427E"/>
    <w:rsid w:val="00145CFA"/>
    <w:rsid w:val="00146667"/>
    <w:rsid w:val="00151535"/>
    <w:rsid w:val="001526D2"/>
    <w:rsid w:val="00152786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4030"/>
    <w:rsid w:val="001912B5"/>
    <w:rsid w:val="00192989"/>
    <w:rsid w:val="00193817"/>
    <w:rsid w:val="001957E7"/>
    <w:rsid w:val="001A3F21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E211C"/>
    <w:rsid w:val="001F3AAD"/>
    <w:rsid w:val="001F4B52"/>
    <w:rsid w:val="001F6A76"/>
    <w:rsid w:val="002030B4"/>
    <w:rsid w:val="00205698"/>
    <w:rsid w:val="00207F14"/>
    <w:rsid w:val="00210897"/>
    <w:rsid w:val="00212505"/>
    <w:rsid w:val="00220574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6FD7"/>
    <w:rsid w:val="00247347"/>
    <w:rsid w:val="00247463"/>
    <w:rsid w:val="00260BF7"/>
    <w:rsid w:val="00260D8A"/>
    <w:rsid w:val="00265940"/>
    <w:rsid w:val="00267B25"/>
    <w:rsid w:val="00286EA1"/>
    <w:rsid w:val="00287207"/>
    <w:rsid w:val="002878C9"/>
    <w:rsid w:val="0029163B"/>
    <w:rsid w:val="0029181E"/>
    <w:rsid w:val="002943C8"/>
    <w:rsid w:val="00295294"/>
    <w:rsid w:val="00295580"/>
    <w:rsid w:val="00296879"/>
    <w:rsid w:val="00297469"/>
    <w:rsid w:val="00297C9D"/>
    <w:rsid w:val="002A3516"/>
    <w:rsid w:val="002A6738"/>
    <w:rsid w:val="002B026B"/>
    <w:rsid w:val="002B1A6E"/>
    <w:rsid w:val="002B5C94"/>
    <w:rsid w:val="002B65DD"/>
    <w:rsid w:val="002B6D8D"/>
    <w:rsid w:val="002C0422"/>
    <w:rsid w:val="002C0ABF"/>
    <w:rsid w:val="002C3E45"/>
    <w:rsid w:val="002D1209"/>
    <w:rsid w:val="002D2136"/>
    <w:rsid w:val="002D3595"/>
    <w:rsid w:val="002D377D"/>
    <w:rsid w:val="002D54C6"/>
    <w:rsid w:val="002D7415"/>
    <w:rsid w:val="002F0DBE"/>
    <w:rsid w:val="002F206C"/>
    <w:rsid w:val="002F25B6"/>
    <w:rsid w:val="002F68FC"/>
    <w:rsid w:val="002F7E81"/>
    <w:rsid w:val="003036A3"/>
    <w:rsid w:val="0030496C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159"/>
    <w:rsid w:val="00357643"/>
    <w:rsid w:val="00365022"/>
    <w:rsid w:val="00371529"/>
    <w:rsid w:val="003730DD"/>
    <w:rsid w:val="00374B94"/>
    <w:rsid w:val="0037746C"/>
    <w:rsid w:val="003837E9"/>
    <w:rsid w:val="00386999"/>
    <w:rsid w:val="00387D5F"/>
    <w:rsid w:val="00396937"/>
    <w:rsid w:val="003A3B20"/>
    <w:rsid w:val="003B5C78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33EE"/>
    <w:rsid w:val="00463661"/>
    <w:rsid w:val="00464F85"/>
    <w:rsid w:val="00473ECD"/>
    <w:rsid w:val="00474B44"/>
    <w:rsid w:val="0047587A"/>
    <w:rsid w:val="00480B9B"/>
    <w:rsid w:val="00484801"/>
    <w:rsid w:val="00486DE1"/>
    <w:rsid w:val="00487EB3"/>
    <w:rsid w:val="00490930"/>
    <w:rsid w:val="0049166C"/>
    <w:rsid w:val="00492674"/>
    <w:rsid w:val="00493125"/>
    <w:rsid w:val="004A05C9"/>
    <w:rsid w:val="004A2EE2"/>
    <w:rsid w:val="004A3AF0"/>
    <w:rsid w:val="004A474E"/>
    <w:rsid w:val="004A70F6"/>
    <w:rsid w:val="004B6F3F"/>
    <w:rsid w:val="004C6030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3182F"/>
    <w:rsid w:val="00531F4F"/>
    <w:rsid w:val="0053320B"/>
    <w:rsid w:val="00537354"/>
    <w:rsid w:val="00541BEE"/>
    <w:rsid w:val="00544C2C"/>
    <w:rsid w:val="0054757C"/>
    <w:rsid w:val="00550DE2"/>
    <w:rsid w:val="00550E65"/>
    <w:rsid w:val="005538BC"/>
    <w:rsid w:val="00564626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96B14"/>
    <w:rsid w:val="005A16F0"/>
    <w:rsid w:val="005A1FCF"/>
    <w:rsid w:val="005A297E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6049"/>
    <w:rsid w:val="00607A76"/>
    <w:rsid w:val="00613826"/>
    <w:rsid w:val="006151BD"/>
    <w:rsid w:val="00617DA7"/>
    <w:rsid w:val="00621F02"/>
    <w:rsid w:val="006240D2"/>
    <w:rsid w:val="006250EB"/>
    <w:rsid w:val="00625366"/>
    <w:rsid w:val="0062722B"/>
    <w:rsid w:val="006279AD"/>
    <w:rsid w:val="00632066"/>
    <w:rsid w:val="006337BD"/>
    <w:rsid w:val="00634648"/>
    <w:rsid w:val="006379BA"/>
    <w:rsid w:val="00641DFC"/>
    <w:rsid w:val="006530D5"/>
    <w:rsid w:val="00654060"/>
    <w:rsid w:val="00656ECE"/>
    <w:rsid w:val="00661113"/>
    <w:rsid w:val="00662929"/>
    <w:rsid w:val="00670873"/>
    <w:rsid w:val="00670EE0"/>
    <w:rsid w:val="00677335"/>
    <w:rsid w:val="006804DD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6BCD"/>
    <w:rsid w:val="006B162A"/>
    <w:rsid w:val="006B64C4"/>
    <w:rsid w:val="006C0A02"/>
    <w:rsid w:val="006C4DFA"/>
    <w:rsid w:val="006C688A"/>
    <w:rsid w:val="006D229C"/>
    <w:rsid w:val="006D494D"/>
    <w:rsid w:val="006D7BDA"/>
    <w:rsid w:val="006D7D94"/>
    <w:rsid w:val="006E33FB"/>
    <w:rsid w:val="006E566D"/>
    <w:rsid w:val="006E657B"/>
    <w:rsid w:val="006E665A"/>
    <w:rsid w:val="006F0273"/>
    <w:rsid w:val="006F085F"/>
    <w:rsid w:val="006F1837"/>
    <w:rsid w:val="00703ACA"/>
    <w:rsid w:val="00705330"/>
    <w:rsid w:val="00705E9F"/>
    <w:rsid w:val="00706BC4"/>
    <w:rsid w:val="00716577"/>
    <w:rsid w:val="0071680F"/>
    <w:rsid w:val="007179C6"/>
    <w:rsid w:val="0072039B"/>
    <w:rsid w:val="007209A3"/>
    <w:rsid w:val="007310E7"/>
    <w:rsid w:val="007413EB"/>
    <w:rsid w:val="00743047"/>
    <w:rsid w:val="00744E42"/>
    <w:rsid w:val="00746C9E"/>
    <w:rsid w:val="00754311"/>
    <w:rsid w:val="00760184"/>
    <w:rsid w:val="0076410B"/>
    <w:rsid w:val="007669A0"/>
    <w:rsid w:val="007715AD"/>
    <w:rsid w:val="00773601"/>
    <w:rsid w:val="0078143B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4D68"/>
    <w:rsid w:val="007A79A2"/>
    <w:rsid w:val="007B12D9"/>
    <w:rsid w:val="007B5081"/>
    <w:rsid w:val="007B6448"/>
    <w:rsid w:val="007C6D05"/>
    <w:rsid w:val="007D0638"/>
    <w:rsid w:val="007D67B5"/>
    <w:rsid w:val="007E3B5A"/>
    <w:rsid w:val="007E40F5"/>
    <w:rsid w:val="007E682F"/>
    <w:rsid w:val="007E6CFE"/>
    <w:rsid w:val="007F283E"/>
    <w:rsid w:val="007F2AEF"/>
    <w:rsid w:val="007F5CCD"/>
    <w:rsid w:val="007F7043"/>
    <w:rsid w:val="00800530"/>
    <w:rsid w:val="008022A1"/>
    <w:rsid w:val="00811611"/>
    <w:rsid w:val="00815995"/>
    <w:rsid w:val="00820F2A"/>
    <w:rsid w:val="0082371A"/>
    <w:rsid w:val="00823C1D"/>
    <w:rsid w:val="0082625B"/>
    <w:rsid w:val="00826511"/>
    <w:rsid w:val="00826C35"/>
    <w:rsid w:val="00830AF5"/>
    <w:rsid w:val="00831B0B"/>
    <w:rsid w:val="00831B20"/>
    <w:rsid w:val="00835FCA"/>
    <w:rsid w:val="008363E4"/>
    <w:rsid w:val="00837522"/>
    <w:rsid w:val="00840801"/>
    <w:rsid w:val="008409E6"/>
    <w:rsid w:val="00841669"/>
    <w:rsid w:val="00841E62"/>
    <w:rsid w:val="00842A3E"/>
    <w:rsid w:val="00842DB9"/>
    <w:rsid w:val="00844C9C"/>
    <w:rsid w:val="00850B33"/>
    <w:rsid w:val="0085454F"/>
    <w:rsid w:val="00863A79"/>
    <w:rsid w:val="0087042B"/>
    <w:rsid w:val="008740F7"/>
    <w:rsid w:val="00876583"/>
    <w:rsid w:val="008805E3"/>
    <w:rsid w:val="008825C6"/>
    <w:rsid w:val="00882670"/>
    <w:rsid w:val="008906BA"/>
    <w:rsid w:val="0089548F"/>
    <w:rsid w:val="00896F17"/>
    <w:rsid w:val="008A0881"/>
    <w:rsid w:val="008A1F84"/>
    <w:rsid w:val="008A2882"/>
    <w:rsid w:val="008A3FD1"/>
    <w:rsid w:val="008A46B4"/>
    <w:rsid w:val="008B2BB0"/>
    <w:rsid w:val="008B3887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8F17D5"/>
    <w:rsid w:val="008F1883"/>
    <w:rsid w:val="0090701B"/>
    <w:rsid w:val="00907E7D"/>
    <w:rsid w:val="00913D57"/>
    <w:rsid w:val="00914F04"/>
    <w:rsid w:val="009167CD"/>
    <w:rsid w:val="00920689"/>
    <w:rsid w:val="00921EA4"/>
    <w:rsid w:val="00922670"/>
    <w:rsid w:val="00930F5D"/>
    <w:rsid w:val="00931B6B"/>
    <w:rsid w:val="009342F8"/>
    <w:rsid w:val="009359D7"/>
    <w:rsid w:val="00936B76"/>
    <w:rsid w:val="009507A1"/>
    <w:rsid w:val="009517A0"/>
    <w:rsid w:val="00956CF4"/>
    <w:rsid w:val="009645AD"/>
    <w:rsid w:val="00967A3B"/>
    <w:rsid w:val="009721C2"/>
    <w:rsid w:val="00980CD0"/>
    <w:rsid w:val="009826D0"/>
    <w:rsid w:val="0098406E"/>
    <w:rsid w:val="0098549E"/>
    <w:rsid w:val="00991141"/>
    <w:rsid w:val="00993C9D"/>
    <w:rsid w:val="009B0BA4"/>
    <w:rsid w:val="009B22D8"/>
    <w:rsid w:val="009B4EB7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50F6"/>
    <w:rsid w:val="00A13C81"/>
    <w:rsid w:val="00A152F7"/>
    <w:rsid w:val="00A170F0"/>
    <w:rsid w:val="00A26517"/>
    <w:rsid w:val="00A26E88"/>
    <w:rsid w:val="00A305EC"/>
    <w:rsid w:val="00A31352"/>
    <w:rsid w:val="00A32C12"/>
    <w:rsid w:val="00A33FD4"/>
    <w:rsid w:val="00A36481"/>
    <w:rsid w:val="00A37584"/>
    <w:rsid w:val="00A4144D"/>
    <w:rsid w:val="00A430AE"/>
    <w:rsid w:val="00A43AEE"/>
    <w:rsid w:val="00A45F68"/>
    <w:rsid w:val="00A503FD"/>
    <w:rsid w:val="00A52F4C"/>
    <w:rsid w:val="00A63785"/>
    <w:rsid w:val="00A6467F"/>
    <w:rsid w:val="00A64C89"/>
    <w:rsid w:val="00A654A0"/>
    <w:rsid w:val="00A66B48"/>
    <w:rsid w:val="00A70A2C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080B"/>
    <w:rsid w:val="00AB306C"/>
    <w:rsid w:val="00AB3A34"/>
    <w:rsid w:val="00AC1E46"/>
    <w:rsid w:val="00AC53FE"/>
    <w:rsid w:val="00AD4A9C"/>
    <w:rsid w:val="00AD5A0A"/>
    <w:rsid w:val="00AE25C0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913"/>
    <w:rsid w:val="00B52FB6"/>
    <w:rsid w:val="00B5480B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A75DB"/>
    <w:rsid w:val="00BB706B"/>
    <w:rsid w:val="00BC1694"/>
    <w:rsid w:val="00BC6D10"/>
    <w:rsid w:val="00BC6D38"/>
    <w:rsid w:val="00BD5D2A"/>
    <w:rsid w:val="00BD61C6"/>
    <w:rsid w:val="00BE571C"/>
    <w:rsid w:val="00BE7407"/>
    <w:rsid w:val="00BE79C5"/>
    <w:rsid w:val="00BF24DE"/>
    <w:rsid w:val="00BF374D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3C"/>
    <w:rsid w:val="00C322BD"/>
    <w:rsid w:val="00C33282"/>
    <w:rsid w:val="00C35823"/>
    <w:rsid w:val="00C4098E"/>
    <w:rsid w:val="00C4237D"/>
    <w:rsid w:val="00C45A32"/>
    <w:rsid w:val="00C46B65"/>
    <w:rsid w:val="00C46BEE"/>
    <w:rsid w:val="00C47908"/>
    <w:rsid w:val="00C501B5"/>
    <w:rsid w:val="00C55449"/>
    <w:rsid w:val="00C61C1F"/>
    <w:rsid w:val="00C61CA4"/>
    <w:rsid w:val="00C6266F"/>
    <w:rsid w:val="00C629B1"/>
    <w:rsid w:val="00C639FB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95A62"/>
    <w:rsid w:val="00C96A44"/>
    <w:rsid w:val="00CA6D6A"/>
    <w:rsid w:val="00CB173C"/>
    <w:rsid w:val="00CB2E7A"/>
    <w:rsid w:val="00CB6E9A"/>
    <w:rsid w:val="00CC65C9"/>
    <w:rsid w:val="00CC70F3"/>
    <w:rsid w:val="00CD1F5E"/>
    <w:rsid w:val="00CD4A45"/>
    <w:rsid w:val="00CD5E17"/>
    <w:rsid w:val="00CD6369"/>
    <w:rsid w:val="00CD7916"/>
    <w:rsid w:val="00CE06ED"/>
    <w:rsid w:val="00CE1BE8"/>
    <w:rsid w:val="00CE1E97"/>
    <w:rsid w:val="00CE5A4A"/>
    <w:rsid w:val="00CE5A8F"/>
    <w:rsid w:val="00CE6AB4"/>
    <w:rsid w:val="00CF0066"/>
    <w:rsid w:val="00CF4028"/>
    <w:rsid w:val="00CF5A73"/>
    <w:rsid w:val="00D223B7"/>
    <w:rsid w:val="00D2560D"/>
    <w:rsid w:val="00D27577"/>
    <w:rsid w:val="00D32E0E"/>
    <w:rsid w:val="00D35985"/>
    <w:rsid w:val="00D369EE"/>
    <w:rsid w:val="00D36C00"/>
    <w:rsid w:val="00D47027"/>
    <w:rsid w:val="00D52C7B"/>
    <w:rsid w:val="00D53219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51A3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BC0"/>
    <w:rsid w:val="00DE57BA"/>
    <w:rsid w:val="00DF703E"/>
    <w:rsid w:val="00E00616"/>
    <w:rsid w:val="00E04DE6"/>
    <w:rsid w:val="00E04E9C"/>
    <w:rsid w:val="00E07D86"/>
    <w:rsid w:val="00E106B6"/>
    <w:rsid w:val="00E11842"/>
    <w:rsid w:val="00E121C9"/>
    <w:rsid w:val="00E13734"/>
    <w:rsid w:val="00E1681B"/>
    <w:rsid w:val="00E20DC8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46E3"/>
    <w:rsid w:val="00E459E6"/>
    <w:rsid w:val="00E4655D"/>
    <w:rsid w:val="00E53DC2"/>
    <w:rsid w:val="00E53DC6"/>
    <w:rsid w:val="00E5417B"/>
    <w:rsid w:val="00E5466E"/>
    <w:rsid w:val="00E5728E"/>
    <w:rsid w:val="00E57889"/>
    <w:rsid w:val="00E60D05"/>
    <w:rsid w:val="00E61BAD"/>
    <w:rsid w:val="00E62CDC"/>
    <w:rsid w:val="00E72C23"/>
    <w:rsid w:val="00E735D4"/>
    <w:rsid w:val="00E825C9"/>
    <w:rsid w:val="00E87B37"/>
    <w:rsid w:val="00E959F0"/>
    <w:rsid w:val="00EA292E"/>
    <w:rsid w:val="00EA317E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19ED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3ECA"/>
    <w:rsid w:val="00F64117"/>
    <w:rsid w:val="00F64296"/>
    <w:rsid w:val="00F64C37"/>
    <w:rsid w:val="00F80CF5"/>
    <w:rsid w:val="00F85784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26D5"/>
    <w:rsid w:val="00FE4F09"/>
    <w:rsid w:val="00FE6FC2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3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ela-Siatka1">
    <w:name w:val="Tabela - Siatka1"/>
    <w:basedOn w:val="Standardowy"/>
    <w:next w:val="Tabela-Siatka"/>
    <w:uiPriority w:val="39"/>
    <w:rsid w:val="0072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1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69DF-F61D-4C26-8D91-F104AE4F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3</cp:revision>
  <cp:lastPrinted>2021-02-19T13:15:00Z</cp:lastPrinted>
  <dcterms:created xsi:type="dcterms:W3CDTF">2022-11-23T11:16:00Z</dcterms:created>
  <dcterms:modified xsi:type="dcterms:W3CDTF">2023-11-16T10:47:00Z</dcterms:modified>
</cp:coreProperties>
</file>