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AB94" w14:textId="23F04CE7" w:rsidR="00646FF3" w:rsidRPr="005A24EF" w:rsidRDefault="00646FF3" w:rsidP="00830961">
      <w:pPr>
        <w:contextualSpacing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ącznik nr </w:t>
      </w:r>
      <w:r w:rsidR="00155B36">
        <w:rPr>
          <w:rFonts w:ascii="Times New Roman" w:hAnsi="Times New Roman"/>
          <w:b/>
          <w:iCs/>
          <w:sz w:val="24"/>
          <w:szCs w:val="24"/>
        </w:rPr>
        <w:t>1</w:t>
      </w:r>
      <w:r w:rsidR="002D2F9D">
        <w:rPr>
          <w:rFonts w:ascii="Times New Roman" w:hAnsi="Times New Roman"/>
          <w:b/>
          <w:iCs/>
          <w:sz w:val="24"/>
          <w:szCs w:val="24"/>
        </w:rPr>
        <w:t xml:space="preserve">  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do </w:t>
      </w:r>
      <w:r w:rsidR="002D2F9D">
        <w:rPr>
          <w:rFonts w:ascii="Times New Roman" w:hAnsi="Times New Roman"/>
          <w:b/>
          <w:iCs/>
          <w:sz w:val="24"/>
          <w:szCs w:val="24"/>
        </w:rPr>
        <w:t>SWZ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2F5B0833" w14:textId="5BA795DE" w:rsidR="00830961" w:rsidRDefault="00015720" w:rsidP="00830961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</w:t>
      </w:r>
      <w:r w:rsidR="00646FF3"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PZS/</w:t>
      </w:r>
      <w:r w:rsidR="00E44D4B">
        <w:rPr>
          <w:rFonts w:ascii="Times New Roman" w:hAnsi="Times New Roman"/>
          <w:b/>
          <w:bCs/>
          <w:iCs/>
          <w:sz w:val="24"/>
          <w:szCs w:val="24"/>
        </w:rPr>
        <w:t>PN/</w:t>
      </w:r>
      <w:r w:rsidR="00B97F4C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7E3AA7">
        <w:rPr>
          <w:rFonts w:ascii="Times New Roman" w:hAnsi="Times New Roman"/>
          <w:b/>
          <w:bCs/>
          <w:iCs/>
          <w:sz w:val="24"/>
          <w:szCs w:val="24"/>
        </w:rPr>
        <w:t>7</w:t>
      </w:r>
      <w:r w:rsidR="00E44D4B">
        <w:rPr>
          <w:rFonts w:ascii="Times New Roman" w:hAnsi="Times New Roman"/>
          <w:b/>
          <w:bCs/>
          <w:iCs/>
          <w:sz w:val="24"/>
          <w:szCs w:val="24"/>
        </w:rPr>
        <w:t>/2022</w:t>
      </w:r>
    </w:p>
    <w:p w14:paraId="4A6E745C" w14:textId="6E4DE44F" w:rsidR="00830961" w:rsidRPr="00442A35" w:rsidRDefault="00830961" w:rsidP="00C92784">
      <w:pPr>
        <w:spacing w:after="0" w:line="240" w:lineRule="auto"/>
        <w:ind w:left="5664"/>
        <w:contextualSpacing/>
        <w:jc w:val="both"/>
        <w:outlineLvl w:val="0"/>
        <w:rPr>
          <w:b/>
          <w:sz w:val="28"/>
        </w:rPr>
      </w:pPr>
      <w:r>
        <w:rPr>
          <w:b/>
          <w:sz w:val="28"/>
        </w:rPr>
        <w:t>Powiatowy Zespół Szpitali</w:t>
      </w:r>
    </w:p>
    <w:p w14:paraId="0A72B7AE" w14:textId="77777777" w:rsidR="00830961" w:rsidRPr="00442A35" w:rsidRDefault="00830961" w:rsidP="00830961">
      <w:pPr>
        <w:spacing w:after="0" w:line="240" w:lineRule="auto"/>
        <w:ind w:left="566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ul. Armii Krajowej 1</w:t>
      </w:r>
    </w:p>
    <w:p w14:paraId="58207021" w14:textId="6DFD41E9" w:rsidR="00830961" w:rsidRDefault="00830961" w:rsidP="00830961">
      <w:pPr>
        <w:spacing w:after="0" w:line="240" w:lineRule="auto"/>
        <w:ind w:left="4956" w:firstLine="708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42A35">
        <w:rPr>
          <w:b/>
          <w:sz w:val="28"/>
        </w:rPr>
        <w:t>56-4</w:t>
      </w:r>
      <w:r>
        <w:rPr>
          <w:b/>
          <w:sz w:val="28"/>
        </w:rPr>
        <w:t>00 Oleśnica</w:t>
      </w:r>
    </w:p>
    <w:p w14:paraId="216D40CF" w14:textId="77777777" w:rsidR="00830961" w:rsidRPr="00EE34ED" w:rsidRDefault="00830961" w:rsidP="00F3795D">
      <w:pPr>
        <w:rPr>
          <w:sz w:val="28"/>
          <w:szCs w:val="28"/>
          <w:lang w:eastAsia="ar-SA"/>
        </w:rPr>
      </w:pPr>
    </w:p>
    <w:p w14:paraId="51777A85" w14:textId="314FB099" w:rsidR="003710C2" w:rsidRPr="00182BE0" w:rsidRDefault="00D64096" w:rsidP="003710C2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„ </w:t>
      </w:r>
      <w:r w:rsidR="00640EFC">
        <w:rPr>
          <w:rFonts w:ascii="Times New Roman" w:hAnsi="Times New Roman"/>
          <w:b/>
          <w:bCs/>
          <w:sz w:val="24"/>
          <w:szCs w:val="24"/>
        </w:rPr>
        <w:t>DOSTAWA SPRZĘTU JEDNORAZOWEGO UŻYTKU II DO POWIETOWEGO ZESPOŁU SZPITALI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14:paraId="58443645" w14:textId="77777777" w:rsidR="002C32A6" w:rsidRPr="00EE34ED" w:rsidRDefault="002C32A6" w:rsidP="00EE34ED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8CF2EF" w14:textId="3ADBE879" w:rsidR="00646FF3" w:rsidRPr="00B3514E" w:rsidRDefault="00646FF3" w:rsidP="00B3514E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________________ </w:t>
      </w:r>
      <w:r w:rsidRPr="00D04C62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________</w:t>
      </w:r>
      <w:r w:rsidRPr="00D04C62">
        <w:rPr>
          <w:rFonts w:ascii="Times New Roman" w:hAnsi="Times New Roman"/>
          <w:sz w:val="20"/>
          <w:szCs w:val="20"/>
        </w:rPr>
        <w:t xml:space="preserve"> r.</w:t>
      </w:r>
    </w:p>
    <w:p w14:paraId="1F508215" w14:textId="77777777" w:rsidR="00646FF3" w:rsidRPr="00D04C62" w:rsidRDefault="00646FF3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6E9B2F80" w14:textId="65AC1C59" w:rsidR="00646FF3" w:rsidRDefault="00646FF3" w:rsidP="00D64096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FORMULARZ OFERTOWY</w:t>
      </w:r>
    </w:p>
    <w:p w14:paraId="16C87041" w14:textId="77777777" w:rsidR="0074338F" w:rsidRPr="00D04C62" w:rsidRDefault="0074338F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527A3377" w14:textId="77777777" w:rsidR="00646FF3" w:rsidRPr="00D04C62" w:rsidRDefault="00646FF3" w:rsidP="00646FF3">
      <w:pPr>
        <w:spacing w:after="0"/>
        <w:ind w:left="540" w:hanging="1080"/>
        <w:contextualSpacing/>
        <w:rPr>
          <w:rFonts w:ascii="Times New Roman" w:hAnsi="Times New Roman"/>
          <w:b/>
          <w:sz w:val="20"/>
          <w:szCs w:val="20"/>
        </w:rPr>
      </w:pPr>
    </w:p>
    <w:p w14:paraId="351540B6" w14:textId="77777777" w:rsidR="00646FF3" w:rsidRPr="00D04C62" w:rsidRDefault="00646FF3" w:rsidP="00646FF3">
      <w:pPr>
        <w:spacing w:line="360" w:lineRule="auto"/>
        <w:rPr>
          <w:rFonts w:ascii="Times New Roman" w:hAnsi="Times New Roman"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>Nazwa Wykonawcy</w:t>
      </w:r>
      <w:r w:rsidRPr="00D04C62">
        <w:rPr>
          <w:rFonts w:ascii="Times New Roman" w:hAnsi="Times New Roman"/>
          <w:sz w:val="20"/>
          <w:szCs w:val="20"/>
        </w:rPr>
        <w:t>:</w:t>
      </w:r>
      <w:r w:rsidRPr="00D04C62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</w:t>
      </w:r>
    </w:p>
    <w:p w14:paraId="0B604FDA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Adres Wykonawcy: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</w:t>
      </w:r>
    </w:p>
    <w:p w14:paraId="08E4077C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Adres do korespondencji: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</w:t>
      </w:r>
    </w:p>
    <w:p w14:paraId="2EFFD6BF" w14:textId="77777777" w:rsidR="00646FF3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NIP: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</w:t>
      </w:r>
    </w:p>
    <w:p w14:paraId="27DE27CB" w14:textId="68F057F3" w:rsidR="00646FF3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REGON</w:t>
      </w:r>
      <w:r w:rsidRPr="00D04C62"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</w:t>
      </w:r>
    </w:p>
    <w:p w14:paraId="676AE6FB" w14:textId="74A909E2" w:rsidR="003932D6" w:rsidRPr="00D04C62" w:rsidRDefault="003932D6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Województwo____________________________________________________________________________</w:t>
      </w:r>
    </w:p>
    <w:p w14:paraId="10A95863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Numer telefonu: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</w:t>
      </w:r>
    </w:p>
    <w:p w14:paraId="4BB085F0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proofErr w:type="spellStart"/>
      <w:r w:rsidRPr="00D04C62">
        <w:rPr>
          <w:rFonts w:ascii="Times New Roman" w:hAnsi="Times New Roman"/>
          <w:i/>
          <w:sz w:val="20"/>
          <w:szCs w:val="20"/>
          <w:lang w:val="en-US"/>
        </w:rPr>
        <w:t>Numer</w:t>
      </w:r>
      <w:proofErr w:type="spellEnd"/>
      <w:r w:rsidRPr="00D04C62">
        <w:rPr>
          <w:rFonts w:ascii="Times New Roman" w:hAnsi="Times New Roman"/>
          <w:i/>
          <w:sz w:val="20"/>
          <w:szCs w:val="20"/>
          <w:lang w:val="en-US"/>
        </w:rPr>
        <w:t xml:space="preserve"> fax</w:t>
      </w:r>
      <w:r>
        <w:rPr>
          <w:rFonts w:ascii="Times New Roman" w:hAnsi="Times New Roman"/>
          <w:i/>
          <w:sz w:val="20"/>
          <w:szCs w:val="20"/>
          <w:lang w:val="en-US"/>
        </w:rPr>
        <w:t>: ______________________________________________________________________________</w:t>
      </w:r>
    </w:p>
    <w:p w14:paraId="4E0F15F6" w14:textId="13ED0CC1" w:rsidR="00646FF3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proofErr w:type="spellStart"/>
      <w:r w:rsidRPr="00D04C62">
        <w:rPr>
          <w:rFonts w:ascii="Times New Roman" w:hAnsi="Times New Roman"/>
          <w:i/>
          <w:sz w:val="20"/>
          <w:szCs w:val="20"/>
          <w:lang w:val="en-US"/>
        </w:rPr>
        <w:t>Adres</w:t>
      </w:r>
      <w:proofErr w:type="spellEnd"/>
      <w:r w:rsidRPr="00D04C62">
        <w:rPr>
          <w:rFonts w:ascii="Times New Roman" w:hAnsi="Times New Roman"/>
          <w:i/>
          <w:sz w:val="20"/>
          <w:szCs w:val="20"/>
          <w:lang w:val="en-US"/>
        </w:rPr>
        <w:t xml:space="preserve"> e-mail: </w:t>
      </w:r>
      <w:r>
        <w:rPr>
          <w:rFonts w:ascii="Times New Roman" w:hAnsi="Times New Roman"/>
          <w:i/>
          <w:sz w:val="20"/>
          <w:szCs w:val="20"/>
          <w:lang w:val="en-US"/>
        </w:rPr>
        <w:t>____________________________________________________________________________</w:t>
      </w:r>
    </w:p>
    <w:p w14:paraId="080F0017" w14:textId="58142993" w:rsidR="003932D6" w:rsidRPr="00D04C62" w:rsidRDefault="003932D6" w:rsidP="00646FF3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i/>
          <w:sz w:val="20"/>
          <w:szCs w:val="20"/>
          <w:lang w:val="en-US"/>
        </w:rPr>
        <w:t>Osoba</w:t>
      </w:r>
      <w:proofErr w:type="spellEnd"/>
      <w:r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lang w:val="en-US"/>
        </w:rPr>
        <w:t>uprawniona</w:t>
      </w:r>
      <w:proofErr w:type="spellEnd"/>
      <w:r>
        <w:rPr>
          <w:rFonts w:ascii="Times New Roman" w:hAnsi="Times New Roman"/>
          <w:i/>
          <w:sz w:val="20"/>
          <w:szCs w:val="20"/>
          <w:lang w:val="en-US"/>
        </w:rPr>
        <w:t xml:space="preserve"> do kontaktów_____________________________________________________________</w:t>
      </w:r>
    </w:p>
    <w:p w14:paraId="2F7872E1" w14:textId="77777777" w:rsidR="00B3514E" w:rsidRPr="00D04C62" w:rsidRDefault="00B3514E" w:rsidP="00646FF3">
      <w:pPr>
        <w:rPr>
          <w:rFonts w:ascii="Times New Roman" w:hAnsi="Times New Roman"/>
          <w:sz w:val="20"/>
          <w:szCs w:val="20"/>
          <w:lang w:val="en-US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992"/>
        <w:gridCol w:w="81"/>
        <w:gridCol w:w="1620"/>
        <w:gridCol w:w="11"/>
        <w:gridCol w:w="1483"/>
        <w:gridCol w:w="65"/>
        <w:gridCol w:w="1418"/>
      </w:tblGrid>
      <w:tr w:rsidR="005962D4" w:rsidRPr="00B3514E" w14:paraId="4519CFB3" w14:textId="77777777" w:rsidTr="00164C0A">
        <w:tc>
          <w:tcPr>
            <w:tcW w:w="1668" w:type="dxa"/>
          </w:tcPr>
          <w:p w14:paraId="4C5C415D" w14:textId="2D85C07C" w:rsidR="005962D4" w:rsidRPr="00B3514E" w:rsidRDefault="005962D4" w:rsidP="00164C0A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1559" w:type="dxa"/>
          </w:tcPr>
          <w:p w14:paraId="0A4462E2" w14:textId="78582AEC" w:rsidR="005962D4" w:rsidRPr="00B3514E" w:rsidRDefault="005962D4" w:rsidP="00164C0A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Wartość netto</w:t>
            </w:r>
          </w:p>
        </w:tc>
        <w:tc>
          <w:tcPr>
            <w:tcW w:w="1073" w:type="dxa"/>
            <w:gridSpan w:val="2"/>
          </w:tcPr>
          <w:p w14:paraId="7C922042" w14:textId="42BFD9C6" w:rsidR="005962D4" w:rsidRPr="00B3514E" w:rsidRDefault="005962D4" w:rsidP="00164C0A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Vat</w:t>
            </w:r>
          </w:p>
        </w:tc>
        <w:tc>
          <w:tcPr>
            <w:tcW w:w="1620" w:type="dxa"/>
          </w:tcPr>
          <w:p w14:paraId="0CEC91F8" w14:textId="341B5408" w:rsidR="005962D4" w:rsidRPr="00B3514E" w:rsidRDefault="005962D4" w:rsidP="00164C0A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Wartość brutto</w:t>
            </w:r>
          </w:p>
        </w:tc>
        <w:tc>
          <w:tcPr>
            <w:tcW w:w="1559" w:type="dxa"/>
            <w:gridSpan w:val="3"/>
          </w:tcPr>
          <w:p w14:paraId="6AA892A9" w14:textId="63CA9168" w:rsidR="005962D4" w:rsidRPr="00B3514E" w:rsidRDefault="005962D4" w:rsidP="00164C0A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 xml:space="preserve">Termin </w:t>
            </w:r>
            <w:r w:rsidR="00164C0A">
              <w:rPr>
                <w:rFonts w:ascii="Times New Roman" w:hAnsi="Times New Roman"/>
                <w:b/>
              </w:rPr>
              <w:t>dostawy</w:t>
            </w:r>
          </w:p>
        </w:tc>
        <w:tc>
          <w:tcPr>
            <w:tcW w:w="1418" w:type="dxa"/>
          </w:tcPr>
          <w:p w14:paraId="600F46BE" w14:textId="44408B64" w:rsidR="005962D4" w:rsidRPr="00B3514E" w:rsidRDefault="005962D4" w:rsidP="00164C0A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uwagi</w:t>
            </w:r>
          </w:p>
        </w:tc>
      </w:tr>
      <w:tr w:rsidR="005962D4" w:rsidRPr="00B3514E" w14:paraId="45A92341" w14:textId="77777777" w:rsidTr="00164C0A">
        <w:tc>
          <w:tcPr>
            <w:tcW w:w="1668" w:type="dxa"/>
          </w:tcPr>
          <w:p w14:paraId="1AC909BF" w14:textId="77A84193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</w:t>
            </w:r>
            <w:r w:rsidR="00350967" w:rsidRPr="00B3514E">
              <w:rPr>
                <w:rFonts w:ascii="Times New Roman" w:hAnsi="Times New Roman"/>
                <w:b/>
              </w:rPr>
              <w:t xml:space="preserve"> nr</w:t>
            </w:r>
            <w:r w:rsidRPr="00B3514E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1559" w:type="dxa"/>
          </w:tcPr>
          <w:p w14:paraId="2D87B011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  <w:gridSpan w:val="2"/>
          </w:tcPr>
          <w:p w14:paraId="497A412F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72238D13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3"/>
          </w:tcPr>
          <w:p w14:paraId="58E80C69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5930F162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3148904A" w14:textId="77777777" w:rsidTr="00164C0A">
        <w:tc>
          <w:tcPr>
            <w:tcW w:w="8897" w:type="dxa"/>
            <w:gridSpan w:val="9"/>
          </w:tcPr>
          <w:p w14:paraId="0EE3044C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3700B5BB" w14:textId="0BA68904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14F22F86" w14:textId="77777777" w:rsidTr="00164C0A">
        <w:tc>
          <w:tcPr>
            <w:tcW w:w="1668" w:type="dxa"/>
          </w:tcPr>
          <w:p w14:paraId="33C3F664" w14:textId="68DB4BCF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</w:t>
            </w:r>
            <w:r w:rsidR="00350967" w:rsidRPr="00B3514E">
              <w:rPr>
                <w:rFonts w:ascii="Times New Roman" w:hAnsi="Times New Roman"/>
                <w:b/>
              </w:rPr>
              <w:t xml:space="preserve"> nr</w:t>
            </w:r>
            <w:r w:rsidRPr="00B3514E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1559" w:type="dxa"/>
          </w:tcPr>
          <w:p w14:paraId="7FD022DB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  <w:gridSpan w:val="2"/>
          </w:tcPr>
          <w:p w14:paraId="6ED6252A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285CB4F8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3"/>
          </w:tcPr>
          <w:p w14:paraId="0797598D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54532653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59CA07AF" w14:textId="77777777" w:rsidTr="00164C0A">
        <w:tc>
          <w:tcPr>
            <w:tcW w:w="8897" w:type="dxa"/>
            <w:gridSpan w:val="9"/>
          </w:tcPr>
          <w:p w14:paraId="533AD3FC" w14:textId="4B1F0FCA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056DA11A" w14:textId="080C197F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06BE0022" w14:textId="77777777" w:rsidTr="00164C0A">
        <w:tc>
          <w:tcPr>
            <w:tcW w:w="1668" w:type="dxa"/>
          </w:tcPr>
          <w:p w14:paraId="268067F2" w14:textId="6E3EA5DE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 xml:space="preserve">Zadanie </w:t>
            </w:r>
            <w:r w:rsidR="00350967" w:rsidRPr="00B3514E">
              <w:rPr>
                <w:rFonts w:ascii="Times New Roman" w:hAnsi="Times New Roman"/>
                <w:b/>
              </w:rPr>
              <w:t xml:space="preserve"> nr </w:t>
            </w:r>
            <w:r w:rsidRPr="00B3514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</w:tcPr>
          <w:p w14:paraId="272082B0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  <w:gridSpan w:val="2"/>
          </w:tcPr>
          <w:p w14:paraId="25425043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7C0DE843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3"/>
          </w:tcPr>
          <w:p w14:paraId="3C944EF2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20A57674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17DC9CEC" w14:textId="77777777" w:rsidTr="00164C0A">
        <w:tc>
          <w:tcPr>
            <w:tcW w:w="8897" w:type="dxa"/>
            <w:gridSpan w:val="9"/>
          </w:tcPr>
          <w:p w14:paraId="6EFE5770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lastRenderedPageBreak/>
              <w:t>Słownie wartość brutto:</w:t>
            </w:r>
          </w:p>
          <w:p w14:paraId="19EF9966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6E8A5001" w14:textId="77777777" w:rsidTr="00164C0A">
        <w:tc>
          <w:tcPr>
            <w:tcW w:w="1668" w:type="dxa"/>
          </w:tcPr>
          <w:p w14:paraId="1FBB180A" w14:textId="1DF7B05A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 xml:space="preserve">Zadanie </w:t>
            </w:r>
            <w:r w:rsidR="00350967" w:rsidRPr="00B3514E">
              <w:rPr>
                <w:rFonts w:ascii="Times New Roman" w:hAnsi="Times New Roman"/>
                <w:b/>
              </w:rPr>
              <w:t xml:space="preserve">nr </w:t>
            </w:r>
            <w:r w:rsidRPr="00B3514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</w:tcPr>
          <w:p w14:paraId="6795F213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  <w:gridSpan w:val="2"/>
          </w:tcPr>
          <w:p w14:paraId="7E74B6D0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5E9649B0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3"/>
          </w:tcPr>
          <w:p w14:paraId="4695D627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7D45819D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08065675" w14:textId="77777777" w:rsidTr="00164C0A">
        <w:tc>
          <w:tcPr>
            <w:tcW w:w="8897" w:type="dxa"/>
            <w:gridSpan w:val="9"/>
          </w:tcPr>
          <w:p w14:paraId="37614441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1CABDB3C" w14:textId="5BF093C1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065FF742" w14:textId="77777777" w:rsidTr="00164C0A">
        <w:tc>
          <w:tcPr>
            <w:tcW w:w="1668" w:type="dxa"/>
          </w:tcPr>
          <w:p w14:paraId="13D52179" w14:textId="785C6D19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</w:t>
            </w:r>
            <w:r w:rsidR="00350967" w:rsidRPr="00B3514E">
              <w:rPr>
                <w:rFonts w:ascii="Times New Roman" w:hAnsi="Times New Roman"/>
                <w:b/>
              </w:rPr>
              <w:t xml:space="preserve"> nr</w:t>
            </w:r>
            <w:r w:rsidRPr="00B3514E">
              <w:rPr>
                <w:rFonts w:ascii="Times New Roman" w:hAnsi="Times New Roman"/>
                <w:b/>
              </w:rPr>
              <w:t xml:space="preserve"> 5</w:t>
            </w:r>
          </w:p>
        </w:tc>
        <w:tc>
          <w:tcPr>
            <w:tcW w:w="1559" w:type="dxa"/>
          </w:tcPr>
          <w:p w14:paraId="7271E90F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  <w:gridSpan w:val="2"/>
          </w:tcPr>
          <w:p w14:paraId="1706D6F1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7C70A401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3"/>
          </w:tcPr>
          <w:p w14:paraId="0850AD02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1A09D5E8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6AF9F584" w14:textId="77777777" w:rsidTr="00164C0A">
        <w:tc>
          <w:tcPr>
            <w:tcW w:w="8897" w:type="dxa"/>
            <w:gridSpan w:val="9"/>
          </w:tcPr>
          <w:p w14:paraId="41534D46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3FE90F3A" w14:textId="5D4F2BE1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7295391E" w14:textId="77777777" w:rsidTr="00524064">
        <w:tc>
          <w:tcPr>
            <w:tcW w:w="1668" w:type="dxa"/>
          </w:tcPr>
          <w:p w14:paraId="6DA339DE" w14:textId="0295A9E0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6</w:t>
            </w:r>
          </w:p>
        </w:tc>
        <w:tc>
          <w:tcPr>
            <w:tcW w:w="1559" w:type="dxa"/>
          </w:tcPr>
          <w:p w14:paraId="29EFFD99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76E0AB79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241F3972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5CEB80E3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580929CB" w14:textId="30E57416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32A9F970" w14:textId="77777777" w:rsidTr="00164C0A">
        <w:tc>
          <w:tcPr>
            <w:tcW w:w="8897" w:type="dxa"/>
            <w:gridSpan w:val="9"/>
          </w:tcPr>
          <w:p w14:paraId="692AB8F9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61BD3513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63E1A2BE" w14:textId="77777777" w:rsidTr="00524064">
        <w:tc>
          <w:tcPr>
            <w:tcW w:w="1668" w:type="dxa"/>
          </w:tcPr>
          <w:p w14:paraId="67CD99B0" w14:textId="4866ED8C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7</w:t>
            </w:r>
          </w:p>
        </w:tc>
        <w:tc>
          <w:tcPr>
            <w:tcW w:w="1559" w:type="dxa"/>
          </w:tcPr>
          <w:p w14:paraId="558DE208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3F2538BA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11FE2006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5D1F4199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3DD307DE" w14:textId="18C56558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7CA5AEDB" w14:textId="77777777" w:rsidTr="00164C0A">
        <w:tc>
          <w:tcPr>
            <w:tcW w:w="8897" w:type="dxa"/>
            <w:gridSpan w:val="9"/>
          </w:tcPr>
          <w:p w14:paraId="270714CE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622D3DB8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485541B0" w14:textId="77777777" w:rsidTr="00524064">
        <w:tc>
          <w:tcPr>
            <w:tcW w:w="1668" w:type="dxa"/>
          </w:tcPr>
          <w:p w14:paraId="32C4D844" w14:textId="49FDAA3F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8</w:t>
            </w:r>
          </w:p>
        </w:tc>
        <w:tc>
          <w:tcPr>
            <w:tcW w:w="1559" w:type="dxa"/>
          </w:tcPr>
          <w:p w14:paraId="44A97475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33E5787B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054BE792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4BFF7A32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7B3200CA" w14:textId="24963D92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07C74B35" w14:textId="77777777" w:rsidTr="00164C0A">
        <w:tc>
          <w:tcPr>
            <w:tcW w:w="8897" w:type="dxa"/>
            <w:gridSpan w:val="9"/>
          </w:tcPr>
          <w:p w14:paraId="55B5EF56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09C5E3F8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3552092D" w14:textId="77777777" w:rsidTr="00524064">
        <w:tc>
          <w:tcPr>
            <w:tcW w:w="1668" w:type="dxa"/>
          </w:tcPr>
          <w:p w14:paraId="7C34712B" w14:textId="232D6D85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9</w:t>
            </w:r>
          </w:p>
        </w:tc>
        <w:tc>
          <w:tcPr>
            <w:tcW w:w="1559" w:type="dxa"/>
          </w:tcPr>
          <w:p w14:paraId="02E669D9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5C775A9C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69DBF607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367A55D7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039CE6E1" w14:textId="75E563D9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7BCDEEC4" w14:textId="77777777" w:rsidTr="00164C0A">
        <w:tc>
          <w:tcPr>
            <w:tcW w:w="8897" w:type="dxa"/>
            <w:gridSpan w:val="9"/>
          </w:tcPr>
          <w:p w14:paraId="3FABA18A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2736C91C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11B91746" w14:textId="77777777" w:rsidTr="00524064">
        <w:tc>
          <w:tcPr>
            <w:tcW w:w="1668" w:type="dxa"/>
          </w:tcPr>
          <w:p w14:paraId="7A2039CD" w14:textId="310948CA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10</w:t>
            </w:r>
          </w:p>
        </w:tc>
        <w:tc>
          <w:tcPr>
            <w:tcW w:w="1559" w:type="dxa"/>
          </w:tcPr>
          <w:p w14:paraId="41566A87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2B419D07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0F31E32C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07E4C95B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264DCCDE" w14:textId="587420EE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1F6E5969" w14:textId="77777777" w:rsidTr="00164C0A">
        <w:tc>
          <w:tcPr>
            <w:tcW w:w="8897" w:type="dxa"/>
            <w:gridSpan w:val="9"/>
          </w:tcPr>
          <w:p w14:paraId="3661092B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04BE9BDE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39E9F252" w14:textId="77777777" w:rsidTr="00524064">
        <w:tc>
          <w:tcPr>
            <w:tcW w:w="1668" w:type="dxa"/>
          </w:tcPr>
          <w:p w14:paraId="0B7FAE13" w14:textId="352EAB5F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11</w:t>
            </w:r>
          </w:p>
        </w:tc>
        <w:tc>
          <w:tcPr>
            <w:tcW w:w="1559" w:type="dxa"/>
          </w:tcPr>
          <w:p w14:paraId="3C45D795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5E6C504F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7C51D717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6AB578E0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6768C8BD" w14:textId="402FF96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5429295C" w14:textId="77777777" w:rsidTr="00164C0A">
        <w:tc>
          <w:tcPr>
            <w:tcW w:w="8897" w:type="dxa"/>
            <w:gridSpan w:val="9"/>
          </w:tcPr>
          <w:p w14:paraId="43A98EE3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3E9E261E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7760FA70" w14:textId="77777777" w:rsidTr="00524064">
        <w:tc>
          <w:tcPr>
            <w:tcW w:w="1668" w:type="dxa"/>
          </w:tcPr>
          <w:p w14:paraId="2FE43A7B" w14:textId="7A73D60A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12</w:t>
            </w:r>
          </w:p>
        </w:tc>
        <w:tc>
          <w:tcPr>
            <w:tcW w:w="1559" w:type="dxa"/>
          </w:tcPr>
          <w:p w14:paraId="61A458DF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78F25B32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04A1747E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40FECBD5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4A248DCE" w14:textId="79F7BB95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3AA06BFD" w14:textId="77777777" w:rsidTr="00164C0A">
        <w:tc>
          <w:tcPr>
            <w:tcW w:w="8897" w:type="dxa"/>
            <w:gridSpan w:val="9"/>
          </w:tcPr>
          <w:p w14:paraId="5ADB7341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5E749C63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519F1000" w14:textId="77777777" w:rsidTr="00524064">
        <w:tc>
          <w:tcPr>
            <w:tcW w:w="1668" w:type="dxa"/>
          </w:tcPr>
          <w:p w14:paraId="759425AB" w14:textId="38610AE9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13</w:t>
            </w:r>
          </w:p>
        </w:tc>
        <w:tc>
          <w:tcPr>
            <w:tcW w:w="1559" w:type="dxa"/>
          </w:tcPr>
          <w:p w14:paraId="4F760E7A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7F1633CF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11CE9612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3D5FEC68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375BA393" w14:textId="65C94620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4AA4DB95" w14:textId="77777777" w:rsidTr="00164C0A">
        <w:tc>
          <w:tcPr>
            <w:tcW w:w="8897" w:type="dxa"/>
            <w:gridSpan w:val="9"/>
          </w:tcPr>
          <w:p w14:paraId="2FE167D2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5E35A26B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639B80B9" w14:textId="77777777" w:rsidTr="00524064">
        <w:tc>
          <w:tcPr>
            <w:tcW w:w="1668" w:type="dxa"/>
          </w:tcPr>
          <w:p w14:paraId="129B9DF0" w14:textId="3EE4720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14</w:t>
            </w:r>
          </w:p>
        </w:tc>
        <w:tc>
          <w:tcPr>
            <w:tcW w:w="1559" w:type="dxa"/>
          </w:tcPr>
          <w:p w14:paraId="7706C51E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59C5144C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78A87FF2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73416D08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3188AE82" w14:textId="460A423B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055A3550" w14:textId="77777777" w:rsidTr="00164C0A">
        <w:tc>
          <w:tcPr>
            <w:tcW w:w="8897" w:type="dxa"/>
            <w:gridSpan w:val="9"/>
          </w:tcPr>
          <w:p w14:paraId="7558A9A5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5FA62EB1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773095A7" w14:textId="77777777" w:rsidTr="00524064">
        <w:tc>
          <w:tcPr>
            <w:tcW w:w="1668" w:type="dxa"/>
          </w:tcPr>
          <w:p w14:paraId="1E6C036F" w14:textId="7EBABBEC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15</w:t>
            </w:r>
          </w:p>
        </w:tc>
        <w:tc>
          <w:tcPr>
            <w:tcW w:w="1559" w:type="dxa"/>
          </w:tcPr>
          <w:p w14:paraId="30CC6EE6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2DC74286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504FE7C5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247B4949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70BBFEF3" w14:textId="3523186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39A9B789" w14:textId="77777777" w:rsidTr="00164C0A">
        <w:tc>
          <w:tcPr>
            <w:tcW w:w="8897" w:type="dxa"/>
            <w:gridSpan w:val="9"/>
          </w:tcPr>
          <w:p w14:paraId="65710E48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lastRenderedPageBreak/>
              <w:t>Słownie wartość brutto:</w:t>
            </w:r>
          </w:p>
          <w:p w14:paraId="1DEA1EBB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079B6C1D" w14:textId="77777777" w:rsidTr="00524064">
        <w:tc>
          <w:tcPr>
            <w:tcW w:w="1668" w:type="dxa"/>
          </w:tcPr>
          <w:p w14:paraId="3A228A16" w14:textId="6B52E2D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16</w:t>
            </w:r>
          </w:p>
        </w:tc>
        <w:tc>
          <w:tcPr>
            <w:tcW w:w="1559" w:type="dxa"/>
          </w:tcPr>
          <w:p w14:paraId="5A183E3D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6F18989A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1DA3421C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1B2BF0E2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3EF2E72D" w14:textId="6AD64BB0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42E1973D" w14:textId="77777777" w:rsidTr="00164C0A">
        <w:tc>
          <w:tcPr>
            <w:tcW w:w="8897" w:type="dxa"/>
            <w:gridSpan w:val="9"/>
          </w:tcPr>
          <w:p w14:paraId="3D3DDD5D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708F41F0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6C927B1A" w14:textId="77777777" w:rsidTr="00524064">
        <w:tc>
          <w:tcPr>
            <w:tcW w:w="1668" w:type="dxa"/>
          </w:tcPr>
          <w:p w14:paraId="3056FEE7" w14:textId="40E9A328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17</w:t>
            </w:r>
          </w:p>
        </w:tc>
        <w:tc>
          <w:tcPr>
            <w:tcW w:w="1559" w:type="dxa"/>
          </w:tcPr>
          <w:p w14:paraId="147DB9A4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36477443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6E440435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4262453D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6373CD29" w14:textId="0FDD1ABA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1ADEF8A4" w14:textId="77777777" w:rsidTr="00164C0A">
        <w:tc>
          <w:tcPr>
            <w:tcW w:w="8897" w:type="dxa"/>
            <w:gridSpan w:val="9"/>
          </w:tcPr>
          <w:p w14:paraId="09620045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4A899326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4020F8AE" w14:textId="77777777" w:rsidTr="00524064">
        <w:tc>
          <w:tcPr>
            <w:tcW w:w="1668" w:type="dxa"/>
          </w:tcPr>
          <w:p w14:paraId="17328CAA" w14:textId="7D7BFD58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18</w:t>
            </w:r>
          </w:p>
        </w:tc>
        <w:tc>
          <w:tcPr>
            <w:tcW w:w="1559" w:type="dxa"/>
          </w:tcPr>
          <w:p w14:paraId="094B2260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22727915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1C9BDF4E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22D265CD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76F56B44" w14:textId="2A5843EC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755EF7CB" w14:textId="77777777" w:rsidTr="00164C0A">
        <w:tc>
          <w:tcPr>
            <w:tcW w:w="8897" w:type="dxa"/>
            <w:gridSpan w:val="9"/>
          </w:tcPr>
          <w:p w14:paraId="0FB1157C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4BF0F11E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764026FD" w14:textId="77777777" w:rsidTr="00524064">
        <w:tc>
          <w:tcPr>
            <w:tcW w:w="1668" w:type="dxa"/>
          </w:tcPr>
          <w:p w14:paraId="624F6255" w14:textId="77CF9E5A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19</w:t>
            </w:r>
          </w:p>
        </w:tc>
        <w:tc>
          <w:tcPr>
            <w:tcW w:w="1559" w:type="dxa"/>
          </w:tcPr>
          <w:p w14:paraId="1A7C53C9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2EA717FE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5B503A2C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2FD48E17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5755162A" w14:textId="34C77139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1B0E12F8" w14:textId="77777777" w:rsidTr="00164C0A">
        <w:tc>
          <w:tcPr>
            <w:tcW w:w="8897" w:type="dxa"/>
            <w:gridSpan w:val="9"/>
          </w:tcPr>
          <w:p w14:paraId="1791F54A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1624C108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75A89813" w14:textId="77777777" w:rsidTr="00524064">
        <w:tc>
          <w:tcPr>
            <w:tcW w:w="1668" w:type="dxa"/>
          </w:tcPr>
          <w:p w14:paraId="01692D04" w14:textId="053E65ED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20</w:t>
            </w:r>
          </w:p>
        </w:tc>
        <w:tc>
          <w:tcPr>
            <w:tcW w:w="1559" w:type="dxa"/>
          </w:tcPr>
          <w:p w14:paraId="3AF0A52E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3CFDAE6D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6B19734C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4A69136F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05FA7D61" w14:textId="210CC18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0A107C76" w14:textId="77777777" w:rsidTr="00164C0A">
        <w:tc>
          <w:tcPr>
            <w:tcW w:w="8897" w:type="dxa"/>
            <w:gridSpan w:val="9"/>
          </w:tcPr>
          <w:p w14:paraId="557BD70C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5FDF06B0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0DB71CF2" w14:textId="77777777" w:rsidTr="00524064">
        <w:tc>
          <w:tcPr>
            <w:tcW w:w="1668" w:type="dxa"/>
          </w:tcPr>
          <w:p w14:paraId="2B7FC193" w14:textId="656FDDCC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21</w:t>
            </w:r>
          </w:p>
        </w:tc>
        <w:tc>
          <w:tcPr>
            <w:tcW w:w="1559" w:type="dxa"/>
          </w:tcPr>
          <w:p w14:paraId="5F31DD0C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16F9FB7D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0F31B3FE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00D2D8FD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35836B46" w14:textId="2F88BB22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1B424B02" w14:textId="77777777" w:rsidTr="00164C0A">
        <w:tc>
          <w:tcPr>
            <w:tcW w:w="8897" w:type="dxa"/>
            <w:gridSpan w:val="9"/>
          </w:tcPr>
          <w:p w14:paraId="0AF5C5EC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44DE3273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2E787C32" w14:textId="4A40077C" w:rsidR="00524064" w:rsidRPr="002426AB" w:rsidRDefault="00171B65" w:rsidP="007A3DA8">
      <w:pPr>
        <w:jc w:val="both"/>
        <w:rPr>
          <w:rFonts w:ascii="Times New Roman" w:eastAsia="SimSun" w:hAnsi="Times New Roman" w:cs="Times New Roman"/>
          <w:color w:val="000000"/>
          <w:u w:val="single"/>
        </w:rPr>
      </w:pPr>
      <w:r w:rsidRPr="002426AB">
        <w:rPr>
          <w:rFonts w:ascii="Times New Roman" w:eastAsia="SimSun" w:hAnsi="Times New Roman" w:cs="Times New Roman"/>
          <w:color w:val="000000"/>
          <w:u w:val="single"/>
        </w:rPr>
        <w:t>Oświadczamy, że:</w:t>
      </w:r>
    </w:p>
    <w:p w14:paraId="411BA4A6" w14:textId="4FBC7737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 xml:space="preserve">Jesteśmy związani ofertą przez okres </w:t>
      </w:r>
      <w:r w:rsidR="007F1F1F">
        <w:rPr>
          <w:rFonts w:ascii="Times New Roman" w:eastAsia="SimSun" w:hAnsi="Times New Roman" w:cs="Times New Roman"/>
          <w:color w:val="000000"/>
        </w:rPr>
        <w:t>3</w:t>
      </w:r>
      <w:r>
        <w:rPr>
          <w:rFonts w:ascii="Times New Roman" w:eastAsia="SimSun" w:hAnsi="Times New Roman" w:cs="Times New Roman"/>
          <w:color w:val="000000"/>
        </w:rPr>
        <w:t xml:space="preserve">0 dni </w:t>
      </w:r>
      <w:r>
        <w:rPr>
          <w:rFonts w:ascii="Times New Roman" w:hAnsi="Times New Roman" w:cs="Times New Roman"/>
          <w:bCs/>
        </w:rPr>
        <w:t>od upływu ostatecznego terminu składania ofert.</w:t>
      </w:r>
    </w:p>
    <w:p w14:paraId="5C88526A" w14:textId="77777777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Oświadczamy, że wszystkie oferowane przez nas produkty składające się na przedmiot zamówienia posiadają wszelkie wymagane przepisami prawa dopuszczenia i atesty oraz spełniają</w:t>
      </w:r>
      <w:r>
        <w:rPr>
          <w:rFonts w:ascii="Times New Roman" w:hAnsi="Times New Roman" w:cs="Times New Roman"/>
          <w:color w:val="000000"/>
        </w:rPr>
        <w:t xml:space="preserve"> wymagania określone obowiązującymi przepisami prawa </w:t>
      </w:r>
    </w:p>
    <w:p w14:paraId="02608609" w14:textId="2DDC256C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</w:rPr>
        <w:t>Akceptujemy istotne postanowienia umowy (wzór umowy</w:t>
      </w:r>
      <w:r w:rsidR="00895453">
        <w:rPr>
          <w:rFonts w:ascii="Times New Roman" w:eastAsia="SimSun" w:hAnsi="Times New Roman" w:cs="Times New Roman"/>
          <w:color w:val="000000"/>
        </w:rPr>
        <w:t xml:space="preserve"> zał. Nr.</w:t>
      </w:r>
      <w:r w:rsidR="00574B4B">
        <w:rPr>
          <w:rFonts w:ascii="Times New Roman" w:eastAsia="SimSun" w:hAnsi="Times New Roman" w:cs="Times New Roman"/>
          <w:color w:val="000000"/>
        </w:rPr>
        <w:t>3</w:t>
      </w:r>
      <w:r>
        <w:rPr>
          <w:rFonts w:ascii="Times New Roman" w:eastAsia="SimSun" w:hAnsi="Times New Roman" w:cs="Times New Roman"/>
          <w:color w:val="000000"/>
        </w:rPr>
        <w:t>) i zobowiązujemy się w razie wybrania naszej oferty  do podpisania umowy zgodnie z wymogami określonymi w Specyfikacji Warunków Zamówienia, w miejscu i terminie wskazanym przez Zamawiającego.</w:t>
      </w:r>
    </w:p>
    <w:p w14:paraId="1CD975FD" w14:textId="7F3A3170" w:rsidR="00646FF3" w:rsidRPr="00E3518E" w:rsidRDefault="00A0260A" w:rsidP="00E3518E">
      <w:pPr>
        <w:jc w:val="both"/>
        <w:rPr>
          <w:rFonts w:ascii="Times New Roman" w:hAnsi="Times New Roman" w:cs="Times New Roman"/>
        </w:rPr>
      </w:pPr>
      <w:r w:rsidRPr="00E3518E">
        <w:rPr>
          <w:rFonts w:ascii="Times New Roman" w:hAnsi="Times New Roman" w:cs="Times New Roman"/>
        </w:rPr>
        <w:t>Oświadczamy, że zapoznaliśmy się ze Specyfikacja Warunków Zamówienia i że spełniamy wszystkie zawarte w niej wymagania, przyjmujemy je bez zastrzeżeń oraz zdobyliśmy wszystkie konieczne informacje niezbędne do przygotowania oferty</w:t>
      </w:r>
      <w:r w:rsidR="00E3518E" w:rsidRPr="00E3518E">
        <w:rPr>
          <w:rFonts w:ascii="Times New Roman" w:hAnsi="Times New Roman" w:cs="Times New Roman"/>
        </w:rPr>
        <w:t>.</w:t>
      </w:r>
    </w:p>
    <w:p w14:paraId="1B6D10FB" w14:textId="4B1E8B0F" w:rsidR="00646FF3" w:rsidRDefault="00E3518E" w:rsidP="00F3795D">
      <w:pPr>
        <w:pStyle w:val="Akapitzlist"/>
        <w:shd w:val="clear" w:color="auto" w:fill="FFFFFF"/>
        <w:spacing w:line="276" w:lineRule="auto"/>
        <w:ind w:left="0"/>
        <w:jc w:val="both"/>
        <w:rPr>
          <w:sz w:val="20"/>
        </w:rPr>
      </w:pPr>
      <w:r w:rsidRPr="00E3518E">
        <w:rPr>
          <w:rStyle w:val="bold"/>
          <w:sz w:val="22"/>
          <w:szCs w:val="22"/>
        </w:rPr>
        <w:t xml:space="preserve">Składając ofertę w przedmiotowym postępowaniu oświadczam, że </w:t>
      </w:r>
      <w:r w:rsidRPr="00E3518E">
        <w:rPr>
          <w:b/>
          <w:bCs/>
          <w:color w:val="000000"/>
          <w:sz w:val="22"/>
          <w:szCs w:val="22"/>
        </w:rPr>
        <w:t>wypełniłem obowiązki informacyjne przewidziane w art. 13 lub art. 14 RODO</w:t>
      </w:r>
      <w:r w:rsidRPr="00E3518E">
        <w:rPr>
          <w:rStyle w:val="Odwoanieprzypisudolnego"/>
          <w:color w:val="000000"/>
          <w:sz w:val="22"/>
          <w:szCs w:val="22"/>
        </w:rPr>
        <w:t xml:space="preserve"> </w:t>
      </w:r>
      <w:r w:rsidRPr="00E3518E">
        <w:rPr>
          <w:color w:val="000000"/>
          <w:sz w:val="22"/>
          <w:szCs w:val="22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</w:t>
      </w:r>
      <w:r w:rsidRPr="00E3518E">
        <w:rPr>
          <w:sz w:val="22"/>
          <w:szCs w:val="22"/>
        </w:rPr>
        <w:t>od których dane osobowe bezpośrednio lub pośrednio pozyskałem</w:t>
      </w:r>
      <w:r w:rsidRPr="00E3518E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3518E">
        <w:rPr>
          <w:sz w:val="22"/>
          <w:szCs w:val="22"/>
        </w:rPr>
        <w:t xml:space="preserve"> (w przypadku, gdy wykonawca nie przekazuje danych osobowych innych niż bezpośrednio jego dotyczących lub zachodzi wyłączenie stosowania obowiązku informacyjnego, stosownie do art. 13 ust. 4 lub art. 14 ust. </w:t>
      </w:r>
      <w:r w:rsidRPr="00E3518E">
        <w:rPr>
          <w:sz w:val="22"/>
          <w:szCs w:val="22"/>
        </w:rPr>
        <w:lastRenderedPageBreak/>
        <w:t>5 RODO treści oświadczenia wykonawca nie składa - usunięcie treści oświadczenia np. przez jego wykreślenie</w:t>
      </w:r>
      <w:r>
        <w:rPr>
          <w:sz w:val="20"/>
        </w:rPr>
        <w:t>.</w:t>
      </w:r>
    </w:p>
    <w:p w14:paraId="59E5D23F" w14:textId="77777777" w:rsidR="00F3795D" w:rsidRPr="00F3795D" w:rsidRDefault="00F3795D" w:rsidP="00F3795D">
      <w:pPr>
        <w:pStyle w:val="Akapitzlist"/>
        <w:shd w:val="clear" w:color="auto" w:fill="FFFFFF"/>
        <w:spacing w:line="276" w:lineRule="auto"/>
        <w:ind w:left="0"/>
        <w:jc w:val="both"/>
        <w:rPr>
          <w:sz w:val="20"/>
        </w:rPr>
      </w:pPr>
    </w:p>
    <w:p w14:paraId="4C2FFA9C" w14:textId="77777777" w:rsidR="00F3795D" w:rsidRPr="00E945C8" w:rsidRDefault="00F3795D" w:rsidP="00F3795D">
      <w:p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>Załączniki do oferty:</w:t>
      </w:r>
    </w:p>
    <w:p w14:paraId="67AE22FD" w14:textId="514E90F2" w:rsidR="00F3795D" w:rsidRDefault="00F3795D" w:rsidP="00F3795D">
      <w:pPr>
        <w:numPr>
          <w:ilvl w:val="0"/>
          <w:numId w:val="38"/>
        </w:num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 xml:space="preserve">Wypełnione i podpisane – Oświadczenie – Zał. Nr </w:t>
      </w:r>
      <w:r>
        <w:rPr>
          <w:rFonts w:ascii="Times New Roman" w:hAnsi="Times New Roman"/>
        </w:rPr>
        <w:t>2, 2a.</w:t>
      </w:r>
    </w:p>
    <w:p w14:paraId="1E812877" w14:textId="77777777" w:rsidR="00F3795D" w:rsidRDefault="00F3795D" w:rsidP="00F3795D">
      <w:pPr>
        <w:numPr>
          <w:ilvl w:val="0"/>
          <w:numId w:val="3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Podpisany – Wzór umowy – Zał. Nr 3.</w:t>
      </w:r>
    </w:p>
    <w:p w14:paraId="79AEBE9D" w14:textId="77777777" w:rsidR="00640EFC" w:rsidRDefault="00F3795D" w:rsidP="008331A5">
      <w:pPr>
        <w:numPr>
          <w:ilvl w:val="0"/>
          <w:numId w:val="38"/>
        </w:numPr>
        <w:jc w:val="both"/>
        <w:rPr>
          <w:rFonts w:ascii="Times New Roman" w:hAnsi="Times New Roman"/>
        </w:rPr>
      </w:pPr>
      <w:r w:rsidRPr="00640EFC">
        <w:rPr>
          <w:rFonts w:ascii="Times New Roman" w:hAnsi="Times New Roman"/>
        </w:rPr>
        <w:t>Zestawienie asortymentowo-ilościowe i parametry (wypełnione) – Zał. nr.5.1</w:t>
      </w:r>
      <w:r w:rsidR="00640EFC" w:rsidRPr="00640EFC">
        <w:rPr>
          <w:rFonts w:ascii="Times New Roman" w:hAnsi="Times New Roman"/>
        </w:rPr>
        <w:t xml:space="preserve"> – 5.21</w:t>
      </w:r>
    </w:p>
    <w:p w14:paraId="1E193E6C" w14:textId="38E6649D" w:rsidR="00B62103" w:rsidRPr="00640EFC" w:rsidRDefault="00B62103" w:rsidP="00640EFC">
      <w:pPr>
        <w:ind w:left="720"/>
        <w:jc w:val="both"/>
        <w:rPr>
          <w:rFonts w:ascii="Times New Roman" w:hAnsi="Times New Roman"/>
        </w:rPr>
      </w:pPr>
      <w:r w:rsidRPr="00640EFC">
        <w:rPr>
          <w:rFonts w:ascii="Times New Roman" w:hAnsi="Times New Roman" w:cs="Times New Roman"/>
          <w:sz w:val="16"/>
          <w:szCs w:val="16"/>
        </w:rPr>
        <w:t>-------------------------------------</w:t>
      </w:r>
    </w:p>
    <w:p w14:paraId="497C7D9D" w14:textId="77777777" w:rsidR="00B62103" w:rsidRPr="009C35E7" w:rsidRDefault="00B62103" w:rsidP="00B62103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 w:rsidRPr="009C35E7"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776C9668" w14:textId="2A75571F" w:rsidR="00D47945" w:rsidRPr="009C35E7" w:rsidRDefault="00B62103" w:rsidP="00457B92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 w:rsidRPr="009C35E7"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D47945" w:rsidRPr="009C35E7" w:rsidSect="00B3514E">
      <w:headerReference w:type="default" r:id="rId8"/>
      <w:footerReference w:type="default" r:id="rId9"/>
      <w:pgSz w:w="11906" w:h="16838"/>
      <w:pgMar w:top="1417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451A" w14:textId="77777777" w:rsidR="005C46F0" w:rsidRDefault="005C46F0" w:rsidP="002016C2">
      <w:pPr>
        <w:spacing w:after="0" w:line="240" w:lineRule="auto"/>
      </w:pPr>
      <w:r>
        <w:separator/>
      </w:r>
    </w:p>
  </w:endnote>
  <w:endnote w:type="continuationSeparator" w:id="0">
    <w:p w14:paraId="08BD42DD" w14:textId="77777777" w:rsidR="005C46F0" w:rsidRDefault="005C46F0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937789"/>
      <w:docPartObj>
        <w:docPartGallery w:val="Page Numbers (Bottom of Page)"/>
        <w:docPartUnique/>
      </w:docPartObj>
    </w:sdtPr>
    <w:sdtEndPr/>
    <w:sdtContent>
      <w:p w14:paraId="2B065D2D" w14:textId="35B553C5" w:rsidR="00765FEE" w:rsidRDefault="00765F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81E9AE" w14:textId="58768400" w:rsidR="003347AE" w:rsidRPr="00AB78CA" w:rsidRDefault="003347AE" w:rsidP="00BF76A1">
    <w:pPr>
      <w:jc w:val="center"/>
      <w:outlineLvl w:val="5"/>
      <w:rPr>
        <w:rFonts w:ascii="Times New Roman" w:eastAsia="Times New Roman" w:hAnsi="Times New Roman" w:cs="Times New Roman"/>
        <w:b/>
        <w:sz w:val="18"/>
        <w:szCs w:val="18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46DEB" w14:textId="77777777" w:rsidR="005C46F0" w:rsidRDefault="005C46F0" w:rsidP="002016C2">
      <w:pPr>
        <w:spacing w:after="0" w:line="240" w:lineRule="auto"/>
      </w:pPr>
      <w:r>
        <w:separator/>
      </w:r>
    </w:p>
  </w:footnote>
  <w:footnote w:type="continuationSeparator" w:id="0">
    <w:p w14:paraId="54797B95" w14:textId="77777777" w:rsidR="005C46F0" w:rsidRDefault="005C46F0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7AA4" w14:textId="7C028724" w:rsidR="00782546" w:rsidRPr="00305E97" w:rsidRDefault="007E3AA7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szCs w:val="20"/>
        </w:rPr>
        <w:id w:val="330908970"/>
        <w:docPartObj>
          <w:docPartGallery w:val="Page Numbers (Margins)"/>
          <w:docPartUnique/>
        </w:docPartObj>
      </w:sdtPr>
      <w:sdtEndPr/>
      <w:sdtContent>
        <w:r>
          <w:rPr>
            <w:noProof/>
            <w:szCs w:val="20"/>
            <w:lang w:eastAsia="zh-TW"/>
          </w:rPr>
          <w:pict w14:anchorId="1C6846C9">
            <v:rect id="_x0000_s1025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14:paraId="13D10BA4" w14:textId="450A2404" w:rsidR="003347AE" w:rsidRDefault="003347AE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6" w15:restartNumberingAfterBreak="0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2CCD74F5"/>
    <w:multiLevelType w:val="hybridMultilevel"/>
    <w:tmpl w:val="DBEC9C9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56E3F"/>
    <w:multiLevelType w:val="hybridMultilevel"/>
    <w:tmpl w:val="DBEC9C92"/>
    <w:lvl w:ilvl="0" w:tplc="257AFF5C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851669"/>
    <w:multiLevelType w:val="hybridMultilevel"/>
    <w:tmpl w:val="6068138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7" w15:restartNumberingAfterBreak="0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7" w15:restartNumberingAfterBreak="0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8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81296829">
    <w:abstractNumId w:val="0"/>
  </w:num>
  <w:num w:numId="2" w16cid:durableId="1364787570">
    <w:abstractNumId w:val="14"/>
  </w:num>
  <w:num w:numId="3" w16cid:durableId="722103222">
    <w:abstractNumId w:val="20"/>
  </w:num>
  <w:num w:numId="4" w16cid:durableId="435517874">
    <w:abstractNumId w:val="37"/>
  </w:num>
  <w:num w:numId="5" w16cid:durableId="1072586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1220389">
    <w:abstractNumId w:val="1"/>
  </w:num>
  <w:num w:numId="7" w16cid:durableId="156071906">
    <w:abstractNumId w:val="2"/>
  </w:num>
  <w:num w:numId="8" w16cid:durableId="640577406">
    <w:abstractNumId w:val="15"/>
  </w:num>
  <w:num w:numId="9" w16cid:durableId="986934371">
    <w:abstractNumId w:val="8"/>
  </w:num>
  <w:num w:numId="10" w16cid:durableId="1204947569">
    <w:abstractNumId w:val="24"/>
  </w:num>
  <w:num w:numId="11" w16cid:durableId="54644907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0624772">
    <w:abstractNumId w:val="10"/>
  </w:num>
  <w:num w:numId="13" w16cid:durableId="682897736">
    <w:abstractNumId w:val="36"/>
  </w:num>
  <w:num w:numId="14" w16cid:durableId="265499268">
    <w:abstractNumId w:val="31"/>
  </w:num>
  <w:num w:numId="15" w16cid:durableId="702826090">
    <w:abstractNumId w:val="6"/>
  </w:num>
  <w:num w:numId="16" w16cid:durableId="981427929">
    <w:abstractNumId w:val="13"/>
  </w:num>
  <w:num w:numId="17" w16cid:durableId="1302342152">
    <w:abstractNumId w:val="9"/>
  </w:num>
  <w:num w:numId="18" w16cid:durableId="1507791991">
    <w:abstractNumId w:val="21"/>
  </w:num>
  <w:num w:numId="19" w16cid:durableId="1594626787">
    <w:abstractNumId w:val="23"/>
  </w:num>
  <w:num w:numId="20" w16cid:durableId="651834546">
    <w:abstractNumId w:val="7"/>
  </w:num>
  <w:num w:numId="21" w16cid:durableId="1400984626">
    <w:abstractNumId w:val="34"/>
  </w:num>
  <w:num w:numId="22" w16cid:durableId="1005862464">
    <w:abstractNumId w:val="16"/>
  </w:num>
  <w:num w:numId="23" w16cid:durableId="168107505">
    <w:abstractNumId w:val="25"/>
  </w:num>
  <w:num w:numId="24" w16cid:durableId="182210559">
    <w:abstractNumId w:val="39"/>
  </w:num>
  <w:num w:numId="25" w16cid:durableId="1893150095">
    <w:abstractNumId w:val="19"/>
  </w:num>
  <w:num w:numId="26" w16cid:durableId="1205630941">
    <w:abstractNumId w:val="33"/>
  </w:num>
  <w:num w:numId="27" w16cid:durableId="1104811887">
    <w:abstractNumId w:val="18"/>
  </w:num>
  <w:num w:numId="28" w16cid:durableId="621571061">
    <w:abstractNumId w:val="30"/>
  </w:num>
  <w:num w:numId="29" w16cid:durableId="1743870484">
    <w:abstractNumId w:val="5"/>
  </w:num>
  <w:num w:numId="30" w16cid:durableId="58946857">
    <w:abstractNumId w:val="28"/>
  </w:num>
  <w:num w:numId="31" w16cid:durableId="11090053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3121951">
    <w:abstractNumId w:val="27"/>
  </w:num>
  <w:num w:numId="33" w16cid:durableId="1194534221">
    <w:abstractNumId w:val="22"/>
  </w:num>
  <w:num w:numId="34" w16cid:durableId="2107074563">
    <w:abstractNumId w:val="35"/>
  </w:num>
  <w:num w:numId="35" w16cid:durableId="285047858">
    <w:abstractNumId w:val="11"/>
  </w:num>
  <w:num w:numId="36" w16cid:durableId="1932009508">
    <w:abstractNumId w:val="38"/>
  </w:num>
  <w:num w:numId="37" w16cid:durableId="411389625">
    <w:abstractNumId w:val="32"/>
  </w:num>
  <w:num w:numId="38" w16cid:durableId="20839872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0518785">
    <w:abstractNumId w:val="3"/>
    <w:lvlOverride w:ilvl="0">
      <w:startOverride w:val="1"/>
    </w:lvlOverride>
  </w:num>
  <w:num w:numId="40" w16cid:durableId="569966813">
    <w:abstractNumId w:val="4"/>
  </w:num>
  <w:num w:numId="41" w16cid:durableId="405885689">
    <w:abstractNumId w:val="26"/>
  </w:num>
  <w:num w:numId="42" w16cid:durableId="754397101">
    <w:abstractNumId w:val="17"/>
  </w:num>
  <w:num w:numId="43" w16cid:durableId="3178786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187"/>
    <w:rsid w:val="00000ECE"/>
    <w:rsid w:val="00002BE1"/>
    <w:rsid w:val="00002D05"/>
    <w:rsid w:val="00003025"/>
    <w:rsid w:val="000031F7"/>
    <w:rsid w:val="000035E5"/>
    <w:rsid w:val="00006CDB"/>
    <w:rsid w:val="000109FF"/>
    <w:rsid w:val="00013577"/>
    <w:rsid w:val="00014B00"/>
    <w:rsid w:val="00015720"/>
    <w:rsid w:val="0002032E"/>
    <w:rsid w:val="000203F7"/>
    <w:rsid w:val="0002140B"/>
    <w:rsid w:val="00022B6D"/>
    <w:rsid w:val="00023520"/>
    <w:rsid w:val="00027F42"/>
    <w:rsid w:val="00031C74"/>
    <w:rsid w:val="00035389"/>
    <w:rsid w:val="000357DF"/>
    <w:rsid w:val="00035C16"/>
    <w:rsid w:val="00040F04"/>
    <w:rsid w:val="00041476"/>
    <w:rsid w:val="00042C94"/>
    <w:rsid w:val="000437D6"/>
    <w:rsid w:val="00051891"/>
    <w:rsid w:val="00051DF8"/>
    <w:rsid w:val="0005234D"/>
    <w:rsid w:val="000532AB"/>
    <w:rsid w:val="000534B0"/>
    <w:rsid w:val="00057AF1"/>
    <w:rsid w:val="00060694"/>
    <w:rsid w:val="00061D8B"/>
    <w:rsid w:val="0007759C"/>
    <w:rsid w:val="00080452"/>
    <w:rsid w:val="00081FF7"/>
    <w:rsid w:val="000840F3"/>
    <w:rsid w:val="00087699"/>
    <w:rsid w:val="00090714"/>
    <w:rsid w:val="0009199B"/>
    <w:rsid w:val="0009259A"/>
    <w:rsid w:val="00092ABC"/>
    <w:rsid w:val="000A0EE4"/>
    <w:rsid w:val="000A2541"/>
    <w:rsid w:val="000A3C51"/>
    <w:rsid w:val="000A40B5"/>
    <w:rsid w:val="000A4414"/>
    <w:rsid w:val="000A593E"/>
    <w:rsid w:val="000A7A56"/>
    <w:rsid w:val="000B124F"/>
    <w:rsid w:val="000B3300"/>
    <w:rsid w:val="000B361C"/>
    <w:rsid w:val="000B415F"/>
    <w:rsid w:val="000B7561"/>
    <w:rsid w:val="000B7E96"/>
    <w:rsid w:val="000C1982"/>
    <w:rsid w:val="000D0C75"/>
    <w:rsid w:val="000D1523"/>
    <w:rsid w:val="000E2028"/>
    <w:rsid w:val="000E2975"/>
    <w:rsid w:val="000E369D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F6E"/>
    <w:rsid w:val="00112078"/>
    <w:rsid w:val="00114387"/>
    <w:rsid w:val="00114638"/>
    <w:rsid w:val="001166F0"/>
    <w:rsid w:val="00116EB1"/>
    <w:rsid w:val="00121A91"/>
    <w:rsid w:val="00121D3A"/>
    <w:rsid w:val="00122B60"/>
    <w:rsid w:val="00125877"/>
    <w:rsid w:val="00126C2E"/>
    <w:rsid w:val="00131624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5BD7"/>
    <w:rsid w:val="0014668A"/>
    <w:rsid w:val="0014705B"/>
    <w:rsid w:val="00147239"/>
    <w:rsid w:val="00152DAB"/>
    <w:rsid w:val="001542B3"/>
    <w:rsid w:val="00155B36"/>
    <w:rsid w:val="0015641A"/>
    <w:rsid w:val="00161510"/>
    <w:rsid w:val="00162607"/>
    <w:rsid w:val="00164C0A"/>
    <w:rsid w:val="001658B5"/>
    <w:rsid w:val="0016622F"/>
    <w:rsid w:val="00166E18"/>
    <w:rsid w:val="00167146"/>
    <w:rsid w:val="00167D66"/>
    <w:rsid w:val="00171B65"/>
    <w:rsid w:val="00172737"/>
    <w:rsid w:val="00174F85"/>
    <w:rsid w:val="001801CA"/>
    <w:rsid w:val="00182BE0"/>
    <w:rsid w:val="00186CCB"/>
    <w:rsid w:val="00193B67"/>
    <w:rsid w:val="00193C6B"/>
    <w:rsid w:val="001A3546"/>
    <w:rsid w:val="001A7771"/>
    <w:rsid w:val="001B043B"/>
    <w:rsid w:val="001B4C1C"/>
    <w:rsid w:val="001B55CC"/>
    <w:rsid w:val="001B734C"/>
    <w:rsid w:val="001B7948"/>
    <w:rsid w:val="001C132F"/>
    <w:rsid w:val="001C43F2"/>
    <w:rsid w:val="001C4677"/>
    <w:rsid w:val="001C4ADB"/>
    <w:rsid w:val="001D0837"/>
    <w:rsid w:val="001D09DE"/>
    <w:rsid w:val="001D0CCE"/>
    <w:rsid w:val="001D179B"/>
    <w:rsid w:val="001D580B"/>
    <w:rsid w:val="001D73BB"/>
    <w:rsid w:val="001E085E"/>
    <w:rsid w:val="001E09ED"/>
    <w:rsid w:val="001E279D"/>
    <w:rsid w:val="001E3F0D"/>
    <w:rsid w:val="001E42E1"/>
    <w:rsid w:val="001E4A70"/>
    <w:rsid w:val="001E78E4"/>
    <w:rsid w:val="001F048E"/>
    <w:rsid w:val="001F5926"/>
    <w:rsid w:val="001F6A7C"/>
    <w:rsid w:val="001F6E09"/>
    <w:rsid w:val="002016C2"/>
    <w:rsid w:val="00203EB5"/>
    <w:rsid w:val="002045BB"/>
    <w:rsid w:val="00205C09"/>
    <w:rsid w:val="00205C8C"/>
    <w:rsid w:val="00206B31"/>
    <w:rsid w:val="00207DDB"/>
    <w:rsid w:val="00212863"/>
    <w:rsid w:val="00213C72"/>
    <w:rsid w:val="00220C76"/>
    <w:rsid w:val="00222BB0"/>
    <w:rsid w:val="002231C5"/>
    <w:rsid w:val="002233C9"/>
    <w:rsid w:val="002248AB"/>
    <w:rsid w:val="00224E08"/>
    <w:rsid w:val="00227B8C"/>
    <w:rsid w:val="00230B50"/>
    <w:rsid w:val="00231A37"/>
    <w:rsid w:val="00232F25"/>
    <w:rsid w:val="0023328A"/>
    <w:rsid w:val="00235416"/>
    <w:rsid w:val="002426AB"/>
    <w:rsid w:val="00243D6D"/>
    <w:rsid w:val="00244056"/>
    <w:rsid w:val="00245E75"/>
    <w:rsid w:val="00246142"/>
    <w:rsid w:val="00247C99"/>
    <w:rsid w:val="002507D5"/>
    <w:rsid w:val="0025426A"/>
    <w:rsid w:val="00254758"/>
    <w:rsid w:val="002549CF"/>
    <w:rsid w:val="00255C5E"/>
    <w:rsid w:val="00257017"/>
    <w:rsid w:val="00260E43"/>
    <w:rsid w:val="00261CCB"/>
    <w:rsid w:val="00262F70"/>
    <w:rsid w:val="00263BF4"/>
    <w:rsid w:val="00263C6C"/>
    <w:rsid w:val="00265D84"/>
    <w:rsid w:val="0026607D"/>
    <w:rsid w:val="00267C66"/>
    <w:rsid w:val="00270F9A"/>
    <w:rsid w:val="00271B1F"/>
    <w:rsid w:val="00272D93"/>
    <w:rsid w:val="00275A15"/>
    <w:rsid w:val="00275F80"/>
    <w:rsid w:val="002805D0"/>
    <w:rsid w:val="00280E93"/>
    <w:rsid w:val="00280EBD"/>
    <w:rsid w:val="002814A3"/>
    <w:rsid w:val="00281B20"/>
    <w:rsid w:val="00283E49"/>
    <w:rsid w:val="0028474B"/>
    <w:rsid w:val="00291493"/>
    <w:rsid w:val="00291F99"/>
    <w:rsid w:val="00292A7B"/>
    <w:rsid w:val="00293146"/>
    <w:rsid w:val="002934A0"/>
    <w:rsid w:val="00294BAC"/>
    <w:rsid w:val="002A1EBB"/>
    <w:rsid w:val="002A7258"/>
    <w:rsid w:val="002A77AD"/>
    <w:rsid w:val="002B11F5"/>
    <w:rsid w:val="002B1B98"/>
    <w:rsid w:val="002B3658"/>
    <w:rsid w:val="002B39B7"/>
    <w:rsid w:val="002B4A01"/>
    <w:rsid w:val="002B544D"/>
    <w:rsid w:val="002B6019"/>
    <w:rsid w:val="002B65D4"/>
    <w:rsid w:val="002B6C40"/>
    <w:rsid w:val="002B6DC2"/>
    <w:rsid w:val="002C028B"/>
    <w:rsid w:val="002C0531"/>
    <w:rsid w:val="002C32A6"/>
    <w:rsid w:val="002C3AF4"/>
    <w:rsid w:val="002C3F6C"/>
    <w:rsid w:val="002C4AEC"/>
    <w:rsid w:val="002C5939"/>
    <w:rsid w:val="002D0983"/>
    <w:rsid w:val="002D18E4"/>
    <w:rsid w:val="002D2F9D"/>
    <w:rsid w:val="002D4D5A"/>
    <w:rsid w:val="002D7B68"/>
    <w:rsid w:val="002E0B8E"/>
    <w:rsid w:val="002E0FFD"/>
    <w:rsid w:val="002E1FE3"/>
    <w:rsid w:val="002E3FC6"/>
    <w:rsid w:val="002E40EB"/>
    <w:rsid w:val="002E78D0"/>
    <w:rsid w:val="002F087A"/>
    <w:rsid w:val="002F2447"/>
    <w:rsid w:val="002F29FC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BA2"/>
    <w:rsid w:val="00313DCD"/>
    <w:rsid w:val="0032074A"/>
    <w:rsid w:val="003207B8"/>
    <w:rsid w:val="00320834"/>
    <w:rsid w:val="003210CF"/>
    <w:rsid w:val="003214F6"/>
    <w:rsid w:val="00322439"/>
    <w:rsid w:val="00324594"/>
    <w:rsid w:val="00326CC2"/>
    <w:rsid w:val="00330CD2"/>
    <w:rsid w:val="00330DB7"/>
    <w:rsid w:val="00330E7B"/>
    <w:rsid w:val="00331813"/>
    <w:rsid w:val="003322D4"/>
    <w:rsid w:val="00332740"/>
    <w:rsid w:val="003347AE"/>
    <w:rsid w:val="003366B0"/>
    <w:rsid w:val="00337A20"/>
    <w:rsid w:val="00340E28"/>
    <w:rsid w:val="00342D6E"/>
    <w:rsid w:val="003444C1"/>
    <w:rsid w:val="00344660"/>
    <w:rsid w:val="00344677"/>
    <w:rsid w:val="00344766"/>
    <w:rsid w:val="00344B9B"/>
    <w:rsid w:val="00350967"/>
    <w:rsid w:val="003509FC"/>
    <w:rsid w:val="00352032"/>
    <w:rsid w:val="00353AAB"/>
    <w:rsid w:val="00355A28"/>
    <w:rsid w:val="00356898"/>
    <w:rsid w:val="00357765"/>
    <w:rsid w:val="00357F1B"/>
    <w:rsid w:val="003618BF"/>
    <w:rsid w:val="00363E69"/>
    <w:rsid w:val="0036477C"/>
    <w:rsid w:val="00367B8F"/>
    <w:rsid w:val="00370DB4"/>
    <w:rsid w:val="00370ECD"/>
    <w:rsid w:val="003710C2"/>
    <w:rsid w:val="00377E02"/>
    <w:rsid w:val="0038063F"/>
    <w:rsid w:val="00380D2D"/>
    <w:rsid w:val="00381A59"/>
    <w:rsid w:val="00382DA4"/>
    <w:rsid w:val="00384D77"/>
    <w:rsid w:val="00386963"/>
    <w:rsid w:val="00387C0B"/>
    <w:rsid w:val="00390BE6"/>
    <w:rsid w:val="003927DC"/>
    <w:rsid w:val="003932D6"/>
    <w:rsid w:val="00394BC6"/>
    <w:rsid w:val="00394C2D"/>
    <w:rsid w:val="00395C6C"/>
    <w:rsid w:val="003A07E2"/>
    <w:rsid w:val="003A37C1"/>
    <w:rsid w:val="003A4CAB"/>
    <w:rsid w:val="003A66BB"/>
    <w:rsid w:val="003A790D"/>
    <w:rsid w:val="003B2931"/>
    <w:rsid w:val="003B2A25"/>
    <w:rsid w:val="003B4788"/>
    <w:rsid w:val="003B5318"/>
    <w:rsid w:val="003B65F1"/>
    <w:rsid w:val="003B7376"/>
    <w:rsid w:val="003B7880"/>
    <w:rsid w:val="003C0A8F"/>
    <w:rsid w:val="003C5150"/>
    <w:rsid w:val="003C5E76"/>
    <w:rsid w:val="003D0580"/>
    <w:rsid w:val="003D2B43"/>
    <w:rsid w:val="003D3129"/>
    <w:rsid w:val="003D4F11"/>
    <w:rsid w:val="003E0420"/>
    <w:rsid w:val="003E18F1"/>
    <w:rsid w:val="003E1963"/>
    <w:rsid w:val="003E1F43"/>
    <w:rsid w:val="003E79E1"/>
    <w:rsid w:val="003E7A45"/>
    <w:rsid w:val="003E7EDD"/>
    <w:rsid w:val="003F314C"/>
    <w:rsid w:val="003F771C"/>
    <w:rsid w:val="004003CF"/>
    <w:rsid w:val="004029B6"/>
    <w:rsid w:val="00402E30"/>
    <w:rsid w:val="00404915"/>
    <w:rsid w:val="00407140"/>
    <w:rsid w:val="00407B66"/>
    <w:rsid w:val="00407E4D"/>
    <w:rsid w:val="004102C3"/>
    <w:rsid w:val="004102D9"/>
    <w:rsid w:val="004114B1"/>
    <w:rsid w:val="00411677"/>
    <w:rsid w:val="004134D6"/>
    <w:rsid w:val="00413EFC"/>
    <w:rsid w:val="00420935"/>
    <w:rsid w:val="00424F96"/>
    <w:rsid w:val="0043091F"/>
    <w:rsid w:val="004309E1"/>
    <w:rsid w:val="00434AEC"/>
    <w:rsid w:val="00437090"/>
    <w:rsid w:val="00437326"/>
    <w:rsid w:val="00444851"/>
    <w:rsid w:val="00445F6A"/>
    <w:rsid w:val="00447C4B"/>
    <w:rsid w:val="00452A92"/>
    <w:rsid w:val="00455822"/>
    <w:rsid w:val="00457B92"/>
    <w:rsid w:val="00462BCD"/>
    <w:rsid w:val="004642EB"/>
    <w:rsid w:val="004648B8"/>
    <w:rsid w:val="004661B3"/>
    <w:rsid w:val="00471C57"/>
    <w:rsid w:val="00472866"/>
    <w:rsid w:val="004729E6"/>
    <w:rsid w:val="00473AB6"/>
    <w:rsid w:val="004831E6"/>
    <w:rsid w:val="00483E45"/>
    <w:rsid w:val="004844F4"/>
    <w:rsid w:val="0048522B"/>
    <w:rsid w:val="0048636D"/>
    <w:rsid w:val="004863C2"/>
    <w:rsid w:val="004865A2"/>
    <w:rsid w:val="00487A7A"/>
    <w:rsid w:val="00493037"/>
    <w:rsid w:val="004934E1"/>
    <w:rsid w:val="004945A0"/>
    <w:rsid w:val="004A073C"/>
    <w:rsid w:val="004A1ED6"/>
    <w:rsid w:val="004A20CD"/>
    <w:rsid w:val="004A5027"/>
    <w:rsid w:val="004A5073"/>
    <w:rsid w:val="004A75D6"/>
    <w:rsid w:val="004B093B"/>
    <w:rsid w:val="004B79FA"/>
    <w:rsid w:val="004C0B8F"/>
    <w:rsid w:val="004C1F44"/>
    <w:rsid w:val="004C5105"/>
    <w:rsid w:val="004C5F05"/>
    <w:rsid w:val="004D196C"/>
    <w:rsid w:val="004D3996"/>
    <w:rsid w:val="004D3A85"/>
    <w:rsid w:val="004E007E"/>
    <w:rsid w:val="004E0E8C"/>
    <w:rsid w:val="004E18C4"/>
    <w:rsid w:val="004E21C0"/>
    <w:rsid w:val="004E5394"/>
    <w:rsid w:val="004F2146"/>
    <w:rsid w:val="004F37CD"/>
    <w:rsid w:val="004F4227"/>
    <w:rsid w:val="00501F5B"/>
    <w:rsid w:val="00507509"/>
    <w:rsid w:val="0051000B"/>
    <w:rsid w:val="00511627"/>
    <w:rsid w:val="00513CAB"/>
    <w:rsid w:val="00515521"/>
    <w:rsid w:val="00515529"/>
    <w:rsid w:val="00517518"/>
    <w:rsid w:val="005208AE"/>
    <w:rsid w:val="00522ECB"/>
    <w:rsid w:val="00523B65"/>
    <w:rsid w:val="00524048"/>
    <w:rsid w:val="00524064"/>
    <w:rsid w:val="005258B6"/>
    <w:rsid w:val="0052629C"/>
    <w:rsid w:val="005274E1"/>
    <w:rsid w:val="00530E09"/>
    <w:rsid w:val="00530E0C"/>
    <w:rsid w:val="00534409"/>
    <w:rsid w:val="0053447C"/>
    <w:rsid w:val="005442C5"/>
    <w:rsid w:val="00545C7C"/>
    <w:rsid w:val="00546CC3"/>
    <w:rsid w:val="005508CB"/>
    <w:rsid w:val="00550F82"/>
    <w:rsid w:val="005558A7"/>
    <w:rsid w:val="00555C18"/>
    <w:rsid w:val="0056249C"/>
    <w:rsid w:val="00567353"/>
    <w:rsid w:val="00567E0F"/>
    <w:rsid w:val="00572528"/>
    <w:rsid w:val="005733E2"/>
    <w:rsid w:val="00574B4B"/>
    <w:rsid w:val="005801F2"/>
    <w:rsid w:val="00581CE1"/>
    <w:rsid w:val="005844A4"/>
    <w:rsid w:val="005847F9"/>
    <w:rsid w:val="00586F8D"/>
    <w:rsid w:val="00587A1B"/>
    <w:rsid w:val="0059322D"/>
    <w:rsid w:val="005962D4"/>
    <w:rsid w:val="00597FE6"/>
    <w:rsid w:val="005A36EC"/>
    <w:rsid w:val="005A55D9"/>
    <w:rsid w:val="005A5916"/>
    <w:rsid w:val="005A69AC"/>
    <w:rsid w:val="005B069A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6F0"/>
    <w:rsid w:val="005C49CC"/>
    <w:rsid w:val="005C6133"/>
    <w:rsid w:val="005C6D7F"/>
    <w:rsid w:val="005C763F"/>
    <w:rsid w:val="005D09C9"/>
    <w:rsid w:val="005D21B8"/>
    <w:rsid w:val="005D275C"/>
    <w:rsid w:val="005D498F"/>
    <w:rsid w:val="005E0259"/>
    <w:rsid w:val="005E64C0"/>
    <w:rsid w:val="005E71E4"/>
    <w:rsid w:val="005E7630"/>
    <w:rsid w:val="005F113A"/>
    <w:rsid w:val="005F17C1"/>
    <w:rsid w:val="005F491E"/>
    <w:rsid w:val="005F57B3"/>
    <w:rsid w:val="005F61B3"/>
    <w:rsid w:val="00600764"/>
    <w:rsid w:val="0060114F"/>
    <w:rsid w:val="0060289C"/>
    <w:rsid w:val="00602AAD"/>
    <w:rsid w:val="006035E5"/>
    <w:rsid w:val="006042FA"/>
    <w:rsid w:val="00604BC9"/>
    <w:rsid w:val="0060655F"/>
    <w:rsid w:val="00607032"/>
    <w:rsid w:val="00607681"/>
    <w:rsid w:val="006079BD"/>
    <w:rsid w:val="006164B6"/>
    <w:rsid w:val="00617556"/>
    <w:rsid w:val="006215F7"/>
    <w:rsid w:val="00622347"/>
    <w:rsid w:val="00622AF7"/>
    <w:rsid w:val="00622C7A"/>
    <w:rsid w:val="0062338D"/>
    <w:rsid w:val="00626E58"/>
    <w:rsid w:val="00632878"/>
    <w:rsid w:val="006372E4"/>
    <w:rsid w:val="00640EFC"/>
    <w:rsid w:val="00642F90"/>
    <w:rsid w:val="006430B8"/>
    <w:rsid w:val="00644AC2"/>
    <w:rsid w:val="00646FF3"/>
    <w:rsid w:val="00647C80"/>
    <w:rsid w:val="00650361"/>
    <w:rsid w:val="0065166B"/>
    <w:rsid w:val="00654B62"/>
    <w:rsid w:val="006569BF"/>
    <w:rsid w:val="00661225"/>
    <w:rsid w:val="006626F3"/>
    <w:rsid w:val="00663418"/>
    <w:rsid w:val="00663666"/>
    <w:rsid w:val="006639A3"/>
    <w:rsid w:val="00667B47"/>
    <w:rsid w:val="00670C04"/>
    <w:rsid w:val="00672812"/>
    <w:rsid w:val="00673EDC"/>
    <w:rsid w:val="00674482"/>
    <w:rsid w:val="006803B6"/>
    <w:rsid w:val="00681B84"/>
    <w:rsid w:val="00684D23"/>
    <w:rsid w:val="0068624A"/>
    <w:rsid w:val="00686B84"/>
    <w:rsid w:val="00687DD6"/>
    <w:rsid w:val="00690802"/>
    <w:rsid w:val="00692686"/>
    <w:rsid w:val="00693834"/>
    <w:rsid w:val="00693C39"/>
    <w:rsid w:val="00694DB0"/>
    <w:rsid w:val="00696A14"/>
    <w:rsid w:val="00696B0C"/>
    <w:rsid w:val="006A02C1"/>
    <w:rsid w:val="006A0949"/>
    <w:rsid w:val="006A42AA"/>
    <w:rsid w:val="006A72A5"/>
    <w:rsid w:val="006A75F0"/>
    <w:rsid w:val="006B27F0"/>
    <w:rsid w:val="006B3EB0"/>
    <w:rsid w:val="006B6F1A"/>
    <w:rsid w:val="006C1811"/>
    <w:rsid w:val="006C2CAD"/>
    <w:rsid w:val="006C369E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4C9B"/>
    <w:rsid w:val="006E6D38"/>
    <w:rsid w:val="006F175A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48B6"/>
    <w:rsid w:val="00705B45"/>
    <w:rsid w:val="007064D8"/>
    <w:rsid w:val="00713326"/>
    <w:rsid w:val="00713402"/>
    <w:rsid w:val="0071460F"/>
    <w:rsid w:val="007161BD"/>
    <w:rsid w:val="00720034"/>
    <w:rsid w:val="007201CF"/>
    <w:rsid w:val="00723D03"/>
    <w:rsid w:val="007255CF"/>
    <w:rsid w:val="00732348"/>
    <w:rsid w:val="007365F9"/>
    <w:rsid w:val="00740734"/>
    <w:rsid w:val="0074338F"/>
    <w:rsid w:val="007435E6"/>
    <w:rsid w:val="0075027D"/>
    <w:rsid w:val="0075045C"/>
    <w:rsid w:val="007506E4"/>
    <w:rsid w:val="00750CCC"/>
    <w:rsid w:val="007519D9"/>
    <w:rsid w:val="007527DB"/>
    <w:rsid w:val="0075424B"/>
    <w:rsid w:val="00757E35"/>
    <w:rsid w:val="00763740"/>
    <w:rsid w:val="00765FEE"/>
    <w:rsid w:val="007662C5"/>
    <w:rsid w:val="007670F1"/>
    <w:rsid w:val="00770443"/>
    <w:rsid w:val="007759F8"/>
    <w:rsid w:val="00776082"/>
    <w:rsid w:val="0077677D"/>
    <w:rsid w:val="0077691E"/>
    <w:rsid w:val="0077742E"/>
    <w:rsid w:val="007804AD"/>
    <w:rsid w:val="00782546"/>
    <w:rsid w:val="00790934"/>
    <w:rsid w:val="00791725"/>
    <w:rsid w:val="00791AC0"/>
    <w:rsid w:val="00794116"/>
    <w:rsid w:val="007A3DA8"/>
    <w:rsid w:val="007A6A3C"/>
    <w:rsid w:val="007B2491"/>
    <w:rsid w:val="007B430A"/>
    <w:rsid w:val="007B605D"/>
    <w:rsid w:val="007B613C"/>
    <w:rsid w:val="007C021B"/>
    <w:rsid w:val="007C3597"/>
    <w:rsid w:val="007C6E79"/>
    <w:rsid w:val="007C708B"/>
    <w:rsid w:val="007C7FB4"/>
    <w:rsid w:val="007D0B7F"/>
    <w:rsid w:val="007D1134"/>
    <w:rsid w:val="007D4AA1"/>
    <w:rsid w:val="007D7754"/>
    <w:rsid w:val="007E038A"/>
    <w:rsid w:val="007E15B1"/>
    <w:rsid w:val="007E264B"/>
    <w:rsid w:val="007E340C"/>
    <w:rsid w:val="007E3410"/>
    <w:rsid w:val="007E3AA7"/>
    <w:rsid w:val="007E53BC"/>
    <w:rsid w:val="007E6763"/>
    <w:rsid w:val="007E6826"/>
    <w:rsid w:val="007F1B3C"/>
    <w:rsid w:val="007F1F1F"/>
    <w:rsid w:val="0080030F"/>
    <w:rsid w:val="00800B1E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134C"/>
    <w:rsid w:val="00822A62"/>
    <w:rsid w:val="00822F08"/>
    <w:rsid w:val="008242CA"/>
    <w:rsid w:val="00827C98"/>
    <w:rsid w:val="0083009C"/>
    <w:rsid w:val="008305E8"/>
    <w:rsid w:val="00830961"/>
    <w:rsid w:val="00830CC0"/>
    <w:rsid w:val="00833C0D"/>
    <w:rsid w:val="008347AA"/>
    <w:rsid w:val="00835C13"/>
    <w:rsid w:val="00836EE3"/>
    <w:rsid w:val="00837E35"/>
    <w:rsid w:val="00837F0A"/>
    <w:rsid w:val="008414EA"/>
    <w:rsid w:val="00845589"/>
    <w:rsid w:val="00845D29"/>
    <w:rsid w:val="00846760"/>
    <w:rsid w:val="00846AB4"/>
    <w:rsid w:val="00847540"/>
    <w:rsid w:val="00850420"/>
    <w:rsid w:val="00850C0C"/>
    <w:rsid w:val="0085227D"/>
    <w:rsid w:val="008552C2"/>
    <w:rsid w:val="00855EEB"/>
    <w:rsid w:val="00856BD3"/>
    <w:rsid w:val="00857421"/>
    <w:rsid w:val="008633F6"/>
    <w:rsid w:val="00863D52"/>
    <w:rsid w:val="00872867"/>
    <w:rsid w:val="0087316C"/>
    <w:rsid w:val="00874631"/>
    <w:rsid w:val="00880582"/>
    <w:rsid w:val="008807D5"/>
    <w:rsid w:val="00883C16"/>
    <w:rsid w:val="00884E0C"/>
    <w:rsid w:val="00886E2D"/>
    <w:rsid w:val="008907A4"/>
    <w:rsid w:val="00892952"/>
    <w:rsid w:val="00894D69"/>
    <w:rsid w:val="00895453"/>
    <w:rsid w:val="008969FF"/>
    <w:rsid w:val="008A4EF0"/>
    <w:rsid w:val="008A5A5C"/>
    <w:rsid w:val="008A5B61"/>
    <w:rsid w:val="008A7FE2"/>
    <w:rsid w:val="008B03D5"/>
    <w:rsid w:val="008B0BD0"/>
    <w:rsid w:val="008B10E6"/>
    <w:rsid w:val="008B1343"/>
    <w:rsid w:val="008B2C6A"/>
    <w:rsid w:val="008B59CB"/>
    <w:rsid w:val="008B60EC"/>
    <w:rsid w:val="008B6248"/>
    <w:rsid w:val="008B6BBD"/>
    <w:rsid w:val="008B6CE1"/>
    <w:rsid w:val="008C2126"/>
    <w:rsid w:val="008C30B2"/>
    <w:rsid w:val="008C60B9"/>
    <w:rsid w:val="008C610B"/>
    <w:rsid w:val="008C6524"/>
    <w:rsid w:val="008C6B02"/>
    <w:rsid w:val="008D1081"/>
    <w:rsid w:val="008D11C2"/>
    <w:rsid w:val="008D2360"/>
    <w:rsid w:val="008D3AF2"/>
    <w:rsid w:val="008D6E10"/>
    <w:rsid w:val="008E0193"/>
    <w:rsid w:val="008E0C1B"/>
    <w:rsid w:val="008E1484"/>
    <w:rsid w:val="008E1FD4"/>
    <w:rsid w:val="008E4A67"/>
    <w:rsid w:val="008E5A91"/>
    <w:rsid w:val="008E5AAE"/>
    <w:rsid w:val="008F01B2"/>
    <w:rsid w:val="008F3E8A"/>
    <w:rsid w:val="0090405C"/>
    <w:rsid w:val="00905EA5"/>
    <w:rsid w:val="009135CF"/>
    <w:rsid w:val="00914791"/>
    <w:rsid w:val="00915523"/>
    <w:rsid w:val="00917136"/>
    <w:rsid w:val="00917E06"/>
    <w:rsid w:val="00920188"/>
    <w:rsid w:val="00921096"/>
    <w:rsid w:val="00921C2C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71A6"/>
    <w:rsid w:val="00940D68"/>
    <w:rsid w:val="009413CB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60F0D"/>
    <w:rsid w:val="009639FB"/>
    <w:rsid w:val="00966085"/>
    <w:rsid w:val="009669CD"/>
    <w:rsid w:val="00967FED"/>
    <w:rsid w:val="00971447"/>
    <w:rsid w:val="00973C2A"/>
    <w:rsid w:val="009751EE"/>
    <w:rsid w:val="00976597"/>
    <w:rsid w:val="00977694"/>
    <w:rsid w:val="0098028A"/>
    <w:rsid w:val="0098277D"/>
    <w:rsid w:val="00987820"/>
    <w:rsid w:val="00991C1D"/>
    <w:rsid w:val="00993054"/>
    <w:rsid w:val="00994344"/>
    <w:rsid w:val="00994588"/>
    <w:rsid w:val="00994B14"/>
    <w:rsid w:val="00994DCC"/>
    <w:rsid w:val="00996A4E"/>
    <w:rsid w:val="009A1021"/>
    <w:rsid w:val="009A26C0"/>
    <w:rsid w:val="009A3C5F"/>
    <w:rsid w:val="009A6CD2"/>
    <w:rsid w:val="009B093B"/>
    <w:rsid w:val="009B0A79"/>
    <w:rsid w:val="009B207A"/>
    <w:rsid w:val="009B58F0"/>
    <w:rsid w:val="009B78A0"/>
    <w:rsid w:val="009B7CF5"/>
    <w:rsid w:val="009C0838"/>
    <w:rsid w:val="009C35E7"/>
    <w:rsid w:val="009C409C"/>
    <w:rsid w:val="009C4482"/>
    <w:rsid w:val="009C450B"/>
    <w:rsid w:val="009C4790"/>
    <w:rsid w:val="009C4A3C"/>
    <w:rsid w:val="009C516F"/>
    <w:rsid w:val="009C5203"/>
    <w:rsid w:val="009C62A1"/>
    <w:rsid w:val="009C70DD"/>
    <w:rsid w:val="009D0DDC"/>
    <w:rsid w:val="009D2041"/>
    <w:rsid w:val="009D2DED"/>
    <w:rsid w:val="009D3B2A"/>
    <w:rsid w:val="009D3BEC"/>
    <w:rsid w:val="009E00B9"/>
    <w:rsid w:val="009E0459"/>
    <w:rsid w:val="009E475B"/>
    <w:rsid w:val="009F0588"/>
    <w:rsid w:val="009F5261"/>
    <w:rsid w:val="009F56F9"/>
    <w:rsid w:val="009F5FEE"/>
    <w:rsid w:val="009F661D"/>
    <w:rsid w:val="00A0260A"/>
    <w:rsid w:val="00A0563B"/>
    <w:rsid w:val="00A10DAA"/>
    <w:rsid w:val="00A137FF"/>
    <w:rsid w:val="00A13B70"/>
    <w:rsid w:val="00A13D73"/>
    <w:rsid w:val="00A13F63"/>
    <w:rsid w:val="00A1683D"/>
    <w:rsid w:val="00A221A8"/>
    <w:rsid w:val="00A222C4"/>
    <w:rsid w:val="00A23870"/>
    <w:rsid w:val="00A24ED8"/>
    <w:rsid w:val="00A25EA2"/>
    <w:rsid w:val="00A26729"/>
    <w:rsid w:val="00A2792F"/>
    <w:rsid w:val="00A30ECF"/>
    <w:rsid w:val="00A3338E"/>
    <w:rsid w:val="00A337F7"/>
    <w:rsid w:val="00A35116"/>
    <w:rsid w:val="00A409E5"/>
    <w:rsid w:val="00A436CD"/>
    <w:rsid w:val="00A44307"/>
    <w:rsid w:val="00A4565C"/>
    <w:rsid w:val="00A45E16"/>
    <w:rsid w:val="00A467AC"/>
    <w:rsid w:val="00A504D3"/>
    <w:rsid w:val="00A51CC4"/>
    <w:rsid w:val="00A525A0"/>
    <w:rsid w:val="00A5621B"/>
    <w:rsid w:val="00A62ABA"/>
    <w:rsid w:val="00A62EEF"/>
    <w:rsid w:val="00A6425A"/>
    <w:rsid w:val="00A64B1C"/>
    <w:rsid w:val="00A66589"/>
    <w:rsid w:val="00A7098B"/>
    <w:rsid w:val="00A70C5A"/>
    <w:rsid w:val="00A7698D"/>
    <w:rsid w:val="00A77D7F"/>
    <w:rsid w:val="00A80388"/>
    <w:rsid w:val="00A80E91"/>
    <w:rsid w:val="00A82501"/>
    <w:rsid w:val="00A91853"/>
    <w:rsid w:val="00A92B97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44D1"/>
    <w:rsid w:val="00AB6445"/>
    <w:rsid w:val="00AB6932"/>
    <w:rsid w:val="00AB78CA"/>
    <w:rsid w:val="00AC0013"/>
    <w:rsid w:val="00AC67BB"/>
    <w:rsid w:val="00AC700F"/>
    <w:rsid w:val="00AC79AF"/>
    <w:rsid w:val="00AD18A0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47C4"/>
    <w:rsid w:val="00AF5BE7"/>
    <w:rsid w:val="00AF6402"/>
    <w:rsid w:val="00AF6720"/>
    <w:rsid w:val="00AF6F7D"/>
    <w:rsid w:val="00AF7185"/>
    <w:rsid w:val="00B0134F"/>
    <w:rsid w:val="00B028A7"/>
    <w:rsid w:val="00B035E8"/>
    <w:rsid w:val="00B03A6E"/>
    <w:rsid w:val="00B040E5"/>
    <w:rsid w:val="00B05CF9"/>
    <w:rsid w:val="00B10C06"/>
    <w:rsid w:val="00B12570"/>
    <w:rsid w:val="00B133A8"/>
    <w:rsid w:val="00B16EE2"/>
    <w:rsid w:val="00B211E2"/>
    <w:rsid w:val="00B213DE"/>
    <w:rsid w:val="00B2184D"/>
    <w:rsid w:val="00B21A81"/>
    <w:rsid w:val="00B22CDA"/>
    <w:rsid w:val="00B23D8D"/>
    <w:rsid w:val="00B244B0"/>
    <w:rsid w:val="00B24935"/>
    <w:rsid w:val="00B261AE"/>
    <w:rsid w:val="00B30790"/>
    <w:rsid w:val="00B30A1E"/>
    <w:rsid w:val="00B3514E"/>
    <w:rsid w:val="00B35774"/>
    <w:rsid w:val="00B375E7"/>
    <w:rsid w:val="00B419B5"/>
    <w:rsid w:val="00B41A74"/>
    <w:rsid w:val="00B42A8C"/>
    <w:rsid w:val="00B42E4D"/>
    <w:rsid w:val="00B45549"/>
    <w:rsid w:val="00B5276F"/>
    <w:rsid w:val="00B52D59"/>
    <w:rsid w:val="00B62041"/>
    <w:rsid w:val="00B62103"/>
    <w:rsid w:val="00B6571A"/>
    <w:rsid w:val="00B66D52"/>
    <w:rsid w:val="00B67148"/>
    <w:rsid w:val="00B70AE7"/>
    <w:rsid w:val="00B71995"/>
    <w:rsid w:val="00B72B30"/>
    <w:rsid w:val="00B733C0"/>
    <w:rsid w:val="00B73F8F"/>
    <w:rsid w:val="00B74556"/>
    <w:rsid w:val="00B76C3D"/>
    <w:rsid w:val="00B80D30"/>
    <w:rsid w:val="00B81B45"/>
    <w:rsid w:val="00B82B67"/>
    <w:rsid w:val="00B83E8F"/>
    <w:rsid w:val="00B84703"/>
    <w:rsid w:val="00B918F7"/>
    <w:rsid w:val="00B9576B"/>
    <w:rsid w:val="00B97F4C"/>
    <w:rsid w:val="00BA30B3"/>
    <w:rsid w:val="00BA3EB5"/>
    <w:rsid w:val="00BA498D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6100"/>
    <w:rsid w:val="00BC6FE4"/>
    <w:rsid w:val="00BD40D2"/>
    <w:rsid w:val="00BD4B44"/>
    <w:rsid w:val="00BD6F1C"/>
    <w:rsid w:val="00BE168B"/>
    <w:rsid w:val="00BE1F7C"/>
    <w:rsid w:val="00BE3562"/>
    <w:rsid w:val="00BE364F"/>
    <w:rsid w:val="00BE6CFC"/>
    <w:rsid w:val="00BE6EE1"/>
    <w:rsid w:val="00BE787E"/>
    <w:rsid w:val="00BF06E4"/>
    <w:rsid w:val="00BF08DA"/>
    <w:rsid w:val="00BF125E"/>
    <w:rsid w:val="00BF1A9A"/>
    <w:rsid w:val="00BF3EAA"/>
    <w:rsid w:val="00BF43FD"/>
    <w:rsid w:val="00BF729B"/>
    <w:rsid w:val="00BF76A1"/>
    <w:rsid w:val="00C00683"/>
    <w:rsid w:val="00C02A00"/>
    <w:rsid w:val="00C04511"/>
    <w:rsid w:val="00C04CDF"/>
    <w:rsid w:val="00C05065"/>
    <w:rsid w:val="00C074E1"/>
    <w:rsid w:val="00C11A54"/>
    <w:rsid w:val="00C13047"/>
    <w:rsid w:val="00C13980"/>
    <w:rsid w:val="00C141AA"/>
    <w:rsid w:val="00C159B0"/>
    <w:rsid w:val="00C15C3A"/>
    <w:rsid w:val="00C16FB0"/>
    <w:rsid w:val="00C21E66"/>
    <w:rsid w:val="00C2276D"/>
    <w:rsid w:val="00C22A57"/>
    <w:rsid w:val="00C2439C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6532"/>
    <w:rsid w:val="00C37C2E"/>
    <w:rsid w:val="00C40048"/>
    <w:rsid w:val="00C412C3"/>
    <w:rsid w:val="00C45F78"/>
    <w:rsid w:val="00C47AC3"/>
    <w:rsid w:val="00C547E0"/>
    <w:rsid w:val="00C56807"/>
    <w:rsid w:val="00C57C45"/>
    <w:rsid w:val="00C62743"/>
    <w:rsid w:val="00C62AF7"/>
    <w:rsid w:val="00C6426D"/>
    <w:rsid w:val="00C67AC4"/>
    <w:rsid w:val="00C70B2D"/>
    <w:rsid w:val="00C767F9"/>
    <w:rsid w:val="00C77C33"/>
    <w:rsid w:val="00C80296"/>
    <w:rsid w:val="00C81E48"/>
    <w:rsid w:val="00C83D91"/>
    <w:rsid w:val="00C85D84"/>
    <w:rsid w:val="00C8757B"/>
    <w:rsid w:val="00C87A47"/>
    <w:rsid w:val="00C900AA"/>
    <w:rsid w:val="00C92784"/>
    <w:rsid w:val="00C92946"/>
    <w:rsid w:val="00C93251"/>
    <w:rsid w:val="00C95FDF"/>
    <w:rsid w:val="00C967C2"/>
    <w:rsid w:val="00CA4007"/>
    <w:rsid w:val="00CA4B86"/>
    <w:rsid w:val="00CA65CB"/>
    <w:rsid w:val="00CA76EA"/>
    <w:rsid w:val="00CB034D"/>
    <w:rsid w:val="00CB1149"/>
    <w:rsid w:val="00CB464C"/>
    <w:rsid w:val="00CB4B9D"/>
    <w:rsid w:val="00CB636C"/>
    <w:rsid w:val="00CC0E43"/>
    <w:rsid w:val="00CC0E8B"/>
    <w:rsid w:val="00CC2B5E"/>
    <w:rsid w:val="00CC3AE1"/>
    <w:rsid w:val="00CC42B5"/>
    <w:rsid w:val="00CC6293"/>
    <w:rsid w:val="00CC7903"/>
    <w:rsid w:val="00CD4B6B"/>
    <w:rsid w:val="00CE29FB"/>
    <w:rsid w:val="00CE30D3"/>
    <w:rsid w:val="00CE7141"/>
    <w:rsid w:val="00CE7A03"/>
    <w:rsid w:val="00CF3D52"/>
    <w:rsid w:val="00CF4185"/>
    <w:rsid w:val="00CF67D1"/>
    <w:rsid w:val="00CF68B6"/>
    <w:rsid w:val="00CF7010"/>
    <w:rsid w:val="00CF7ABE"/>
    <w:rsid w:val="00D01750"/>
    <w:rsid w:val="00D0381C"/>
    <w:rsid w:val="00D03C38"/>
    <w:rsid w:val="00D03E33"/>
    <w:rsid w:val="00D045DC"/>
    <w:rsid w:val="00D11361"/>
    <w:rsid w:val="00D1147D"/>
    <w:rsid w:val="00D12F32"/>
    <w:rsid w:val="00D16A39"/>
    <w:rsid w:val="00D16F0C"/>
    <w:rsid w:val="00D1713E"/>
    <w:rsid w:val="00D17447"/>
    <w:rsid w:val="00D17D1E"/>
    <w:rsid w:val="00D22C3E"/>
    <w:rsid w:val="00D23E55"/>
    <w:rsid w:val="00D24C9B"/>
    <w:rsid w:val="00D2729D"/>
    <w:rsid w:val="00D276AB"/>
    <w:rsid w:val="00D323E0"/>
    <w:rsid w:val="00D3378A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47945"/>
    <w:rsid w:val="00D5455E"/>
    <w:rsid w:val="00D546FE"/>
    <w:rsid w:val="00D5557F"/>
    <w:rsid w:val="00D558CC"/>
    <w:rsid w:val="00D615A9"/>
    <w:rsid w:val="00D63AAA"/>
    <w:rsid w:val="00D64096"/>
    <w:rsid w:val="00D64312"/>
    <w:rsid w:val="00D64755"/>
    <w:rsid w:val="00D64CF0"/>
    <w:rsid w:val="00D67FAB"/>
    <w:rsid w:val="00D70CE9"/>
    <w:rsid w:val="00D7571D"/>
    <w:rsid w:val="00D76D6E"/>
    <w:rsid w:val="00D822F4"/>
    <w:rsid w:val="00D82956"/>
    <w:rsid w:val="00D83D62"/>
    <w:rsid w:val="00D85B0C"/>
    <w:rsid w:val="00D85E7A"/>
    <w:rsid w:val="00D91650"/>
    <w:rsid w:val="00D933DE"/>
    <w:rsid w:val="00D94D4E"/>
    <w:rsid w:val="00D94E5F"/>
    <w:rsid w:val="00D964D1"/>
    <w:rsid w:val="00DA06E8"/>
    <w:rsid w:val="00DA3232"/>
    <w:rsid w:val="00DA71E4"/>
    <w:rsid w:val="00DA7FA7"/>
    <w:rsid w:val="00DB0BC7"/>
    <w:rsid w:val="00DB0FF6"/>
    <w:rsid w:val="00DB1D80"/>
    <w:rsid w:val="00DB3C12"/>
    <w:rsid w:val="00DB6E2F"/>
    <w:rsid w:val="00DB7119"/>
    <w:rsid w:val="00DC1888"/>
    <w:rsid w:val="00DC37F1"/>
    <w:rsid w:val="00DC5DFF"/>
    <w:rsid w:val="00DC7EF0"/>
    <w:rsid w:val="00DD4254"/>
    <w:rsid w:val="00DD4E80"/>
    <w:rsid w:val="00DD4FBC"/>
    <w:rsid w:val="00DD7630"/>
    <w:rsid w:val="00DE0B35"/>
    <w:rsid w:val="00DE3187"/>
    <w:rsid w:val="00DE3964"/>
    <w:rsid w:val="00DE6FD1"/>
    <w:rsid w:val="00DF0801"/>
    <w:rsid w:val="00DF4E7D"/>
    <w:rsid w:val="00DF50EF"/>
    <w:rsid w:val="00DF68BB"/>
    <w:rsid w:val="00DF6CB3"/>
    <w:rsid w:val="00E0255B"/>
    <w:rsid w:val="00E02658"/>
    <w:rsid w:val="00E0671F"/>
    <w:rsid w:val="00E06DEB"/>
    <w:rsid w:val="00E06FF3"/>
    <w:rsid w:val="00E1275A"/>
    <w:rsid w:val="00E13667"/>
    <w:rsid w:val="00E13F89"/>
    <w:rsid w:val="00E16D74"/>
    <w:rsid w:val="00E221DC"/>
    <w:rsid w:val="00E27AAE"/>
    <w:rsid w:val="00E3080F"/>
    <w:rsid w:val="00E32EC6"/>
    <w:rsid w:val="00E350F9"/>
    <w:rsid w:val="00E3518E"/>
    <w:rsid w:val="00E35F35"/>
    <w:rsid w:val="00E3712E"/>
    <w:rsid w:val="00E37769"/>
    <w:rsid w:val="00E378E0"/>
    <w:rsid w:val="00E4168D"/>
    <w:rsid w:val="00E44D4B"/>
    <w:rsid w:val="00E4673B"/>
    <w:rsid w:val="00E47416"/>
    <w:rsid w:val="00E51F04"/>
    <w:rsid w:val="00E51F69"/>
    <w:rsid w:val="00E52290"/>
    <w:rsid w:val="00E525B5"/>
    <w:rsid w:val="00E52A55"/>
    <w:rsid w:val="00E60F9A"/>
    <w:rsid w:val="00E62B5A"/>
    <w:rsid w:val="00E62D10"/>
    <w:rsid w:val="00E6382B"/>
    <w:rsid w:val="00E64EC3"/>
    <w:rsid w:val="00E668A4"/>
    <w:rsid w:val="00E66E67"/>
    <w:rsid w:val="00E679FF"/>
    <w:rsid w:val="00E7030D"/>
    <w:rsid w:val="00E703C2"/>
    <w:rsid w:val="00E7193B"/>
    <w:rsid w:val="00E71DB8"/>
    <w:rsid w:val="00E73F3B"/>
    <w:rsid w:val="00E8047B"/>
    <w:rsid w:val="00E84BBD"/>
    <w:rsid w:val="00E86A90"/>
    <w:rsid w:val="00E9034C"/>
    <w:rsid w:val="00E90CD7"/>
    <w:rsid w:val="00E93260"/>
    <w:rsid w:val="00E945C8"/>
    <w:rsid w:val="00E9508C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B085C"/>
    <w:rsid w:val="00EB1911"/>
    <w:rsid w:val="00EB59D9"/>
    <w:rsid w:val="00EB7AD7"/>
    <w:rsid w:val="00EB7E32"/>
    <w:rsid w:val="00EC102A"/>
    <w:rsid w:val="00EC1D23"/>
    <w:rsid w:val="00EC1EA0"/>
    <w:rsid w:val="00EC27D4"/>
    <w:rsid w:val="00EC3E73"/>
    <w:rsid w:val="00EC5BC8"/>
    <w:rsid w:val="00EC7B09"/>
    <w:rsid w:val="00ED0225"/>
    <w:rsid w:val="00ED0F9D"/>
    <w:rsid w:val="00ED29B3"/>
    <w:rsid w:val="00ED342B"/>
    <w:rsid w:val="00ED35F7"/>
    <w:rsid w:val="00ED3826"/>
    <w:rsid w:val="00ED4316"/>
    <w:rsid w:val="00ED6A82"/>
    <w:rsid w:val="00ED755D"/>
    <w:rsid w:val="00ED7F79"/>
    <w:rsid w:val="00EE1069"/>
    <w:rsid w:val="00EE34ED"/>
    <w:rsid w:val="00EE39E5"/>
    <w:rsid w:val="00EE42E0"/>
    <w:rsid w:val="00EE64CB"/>
    <w:rsid w:val="00EE6BE0"/>
    <w:rsid w:val="00EF1D13"/>
    <w:rsid w:val="00EF46C7"/>
    <w:rsid w:val="00EF6084"/>
    <w:rsid w:val="00EF67E8"/>
    <w:rsid w:val="00EF7380"/>
    <w:rsid w:val="00F0074A"/>
    <w:rsid w:val="00F02229"/>
    <w:rsid w:val="00F0504D"/>
    <w:rsid w:val="00F0690B"/>
    <w:rsid w:val="00F0698F"/>
    <w:rsid w:val="00F13E76"/>
    <w:rsid w:val="00F13F52"/>
    <w:rsid w:val="00F162F6"/>
    <w:rsid w:val="00F262E0"/>
    <w:rsid w:val="00F322FA"/>
    <w:rsid w:val="00F33A3E"/>
    <w:rsid w:val="00F34013"/>
    <w:rsid w:val="00F342DE"/>
    <w:rsid w:val="00F342DF"/>
    <w:rsid w:val="00F34A91"/>
    <w:rsid w:val="00F355EF"/>
    <w:rsid w:val="00F36B0F"/>
    <w:rsid w:val="00F36C32"/>
    <w:rsid w:val="00F3795D"/>
    <w:rsid w:val="00F40679"/>
    <w:rsid w:val="00F409A7"/>
    <w:rsid w:val="00F42E7B"/>
    <w:rsid w:val="00F44A82"/>
    <w:rsid w:val="00F46F31"/>
    <w:rsid w:val="00F47C7D"/>
    <w:rsid w:val="00F5202E"/>
    <w:rsid w:val="00F525D3"/>
    <w:rsid w:val="00F52D39"/>
    <w:rsid w:val="00F52E78"/>
    <w:rsid w:val="00F544FB"/>
    <w:rsid w:val="00F564B8"/>
    <w:rsid w:val="00F6437D"/>
    <w:rsid w:val="00F66B59"/>
    <w:rsid w:val="00F705B4"/>
    <w:rsid w:val="00F719F5"/>
    <w:rsid w:val="00F76EC1"/>
    <w:rsid w:val="00F773B3"/>
    <w:rsid w:val="00F84CE9"/>
    <w:rsid w:val="00F870F6"/>
    <w:rsid w:val="00F8721B"/>
    <w:rsid w:val="00F91A6D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B0CF3"/>
    <w:rsid w:val="00FB291F"/>
    <w:rsid w:val="00FB383E"/>
    <w:rsid w:val="00FB3EEC"/>
    <w:rsid w:val="00FB5285"/>
    <w:rsid w:val="00FB6AF2"/>
    <w:rsid w:val="00FC1D14"/>
    <w:rsid w:val="00FC3DC7"/>
    <w:rsid w:val="00FC51B7"/>
    <w:rsid w:val="00FC54BD"/>
    <w:rsid w:val="00FC7A3D"/>
    <w:rsid w:val="00FD174B"/>
    <w:rsid w:val="00FD2107"/>
    <w:rsid w:val="00FD21DE"/>
    <w:rsid w:val="00FD6FFF"/>
    <w:rsid w:val="00FE13DC"/>
    <w:rsid w:val="00FE36B0"/>
    <w:rsid w:val="00FE4453"/>
    <w:rsid w:val="00FE549F"/>
    <w:rsid w:val="00FE616E"/>
    <w:rsid w:val="00FE6DFA"/>
    <w:rsid w:val="00FE7249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17B8"/>
  <w15:docId w15:val="{84213E33-629B-4729-BAE9-7FA71482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1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paragraph" w:customStyle="1" w:styleId="justify">
    <w:name w:val="justify"/>
    <w:rsid w:val="00646FF3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46FF3"/>
    <w:rPr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5116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Domylnaczcionkaakapitu1">
    <w:name w:val="Domyślna czcionka akapitu1"/>
    <w:rsid w:val="00040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4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Radosław Szczesiak</cp:lastModifiedBy>
  <cp:revision>416</cp:revision>
  <cp:lastPrinted>2022-08-18T08:51:00Z</cp:lastPrinted>
  <dcterms:created xsi:type="dcterms:W3CDTF">2021-02-10T09:20:00Z</dcterms:created>
  <dcterms:modified xsi:type="dcterms:W3CDTF">2022-08-18T08:51:00Z</dcterms:modified>
</cp:coreProperties>
</file>