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59D24600" w14:textId="421777E2" w:rsidR="00372E48" w:rsidRPr="00F91364" w:rsidRDefault="00AC7F25" w:rsidP="003F4223">
      <w:pPr>
        <w:spacing w:after="0" w:line="360" w:lineRule="auto"/>
        <w:ind w:right="-427"/>
        <w:jc w:val="both"/>
        <w:rPr>
          <w:rFonts w:ascii="Open Sans" w:eastAsia="Times New Roman" w:hAnsi="Open Sans" w:cs="Open Sans"/>
          <w:i/>
          <w:iCs/>
          <w:color w:val="C45911" w:themeColor="accent2" w:themeShade="BF"/>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F91364">
        <w:rPr>
          <w:rFonts w:ascii="Open Sans" w:hAnsi="Open Sans" w:cs="Open Sans"/>
          <w:i/>
          <w:iCs/>
          <w:sz w:val="20"/>
          <w:szCs w:val="20"/>
          <w:u w:val="single"/>
        </w:rPr>
        <w:t xml:space="preserve">w trybie podstawowym </w:t>
      </w:r>
      <w:r w:rsidR="003B51F8" w:rsidRPr="00F91364">
        <w:rPr>
          <w:rFonts w:ascii="Open Sans" w:hAnsi="Open Sans" w:cs="Open Sans"/>
          <w:i/>
          <w:iCs/>
          <w:sz w:val="20"/>
          <w:szCs w:val="20"/>
          <w:u w:val="single"/>
        </w:rPr>
        <w:br/>
      </w:r>
      <w:r w:rsidR="0064740B" w:rsidRPr="00F91364">
        <w:rPr>
          <w:rFonts w:ascii="Open Sans" w:hAnsi="Open Sans" w:cs="Open Sans"/>
          <w:i/>
          <w:iCs/>
          <w:sz w:val="20"/>
          <w:szCs w:val="20"/>
          <w:u w:val="single"/>
        </w:rPr>
        <w:t xml:space="preserve">bez przeprowadzenia negocjacji,  </w:t>
      </w:r>
      <w:r w:rsidRPr="00F91364">
        <w:rPr>
          <w:rFonts w:ascii="Open Sans" w:hAnsi="Open Sans" w:cs="Open Sans"/>
          <w:i/>
          <w:iCs/>
          <w:sz w:val="20"/>
          <w:szCs w:val="20"/>
          <w:u w:val="single"/>
        </w:rPr>
        <w:t xml:space="preserve">o szacunkowej wartości poniżej </w:t>
      </w:r>
      <w:r w:rsidR="007E0560" w:rsidRPr="00F91364">
        <w:rPr>
          <w:rFonts w:ascii="Open Sans" w:hAnsi="Open Sans" w:cs="Open Sans"/>
          <w:i/>
          <w:iCs/>
          <w:sz w:val="20"/>
          <w:szCs w:val="20"/>
          <w:u w:val="single"/>
        </w:rPr>
        <w:t>215 000</w:t>
      </w:r>
      <w:r w:rsidRPr="00F91364">
        <w:rPr>
          <w:rFonts w:ascii="Open Sans" w:hAnsi="Open Sans" w:cs="Open Sans"/>
          <w:i/>
          <w:iCs/>
          <w:sz w:val="20"/>
          <w:szCs w:val="20"/>
          <w:u w:val="single"/>
        </w:rPr>
        <w:t xml:space="preserve"> euro na zasadach określonych</w:t>
      </w:r>
      <w:r w:rsidR="0033441B">
        <w:rPr>
          <w:rFonts w:ascii="Open Sans" w:hAnsi="Open Sans" w:cs="Open Sans"/>
          <w:i/>
          <w:iCs/>
          <w:sz w:val="20"/>
          <w:szCs w:val="20"/>
          <w:u w:val="single"/>
        </w:rPr>
        <w:br/>
      </w:r>
      <w:r w:rsidRPr="00F91364">
        <w:rPr>
          <w:rFonts w:ascii="Open Sans" w:hAnsi="Open Sans" w:cs="Open Sans"/>
          <w:i/>
          <w:iCs/>
          <w:sz w:val="20"/>
          <w:szCs w:val="20"/>
          <w:u w:val="single"/>
        </w:rPr>
        <w:t xml:space="preserve"> w ustawie</w:t>
      </w:r>
      <w:r w:rsidRPr="00F91364">
        <w:rPr>
          <w:i/>
          <w:iCs/>
          <w:sz w:val="20"/>
          <w:szCs w:val="20"/>
        </w:rPr>
        <w:t xml:space="preserve"> </w:t>
      </w:r>
      <w:bookmarkStart w:id="1" w:name="_Hlk118465040"/>
      <w:r w:rsidRPr="00F91364">
        <w:rPr>
          <w:rFonts w:ascii="Open Sans" w:hAnsi="Open Sans" w:cs="Open Sans"/>
          <w:i/>
          <w:iCs/>
          <w:sz w:val="20"/>
          <w:szCs w:val="20"/>
          <w:u w:val="single"/>
        </w:rPr>
        <w:t xml:space="preserve">z dnia 11 września 2019 r. Prawo zamówień publicznych </w:t>
      </w:r>
      <w:r w:rsidR="00BD62DD" w:rsidRPr="00F91364">
        <w:rPr>
          <w:rFonts w:ascii="Open Sans" w:hAnsi="Open Sans" w:cs="Open Sans"/>
          <w:i/>
          <w:iCs/>
          <w:sz w:val="20"/>
          <w:szCs w:val="20"/>
          <w:u w:val="single"/>
        </w:rPr>
        <w:t xml:space="preserve">( t.j. Dz.U. 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 xml:space="preserve"> r. poz.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w:t>
      </w:r>
      <w:r w:rsidR="00407088" w:rsidRPr="00F91364">
        <w:rPr>
          <w:rFonts w:ascii="Open Sans" w:hAnsi="Open Sans" w:cs="Open Sans"/>
          <w:i/>
          <w:iCs/>
          <w:sz w:val="20"/>
          <w:szCs w:val="20"/>
          <w:u w:val="single"/>
        </w:rPr>
        <w:t xml:space="preserve">, </w:t>
      </w:r>
      <w:r w:rsidR="00AB2828">
        <w:rPr>
          <w:rFonts w:ascii="Open Sans" w:hAnsi="Open Sans" w:cs="Open Sans"/>
          <w:i/>
          <w:iCs/>
          <w:sz w:val="20"/>
          <w:szCs w:val="20"/>
          <w:u w:val="single"/>
        </w:rPr>
        <w:br/>
      </w:r>
      <w:r w:rsidR="00407088" w:rsidRPr="00F91364">
        <w:rPr>
          <w:rFonts w:ascii="Open Sans" w:hAnsi="Open Sans" w:cs="Open Sans"/>
          <w:i/>
          <w:iCs/>
          <w:sz w:val="20"/>
          <w:szCs w:val="20"/>
          <w:u w:val="single"/>
        </w:rPr>
        <w:t xml:space="preserve">tekst jednolity z dnia 16 sierpnia 2022 r. ( Dz. U. z 2022 r. poz. 1710 z późn. zm. ) </w:t>
      </w:r>
      <w:r w:rsidR="00BD62DD" w:rsidRPr="00F91364">
        <w:rPr>
          <w:rFonts w:ascii="Open Sans" w:hAnsi="Open Sans" w:cs="Open Sans"/>
          <w:i/>
          <w:iCs/>
          <w:sz w:val="20"/>
          <w:szCs w:val="20"/>
          <w:u w:val="single"/>
        </w:rPr>
        <w:t xml:space="preserve"> </w:t>
      </w:r>
      <w:bookmarkEnd w:id="1"/>
      <w:r w:rsidRPr="00F91364">
        <w:rPr>
          <w:rFonts w:ascii="Open Sans" w:hAnsi="Open Sans" w:cs="Open Sans"/>
          <w:i/>
          <w:iCs/>
          <w:sz w:val="20"/>
          <w:szCs w:val="20"/>
          <w:u w:val="single"/>
        </w:rPr>
        <w:t xml:space="preserve"> zwanej dalej Ustawą PZP ,</w:t>
      </w:r>
      <w:r w:rsidR="0033441B">
        <w:rPr>
          <w:rFonts w:ascii="Open Sans" w:hAnsi="Open Sans" w:cs="Open Sans"/>
          <w:i/>
          <w:iCs/>
          <w:sz w:val="20"/>
          <w:szCs w:val="20"/>
          <w:u w:val="single"/>
        </w:rPr>
        <w:br/>
      </w:r>
      <w:r w:rsidR="0064740B" w:rsidRPr="003F4223">
        <w:rPr>
          <w:rFonts w:ascii="Open Sans" w:hAnsi="Open Sans" w:cs="Open Sans"/>
          <w:i/>
          <w:iCs/>
          <w:sz w:val="20"/>
          <w:szCs w:val="20"/>
        </w:rPr>
        <w:t>na</w:t>
      </w:r>
      <w:r w:rsidR="0064740B" w:rsidRPr="00F91364">
        <w:rPr>
          <w:rFonts w:ascii="Open Sans" w:hAnsi="Open Sans" w:cs="Open Sans"/>
          <w:i/>
          <w:iCs/>
          <w:sz w:val="20"/>
          <w:szCs w:val="20"/>
        </w:rPr>
        <w:t xml:space="preserve"> podstawie wymagań zawartych  w art. 275 pkt 1 </w:t>
      </w:r>
      <w:r w:rsidRPr="00F91364">
        <w:rPr>
          <w:rFonts w:ascii="Open Sans" w:hAnsi="Open Sans" w:cs="Open Sans"/>
          <w:i/>
          <w:iCs/>
          <w:sz w:val="20"/>
          <w:szCs w:val="20"/>
        </w:rPr>
        <w:t xml:space="preserve">w/w </w:t>
      </w:r>
      <w:r w:rsidR="0064740B" w:rsidRPr="00F91364">
        <w:rPr>
          <w:rFonts w:ascii="Open Sans" w:hAnsi="Open Sans" w:cs="Open Sans"/>
          <w:i/>
          <w:iCs/>
          <w:sz w:val="20"/>
          <w:szCs w:val="20"/>
        </w:rPr>
        <w:t xml:space="preserve">ustawy </w:t>
      </w:r>
      <w:r w:rsidRPr="00F91364">
        <w:rPr>
          <w:rFonts w:ascii="Open Sans" w:hAnsi="Open Sans" w:cs="Open Sans"/>
          <w:i/>
          <w:iCs/>
          <w:sz w:val="20"/>
          <w:szCs w:val="20"/>
        </w:rPr>
        <w:t>pn</w:t>
      </w:r>
      <w:bookmarkStart w:id="2" w:name="_Hlk121854723"/>
      <w:bookmarkStart w:id="3" w:name="_Hlk104452673"/>
      <w:r w:rsidRPr="00F91364">
        <w:rPr>
          <w:rFonts w:ascii="Open Sans" w:hAnsi="Open Sans" w:cs="Open Sans"/>
          <w:i/>
          <w:iCs/>
          <w:color w:val="C45911" w:themeColor="accent2" w:themeShade="BF"/>
          <w:sz w:val="20"/>
          <w:szCs w:val="20"/>
        </w:rPr>
        <w:t>:</w:t>
      </w:r>
      <w:bookmarkStart w:id="4" w:name="_Hlk67551063"/>
      <w:bookmarkStart w:id="5" w:name="_Hlk63942282"/>
      <w:bookmarkStart w:id="6" w:name="_Hlk65827149"/>
      <w:bookmarkStart w:id="7" w:name="_Hlk77284564"/>
      <w:bookmarkStart w:id="8" w:name="_Hlk83293421"/>
      <w:r w:rsidR="006D6BD4" w:rsidRPr="00F91364">
        <w:rPr>
          <w:rFonts w:ascii="Open Sans" w:eastAsia="Times New Roman" w:hAnsi="Open Sans" w:cs="Open Sans"/>
          <w:i/>
          <w:iCs/>
          <w:color w:val="C45911" w:themeColor="accent2" w:themeShade="BF"/>
          <w:sz w:val="20"/>
          <w:szCs w:val="20"/>
          <w:lang w:eastAsia="pl-PL"/>
        </w:rPr>
        <w:t xml:space="preserve"> </w:t>
      </w:r>
      <w:bookmarkStart w:id="9" w:name="_Hlk126926511"/>
      <w:r w:rsidR="00D53204">
        <w:rPr>
          <w:rFonts w:ascii="Open Sans" w:eastAsia="Times New Roman" w:hAnsi="Open Sans" w:cs="Open Sans"/>
          <w:i/>
          <w:iCs/>
          <w:color w:val="C45911" w:themeColor="accent2" w:themeShade="BF"/>
          <w:sz w:val="20"/>
          <w:szCs w:val="20"/>
          <w:lang w:eastAsia="pl-PL"/>
        </w:rPr>
        <w:t xml:space="preserve"> </w:t>
      </w:r>
      <w:r w:rsidR="00936816" w:rsidRPr="00F91364">
        <w:rPr>
          <w:rFonts w:ascii="Open Sans" w:eastAsia="Times New Roman" w:hAnsi="Open Sans" w:cs="Open Sans"/>
          <w:i/>
          <w:iCs/>
          <w:color w:val="C45911" w:themeColor="accent2" w:themeShade="BF"/>
          <w:sz w:val="20"/>
          <w:szCs w:val="20"/>
          <w:u w:val="single"/>
          <w:lang w:eastAsia="pl-PL"/>
        </w:rPr>
        <w:t>„</w:t>
      </w:r>
      <w:r w:rsidR="00AB2828">
        <w:rPr>
          <w:rFonts w:ascii="Open Sans" w:eastAsia="Times New Roman" w:hAnsi="Open Sans" w:cs="Open Sans"/>
          <w:i/>
          <w:iCs/>
          <w:color w:val="C45911" w:themeColor="accent2" w:themeShade="BF"/>
          <w:sz w:val="20"/>
          <w:szCs w:val="20"/>
          <w:u w:val="single"/>
          <w:lang w:eastAsia="pl-PL"/>
        </w:rPr>
        <w:t>S</w:t>
      </w:r>
      <w:r w:rsidR="00AB2828" w:rsidRPr="00AB2828">
        <w:rPr>
          <w:rFonts w:ascii="Open Sans" w:eastAsia="Times New Roman" w:hAnsi="Open Sans" w:cs="Open Sans"/>
          <w:i/>
          <w:iCs/>
          <w:color w:val="C45911" w:themeColor="accent2" w:themeShade="BF"/>
          <w:sz w:val="20"/>
          <w:szCs w:val="20"/>
          <w:u w:val="single"/>
          <w:lang w:eastAsia="pl-PL"/>
        </w:rPr>
        <w:t>porządzenie Programu</w:t>
      </w:r>
      <w:r w:rsidR="00AB2828">
        <w:rPr>
          <w:rFonts w:ascii="Open Sans" w:eastAsia="Times New Roman" w:hAnsi="Open Sans" w:cs="Open Sans"/>
          <w:i/>
          <w:iCs/>
          <w:color w:val="C45911" w:themeColor="accent2" w:themeShade="BF"/>
          <w:sz w:val="20"/>
          <w:szCs w:val="20"/>
          <w:u w:val="single"/>
          <w:lang w:eastAsia="pl-PL"/>
        </w:rPr>
        <w:br/>
      </w:r>
      <w:r w:rsidR="00AB2828" w:rsidRPr="00AB2828">
        <w:rPr>
          <w:rFonts w:ascii="Open Sans" w:eastAsia="Times New Roman" w:hAnsi="Open Sans" w:cs="Open Sans"/>
          <w:i/>
          <w:iCs/>
          <w:color w:val="C45911" w:themeColor="accent2" w:themeShade="BF"/>
          <w:sz w:val="20"/>
          <w:szCs w:val="20"/>
          <w:u w:val="single"/>
          <w:lang w:eastAsia="pl-PL"/>
        </w:rPr>
        <w:t>Funkcjonalno – Użytkowego wraz ze specyfikacją warunków zamówienia dla zamówienia publicznego polegającego na budowie instalacji termicznego przekształcania odpadów komunalnych w Koszalinie</w:t>
      </w:r>
      <w:r w:rsidR="0033441B" w:rsidRPr="0033441B">
        <w:rPr>
          <w:rFonts w:ascii="Open Sans" w:eastAsia="Times New Roman" w:hAnsi="Open Sans" w:cs="Open Sans"/>
          <w:i/>
          <w:iCs/>
          <w:color w:val="C45911" w:themeColor="accent2" w:themeShade="BF"/>
          <w:sz w:val="20"/>
          <w:szCs w:val="20"/>
          <w:u w:val="single"/>
          <w:lang w:eastAsia="pl-PL"/>
        </w:rPr>
        <w:t xml:space="preserve"> </w:t>
      </w:r>
      <w:bookmarkEnd w:id="9"/>
      <w:r w:rsidR="00936816" w:rsidRPr="00F91364">
        <w:rPr>
          <w:rFonts w:ascii="Open Sans" w:eastAsia="Times New Roman" w:hAnsi="Open Sans" w:cs="Open Sans"/>
          <w:i/>
          <w:iCs/>
          <w:color w:val="C45911" w:themeColor="accent2" w:themeShade="BF"/>
          <w:sz w:val="20"/>
          <w:szCs w:val="20"/>
          <w:lang w:eastAsia="pl-PL"/>
        </w:rPr>
        <w:t>”</w:t>
      </w:r>
    </w:p>
    <w:bookmarkEnd w:id="2"/>
    <w:bookmarkEnd w:id="3"/>
    <w:bookmarkEnd w:id="4"/>
    <w:bookmarkEnd w:id="5"/>
    <w:bookmarkEnd w:id="6"/>
    <w:bookmarkEnd w:id="7"/>
    <w:bookmarkEnd w:id="8"/>
    <w:p w14:paraId="3B13B1D3" w14:textId="77777777" w:rsidR="00C60503" w:rsidRPr="00F91364" w:rsidRDefault="00C60503" w:rsidP="008A2CB7">
      <w:pPr>
        <w:tabs>
          <w:tab w:val="left" w:pos="3600"/>
        </w:tabs>
        <w:spacing w:after="0" w:line="240" w:lineRule="auto"/>
        <w:ind w:left="1701" w:right="61" w:hanging="1701"/>
        <w:rPr>
          <w:rFonts w:ascii="Open Sans" w:eastAsia="Times New Roman" w:hAnsi="Open Sans" w:cs="Open Sans"/>
          <w:bCs/>
          <w:i/>
          <w:iCs/>
          <w:color w:val="000000"/>
          <w:sz w:val="20"/>
          <w:szCs w:val="20"/>
          <w:lang w:eastAsia="pl-PL"/>
        </w:rPr>
      </w:pPr>
    </w:p>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1E34A1ED"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AB2828">
        <w:rPr>
          <w:rFonts w:ascii="Open Sans" w:eastAsia="Times New Roman" w:hAnsi="Open Sans" w:cs="Open Sans"/>
          <w:bCs/>
          <w:i/>
          <w:iCs/>
          <w:color w:val="000000"/>
          <w:sz w:val="18"/>
          <w:szCs w:val="18"/>
          <w:lang w:eastAsia="pl-PL"/>
        </w:rPr>
        <w:t>05.0</w:t>
      </w:r>
      <w:r w:rsidR="00B62515">
        <w:rPr>
          <w:rFonts w:ascii="Open Sans" w:eastAsia="Times New Roman" w:hAnsi="Open Sans" w:cs="Open Sans"/>
          <w:bCs/>
          <w:i/>
          <w:iCs/>
          <w:color w:val="000000"/>
          <w:sz w:val="18"/>
          <w:szCs w:val="18"/>
          <w:lang w:eastAsia="pl-PL"/>
        </w:rPr>
        <w:t>4</w:t>
      </w:r>
      <w:r w:rsidR="00AB2828">
        <w:rPr>
          <w:rFonts w:ascii="Open Sans" w:eastAsia="Times New Roman" w:hAnsi="Open Sans" w:cs="Open Sans"/>
          <w:bCs/>
          <w:i/>
          <w:iCs/>
          <w:color w:val="000000"/>
          <w:sz w:val="18"/>
          <w:szCs w:val="18"/>
          <w:lang w:eastAsia="pl-PL"/>
        </w:rPr>
        <w:t>.</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2AB02907" w:rsidR="00A01955" w:rsidRPr="00F91364" w:rsidRDefault="00A01955" w:rsidP="00A01955">
      <w:pPr>
        <w:suppressAutoHyphens/>
        <w:spacing w:after="0" w:line="276" w:lineRule="auto"/>
        <w:jc w:val="both"/>
        <w:rPr>
          <w:rFonts w:ascii="Open Sans" w:eastAsia="Times New Roman" w:hAnsi="Open Sans" w:cs="Open Sans"/>
          <w:i/>
          <w:iCs/>
          <w:color w:val="ED7D31" w:themeColor="accent2"/>
          <w:sz w:val="16"/>
          <w:szCs w:val="16"/>
          <w:lang w:eastAsia="pl-PL"/>
        </w:rPr>
      </w:pPr>
      <w:bookmarkStart w:id="10" w:name="_Hlk72488743"/>
      <w:r w:rsidRPr="00F91364">
        <w:rPr>
          <w:rFonts w:ascii="Open Sans" w:eastAsia="Times New Roman" w:hAnsi="Open Sans" w:cs="Open Sans"/>
          <w:i/>
          <w:iCs/>
          <w:color w:val="ED7D31" w:themeColor="accent2"/>
          <w:sz w:val="16"/>
          <w:szCs w:val="16"/>
          <w:lang w:eastAsia="pl-PL"/>
        </w:rPr>
        <w:lastRenderedPageBreak/>
        <w:t xml:space="preserve">Nr postępowania: </w:t>
      </w:r>
      <w:r w:rsidR="00E80B94" w:rsidRPr="00E80B94">
        <w:rPr>
          <w:rFonts w:ascii="Open Sans" w:eastAsia="Times New Roman" w:hAnsi="Open Sans" w:cs="Open Sans"/>
          <w:i/>
          <w:iCs/>
          <w:color w:val="ED7D31" w:themeColor="accent2"/>
          <w:sz w:val="16"/>
          <w:szCs w:val="16"/>
          <w:lang w:eastAsia="pl-PL"/>
        </w:rPr>
        <w:t>2023/BZP 00168649/01</w:t>
      </w:r>
      <w:r w:rsidRPr="00F91364">
        <w:rPr>
          <w:rFonts w:ascii="Open Sans" w:eastAsia="Times New Roman" w:hAnsi="Open Sans" w:cs="Open Sans"/>
          <w:i/>
          <w:iCs/>
          <w:color w:val="ED7D31" w:themeColor="accent2"/>
          <w:sz w:val="16"/>
          <w:szCs w:val="16"/>
          <w:lang w:eastAsia="pl-PL"/>
        </w:rPr>
        <w:t xml:space="preserve">  </w:t>
      </w:r>
    </w:p>
    <w:p w14:paraId="03B96535" w14:textId="492E9241" w:rsidR="00A01955" w:rsidRPr="00F91364" w:rsidRDefault="00A01955" w:rsidP="00A01955">
      <w:pPr>
        <w:suppressAutoHyphens/>
        <w:spacing w:after="0" w:line="276" w:lineRule="auto"/>
        <w:jc w:val="both"/>
        <w:rPr>
          <w:rFonts w:ascii="Open Sans" w:eastAsia="Times New Roman" w:hAnsi="Open Sans" w:cs="Open Sans"/>
          <w:b/>
          <w:bCs/>
          <w:i/>
          <w:iCs/>
          <w:color w:val="ED7D31" w:themeColor="accent2"/>
          <w:sz w:val="18"/>
          <w:szCs w:val="18"/>
          <w:lang w:eastAsia="pl-PL"/>
        </w:rPr>
      </w:pPr>
      <w:r w:rsidRPr="00F91364">
        <w:rPr>
          <w:rFonts w:ascii="Open Sans" w:eastAsia="Times New Roman" w:hAnsi="Open Sans" w:cs="Open Sans"/>
          <w:i/>
          <w:iCs/>
          <w:color w:val="ED7D31" w:themeColor="accent2"/>
          <w:sz w:val="16"/>
          <w:szCs w:val="16"/>
          <w:lang w:eastAsia="pl-PL"/>
        </w:rPr>
        <w:t>Nr referencyjny</w:t>
      </w:r>
      <w:r w:rsidR="00300425">
        <w:rPr>
          <w:rFonts w:ascii="Open Sans" w:eastAsia="Times New Roman" w:hAnsi="Open Sans" w:cs="Open Sans"/>
          <w:i/>
          <w:iCs/>
          <w:color w:val="ED7D31" w:themeColor="accent2"/>
          <w:sz w:val="16"/>
          <w:szCs w:val="16"/>
          <w:lang w:eastAsia="pl-PL"/>
        </w:rPr>
        <w:t>:</w:t>
      </w:r>
      <w:r w:rsidRPr="00F91364">
        <w:rPr>
          <w:rFonts w:ascii="Open Sans" w:eastAsia="Times New Roman" w:hAnsi="Open Sans" w:cs="Open Sans"/>
          <w:i/>
          <w:iCs/>
          <w:color w:val="ED7D31" w:themeColor="accent2"/>
          <w:sz w:val="16"/>
          <w:szCs w:val="16"/>
          <w:lang w:eastAsia="pl-PL"/>
        </w:rPr>
        <w:t xml:space="preserve">    0</w:t>
      </w:r>
      <w:r w:rsidR="00EE00CF">
        <w:rPr>
          <w:rFonts w:ascii="Open Sans" w:eastAsia="Times New Roman" w:hAnsi="Open Sans" w:cs="Open Sans"/>
          <w:i/>
          <w:iCs/>
          <w:color w:val="ED7D31" w:themeColor="accent2"/>
          <w:sz w:val="16"/>
          <w:szCs w:val="16"/>
          <w:lang w:eastAsia="pl-PL"/>
        </w:rPr>
        <w:t>7</w:t>
      </w:r>
      <w:r w:rsidRPr="00F91364">
        <w:rPr>
          <w:rFonts w:ascii="Open Sans" w:eastAsia="Times New Roman" w:hAnsi="Open Sans" w:cs="Open Sans"/>
          <w:i/>
          <w:iCs/>
          <w:color w:val="ED7D31" w:themeColor="accent2"/>
          <w:sz w:val="16"/>
          <w:szCs w:val="16"/>
          <w:lang w:eastAsia="pl-PL"/>
        </w:rPr>
        <w:t>/AP/2023</w:t>
      </w:r>
    </w:p>
    <w:bookmarkEnd w:id="10"/>
    <w:p w14:paraId="7A6C4BD6" w14:textId="6967C70F" w:rsidR="00A01955" w:rsidRPr="00F91364" w:rsidRDefault="00A01955" w:rsidP="00A01955">
      <w:pPr>
        <w:spacing w:after="0" w:line="240" w:lineRule="auto"/>
        <w:ind w:right="51"/>
        <w:rPr>
          <w:rFonts w:ascii="Open Sans" w:hAnsi="Open Sans" w:cs="Open Sans"/>
          <w:i/>
          <w:iCs/>
          <w:color w:val="0D0D0D" w:themeColor="text1" w:themeTint="F2"/>
          <w:u w:val="single"/>
        </w:rPr>
      </w:pPr>
      <w:r w:rsidRPr="00F91364">
        <w:rPr>
          <w:rFonts w:ascii="Open Sans" w:eastAsia="Times New Roman" w:hAnsi="Open Sans" w:cs="Open Sans"/>
          <w:i/>
          <w:iCs/>
          <w:color w:val="ED7D31" w:themeColor="accent2"/>
          <w:sz w:val="16"/>
          <w:szCs w:val="16"/>
          <w:lang w:eastAsia="pl-PL"/>
        </w:rPr>
        <w:t>Identyfikator postępowania</w:t>
      </w:r>
      <w:r w:rsidR="00300425">
        <w:rPr>
          <w:rFonts w:ascii="Open Sans" w:eastAsia="Times New Roman" w:hAnsi="Open Sans" w:cs="Open Sans"/>
          <w:i/>
          <w:iCs/>
          <w:color w:val="ED7D31" w:themeColor="accent2"/>
          <w:sz w:val="16"/>
          <w:szCs w:val="16"/>
          <w:lang w:eastAsia="pl-PL"/>
        </w:rPr>
        <w:t>:</w:t>
      </w:r>
      <w:r w:rsidR="00C569C6" w:rsidRPr="00C569C6">
        <w:t xml:space="preserve"> </w:t>
      </w:r>
      <w:r w:rsidR="00C569C6" w:rsidRPr="00C569C6">
        <w:rPr>
          <w:rFonts w:ascii="Open Sans" w:eastAsia="Times New Roman" w:hAnsi="Open Sans" w:cs="Open Sans"/>
          <w:i/>
          <w:iCs/>
          <w:color w:val="ED7D31" w:themeColor="accent2"/>
          <w:sz w:val="16"/>
          <w:szCs w:val="16"/>
          <w:lang w:eastAsia="pl-PL"/>
        </w:rPr>
        <w:t>ocds-148610-dcf1fb21-d4ad-11ed-b70f-ae2d9e28ec7b</w:t>
      </w:r>
      <w:r w:rsidR="00EE00CF">
        <w:rPr>
          <w:rFonts w:ascii="Open Sans" w:eastAsia="Times New Roman" w:hAnsi="Open Sans" w:cs="Open Sans"/>
          <w:i/>
          <w:iCs/>
          <w:color w:val="ED7D31" w:themeColor="accent2"/>
          <w:sz w:val="16"/>
          <w:szCs w:val="16"/>
          <w:lang w:eastAsia="pl-PL"/>
        </w:rPr>
        <w:t>.</w:t>
      </w:r>
    </w:p>
    <w:p w14:paraId="1CDB91A6" w14:textId="2E6F5DA1" w:rsidR="00A01955" w:rsidRDefault="00A01955" w:rsidP="00936816">
      <w:pPr>
        <w:spacing w:after="0" w:line="360" w:lineRule="auto"/>
        <w:ind w:right="-2"/>
        <w:jc w:val="both"/>
        <w:rPr>
          <w:rFonts w:ascii="Open Sans" w:hAnsi="Open Sans" w:cs="Open Sans"/>
          <w:i/>
          <w:iCs/>
          <w:sz w:val="20"/>
          <w:szCs w:val="20"/>
        </w:rPr>
      </w:pPr>
    </w:p>
    <w:p w14:paraId="0167B88B" w14:textId="77777777" w:rsidR="00A01955" w:rsidRPr="00F91364" w:rsidRDefault="00A01955" w:rsidP="00936816">
      <w:pPr>
        <w:spacing w:after="0" w:line="360" w:lineRule="auto"/>
        <w:ind w:right="-2"/>
        <w:jc w:val="both"/>
        <w:rPr>
          <w:rFonts w:ascii="Open Sans" w:hAnsi="Open Sans" w:cs="Open Sans"/>
          <w:i/>
          <w:iCs/>
          <w:sz w:val="20"/>
          <w:szCs w:val="20"/>
        </w:rPr>
      </w:pPr>
    </w:p>
    <w:p w14:paraId="6425A095" w14:textId="7B59EA68"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SPECYFIKACJI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675A1A6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Pr="00936816"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1"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5 - Oświadczenie art. 5 lit. k o braku podstaw do wykluczenia z postępowania  dotyczące zakazu udziału rosyjskich 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615B2EB8" w14:textId="77777777" w:rsidR="00DC4A84"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485D5E05" w14:textId="77777777" w:rsidR="00E26DEE" w:rsidRDefault="008735CF" w:rsidP="00E26DEE">
      <w:pPr>
        <w:spacing w:after="0" w:line="360" w:lineRule="auto"/>
        <w:ind w:right="-2"/>
        <w:jc w:val="both"/>
        <w:rPr>
          <w:rFonts w:ascii="Open Sans" w:eastAsia="Times New Roman" w:hAnsi="Open Sans" w:cs="Open Sans"/>
          <w:i/>
          <w:iCs/>
          <w:color w:val="000000" w:themeColor="text1"/>
          <w:sz w:val="18"/>
          <w:szCs w:val="18"/>
          <w:lang w:eastAsia="pl-PL"/>
        </w:rPr>
      </w:pPr>
      <w:bookmarkStart w:id="12" w:name="_Hlk104452622"/>
      <w:bookmarkEnd w:id="11"/>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r w:rsidRPr="00E26DEE">
        <w:rPr>
          <w:rFonts w:ascii="Open Sans" w:eastAsia="Times New Roman" w:hAnsi="Open Sans" w:cs="Open Sans"/>
          <w:i/>
          <w:iCs/>
          <w:color w:val="000000" w:themeColor="text1"/>
          <w:sz w:val="18"/>
          <w:szCs w:val="18"/>
          <w:lang w:eastAsia="pl-PL"/>
        </w:rPr>
        <w:t xml:space="preserve">Załącznik nr 6 – Wykaz </w:t>
      </w:r>
      <w:r w:rsidR="00E26DEE" w:rsidRPr="00E26DEE">
        <w:rPr>
          <w:rFonts w:ascii="Open Sans" w:eastAsia="Times New Roman" w:hAnsi="Open Sans" w:cs="Open Sans"/>
          <w:i/>
          <w:iCs/>
          <w:color w:val="000000" w:themeColor="text1"/>
          <w:sz w:val="18"/>
          <w:szCs w:val="18"/>
          <w:lang w:eastAsia="pl-PL"/>
        </w:rPr>
        <w:t xml:space="preserve">usług </w:t>
      </w:r>
    </w:p>
    <w:p w14:paraId="3509E5E4" w14:textId="0724849C" w:rsidR="00E26DEE" w:rsidRDefault="00E26DEE" w:rsidP="00E26DEE">
      <w:pPr>
        <w:spacing w:after="0" w:line="360" w:lineRule="auto"/>
        <w:ind w:right="-2"/>
        <w:jc w:val="both"/>
        <w:rPr>
          <w:rFonts w:ascii="Open Sans" w:eastAsia="Times New Roman" w:hAnsi="Open Sans" w:cs="Open Sans"/>
          <w:i/>
          <w:iCs/>
          <w:color w:val="000000" w:themeColor="text1"/>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r w:rsidRPr="00E26DEE">
        <w:rPr>
          <w:rFonts w:ascii="Open Sans" w:eastAsia="Times New Roman" w:hAnsi="Open Sans" w:cs="Open Sans"/>
          <w:i/>
          <w:iCs/>
          <w:color w:val="000000" w:themeColor="text1"/>
          <w:sz w:val="18"/>
          <w:szCs w:val="18"/>
          <w:lang w:eastAsia="pl-PL"/>
        </w:rPr>
        <w:t xml:space="preserve">Załącznik nr </w:t>
      </w:r>
      <w:r>
        <w:rPr>
          <w:rFonts w:ascii="Open Sans" w:eastAsia="Times New Roman" w:hAnsi="Open Sans" w:cs="Open Sans"/>
          <w:i/>
          <w:iCs/>
          <w:color w:val="000000" w:themeColor="text1"/>
          <w:sz w:val="18"/>
          <w:szCs w:val="18"/>
          <w:lang w:eastAsia="pl-PL"/>
        </w:rPr>
        <w:t>7</w:t>
      </w:r>
      <w:r w:rsidRPr="00E26DEE">
        <w:rPr>
          <w:rFonts w:ascii="Open Sans" w:eastAsia="Times New Roman" w:hAnsi="Open Sans" w:cs="Open Sans"/>
          <w:i/>
          <w:iCs/>
          <w:color w:val="000000" w:themeColor="text1"/>
          <w:sz w:val="18"/>
          <w:szCs w:val="18"/>
          <w:lang w:eastAsia="pl-PL"/>
        </w:rPr>
        <w:t xml:space="preserve"> – Wykaz </w:t>
      </w:r>
      <w:r>
        <w:rPr>
          <w:rFonts w:ascii="Open Sans" w:eastAsia="Times New Roman" w:hAnsi="Open Sans" w:cs="Open Sans"/>
          <w:i/>
          <w:iCs/>
          <w:color w:val="000000" w:themeColor="text1"/>
          <w:sz w:val="18"/>
          <w:szCs w:val="18"/>
          <w:lang w:eastAsia="pl-PL"/>
        </w:rPr>
        <w:t xml:space="preserve">potencjału kadrowego </w:t>
      </w:r>
      <w:r w:rsidRPr="00E26DEE">
        <w:rPr>
          <w:rFonts w:ascii="Open Sans" w:eastAsia="Times New Roman" w:hAnsi="Open Sans" w:cs="Open Sans"/>
          <w:i/>
          <w:iCs/>
          <w:color w:val="000000" w:themeColor="text1"/>
          <w:sz w:val="18"/>
          <w:szCs w:val="18"/>
          <w:lang w:eastAsia="pl-PL"/>
        </w:rPr>
        <w:t xml:space="preserve"> </w:t>
      </w: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4C2AC66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00B733B" w14:textId="77777777" w:rsidR="00AB2828" w:rsidRDefault="00AB2828" w:rsidP="0064740B">
      <w:pPr>
        <w:tabs>
          <w:tab w:val="left" w:pos="3600"/>
        </w:tabs>
        <w:spacing w:after="0" w:line="276" w:lineRule="auto"/>
        <w:ind w:left="1701" w:right="61" w:hanging="1701"/>
        <w:rPr>
          <w:rFonts w:ascii="Open Sans" w:eastAsia="Times New Roman" w:hAnsi="Open Sans" w:cs="Open Sans"/>
          <w:lang w:eastAsia="pl-PL"/>
        </w:rPr>
      </w:pPr>
    </w:p>
    <w:bookmarkEnd w:id="12"/>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t xml:space="preserve">Przedsiębiorstwo Gospodarki Komunalnej Spółka z o.o. w Koszalinie, </w:t>
      </w:r>
      <w:r w:rsidRPr="001C190C">
        <w:rPr>
          <w:rFonts w:ascii="Open Sans" w:eastAsia="Times New Roman" w:hAnsi="Open Sans" w:cs="Open Sans"/>
          <w:i/>
          <w:iCs/>
          <w:lang w:eastAsia="pl-PL"/>
        </w:rPr>
        <w:br/>
        <w:t xml:space="preserve">75 -724 Koszalin ul. Komunalna 5, tel. 94/348-44-44 fax. 94/348-44-34 e-mail </w:t>
      </w:r>
      <w:hyperlink r:id="rId9" w:history="1">
        <w:r w:rsidRPr="001C190C">
          <w:rPr>
            <w:rFonts w:ascii="Open Sans" w:eastAsia="Times New Roman" w:hAnsi="Open Sans" w:cs="Open Sans"/>
            <w:i/>
            <w:iCs/>
            <w:color w:val="C45911" w:themeColor="accent2" w:themeShade="BF"/>
            <w:u w:val="single"/>
            <w:lang w:eastAsia="pl-PL"/>
          </w:rPr>
          <w:t>pgk@pgkkoszalin.pl</w:t>
        </w:r>
      </w:hyperlink>
      <w:r w:rsidRPr="001C190C">
        <w:rPr>
          <w:rFonts w:ascii="Open Sans" w:eastAsia="Times New Roman" w:hAnsi="Open Sans" w:cs="Open Sans"/>
          <w:i/>
          <w:iCs/>
          <w:lang w:eastAsia="pl-PL"/>
        </w:rPr>
        <w:t xml:space="preserve"> lub </w:t>
      </w:r>
      <w:hyperlink r:id="rId10" w:history="1">
        <w:r w:rsidRPr="001C190C">
          <w:rPr>
            <w:rFonts w:ascii="Open Sans" w:eastAsia="Times New Roman" w:hAnsi="Open Sans" w:cs="Open Sans"/>
            <w:i/>
            <w:iCs/>
            <w:color w:val="C45911" w:themeColor="accent2" w:themeShade="BF"/>
            <w:u w:val="single"/>
            <w:lang w:eastAsia="pl-PL"/>
          </w:rPr>
          <w:t>anna.pienkowska@pgkkoszalin.pl</w:t>
        </w:r>
      </w:hyperlink>
      <w:r w:rsidRPr="001C190C">
        <w:rPr>
          <w:rFonts w:ascii="Open Sans" w:eastAsia="Times New Roman" w:hAnsi="Open Sans" w:cs="Open Sans"/>
          <w:i/>
          <w:iCs/>
          <w:lang w:eastAsia="pl-PL"/>
        </w:rPr>
        <w:t xml:space="preserve"> </w:t>
      </w:r>
      <w:r w:rsidRPr="001C190C">
        <w:rPr>
          <w:rFonts w:ascii="Open Sans" w:eastAsia="Times New Roman" w:hAnsi="Open Sans" w:cs="Open Sans"/>
          <w:i/>
          <w:iCs/>
          <w:sz w:val="20"/>
          <w:szCs w:val="20"/>
          <w:lang w:eastAsia="pl-PL"/>
        </w:rPr>
        <w:t xml:space="preserve">NIP: 669-05-05-783,  </w:t>
      </w:r>
      <w:r w:rsidRPr="001C190C">
        <w:rPr>
          <w:rFonts w:ascii="Open Sans" w:eastAsia="Times New Roman" w:hAnsi="Open Sans" w:cs="Open Sans"/>
          <w:i/>
          <w:iCs/>
          <w:sz w:val="20"/>
          <w:szCs w:val="20"/>
          <w:lang w:eastAsia="pl-PL"/>
        </w:rPr>
        <w:br/>
        <w:t xml:space="preserve">REGON: 330253984, </w:t>
      </w:r>
    </w:p>
    <w:p w14:paraId="448C3D74"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strony internetowej: </w:t>
      </w:r>
      <w:hyperlink r:id="rId11" w:history="1">
        <w:r w:rsidRPr="001C190C">
          <w:rPr>
            <w:rFonts w:ascii="Open Sans" w:eastAsia="Times New Roman" w:hAnsi="Open Sans" w:cs="Open Sans"/>
            <w:i/>
            <w:iCs/>
            <w:color w:val="C45911" w:themeColor="accent2" w:themeShade="BF"/>
            <w:u w:val="single"/>
            <w:lang w:eastAsia="pl-PL"/>
          </w:rPr>
          <w:t>http://www.pgkkoszalin.pl/</w:t>
        </w:r>
      </w:hyperlink>
      <w:r w:rsidRPr="001C190C">
        <w:rPr>
          <w:rFonts w:ascii="Open Sans" w:eastAsia="Times New Roman" w:hAnsi="Open Sans" w:cs="Open Sans"/>
          <w:i/>
          <w:iCs/>
          <w:lang w:eastAsia="pl-PL"/>
        </w:rPr>
        <w:t xml:space="preserve"> </w:t>
      </w:r>
    </w:p>
    <w:p w14:paraId="531E6368"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profilu nabywcy: </w:t>
      </w:r>
      <w:bookmarkStart w:id="13" w:name="_Hlk63950924"/>
      <w:r w:rsidRPr="001C190C">
        <w:rPr>
          <w:rFonts w:ascii="Open Sans" w:eastAsia="Times New Roman" w:hAnsi="Open Sans" w:cs="Open Sans"/>
          <w:i/>
          <w:iCs/>
          <w:color w:val="C45911" w:themeColor="accent2" w:themeShade="BF"/>
          <w:u w:val="single"/>
          <w:lang w:eastAsia="pl-PL"/>
        </w:rPr>
        <w:fldChar w:fldCharType="begin"/>
      </w:r>
      <w:r w:rsidRPr="001C190C">
        <w:rPr>
          <w:rFonts w:ascii="Open Sans" w:eastAsia="Times New Roman" w:hAnsi="Open Sans" w:cs="Open Sans"/>
          <w:i/>
          <w:iCs/>
          <w:color w:val="C45911" w:themeColor="accent2" w:themeShade="BF"/>
          <w:u w:val="single"/>
          <w:lang w:eastAsia="pl-PL"/>
        </w:rPr>
        <w:instrText xml:space="preserve"> HYPERLINK "https://platformazakupowa.pl/pn/pgk_koszalin/proceedings" </w:instrText>
      </w:r>
      <w:r w:rsidRPr="001C190C">
        <w:rPr>
          <w:rFonts w:ascii="Open Sans" w:eastAsia="Times New Roman" w:hAnsi="Open Sans" w:cs="Open Sans"/>
          <w:i/>
          <w:iCs/>
          <w:color w:val="C45911" w:themeColor="accent2" w:themeShade="BF"/>
          <w:u w:val="single"/>
          <w:lang w:eastAsia="pl-PL"/>
        </w:rPr>
      </w:r>
      <w:r w:rsidRPr="001C190C">
        <w:rPr>
          <w:rFonts w:ascii="Open Sans" w:eastAsia="Times New Roman" w:hAnsi="Open Sans" w:cs="Open Sans"/>
          <w:i/>
          <w:iCs/>
          <w:color w:val="C45911" w:themeColor="accent2" w:themeShade="BF"/>
          <w:u w:val="single"/>
          <w:lang w:eastAsia="pl-PL"/>
        </w:rPr>
        <w:fldChar w:fldCharType="separate"/>
      </w:r>
      <w:r w:rsidRPr="001C190C">
        <w:rPr>
          <w:rFonts w:ascii="Open Sans" w:eastAsia="Times New Roman" w:hAnsi="Open Sans" w:cs="Open Sans"/>
          <w:i/>
          <w:iCs/>
          <w:color w:val="C45911" w:themeColor="accent2" w:themeShade="BF"/>
          <w:u w:val="single"/>
          <w:lang w:eastAsia="pl-PL"/>
        </w:rPr>
        <w:t>https://platformazakupowa.pl/pn/pgk_koszalin/proceedings</w:t>
      </w:r>
      <w:r w:rsidRPr="001C190C">
        <w:rPr>
          <w:rFonts w:ascii="Open Sans" w:eastAsia="Times New Roman" w:hAnsi="Open Sans" w:cs="Open Sans"/>
          <w:i/>
          <w:iCs/>
          <w:color w:val="C45911" w:themeColor="accent2" w:themeShade="BF"/>
          <w:u w:val="single"/>
          <w:lang w:eastAsia="pl-PL"/>
        </w:rPr>
        <w:fldChar w:fldCharType="end"/>
      </w:r>
      <w:r w:rsidRPr="001C190C">
        <w:rPr>
          <w:rFonts w:ascii="Open Sans" w:eastAsia="Times New Roman" w:hAnsi="Open Sans" w:cs="Open Sans"/>
          <w:i/>
          <w:iCs/>
          <w:lang w:eastAsia="pl-PL"/>
        </w:rPr>
        <w:t xml:space="preserve">   </w:t>
      </w:r>
      <w:bookmarkEnd w:id="13"/>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(dedykowana platforma zakupowa do obsługi komunikacji w formie 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4" w:name="_Toc63232053"/>
      <w:bookmarkStart w:id="15" w:name="_Toc63232279"/>
      <w:bookmarkStart w:id="16"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4"/>
    <w:bookmarkEnd w:id="15"/>
    <w:bookmarkEnd w:id="16"/>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157BCCB3"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2979404"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2019 r. poz. 2019), tekst jednolity z dnia 16 sierpnia 2022 r. ( Dz. U. z 2022 r. poz. 1710 z późn. zm. ),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7B51029A" w14:textId="0C363969" w:rsidR="003132E7" w:rsidRPr="001C190C" w:rsidRDefault="003132E7"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3132E7">
        <w:rPr>
          <w:rFonts w:ascii="Open Sans" w:eastAsia="Times New Roman" w:hAnsi="Open Sans" w:cs="Open Sans"/>
          <w:i/>
          <w:iCs/>
          <w:sz w:val="20"/>
          <w:szCs w:val="20"/>
          <w:lang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11290E07" w:rsidR="00AF7F6E" w:rsidRPr="001C190C"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1510, 1700 z późn.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05C91A64" w14:textId="77777777" w:rsidR="005C5446" w:rsidRPr="001C190C" w:rsidRDefault="005C5446" w:rsidP="005C5446">
      <w:pPr>
        <w:pStyle w:val="Akapitzlist"/>
        <w:spacing w:line="276" w:lineRule="auto"/>
        <w:ind w:left="1222"/>
        <w:jc w:val="both"/>
        <w:rPr>
          <w:rFonts w:ascii="Open Sans" w:eastAsia="Times New Roman" w:hAnsi="Open Sans" w:cs="Open Sans"/>
          <w:i/>
          <w:iCs/>
          <w:color w:val="0D0D0D" w:themeColor="text1" w:themeTint="F2"/>
          <w:sz w:val="20"/>
          <w:szCs w:val="20"/>
          <w:lang w:eastAsia="pl-PL"/>
        </w:rPr>
      </w:pPr>
    </w:p>
    <w:p w14:paraId="551C0034" w14:textId="338B8B78" w:rsidR="00B93151" w:rsidRPr="000E2113" w:rsidRDefault="004F0127" w:rsidP="00F56FFE">
      <w:pPr>
        <w:spacing w:after="0" w:line="276" w:lineRule="auto"/>
        <w:jc w:val="both"/>
        <w:rPr>
          <w:rFonts w:ascii="Open Sans" w:eastAsia="Times New Roman" w:hAnsi="Open Sans" w:cs="Open Sans"/>
          <w:i/>
          <w:iCs/>
          <w:color w:val="C45911" w:themeColor="accent2" w:themeShade="BF"/>
          <w:sz w:val="20"/>
          <w:szCs w:val="20"/>
          <w:lang w:eastAsia="pl-PL"/>
        </w:rPr>
      </w:pPr>
      <w:r w:rsidRPr="004F0127">
        <w:rPr>
          <w:rFonts w:ascii="Open Sans" w:eastAsia="Times New Roman" w:hAnsi="Open Sans" w:cs="Open Sans"/>
          <w:i/>
          <w:iCs/>
          <w:color w:val="000000" w:themeColor="text1"/>
          <w:sz w:val="20"/>
          <w:szCs w:val="20"/>
          <w:lang w:eastAsia="pl-PL"/>
        </w:rPr>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0E2113">
        <w:rPr>
          <w:rFonts w:ascii="Open Sans" w:hAnsi="Open Sans" w:cs="Open Sans"/>
          <w:i/>
          <w:iCs/>
          <w:color w:val="0D0D0D" w:themeColor="text1" w:themeTint="F2"/>
          <w:sz w:val="20"/>
          <w:szCs w:val="20"/>
          <w:u w:val="single"/>
        </w:rPr>
        <w:t>:</w:t>
      </w:r>
      <w:r w:rsidR="0064740B" w:rsidRPr="000E2113">
        <w:rPr>
          <w:rFonts w:ascii="Open Sans" w:hAnsi="Open Sans" w:cs="Open Sans"/>
          <w:i/>
          <w:iCs/>
          <w:color w:val="C45911" w:themeColor="accent2" w:themeShade="BF"/>
          <w:sz w:val="20"/>
          <w:szCs w:val="20"/>
          <w:u w:val="single"/>
        </w:rPr>
        <w:t xml:space="preserve"> </w:t>
      </w:r>
      <w:bookmarkStart w:id="17" w:name="_Hlk76494993"/>
      <w:r w:rsidR="00F56FFE" w:rsidRPr="00F56FFE">
        <w:rPr>
          <w:rFonts w:ascii="Open Sans" w:eastAsia="Times New Roman" w:hAnsi="Open Sans" w:cs="Open Sans"/>
          <w:i/>
          <w:iCs/>
          <w:color w:val="C45911" w:themeColor="accent2" w:themeShade="BF"/>
          <w:sz w:val="20"/>
          <w:szCs w:val="20"/>
          <w:u w:val="single"/>
          <w:lang w:eastAsia="pl-PL"/>
        </w:rPr>
        <w:t>„Sporządzenie Programu</w:t>
      </w:r>
      <w:r w:rsidR="00F56FFE">
        <w:rPr>
          <w:rFonts w:ascii="Open Sans" w:eastAsia="Times New Roman" w:hAnsi="Open Sans" w:cs="Open Sans"/>
          <w:i/>
          <w:iCs/>
          <w:color w:val="C45911" w:themeColor="accent2" w:themeShade="BF"/>
          <w:sz w:val="20"/>
          <w:szCs w:val="20"/>
          <w:u w:val="single"/>
          <w:lang w:eastAsia="pl-PL"/>
        </w:rPr>
        <w:t xml:space="preserve"> </w:t>
      </w:r>
      <w:r w:rsidR="00F56FFE" w:rsidRPr="00F56FFE">
        <w:rPr>
          <w:rFonts w:ascii="Open Sans" w:eastAsia="Times New Roman" w:hAnsi="Open Sans" w:cs="Open Sans"/>
          <w:i/>
          <w:iCs/>
          <w:color w:val="C45911" w:themeColor="accent2" w:themeShade="BF"/>
          <w:sz w:val="20"/>
          <w:szCs w:val="20"/>
          <w:u w:val="single"/>
          <w:lang w:eastAsia="pl-PL"/>
        </w:rPr>
        <w:t>Funkcjonalno – Użytkowego wraz ze specyfikacją warunków zamówienia dla zamówienia publicznego polegającego na budowie instalacji termicznego przekształcania odpadów komunalnych w Koszalinie ”</w:t>
      </w:r>
    </w:p>
    <w:p w14:paraId="38173E33" w14:textId="66EB2C94" w:rsidR="006507FA" w:rsidRPr="00803A24" w:rsidRDefault="006507FA" w:rsidP="00962FFA">
      <w:pPr>
        <w:spacing w:after="0" w:line="240" w:lineRule="auto"/>
        <w:ind w:left="502" w:right="23"/>
        <w:jc w:val="both"/>
        <w:rPr>
          <w:rFonts w:ascii="Open Sans" w:hAnsi="Open Sans" w:cs="Open Sans"/>
          <w:bCs/>
          <w:color w:val="0000FF"/>
        </w:rPr>
      </w:pPr>
    </w:p>
    <w:bookmarkEnd w:id="17"/>
    <w:p w14:paraId="59C0C7C1" w14:textId="1A0E6663" w:rsidR="006D6BD4" w:rsidRDefault="0064740B" w:rsidP="006D6BD4">
      <w:pPr>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3.2.</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Oznaczenie wg Wspólnego Słownika Zamówień</w:t>
      </w:r>
      <w:r w:rsidR="00FC78C1" w:rsidRPr="001C190C">
        <w:rPr>
          <w:rFonts w:ascii="Open Sans" w:eastAsia="Times New Roman" w:hAnsi="Open Sans" w:cs="Open Sans"/>
          <w:i/>
          <w:iCs/>
          <w:color w:val="000000"/>
          <w:sz w:val="20"/>
          <w:szCs w:val="20"/>
          <w:lang w:eastAsia="pl-PL"/>
        </w:rPr>
        <w:t>:</w:t>
      </w:r>
    </w:p>
    <w:p w14:paraId="71B89504" w14:textId="1F50E9FC" w:rsidR="000B2F27" w:rsidRPr="00596D2D" w:rsidRDefault="002D4166" w:rsidP="00596D2D">
      <w:pPr>
        <w:spacing w:line="240" w:lineRule="auto"/>
        <w:rPr>
          <w:rFonts w:ascii="Open Sans" w:eastAsia="Tahoma" w:hAnsi="Open Sans" w:cs="Open Sans"/>
          <w:i/>
          <w:iCs/>
          <w:sz w:val="16"/>
          <w:szCs w:val="16"/>
        </w:rPr>
      </w:pPr>
      <w:r w:rsidRPr="00596D2D">
        <w:rPr>
          <w:rFonts w:ascii="Open Sans" w:eastAsia="Times New Roman" w:hAnsi="Open Sans" w:cs="Open Sans"/>
          <w:i/>
          <w:iCs/>
          <w:color w:val="000000"/>
          <w:sz w:val="16"/>
          <w:szCs w:val="16"/>
          <w:lang w:eastAsia="pl-PL"/>
        </w:rPr>
        <w:t>71000000-8 usługi architektoniczne, budowlane, inżynieryjne i kontrolne</w:t>
      </w:r>
      <w:r w:rsidR="00596D2D">
        <w:rPr>
          <w:rFonts w:ascii="Open Sans" w:eastAsia="Times New Roman" w:hAnsi="Open Sans" w:cs="Open Sans"/>
          <w:i/>
          <w:iCs/>
          <w:color w:val="000000"/>
          <w:sz w:val="16"/>
          <w:szCs w:val="16"/>
          <w:lang w:eastAsia="pl-PL"/>
        </w:rPr>
        <w:t xml:space="preserve">    </w:t>
      </w:r>
      <w:r w:rsidR="00596D2D">
        <w:rPr>
          <w:rFonts w:ascii="Open Sans" w:eastAsia="Times New Roman" w:hAnsi="Open Sans" w:cs="Open Sans"/>
          <w:i/>
          <w:iCs/>
          <w:color w:val="000000"/>
          <w:sz w:val="16"/>
          <w:szCs w:val="16"/>
          <w:lang w:eastAsia="pl-PL"/>
        </w:rPr>
        <w:br/>
      </w:r>
      <w:r w:rsidRPr="00596D2D">
        <w:rPr>
          <w:rFonts w:ascii="Open Sans" w:eastAsia="Times New Roman" w:hAnsi="Open Sans" w:cs="Open Sans"/>
          <w:i/>
          <w:iCs/>
          <w:color w:val="000000"/>
          <w:sz w:val="16"/>
          <w:szCs w:val="16"/>
          <w:lang w:eastAsia="pl-PL"/>
        </w:rPr>
        <w:t xml:space="preserve">71240000-2 usługi architektoniczne, inżynieryjne i planowania </w:t>
      </w:r>
      <w:r w:rsidR="00596D2D">
        <w:rPr>
          <w:rFonts w:ascii="Open Sans" w:eastAsia="Times New Roman" w:hAnsi="Open Sans" w:cs="Open Sans"/>
          <w:i/>
          <w:iCs/>
          <w:color w:val="000000"/>
          <w:sz w:val="16"/>
          <w:szCs w:val="16"/>
          <w:lang w:eastAsia="pl-PL"/>
        </w:rPr>
        <w:br/>
      </w:r>
      <w:r w:rsidRPr="00596D2D">
        <w:rPr>
          <w:rFonts w:ascii="Open Sans" w:eastAsia="Times New Roman" w:hAnsi="Open Sans" w:cs="Open Sans"/>
          <w:i/>
          <w:iCs/>
          <w:color w:val="000000"/>
          <w:sz w:val="16"/>
          <w:szCs w:val="16"/>
          <w:lang w:eastAsia="pl-PL"/>
        </w:rPr>
        <w:t>71320000-7 usługi inżynieryjne w zakresie projektowania</w:t>
      </w:r>
      <w:r w:rsidR="00596D2D">
        <w:rPr>
          <w:rFonts w:ascii="Open Sans" w:eastAsia="Times New Roman" w:hAnsi="Open Sans" w:cs="Open Sans"/>
          <w:i/>
          <w:iCs/>
          <w:color w:val="000000"/>
          <w:sz w:val="16"/>
          <w:szCs w:val="16"/>
          <w:lang w:eastAsia="pl-PL"/>
        </w:rPr>
        <w:br/>
      </w:r>
      <w:r w:rsidR="00596D2D" w:rsidRPr="00596D2D">
        <w:rPr>
          <w:rFonts w:ascii="Open Sans" w:eastAsia="Times New Roman" w:hAnsi="Open Sans" w:cs="Open Sans"/>
          <w:i/>
          <w:iCs/>
          <w:color w:val="000000"/>
          <w:sz w:val="16"/>
          <w:szCs w:val="16"/>
          <w:lang w:eastAsia="pl-PL"/>
        </w:rPr>
        <w:t xml:space="preserve">71242000-6 przygotowanie przedsięwzięć i projektu,  oszacowanie kosztów </w:t>
      </w:r>
      <w:r w:rsidR="000B2F27">
        <w:rPr>
          <w:rFonts w:ascii="Open Sans" w:eastAsia="Times New Roman" w:hAnsi="Open Sans" w:cs="Open Sans"/>
          <w:i/>
          <w:iCs/>
          <w:color w:val="000000"/>
          <w:sz w:val="16"/>
          <w:szCs w:val="16"/>
          <w:lang w:eastAsia="pl-PL"/>
        </w:rPr>
        <w:br/>
        <w:t xml:space="preserve">71248000-8 nadzór nad projektem i dokumentacją </w:t>
      </w:r>
    </w:p>
    <w:p w14:paraId="20856C02" w14:textId="604E91F9" w:rsidR="006507FA" w:rsidRPr="001C190C" w:rsidRDefault="006507FA" w:rsidP="00864B9D">
      <w:pPr>
        <w:autoSpaceDE w:val="0"/>
        <w:autoSpaceDN w:val="0"/>
        <w:adjustRightInd w:val="0"/>
        <w:spacing w:after="0" w:line="240" w:lineRule="auto"/>
        <w:rPr>
          <w:rFonts w:ascii="Open Sans" w:eastAsia="Times New Roman" w:hAnsi="Open Sans" w:cs="Open Sans"/>
          <w:bCs/>
          <w:i/>
          <w:iCs/>
          <w:color w:val="000000"/>
          <w:sz w:val="16"/>
          <w:szCs w:val="16"/>
          <w:lang w:eastAsia="pl-PL"/>
        </w:rPr>
      </w:pPr>
    </w:p>
    <w:p w14:paraId="7080DC0F" w14:textId="7774F85B" w:rsidR="002070B6" w:rsidRPr="002070B6" w:rsidRDefault="0064740B" w:rsidP="002070B6">
      <w:p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3.3.</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Miejsce realizacji zamówienia</w:t>
      </w:r>
      <w:r w:rsidR="002070B6">
        <w:rPr>
          <w:rFonts w:ascii="Open Sans" w:eastAsia="Times New Roman" w:hAnsi="Open Sans" w:cs="Open Sans"/>
          <w:i/>
          <w:iCs/>
          <w:color w:val="000000"/>
          <w:sz w:val="20"/>
          <w:szCs w:val="20"/>
          <w:lang w:eastAsia="pl-PL"/>
        </w:rPr>
        <w:t>:</w:t>
      </w:r>
      <w:r w:rsidR="002070B6" w:rsidRPr="002070B6">
        <w:rPr>
          <w:rFonts w:ascii="Open Sans" w:eastAsia="Times New Roman" w:hAnsi="Open Sans" w:cs="Open Sans"/>
          <w:i/>
          <w:iCs/>
          <w:color w:val="000000"/>
          <w:sz w:val="20"/>
          <w:szCs w:val="20"/>
          <w:lang w:eastAsia="pl-PL"/>
        </w:rPr>
        <w:t xml:space="preserve"> </w:t>
      </w:r>
    </w:p>
    <w:p w14:paraId="6C9F5CF5" w14:textId="7E39969C"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3132E7">
        <w:rPr>
          <w:rFonts w:ascii="Open Sans" w:eastAsia="Times New Roman" w:hAnsi="Open Sans" w:cs="Open Sans"/>
          <w:i/>
          <w:iCs/>
          <w:sz w:val="20"/>
          <w:szCs w:val="20"/>
          <w:lang w:eastAsia="pl-PL"/>
        </w:rPr>
        <w:t xml:space="preserve">Usługa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174529A5"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C91A7A7" w14:textId="000314A1" w:rsidR="00E16F07" w:rsidRPr="00F107CC" w:rsidRDefault="0064740B">
      <w:pPr>
        <w:numPr>
          <w:ilvl w:val="0"/>
          <w:numId w:val="5"/>
        </w:numPr>
        <w:spacing w:after="0" w:line="276" w:lineRule="auto"/>
        <w:jc w:val="both"/>
        <w:rPr>
          <w:rFonts w:ascii="Open Sans" w:hAnsi="Open Sans" w:cs="Open Sans"/>
          <w:i/>
          <w:iCs/>
          <w:color w:val="000000"/>
          <w:sz w:val="20"/>
          <w:szCs w:val="20"/>
        </w:rPr>
      </w:pPr>
      <w:r w:rsidRPr="001C190C">
        <w:rPr>
          <w:rFonts w:ascii="Open Sans" w:hAnsi="Open Sans" w:cs="Open Sans"/>
          <w:i/>
          <w:iCs/>
          <w:color w:val="000000"/>
          <w:sz w:val="20"/>
          <w:szCs w:val="20"/>
          <w:u w:val="single"/>
        </w:rPr>
        <w:t>Termin wykonania zamówienia:</w:t>
      </w:r>
      <w:r w:rsidR="007A210C" w:rsidRPr="001C190C">
        <w:rPr>
          <w:i/>
          <w:iCs/>
          <w:sz w:val="20"/>
          <w:szCs w:val="20"/>
        </w:rPr>
        <w:t xml:space="preserve"> </w:t>
      </w:r>
    </w:p>
    <w:p w14:paraId="4280432D" w14:textId="77777777" w:rsidR="00F107CC" w:rsidRPr="00F107CC" w:rsidRDefault="00F107CC" w:rsidP="00F107CC">
      <w:pPr>
        <w:spacing w:after="0" w:line="276" w:lineRule="auto"/>
        <w:ind w:left="502"/>
        <w:jc w:val="both"/>
        <w:rPr>
          <w:rFonts w:ascii="Open Sans" w:eastAsia="Times New Roman" w:hAnsi="Open Sans" w:cs="Open Sans"/>
          <w:i/>
          <w:iCs/>
          <w:color w:val="000000"/>
          <w:sz w:val="20"/>
          <w:szCs w:val="20"/>
          <w:lang w:eastAsia="pl-PL"/>
        </w:rPr>
      </w:pPr>
      <w:r w:rsidRPr="00F107CC">
        <w:rPr>
          <w:rFonts w:ascii="Open Sans" w:eastAsia="Times New Roman" w:hAnsi="Open Sans" w:cs="Open Sans"/>
          <w:i/>
          <w:iCs/>
          <w:color w:val="000000"/>
          <w:sz w:val="20"/>
          <w:szCs w:val="20"/>
          <w:lang w:eastAsia="pl-PL"/>
        </w:rPr>
        <w:t xml:space="preserve">Wykonawca zobowiązany jest zrealizować przedmiot zamówienia w terminie: </w:t>
      </w:r>
    </w:p>
    <w:p w14:paraId="4D9DE359" w14:textId="77777777" w:rsidR="00F107CC" w:rsidRPr="00F107CC" w:rsidRDefault="00F107CC" w:rsidP="00F107CC">
      <w:pPr>
        <w:spacing w:after="0" w:line="276" w:lineRule="auto"/>
        <w:ind w:left="502"/>
        <w:jc w:val="both"/>
        <w:rPr>
          <w:rFonts w:ascii="Open Sans" w:eastAsia="Times New Roman" w:hAnsi="Open Sans" w:cs="Open Sans"/>
          <w:i/>
          <w:iCs/>
          <w:color w:val="000000"/>
          <w:sz w:val="20"/>
          <w:szCs w:val="20"/>
          <w:lang w:eastAsia="pl-PL"/>
        </w:rPr>
      </w:pPr>
      <w:r w:rsidRPr="00F107CC">
        <w:rPr>
          <w:rFonts w:ascii="Open Sans" w:eastAsia="Times New Roman" w:hAnsi="Open Sans" w:cs="Open Sans"/>
          <w:i/>
          <w:iCs/>
          <w:color w:val="000000"/>
          <w:sz w:val="20"/>
          <w:szCs w:val="20"/>
          <w:lang w:eastAsia="pl-PL"/>
        </w:rPr>
        <w:t>1.</w:t>
      </w:r>
      <w:r w:rsidRPr="00F107CC">
        <w:rPr>
          <w:rFonts w:ascii="Open Sans" w:eastAsia="Times New Roman" w:hAnsi="Open Sans" w:cs="Open Sans"/>
          <w:i/>
          <w:iCs/>
          <w:color w:val="000000"/>
          <w:sz w:val="20"/>
          <w:szCs w:val="20"/>
          <w:lang w:eastAsia="pl-PL"/>
        </w:rPr>
        <w:tab/>
        <w:t xml:space="preserve">Wykonawca zobowiązuje się do Wykonania przedmiotu umowy określonego w § 1 ust. 1-4 i przekazania Zamawiającemu dokumentacji w terminie maksymalnie 90 dni kalendarzowych  od dnia przekazania Wykonawcy dokumentów, o których mowa w § 1 ust. 14 umowy.  </w:t>
      </w:r>
    </w:p>
    <w:p w14:paraId="6AB488A5" w14:textId="3D27AA8B" w:rsidR="00182E76" w:rsidRDefault="00F107CC" w:rsidP="00F107CC">
      <w:pPr>
        <w:spacing w:after="0" w:line="276" w:lineRule="auto"/>
        <w:ind w:left="502"/>
        <w:jc w:val="both"/>
        <w:rPr>
          <w:rFonts w:ascii="Open Sans" w:eastAsia="Times New Roman" w:hAnsi="Open Sans" w:cs="Open Sans"/>
          <w:i/>
          <w:iCs/>
          <w:color w:val="000000"/>
          <w:sz w:val="20"/>
          <w:szCs w:val="20"/>
          <w:lang w:eastAsia="pl-PL"/>
        </w:rPr>
      </w:pPr>
      <w:r w:rsidRPr="00F107CC">
        <w:rPr>
          <w:rFonts w:ascii="Open Sans" w:eastAsia="Times New Roman" w:hAnsi="Open Sans" w:cs="Open Sans"/>
          <w:i/>
          <w:iCs/>
          <w:color w:val="000000"/>
          <w:sz w:val="20"/>
          <w:szCs w:val="20"/>
          <w:lang w:eastAsia="pl-PL"/>
        </w:rPr>
        <w:t>2.</w:t>
      </w:r>
      <w:r w:rsidRPr="00F107CC">
        <w:rPr>
          <w:rFonts w:ascii="Open Sans" w:eastAsia="Times New Roman" w:hAnsi="Open Sans" w:cs="Open Sans"/>
          <w:i/>
          <w:iCs/>
          <w:color w:val="000000"/>
          <w:sz w:val="20"/>
          <w:szCs w:val="20"/>
          <w:lang w:eastAsia="pl-PL"/>
        </w:rPr>
        <w:tab/>
        <w:t>Wykonawca zobowiązuje się do Wykonania przedmiotu umowy określonego w  § 1  ust. 5 od dnia podpisania umowy do dnia zakończenia ewentualnych postępowań przetargowych, odwoławczych lub kontrolnych oraz do dnia skutecznego wyłonienia Wykonawcy i podpisania z nim umowy na realizację zadania inwestycyjnego pn. „Budowa instalacji termicznego przekształcania odpadów komunalnych w Koszalinie” w formule „zaprojektuj i wybuduj”, zgodnie z wymaganiami Prawa zamówień publicznych.</w:t>
      </w:r>
    </w:p>
    <w:p w14:paraId="6E88DD8D" w14:textId="77777777" w:rsidR="00F107CC" w:rsidRPr="001C190C" w:rsidRDefault="00F107CC" w:rsidP="00F107CC">
      <w:pPr>
        <w:spacing w:after="0" w:line="276" w:lineRule="auto"/>
        <w:ind w:left="502"/>
        <w:jc w:val="both"/>
        <w:rPr>
          <w:rFonts w:ascii="Open Sans" w:eastAsia="Times New Roman" w:hAnsi="Open Sans" w:cs="Open Sans"/>
          <w:i/>
          <w:iCs/>
          <w:color w:val="000000"/>
          <w:sz w:val="20"/>
          <w:szCs w:val="20"/>
          <w:lang w:eastAsia="pl-PL"/>
        </w:rPr>
      </w:pPr>
    </w:p>
    <w:p w14:paraId="7009F69D" w14:textId="77777777"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Warunki udziału w postępowaniu</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059306FB"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o zamówieniu i niniejszej SWZ, tj. art. 112 ust. 2 pkt. </w:t>
      </w:r>
      <w:r w:rsidR="00182E76"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w:t>
      </w:r>
    </w:p>
    <w:p w14:paraId="649F74C1" w14:textId="77777777" w:rsidR="00700B7C" w:rsidRDefault="00700B7C" w:rsidP="001C7565">
      <w:pPr>
        <w:spacing w:after="0" w:line="276" w:lineRule="auto"/>
        <w:jc w:val="both"/>
        <w:rPr>
          <w:rFonts w:ascii="Open Sans" w:eastAsia="Times New Roman" w:hAnsi="Open Sans" w:cs="Open Sans"/>
          <w:i/>
          <w:iCs/>
          <w:color w:val="000000" w:themeColor="text1"/>
          <w:lang w:eastAsia="pl-PL"/>
        </w:rPr>
      </w:pPr>
    </w:p>
    <w:p w14:paraId="4A4F6B1F" w14:textId="77777777" w:rsidR="006609E8" w:rsidRDefault="00700B7C" w:rsidP="00D11848">
      <w:pPr>
        <w:spacing w:after="0" w:line="276" w:lineRule="auto"/>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lang w:eastAsia="pl-PL"/>
        </w:rPr>
        <w:t xml:space="preserve">6.2. </w:t>
      </w:r>
      <w:r w:rsidR="00545492" w:rsidRPr="00503095">
        <w:rPr>
          <w:rFonts w:ascii="Open Sans" w:eastAsia="Times New Roman" w:hAnsi="Open Sans" w:cs="Open Sans"/>
          <w:i/>
          <w:iCs/>
          <w:color w:val="000000" w:themeColor="text1"/>
          <w:sz w:val="20"/>
          <w:szCs w:val="20"/>
          <w:lang w:eastAsia="pl-PL"/>
        </w:rPr>
        <w:t xml:space="preserve">Zamawiający wymaga wykazania przez Wykonawcę spełnienia warunku określonego w art. 112 </w:t>
      </w:r>
      <w:r>
        <w:rPr>
          <w:rFonts w:ascii="Open Sans" w:eastAsia="Times New Roman" w:hAnsi="Open Sans" w:cs="Open Sans"/>
          <w:i/>
          <w:iCs/>
          <w:color w:val="000000" w:themeColor="text1"/>
          <w:sz w:val="20"/>
          <w:szCs w:val="20"/>
          <w:lang w:eastAsia="pl-PL"/>
        </w:rPr>
        <w:br/>
      </w:r>
      <w:r w:rsidR="00545492" w:rsidRPr="00503095">
        <w:rPr>
          <w:rFonts w:ascii="Open Sans" w:eastAsia="Times New Roman" w:hAnsi="Open Sans" w:cs="Open Sans"/>
          <w:i/>
          <w:iCs/>
          <w:color w:val="000000" w:themeColor="text1"/>
          <w:sz w:val="20"/>
          <w:szCs w:val="20"/>
          <w:lang w:eastAsia="pl-PL"/>
        </w:rPr>
        <w:t xml:space="preserve">ust. 2 pkt 4 ustawy Pzp dotyczącego zdolności technicznej i zawodowej, </w:t>
      </w:r>
    </w:p>
    <w:p w14:paraId="622BC1BF" w14:textId="77777777" w:rsidR="006609E8" w:rsidRPr="006609E8" w:rsidRDefault="006609E8" w:rsidP="006609E8">
      <w:pPr>
        <w:spacing w:after="0" w:line="276" w:lineRule="auto"/>
        <w:jc w:val="both"/>
        <w:rPr>
          <w:rFonts w:ascii="Open Sans" w:eastAsia="Times New Roman" w:hAnsi="Open Sans" w:cs="Open Sans"/>
          <w:i/>
          <w:iCs/>
          <w:color w:val="000000" w:themeColor="text1"/>
          <w:sz w:val="20"/>
          <w:szCs w:val="20"/>
          <w:lang w:eastAsia="pl-PL"/>
        </w:rPr>
      </w:pPr>
      <w:r w:rsidRPr="006609E8">
        <w:rPr>
          <w:rFonts w:ascii="Open Sans" w:eastAsia="Times New Roman" w:hAnsi="Open Sans" w:cs="Open Sans"/>
          <w:i/>
          <w:iCs/>
          <w:color w:val="000000" w:themeColor="text1"/>
          <w:sz w:val="20"/>
          <w:szCs w:val="20"/>
          <w:lang w:eastAsia="pl-PL"/>
        </w:rPr>
        <w:lastRenderedPageBreak/>
        <w:t>Do udziału w postępowaniu dopuszczeni zostaną Wykonawcy, którzy:</w:t>
      </w:r>
    </w:p>
    <w:p w14:paraId="223CC260" w14:textId="615EB5A9" w:rsidR="00545492" w:rsidRPr="008C6BAB" w:rsidRDefault="006609E8" w:rsidP="008C6BAB">
      <w:pPr>
        <w:pStyle w:val="Akapitzlist"/>
        <w:numPr>
          <w:ilvl w:val="0"/>
          <w:numId w:val="27"/>
        </w:numPr>
        <w:spacing w:line="276" w:lineRule="auto"/>
        <w:jc w:val="both"/>
        <w:rPr>
          <w:rFonts w:ascii="Open Sans" w:eastAsia="Times New Roman" w:hAnsi="Open Sans" w:cs="Open Sans"/>
          <w:i/>
          <w:iCs/>
          <w:color w:val="000000" w:themeColor="text1"/>
          <w:sz w:val="20"/>
          <w:szCs w:val="20"/>
          <w:lang w:eastAsia="pl-PL"/>
        </w:rPr>
      </w:pPr>
      <w:r w:rsidRPr="008C6BAB">
        <w:rPr>
          <w:rFonts w:ascii="Open Sans" w:eastAsia="Times New Roman" w:hAnsi="Open Sans" w:cs="Open Sans"/>
          <w:i/>
          <w:iCs/>
          <w:color w:val="000000" w:themeColor="text1"/>
          <w:sz w:val="20"/>
          <w:szCs w:val="20"/>
          <w:lang w:eastAsia="pl-PL"/>
        </w:rPr>
        <w:t xml:space="preserve">w ciągu pięciu lat przed dniem składania ofert, a jeżeli okres prowadzenia działalności jest krótszy – w tym okresie, wykonali (lub będą polegać na wiedzy i doświadczeniu podmiotu, który wykonał w tym okresie), co najmniej: 3 usługi polegające na opracowaniu Programu Funkcjonalno – Użytkowego dla przedsięwzięcia polegającego na budowie / remoncie / modernizacji / rozbudowie instalacji do przetwarzania odpadów komunalnych, w tym co najmniej jednego zamierzenia z zakresu termicznego przekształcania odpadów komunalnych lub odpadów wydzielonych z odpadów komunalnych. Okres ten wynosi pięć lat przed dniem składania ofert, a jeżeli okres prowadzenia działalności jest krótszy - w tym okresie dla instalacji do przetwarzania odpadów oraz dziesięć lat, a jeżeli okres prowadzenia działalności jest krótszy - w tym okresie dla instalacji termicznego przekształcania odpadów </w:t>
      </w:r>
      <w:r w:rsidR="00503095" w:rsidRPr="008C6BAB">
        <w:rPr>
          <w:rFonts w:ascii="Open Sans" w:eastAsia="Times New Roman" w:hAnsi="Open Sans" w:cs="Open Sans"/>
          <w:i/>
          <w:iCs/>
          <w:color w:val="000000" w:themeColor="text1"/>
          <w:sz w:val="20"/>
          <w:szCs w:val="20"/>
          <w:lang w:eastAsia="pl-PL"/>
        </w:rPr>
        <w:t>wraz z  dokumentami  potwierdzającymi, że wskazane w wykazie</w:t>
      </w:r>
      <w:r w:rsidRPr="008C6BAB">
        <w:rPr>
          <w:rFonts w:ascii="Open Sans" w:eastAsia="Times New Roman" w:hAnsi="Open Sans" w:cs="Open Sans"/>
          <w:i/>
          <w:iCs/>
          <w:color w:val="000000" w:themeColor="text1"/>
          <w:sz w:val="20"/>
          <w:szCs w:val="20"/>
          <w:lang w:eastAsia="pl-PL"/>
        </w:rPr>
        <w:t xml:space="preserve"> usługi </w:t>
      </w:r>
      <w:r w:rsidR="00503095" w:rsidRPr="008C6BAB">
        <w:rPr>
          <w:rFonts w:ascii="Open Sans" w:eastAsia="Times New Roman" w:hAnsi="Open Sans" w:cs="Open Sans"/>
          <w:i/>
          <w:iCs/>
          <w:color w:val="000000" w:themeColor="text1"/>
          <w:sz w:val="20"/>
          <w:szCs w:val="20"/>
          <w:lang w:eastAsia="pl-PL"/>
        </w:rPr>
        <w:t>zostały wykonane z należytą starannością – załącznik nr 6</w:t>
      </w:r>
      <w:r w:rsidR="00C743CB" w:rsidRPr="008C6BAB">
        <w:rPr>
          <w:rFonts w:ascii="Open Sans" w:eastAsia="Times New Roman" w:hAnsi="Open Sans" w:cs="Open Sans"/>
          <w:i/>
          <w:iCs/>
          <w:color w:val="000000" w:themeColor="text1"/>
          <w:sz w:val="20"/>
          <w:szCs w:val="20"/>
          <w:lang w:eastAsia="pl-PL"/>
        </w:rPr>
        <w:t xml:space="preserve">-„Wykaz </w:t>
      </w:r>
      <w:r w:rsidRPr="008C6BAB">
        <w:rPr>
          <w:rFonts w:ascii="Open Sans" w:eastAsia="Times New Roman" w:hAnsi="Open Sans" w:cs="Open Sans"/>
          <w:i/>
          <w:iCs/>
          <w:color w:val="000000" w:themeColor="text1"/>
          <w:sz w:val="20"/>
          <w:szCs w:val="20"/>
          <w:lang w:eastAsia="pl-PL"/>
        </w:rPr>
        <w:t>usług</w:t>
      </w:r>
      <w:r w:rsidR="00C743CB" w:rsidRPr="008C6BAB">
        <w:rPr>
          <w:rFonts w:ascii="Open Sans" w:eastAsia="Times New Roman" w:hAnsi="Open Sans" w:cs="Open Sans"/>
          <w:i/>
          <w:iCs/>
          <w:color w:val="000000" w:themeColor="text1"/>
          <w:sz w:val="20"/>
          <w:szCs w:val="20"/>
          <w:lang w:eastAsia="pl-PL"/>
        </w:rPr>
        <w:t>”</w:t>
      </w:r>
    </w:p>
    <w:p w14:paraId="1350ED1A" w14:textId="51795188" w:rsidR="008C6BAB" w:rsidRPr="008C6BAB" w:rsidRDefault="008C6BAB" w:rsidP="008C6BAB">
      <w:pPr>
        <w:ind w:left="72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b)</w:t>
      </w:r>
      <w:r w:rsidRPr="008C6BAB">
        <w:rPr>
          <w:rFonts w:ascii="Open Sans" w:eastAsia="Times New Roman" w:hAnsi="Open Sans" w:cs="Open Sans"/>
          <w:i/>
          <w:iCs/>
          <w:color w:val="000000" w:themeColor="text1"/>
          <w:sz w:val="20"/>
          <w:szCs w:val="20"/>
          <w:lang w:eastAsia="pl-PL"/>
        </w:rPr>
        <w:t>dysponują odpowiednim potencjałem kadrowym w postaci osób legitymujących się doświadczeniem, wykształceniem i kwalifikacjami odpowiednimi do funkcji, jakie zostaną im powierzone. Wykonawca przedstawi wraz z ofertą wykaz osób na każdą funkcję wymienioną poniżej, które spełniają następujące wymagania:</w:t>
      </w:r>
    </w:p>
    <w:tbl>
      <w:tblPr>
        <w:tblStyle w:val="Tabela-Siatka"/>
        <w:tblW w:w="5000" w:type="pct"/>
        <w:tblInd w:w="0" w:type="dxa"/>
        <w:tblLook w:val="01E0" w:firstRow="1" w:lastRow="1" w:firstColumn="1" w:lastColumn="1" w:noHBand="0" w:noVBand="0"/>
      </w:tblPr>
      <w:tblGrid>
        <w:gridCol w:w="646"/>
        <w:gridCol w:w="1780"/>
        <w:gridCol w:w="1780"/>
        <w:gridCol w:w="1133"/>
        <w:gridCol w:w="3723"/>
      </w:tblGrid>
      <w:tr w:rsidR="008C6BAB" w:rsidRPr="00DC063A" w14:paraId="08806286" w14:textId="77777777" w:rsidTr="00C61869">
        <w:trPr>
          <w:trHeight w:val="1404"/>
          <w:tblHeader/>
        </w:trPr>
        <w:tc>
          <w:tcPr>
            <w:tcW w:w="357" w:type="pct"/>
            <w:tcMar>
              <w:left w:w="28" w:type="dxa"/>
              <w:right w:w="28" w:type="dxa"/>
            </w:tcMar>
          </w:tcPr>
          <w:p w14:paraId="22A4AEA0" w14:textId="77777777" w:rsidR="008C6BAB" w:rsidRPr="008C6BAB" w:rsidRDefault="008C6BAB" w:rsidP="00C61869">
            <w:pPr>
              <w:spacing w:after="160"/>
              <w:jc w:val="center"/>
              <w:rPr>
                <w:rFonts w:ascii="Open Sans" w:hAnsi="Open Sans" w:cs="Open Sans"/>
                <w:b/>
                <w:i/>
                <w:iCs/>
              </w:rPr>
            </w:pPr>
          </w:p>
          <w:p w14:paraId="22CC0219"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Lp.</w:t>
            </w:r>
          </w:p>
        </w:tc>
        <w:tc>
          <w:tcPr>
            <w:tcW w:w="982" w:type="pct"/>
            <w:tcMar>
              <w:left w:w="28" w:type="dxa"/>
              <w:right w:w="28" w:type="dxa"/>
            </w:tcMar>
          </w:tcPr>
          <w:p w14:paraId="077947FC" w14:textId="77777777" w:rsidR="008C6BAB" w:rsidRPr="008C6BAB" w:rsidRDefault="008C6BAB" w:rsidP="00C61869">
            <w:pPr>
              <w:spacing w:after="160"/>
              <w:jc w:val="center"/>
              <w:rPr>
                <w:rFonts w:ascii="Open Sans" w:hAnsi="Open Sans" w:cs="Open Sans"/>
                <w:b/>
                <w:i/>
                <w:iCs/>
              </w:rPr>
            </w:pPr>
          </w:p>
          <w:p w14:paraId="52CB4C49"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Stanowisko / (funkcja)</w:t>
            </w:r>
          </w:p>
        </w:tc>
        <w:tc>
          <w:tcPr>
            <w:tcW w:w="982" w:type="pct"/>
            <w:tcMar>
              <w:left w:w="28" w:type="dxa"/>
              <w:right w:w="28" w:type="dxa"/>
            </w:tcMar>
          </w:tcPr>
          <w:p w14:paraId="5C3A8022" w14:textId="77777777" w:rsidR="008C6BAB" w:rsidRPr="008C6BAB" w:rsidRDefault="008C6BAB" w:rsidP="00C61869">
            <w:pPr>
              <w:spacing w:after="160"/>
              <w:jc w:val="center"/>
              <w:rPr>
                <w:rFonts w:ascii="Open Sans" w:hAnsi="Open Sans" w:cs="Open Sans"/>
                <w:b/>
                <w:i/>
                <w:iCs/>
              </w:rPr>
            </w:pPr>
          </w:p>
          <w:p w14:paraId="4B527C9B"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Minimalne wykształcenie/ uprawnienia</w:t>
            </w:r>
          </w:p>
          <w:p w14:paraId="3683217F" w14:textId="77777777" w:rsidR="008C6BAB" w:rsidRPr="008C6BAB" w:rsidRDefault="008C6BAB" w:rsidP="00C61869">
            <w:pPr>
              <w:spacing w:after="160"/>
              <w:jc w:val="center"/>
              <w:rPr>
                <w:rFonts w:ascii="Open Sans" w:hAnsi="Open Sans" w:cs="Open Sans"/>
                <w:b/>
                <w:i/>
                <w:iCs/>
              </w:rPr>
            </w:pPr>
          </w:p>
        </w:tc>
        <w:tc>
          <w:tcPr>
            <w:tcW w:w="625" w:type="pct"/>
            <w:tcMar>
              <w:left w:w="28" w:type="dxa"/>
              <w:right w:w="28" w:type="dxa"/>
            </w:tcMar>
          </w:tcPr>
          <w:p w14:paraId="5FA8E126" w14:textId="77777777" w:rsidR="008C6BAB" w:rsidRPr="008C6BAB" w:rsidRDefault="008C6BAB" w:rsidP="00C61869">
            <w:pPr>
              <w:spacing w:after="160"/>
              <w:jc w:val="center"/>
              <w:rPr>
                <w:rFonts w:ascii="Open Sans" w:hAnsi="Open Sans" w:cs="Open Sans"/>
                <w:b/>
                <w:i/>
                <w:iCs/>
              </w:rPr>
            </w:pPr>
          </w:p>
          <w:p w14:paraId="6CD24ABD"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Minimalna liczba osób</w:t>
            </w:r>
          </w:p>
        </w:tc>
        <w:tc>
          <w:tcPr>
            <w:tcW w:w="2054" w:type="pct"/>
            <w:tcMar>
              <w:left w:w="28" w:type="dxa"/>
              <w:right w:w="28" w:type="dxa"/>
            </w:tcMar>
          </w:tcPr>
          <w:p w14:paraId="5A8A2FFE" w14:textId="77777777" w:rsidR="008C6BAB" w:rsidRPr="008C6BAB" w:rsidRDefault="008C6BAB" w:rsidP="00C61869">
            <w:pPr>
              <w:spacing w:after="160"/>
              <w:jc w:val="center"/>
              <w:rPr>
                <w:rFonts w:ascii="Open Sans" w:hAnsi="Open Sans" w:cs="Open Sans"/>
                <w:b/>
                <w:i/>
                <w:iCs/>
              </w:rPr>
            </w:pPr>
          </w:p>
          <w:p w14:paraId="025FFC84"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Minimalne doświadczenie</w:t>
            </w:r>
          </w:p>
          <w:p w14:paraId="3767143E" w14:textId="77777777" w:rsidR="008C6BAB" w:rsidRPr="008C6BAB" w:rsidRDefault="008C6BAB" w:rsidP="00C61869">
            <w:pPr>
              <w:spacing w:after="160"/>
              <w:jc w:val="center"/>
              <w:rPr>
                <w:rFonts w:ascii="Open Sans" w:hAnsi="Open Sans" w:cs="Open Sans"/>
                <w:b/>
                <w:i/>
                <w:iCs/>
              </w:rPr>
            </w:pPr>
          </w:p>
        </w:tc>
      </w:tr>
      <w:tr w:rsidR="008C6BAB" w:rsidRPr="00DC063A" w14:paraId="30867CAA" w14:textId="77777777" w:rsidTr="00C61869">
        <w:tc>
          <w:tcPr>
            <w:tcW w:w="357" w:type="pct"/>
            <w:tcMar>
              <w:left w:w="28" w:type="dxa"/>
              <w:right w:w="28" w:type="dxa"/>
            </w:tcMar>
          </w:tcPr>
          <w:p w14:paraId="40506A8C"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1.</w:t>
            </w:r>
          </w:p>
        </w:tc>
        <w:tc>
          <w:tcPr>
            <w:tcW w:w="982" w:type="pct"/>
            <w:tcMar>
              <w:left w:w="28" w:type="dxa"/>
              <w:right w:w="28" w:type="dxa"/>
            </w:tcMar>
          </w:tcPr>
          <w:p w14:paraId="68145BB7" w14:textId="77777777" w:rsidR="008C6BAB" w:rsidRPr="008C6BAB" w:rsidRDefault="008C6BAB" w:rsidP="00C61869">
            <w:pPr>
              <w:spacing w:after="160"/>
              <w:rPr>
                <w:rFonts w:ascii="Open Sans" w:hAnsi="Open Sans" w:cs="Open Sans"/>
                <w:b/>
                <w:i/>
                <w:iCs/>
              </w:rPr>
            </w:pPr>
            <w:r w:rsidRPr="008C6BAB">
              <w:rPr>
                <w:rFonts w:ascii="Open Sans" w:hAnsi="Open Sans" w:cs="Open Sans"/>
                <w:b/>
                <w:i/>
                <w:iCs/>
              </w:rPr>
              <w:t>Specjalista ds. technologicznych</w:t>
            </w:r>
          </w:p>
        </w:tc>
        <w:tc>
          <w:tcPr>
            <w:tcW w:w="982" w:type="pct"/>
            <w:tcMar>
              <w:left w:w="28" w:type="dxa"/>
              <w:right w:w="28" w:type="dxa"/>
            </w:tcMar>
          </w:tcPr>
          <w:p w14:paraId="700F7A08" w14:textId="77777777" w:rsidR="008C6BAB" w:rsidRPr="008C6BAB" w:rsidRDefault="008C6BAB" w:rsidP="00C61869">
            <w:pPr>
              <w:spacing w:after="160"/>
              <w:rPr>
                <w:rFonts w:ascii="Open Sans" w:hAnsi="Open Sans" w:cs="Open Sans"/>
                <w:i/>
                <w:iCs/>
              </w:rPr>
            </w:pPr>
            <w:r w:rsidRPr="008C6BAB">
              <w:rPr>
                <w:rFonts w:ascii="Open Sans" w:eastAsiaTheme="minorHAnsi" w:hAnsi="Open Sans" w:cs="Open Sans"/>
                <w:i/>
                <w:iCs/>
              </w:rPr>
              <w:t>Wykształcenie wyższe techniczne z zakresu inżynierii środowiska lub budownictwa lub inżynierii procesowej lub energetyki lub wykształcenie inne niż techniczne z zakresu ochrony środowiska</w:t>
            </w:r>
          </w:p>
        </w:tc>
        <w:tc>
          <w:tcPr>
            <w:tcW w:w="625" w:type="pct"/>
            <w:tcMar>
              <w:left w:w="28" w:type="dxa"/>
              <w:right w:w="28" w:type="dxa"/>
            </w:tcMar>
          </w:tcPr>
          <w:p w14:paraId="1CC97D18"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1</w:t>
            </w:r>
          </w:p>
        </w:tc>
        <w:tc>
          <w:tcPr>
            <w:tcW w:w="2054" w:type="pct"/>
            <w:tcMar>
              <w:left w:w="28" w:type="dxa"/>
              <w:right w:w="28" w:type="dxa"/>
            </w:tcMar>
          </w:tcPr>
          <w:p w14:paraId="78D0C2AE" w14:textId="77777777" w:rsidR="008C6BAB" w:rsidRPr="008C6BAB" w:rsidRDefault="008C6BAB" w:rsidP="00C61869">
            <w:pPr>
              <w:spacing w:after="160"/>
              <w:jc w:val="both"/>
              <w:rPr>
                <w:rFonts w:ascii="Open Sans" w:hAnsi="Open Sans" w:cs="Open Sans"/>
                <w:i/>
                <w:iCs/>
              </w:rPr>
            </w:pPr>
            <w:r w:rsidRPr="008C6BAB">
              <w:rPr>
                <w:rFonts w:ascii="Open Sans" w:hAnsi="Open Sans" w:cs="Open Sans"/>
                <w:i/>
                <w:iCs/>
              </w:rPr>
              <w:t xml:space="preserve">Technolog gospodarki odpadami z doświadczeniem zawodowym min. 10 lat. W okresie ostatnich 5 lat przed dniem składania ofert był autorem lub współautorem przynajmniej: </w:t>
            </w:r>
          </w:p>
          <w:p w14:paraId="7BC9798E" w14:textId="77777777" w:rsidR="008C6BAB" w:rsidRPr="008C6BAB" w:rsidRDefault="008C6BAB" w:rsidP="008C6BAB">
            <w:pPr>
              <w:pStyle w:val="Akapitzlist"/>
              <w:numPr>
                <w:ilvl w:val="0"/>
                <w:numId w:val="29"/>
              </w:numPr>
              <w:contextualSpacing/>
              <w:jc w:val="both"/>
              <w:rPr>
                <w:rFonts w:ascii="Open Sans" w:hAnsi="Open Sans" w:cs="Open Sans"/>
                <w:i/>
                <w:iCs/>
                <w:sz w:val="20"/>
                <w:szCs w:val="20"/>
              </w:rPr>
            </w:pPr>
            <w:r w:rsidRPr="008C6BAB">
              <w:rPr>
                <w:rFonts w:ascii="Open Sans" w:hAnsi="Open Sans" w:cs="Open Sans"/>
                <w:i/>
                <w:iCs/>
                <w:sz w:val="20"/>
                <w:szCs w:val="20"/>
              </w:rPr>
              <w:t xml:space="preserve">1 Programu Funkcjonalno-Użytkowego dla przedsięwzięcia polegającego na realizacji lub </w:t>
            </w:r>
          </w:p>
          <w:p w14:paraId="7B492F99" w14:textId="77777777" w:rsidR="008C6BAB" w:rsidRPr="008C6BAB" w:rsidRDefault="008C6BAB" w:rsidP="008C6BAB">
            <w:pPr>
              <w:pStyle w:val="Akapitzlist"/>
              <w:numPr>
                <w:ilvl w:val="0"/>
                <w:numId w:val="29"/>
              </w:numPr>
              <w:contextualSpacing/>
              <w:jc w:val="both"/>
              <w:rPr>
                <w:rFonts w:ascii="Open Sans" w:hAnsi="Open Sans" w:cs="Open Sans"/>
                <w:i/>
                <w:iCs/>
                <w:sz w:val="20"/>
                <w:szCs w:val="20"/>
              </w:rPr>
            </w:pPr>
            <w:r w:rsidRPr="008C6BAB">
              <w:rPr>
                <w:rFonts w:ascii="Open Sans" w:hAnsi="Open Sans" w:cs="Open Sans"/>
                <w:i/>
                <w:iCs/>
                <w:sz w:val="20"/>
                <w:szCs w:val="20"/>
              </w:rPr>
              <w:t>1 projektu technologicznego</w:t>
            </w:r>
          </w:p>
          <w:p w14:paraId="41B3F9E4" w14:textId="77777777" w:rsidR="008C6BAB" w:rsidRPr="008C6BAB" w:rsidRDefault="008C6BAB" w:rsidP="00C61869">
            <w:pPr>
              <w:spacing w:after="160"/>
              <w:jc w:val="both"/>
              <w:rPr>
                <w:rFonts w:ascii="Open Sans" w:hAnsi="Open Sans" w:cs="Open Sans"/>
                <w:i/>
                <w:iCs/>
              </w:rPr>
            </w:pPr>
            <w:r w:rsidRPr="008C6BAB">
              <w:rPr>
                <w:rFonts w:ascii="Open Sans" w:eastAsiaTheme="minorHAnsi" w:hAnsi="Open Sans" w:cs="Open Sans"/>
                <w:i/>
                <w:iCs/>
              </w:rPr>
              <w:t xml:space="preserve">instalacji do termicznego przekształcania odpadów komunalnych lub odpadów wydzielonych z odpadów komunalnych lub współspalania odpadów komunalnych bądź odpadów wydzielonych z odpadów komunalnych z komunalnymi osadami ściekowymi </w:t>
            </w:r>
          </w:p>
        </w:tc>
      </w:tr>
      <w:tr w:rsidR="008C6BAB" w:rsidRPr="00DC063A" w14:paraId="7D24863E" w14:textId="77777777" w:rsidTr="00C61869">
        <w:tc>
          <w:tcPr>
            <w:tcW w:w="357" w:type="pct"/>
            <w:tcMar>
              <w:left w:w="28" w:type="dxa"/>
              <w:right w:w="28" w:type="dxa"/>
            </w:tcMar>
          </w:tcPr>
          <w:p w14:paraId="3269619F"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t>2.</w:t>
            </w:r>
          </w:p>
        </w:tc>
        <w:tc>
          <w:tcPr>
            <w:tcW w:w="982" w:type="pct"/>
            <w:tcMar>
              <w:left w:w="28" w:type="dxa"/>
              <w:right w:w="28" w:type="dxa"/>
            </w:tcMar>
          </w:tcPr>
          <w:p w14:paraId="0FD2DEC4" w14:textId="77777777" w:rsidR="008C6BAB" w:rsidRPr="008C6BAB" w:rsidRDefault="008C6BAB" w:rsidP="00C61869">
            <w:pPr>
              <w:spacing w:after="160"/>
              <w:rPr>
                <w:rFonts w:ascii="Open Sans" w:hAnsi="Open Sans" w:cs="Open Sans"/>
                <w:b/>
                <w:i/>
                <w:iCs/>
              </w:rPr>
            </w:pPr>
            <w:r w:rsidRPr="008C6BAB">
              <w:rPr>
                <w:rFonts w:ascii="Open Sans" w:hAnsi="Open Sans" w:cs="Open Sans"/>
                <w:b/>
                <w:i/>
                <w:iCs/>
              </w:rPr>
              <w:t>Specjalista ds. technicznych</w:t>
            </w:r>
          </w:p>
        </w:tc>
        <w:tc>
          <w:tcPr>
            <w:tcW w:w="982" w:type="pct"/>
            <w:tcMar>
              <w:left w:w="28" w:type="dxa"/>
              <w:right w:w="28" w:type="dxa"/>
            </w:tcMar>
          </w:tcPr>
          <w:p w14:paraId="27B8BC0D" w14:textId="77777777" w:rsidR="008C6BAB" w:rsidRPr="008C6BAB" w:rsidRDefault="008C6BAB" w:rsidP="00C61869">
            <w:pPr>
              <w:spacing w:after="160"/>
              <w:rPr>
                <w:rFonts w:ascii="Open Sans" w:hAnsi="Open Sans" w:cs="Open Sans"/>
                <w:i/>
                <w:iCs/>
              </w:rPr>
            </w:pPr>
            <w:r w:rsidRPr="008C6BAB">
              <w:rPr>
                <w:rFonts w:ascii="Open Sans" w:hAnsi="Open Sans" w:cs="Open Sans"/>
                <w:i/>
                <w:iCs/>
              </w:rPr>
              <w:t>Wykształcenie wyższe,</w:t>
            </w:r>
          </w:p>
          <w:p w14:paraId="7513170F" w14:textId="77777777" w:rsidR="008C6BAB" w:rsidRPr="008C6BAB" w:rsidRDefault="008C6BAB" w:rsidP="00C61869">
            <w:pPr>
              <w:spacing w:after="160"/>
              <w:rPr>
                <w:rFonts w:ascii="Open Sans" w:hAnsi="Open Sans" w:cs="Open Sans"/>
                <w:i/>
                <w:iCs/>
              </w:rPr>
            </w:pPr>
            <w:r w:rsidRPr="008C6BAB">
              <w:rPr>
                <w:rFonts w:ascii="Open Sans" w:hAnsi="Open Sans" w:cs="Open Sans"/>
                <w:i/>
                <w:iCs/>
              </w:rPr>
              <w:t xml:space="preserve">Uprawnienia budowlane do projektowania lub uprawnienia do </w:t>
            </w:r>
            <w:r w:rsidRPr="008C6BAB">
              <w:rPr>
                <w:rFonts w:ascii="Open Sans" w:hAnsi="Open Sans" w:cs="Open Sans"/>
                <w:i/>
                <w:iCs/>
              </w:rPr>
              <w:lastRenderedPageBreak/>
              <w:t>kierowania robotami budowlanymi lub uprawnienia do projektowania i kierowania robotami budowlanymi w specjalności konstrukcyjno-budowlanej, bez ograniczeń</w:t>
            </w:r>
          </w:p>
        </w:tc>
        <w:tc>
          <w:tcPr>
            <w:tcW w:w="625" w:type="pct"/>
            <w:tcMar>
              <w:left w:w="28" w:type="dxa"/>
              <w:right w:w="28" w:type="dxa"/>
            </w:tcMar>
          </w:tcPr>
          <w:p w14:paraId="7868A091" w14:textId="77777777" w:rsidR="008C6BAB" w:rsidRPr="008C6BAB" w:rsidRDefault="008C6BAB" w:rsidP="00C61869">
            <w:pPr>
              <w:spacing w:after="160"/>
              <w:jc w:val="center"/>
              <w:rPr>
                <w:rFonts w:ascii="Open Sans" w:hAnsi="Open Sans" w:cs="Open Sans"/>
                <w:b/>
                <w:i/>
                <w:iCs/>
              </w:rPr>
            </w:pPr>
            <w:r w:rsidRPr="008C6BAB">
              <w:rPr>
                <w:rFonts w:ascii="Open Sans" w:hAnsi="Open Sans" w:cs="Open Sans"/>
                <w:b/>
                <w:i/>
                <w:iCs/>
              </w:rPr>
              <w:lastRenderedPageBreak/>
              <w:t>1</w:t>
            </w:r>
          </w:p>
        </w:tc>
        <w:tc>
          <w:tcPr>
            <w:tcW w:w="2054" w:type="pct"/>
            <w:tcMar>
              <w:left w:w="28" w:type="dxa"/>
              <w:right w:w="28" w:type="dxa"/>
            </w:tcMar>
          </w:tcPr>
          <w:p w14:paraId="60E4E045" w14:textId="77777777" w:rsidR="008C6BAB" w:rsidRPr="008C6BAB" w:rsidRDefault="008C6BAB" w:rsidP="00C6186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Open Sans" w:eastAsiaTheme="minorHAnsi" w:hAnsi="Open Sans" w:cs="Open Sans"/>
                <w:i/>
                <w:iCs/>
              </w:rPr>
            </w:pPr>
            <w:r w:rsidRPr="008C6BAB">
              <w:rPr>
                <w:rFonts w:ascii="Open Sans" w:eastAsiaTheme="minorHAnsi" w:hAnsi="Open Sans" w:cs="Open Sans"/>
                <w:i/>
                <w:iCs/>
              </w:rPr>
              <w:t xml:space="preserve">Inżynier budownictwa (w rozumieniu przepisów Ustawy Prawo budowlane) posiadający uprawnienia do projektowania lub uprawnienia do kierowania robotami budowlanymi lub uprawnienia do projektowania i kierowania robotami budowlanymi w </w:t>
            </w:r>
            <w:r w:rsidRPr="008C6BAB">
              <w:rPr>
                <w:rFonts w:ascii="Open Sans" w:eastAsiaTheme="minorHAnsi" w:hAnsi="Open Sans" w:cs="Open Sans"/>
                <w:i/>
                <w:iCs/>
              </w:rPr>
              <w:lastRenderedPageBreak/>
              <w:t xml:space="preserve">specjalności konstrukcyjno-budowlanej lub w specjalności instalacyjnej w zakresie sieci, instalacji i urządzeń cieplnych, wentylacyjnych, gazowych, wodociągowych i kanalizacyjnych z doświadczeniem zawodowym min. 10 lat. W okresie ostatnich 5 lat przed dniem składania ofert był autorem lub współautorem przynajmniej: </w:t>
            </w:r>
          </w:p>
          <w:p w14:paraId="477CB22C" w14:textId="77777777" w:rsidR="008C6BAB" w:rsidRPr="008C6BAB" w:rsidRDefault="008C6BAB" w:rsidP="008C6BAB">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jc w:val="both"/>
              <w:rPr>
                <w:rFonts w:ascii="Open Sans" w:eastAsiaTheme="minorHAnsi" w:hAnsi="Open Sans" w:cs="Open Sans"/>
                <w:i/>
                <w:iCs/>
              </w:rPr>
            </w:pPr>
            <w:r w:rsidRPr="008C6BAB">
              <w:rPr>
                <w:rFonts w:ascii="Open Sans" w:eastAsiaTheme="minorHAnsi" w:hAnsi="Open Sans" w:cs="Open Sans"/>
                <w:i/>
                <w:iCs/>
              </w:rPr>
              <w:t xml:space="preserve">1 Programu Funkcjonalno-Użytkowego lub </w:t>
            </w:r>
          </w:p>
          <w:p w14:paraId="15CC2C89" w14:textId="77777777" w:rsidR="008C6BAB" w:rsidRPr="008C6BAB" w:rsidRDefault="008C6BAB" w:rsidP="008C6BAB">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jc w:val="both"/>
              <w:rPr>
                <w:rFonts w:ascii="Open Sans" w:eastAsiaTheme="minorHAnsi" w:hAnsi="Open Sans" w:cs="Open Sans"/>
                <w:i/>
                <w:iCs/>
              </w:rPr>
            </w:pPr>
            <w:r w:rsidRPr="008C6BAB">
              <w:rPr>
                <w:rFonts w:ascii="Open Sans" w:eastAsiaTheme="minorHAnsi" w:hAnsi="Open Sans" w:cs="Open Sans"/>
                <w:i/>
                <w:iCs/>
              </w:rPr>
              <w:t>przynajmniej 1 projektu budowlanego lub</w:t>
            </w:r>
          </w:p>
          <w:p w14:paraId="54D5427C" w14:textId="77777777" w:rsidR="008C6BAB" w:rsidRPr="008C6BAB" w:rsidRDefault="008C6BAB" w:rsidP="008C6BAB">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rFonts w:ascii="Open Sans" w:eastAsiaTheme="minorHAnsi" w:hAnsi="Open Sans" w:cs="Open Sans"/>
                <w:i/>
                <w:iCs/>
              </w:rPr>
            </w:pPr>
            <w:r w:rsidRPr="008C6BAB">
              <w:rPr>
                <w:rFonts w:ascii="Open Sans" w:eastAsiaTheme="minorHAnsi" w:hAnsi="Open Sans" w:cs="Open Sans"/>
                <w:i/>
                <w:iCs/>
              </w:rPr>
              <w:t>przynajmniej 1 raportu o oddziaływaniu na środowisko</w:t>
            </w:r>
          </w:p>
          <w:p w14:paraId="14646A2A" w14:textId="77777777" w:rsidR="008C6BAB" w:rsidRPr="008C6BAB" w:rsidRDefault="008C6BAB" w:rsidP="00C6186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Open Sans" w:eastAsiaTheme="minorHAnsi" w:hAnsi="Open Sans" w:cs="Open Sans"/>
                <w:i/>
                <w:iCs/>
              </w:rPr>
            </w:pPr>
            <w:r w:rsidRPr="008C6BAB">
              <w:rPr>
                <w:rFonts w:ascii="Open Sans" w:eastAsiaTheme="minorHAnsi" w:hAnsi="Open Sans" w:cs="Open Sans"/>
                <w:i/>
                <w:iCs/>
              </w:rPr>
              <w:t>lub pełnił samodzielną funkcję techniczną podczas budowy</w:t>
            </w:r>
          </w:p>
          <w:p w14:paraId="6B497BF0" w14:textId="77777777" w:rsidR="008C6BAB" w:rsidRPr="008C6BAB" w:rsidRDefault="008C6BAB" w:rsidP="00C61869">
            <w:pPr>
              <w:spacing w:after="160"/>
              <w:jc w:val="both"/>
              <w:rPr>
                <w:rFonts w:ascii="Open Sans" w:hAnsi="Open Sans" w:cs="Open Sans"/>
                <w:i/>
                <w:iCs/>
              </w:rPr>
            </w:pPr>
            <w:r w:rsidRPr="008C6BAB">
              <w:rPr>
                <w:rFonts w:ascii="Open Sans" w:eastAsiaTheme="minorHAnsi" w:hAnsi="Open Sans" w:cs="Open Sans"/>
                <w:i/>
                <w:iCs/>
              </w:rPr>
              <w:t>dla inwestycji z zakresu budowy instalacji do termicznego przekształcania odpadów komunalnych lub odpadów wydzielonych z odpadów komunalnych lub współspalania odpadów komunalnych bądź odpadów wydzielonych z odpadów komunalnych z komunalnymi osadami ściekowymi</w:t>
            </w:r>
          </w:p>
        </w:tc>
      </w:tr>
    </w:tbl>
    <w:p w14:paraId="650A298E" w14:textId="77777777" w:rsidR="008C6BAB" w:rsidRPr="008C6BAB" w:rsidRDefault="008C6BAB" w:rsidP="008C6BAB">
      <w:pPr>
        <w:pStyle w:val="Akapitzlist"/>
        <w:spacing w:line="276" w:lineRule="auto"/>
        <w:ind w:left="1070"/>
        <w:jc w:val="both"/>
        <w:rPr>
          <w:rFonts w:ascii="Open Sans" w:eastAsia="Times New Roman" w:hAnsi="Open Sans" w:cs="Open Sans"/>
          <w:i/>
          <w:iCs/>
          <w:color w:val="000000" w:themeColor="text1"/>
          <w:sz w:val="20"/>
          <w:szCs w:val="20"/>
          <w:lang w:eastAsia="pl-PL"/>
        </w:rPr>
      </w:pPr>
    </w:p>
    <w:p w14:paraId="28F2145D" w14:textId="77777777" w:rsidR="00BF78D7" w:rsidRDefault="008C6BAB" w:rsidP="008C6BAB">
      <w:pPr>
        <w:rPr>
          <w:rFonts w:ascii="Open Sans" w:hAnsi="Open Sans" w:cs="Open Sans"/>
          <w:sz w:val="20"/>
          <w:szCs w:val="20"/>
        </w:rPr>
      </w:pPr>
      <w:bookmarkStart w:id="18" w:name="_Hlk70503464"/>
      <w:r>
        <w:rPr>
          <w:rFonts w:ascii="Open Sans" w:hAnsi="Open Sans" w:cs="Open Sans"/>
          <w:sz w:val="20"/>
          <w:szCs w:val="20"/>
        </w:rPr>
        <w:t xml:space="preserve">Uwaga ! </w:t>
      </w:r>
    </w:p>
    <w:p w14:paraId="71F79EDF" w14:textId="59E28962" w:rsidR="008C6BAB" w:rsidRDefault="008C6BAB" w:rsidP="00BF78D7">
      <w:pPr>
        <w:pStyle w:val="Akapitzlist"/>
        <w:numPr>
          <w:ilvl w:val="0"/>
          <w:numId w:val="31"/>
        </w:numPr>
        <w:rPr>
          <w:rFonts w:ascii="Open Sans" w:hAnsi="Open Sans" w:cs="Open Sans"/>
          <w:sz w:val="20"/>
          <w:szCs w:val="20"/>
        </w:rPr>
      </w:pPr>
      <w:r w:rsidRPr="00BF78D7">
        <w:rPr>
          <w:rFonts w:ascii="Open Sans" w:hAnsi="Open Sans" w:cs="Open Sans"/>
          <w:sz w:val="20"/>
          <w:szCs w:val="20"/>
        </w:rPr>
        <w:t xml:space="preserve">Zamawiający dopuszcza łączenie stanowisk w zakresach 1 i 2. </w:t>
      </w:r>
    </w:p>
    <w:p w14:paraId="1695F3E3" w14:textId="58112DC5" w:rsidR="00BF78D7" w:rsidRPr="00BF78D7" w:rsidRDefault="00BF78D7" w:rsidP="00BF78D7">
      <w:pPr>
        <w:pStyle w:val="Akapitzlist"/>
        <w:numPr>
          <w:ilvl w:val="0"/>
          <w:numId w:val="31"/>
        </w:numPr>
        <w:rPr>
          <w:rFonts w:ascii="Open Sans" w:hAnsi="Open Sans" w:cs="Open Sans"/>
          <w:sz w:val="20"/>
          <w:szCs w:val="20"/>
        </w:rPr>
      </w:pPr>
      <w:r>
        <w:rPr>
          <w:rFonts w:ascii="Open Sans" w:hAnsi="Open Sans" w:cs="Open Sans"/>
          <w:sz w:val="20"/>
          <w:szCs w:val="20"/>
        </w:rPr>
        <w:t xml:space="preserve">Dokumenty składane przez wykonawcę na potwierdzenie spełnienia  warunków udziału w postępowaniu powinny określać sposób ich weryfikacji. </w:t>
      </w:r>
    </w:p>
    <w:p w14:paraId="78598DDE" w14:textId="50759B87" w:rsidR="00545492" w:rsidRDefault="00BF78D7" w:rsidP="00BF78D7">
      <w:pPr>
        <w:pStyle w:val="Tekstpodstawowywcity3"/>
        <w:spacing w:line="312" w:lineRule="auto"/>
        <w:rPr>
          <w:rFonts w:ascii="Open Sans" w:hAnsi="Open Sans" w:cs="Open Sans"/>
          <w:i/>
          <w:iCs/>
          <w:sz w:val="20"/>
          <w:szCs w:val="20"/>
        </w:rPr>
      </w:pPr>
      <w:r w:rsidRPr="00875E71">
        <w:rPr>
          <w:rFonts w:ascii="Open Sans" w:hAnsi="Open Sans" w:cs="Open Sans"/>
          <w:b/>
          <w:i/>
          <w:iCs/>
          <w:color w:val="FF0000"/>
        </w:rPr>
        <w:t xml:space="preserve">                   </w:t>
      </w:r>
    </w:p>
    <w:bookmarkEnd w:id="18"/>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3CF468A"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 xml:space="preserve">art. 7 ust. 1 ustawy z dnia 13 kwietnia 2022 r. o szczególnych rozwiązaniach w zakresie przeciwdziałania wspieraniu agresji na Ukrainę oraz służących ochronie bezpieczeństwa narodowego (Dz. U. z 2022 r., poz. 835);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CE87C7B" w14:textId="77777777" w:rsidR="00E128CC" w:rsidRPr="001C190C" w:rsidRDefault="00E128CC" w:rsidP="00E128CC">
      <w:pPr>
        <w:spacing w:after="0" w:line="276" w:lineRule="auto"/>
        <w:ind w:left="360"/>
        <w:jc w:val="both"/>
        <w:rPr>
          <w:rFonts w:ascii="Open Sans" w:eastAsia="Times New Roman" w:hAnsi="Open Sans" w:cs="Open Sans"/>
          <w:i/>
          <w:iCs/>
          <w:sz w:val="20"/>
          <w:szCs w:val="20"/>
          <w:lang w:eastAsia="pl-PL"/>
        </w:rPr>
      </w:pP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40CE3F18" w:rsidR="00AC6E7B" w:rsidRPr="001C190C"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8.4.</w:t>
      </w:r>
      <w:r w:rsidRPr="001C190C">
        <w:rPr>
          <w:i/>
          <w:iCs/>
          <w:sz w:val="20"/>
          <w:szCs w:val="20"/>
        </w:rPr>
        <w:t xml:space="preserve"> </w:t>
      </w:r>
      <w:r w:rsidRPr="001C190C">
        <w:rPr>
          <w:rFonts w:ascii="Open Sans" w:eastAsia="Times New Roman" w:hAnsi="Open Sans" w:cs="Open Sans"/>
          <w:i/>
          <w:iCs/>
          <w:color w:val="000000"/>
          <w:sz w:val="20"/>
          <w:szCs w:val="20"/>
          <w:lang w:eastAsia="pl-PL"/>
        </w:rPr>
        <w:t>Oświadczenie art. 7 ust. 1 o niepodleganiu wykluczeniu na podstawie art. 7 ust. 1  ustawy o szczególnych rozwiązaniach w zakresie przeciwdziałania wspieraniu agresji na Ukrainę oraz służących ochronie bezpieczeństwa narodowego.</w:t>
      </w:r>
    </w:p>
    <w:p w14:paraId="4B24291E" w14:textId="32252C5E" w:rsidR="008566C0"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w:t>
      </w:r>
    </w:p>
    <w:p w14:paraId="4357636B" w14:textId="13EE1674" w:rsidR="00AC6E7B" w:rsidRPr="001C190C" w:rsidRDefault="008566C0"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dotyczące zakazu udziału rosyjskich podmiotów w zamówieniach publicznych dotyczące środków ograniczających 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248F20F5"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77777777"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77777777"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8.4.3.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0AB45942"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 xml:space="preserve">8.4.4.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63EF3528"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6AD735BA" w14:textId="003E49F9" w:rsidR="008A0C7E" w:rsidRDefault="008A0C7E" w:rsidP="00863457">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8.4.5. Wykaz  </w:t>
      </w:r>
      <w:r w:rsidR="008C6BAB">
        <w:rPr>
          <w:rFonts w:ascii="Open Sans" w:eastAsia="Times New Roman" w:hAnsi="Open Sans" w:cs="Open Sans"/>
          <w:i/>
          <w:iCs/>
          <w:color w:val="000000"/>
          <w:sz w:val="20"/>
          <w:szCs w:val="20"/>
          <w:lang w:eastAsia="pl-PL"/>
        </w:rPr>
        <w:t xml:space="preserve">usług </w:t>
      </w:r>
      <w:r w:rsidRPr="001C190C">
        <w:rPr>
          <w:rFonts w:ascii="Open Sans" w:eastAsia="Times New Roman" w:hAnsi="Open Sans" w:cs="Open Sans"/>
          <w:i/>
          <w:iCs/>
          <w:color w:val="000000"/>
          <w:sz w:val="20"/>
          <w:szCs w:val="20"/>
          <w:lang w:eastAsia="pl-PL"/>
        </w:rPr>
        <w:t xml:space="preserve">odpowiadających swoim zakresem przedmiotowi niniejszego zamówienia </w:t>
      </w:r>
      <w:bookmarkStart w:id="19" w:name="_Hlk74735380"/>
      <w:r w:rsidRPr="001C190C">
        <w:rPr>
          <w:rFonts w:ascii="Open Sans" w:eastAsia="Times New Roman" w:hAnsi="Open Sans" w:cs="Open Sans"/>
          <w:i/>
          <w:iCs/>
          <w:color w:val="000000"/>
          <w:sz w:val="20"/>
          <w:szCs w:val="20"/>
          <w:lang w:eastAsia="pl-PL"/>
        </w:rPr>
        <w:t>(określonego w punkcie 6.2.</w:t>
      </w:r>
      <w:r w:rsidR="00700B7C">
        <w:rPr>
          <w:rFonts w:ascii="Open Sans" w:eastAsia="Times New Roman" w:hAnsi="Open Sans" w:cs="Open Sans"/>
          <w:i/>
          <w:iCs/>
          <w:color w:val="000000"/>
          <w:sz w:val="20"/>
          <w:szCs w:val="20"/>
          <w:lang w:eastAsia="pl-PL"/>
        </w:rPr>
        <w:t xml:space="preserve"> niniejszej „ Instrukcji </w:t>
      </w:r>
      <w:r w:rsidR="00187736">
        <w:rPr>
          <w:rFonts w:ascii="Open Sans" w:eastAsia="Times New Roman" w:hAnsi="Open Sans" w:cs="Open Sans"/>
          <w:i/>
          <w:iCs/>
          <w:color w:val="000000"/>
          <w:sz w:val="20"/>
          <w:szCs w:val="20"/>
          <w:lang w:eastAsia="pl-PL"/>
        </w:rPr>
        <w:t>dla wykonawców „</w:t>
      </w:r>
      <w:r w:rsidRPr="001C190C">
        <w:rPr>
          <w:rFonts w:ascii="Open Sans" w:eastAsia="Times New Roman" w:hAnsi="Open Sans" w:cs="Open Sans"/>
          <w:i/>
          <w:iCs/>
          <w:color w:val="000000"/>
          <w:sz w:val="20"/>
          <w:szCs w:val="20"/>
          <w:lang w:eastAsia="pl-PL"/>
        </w:rPr>
        <w:t xml:space="preserve">) </w:t>
      </w:r>
      <w:bookmarkEnd w:id="19"/>
      <w:r w:rsidRPr="001C190C">
        <w:rPr>
          <w:rFonts w:ascii="Open Sans" w:eastAsia="Times New Roman" w:hAnsi="Open Sans" w:cs="Open Sans"/>
          <w:i/>
          <w:iCs/>
          <w:color w:val="000000"/>
          <w:sz w:val="20"/>
          <w:szCs w:val="20"/>
          <w:lang w:eastAsia="pl-PL"/>
        </w:rPr>
        <w:t xml:space="preserve"> wraz z dokumentami  potwierdzającymi, że wskazane w wykazie </w:t>
      </w:r>
      <w:r w:rsidR="008C6BAB">
        <w:rPr>
          <w:rFonts w:ascii="Open Sans" w:eastAsia="Times New Roman" w:hAnsi="Open Sans" w:cs="Open Sans"/>
          <w:i/>
          <w:iCs/>
          <w:color w:val="000000"/>
          <w:sz w:val="20"/>
          <w:szCs w:val="20"/>
          <w:lang w:eastAsia="pl-PL"/>
        </w:rPr>
        <w:t xml:space="preserve">usługi </w:t>
      </w:r>
      <w:r w:rsidRPr="001C190C">
        <w:rPr>
          <w:rFonts w:ascii="Open Sans" w:eastAsia="Times New Roman" w:hAnsi="Open Sans" w:cs="Open Sans"/>
          <w:i/>
          <w:iCs/>
          <w:color w:val="000000"/>
          <w:sz w:val="20"/>
          <w:szCs w:val="20"/>
          <w:lang w:eastAsia="pl-PL"/>
        </w:rPr>
        <w:t xml:space="preserve">zostały wykonane z należytą starannością </w:t>
      </w:r>
      <w:bookmarkStart w:id="20"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p w14:paraId="179E2E4F" w14:textId="77777777" w:rsidR="00A57E01" w:rsidRDefault="00A57E01" w:rsidP="00863457">
      <w:pPr>
        <w:spacing w:after="0" w:line="276" w:lineRule="auto"/>
        <w:ind w:left="360"/>
        <w:jc w:val="both"/>
        <w:rPr>
          <w:rFonts w:ascii="Open Sans" w:eastAsia="Times New Roman" w:hAnsi="Open Sans" w:cs="Open Sans"/>
          <w:i/>
          <w:iCs/>
          <w:color w:val="000000"/>
          <w:sz w:val="20"/>
          <w:szCs w:val="20"/>
          <w:u w:val="single"/>
          <w:lang w:eastAsia="pl-PL"/>
        </w:rPr>
      </w:pPr>
    </w:p>
    <w:p w14:paraId="528CAF43" w14:textId="0C4EACAC" w:rsidR="00A57E01" w:rsidRPr="00A57E01" w:rsidRDefault="00A57E01" w:rsidP="00863457">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8.4.6. Wykaz potencjału kadrowego </w:t>
      </w:r>
      <w:r>
        <w:rPr>
          <w:rFonts w:ascii="Open Sans" w:eastAsia="Times New Roman" w:hAnsi="Open Sans" w:cs="Open Sans"/>
          <w:i/>
          <w:iCs/>
          <w:color w:val="000000"/>
          <w:sz w:val="20"/>
          <w:szCs w:val="20"/>
          <w:lang w:eastAsia="pl-PL"/>
        </w:rPr>
        <w:t xml:space="preserve"> - załącznik nr 7 do SWZ.</w:t>
      </w:r>
    </w:p>
    <w:bookmarkEnd w:id="20"/>
    <w:p w14:paraId="38D151EC" w14:textId="77777777" w:rsidR="00863457" w:rsidRPr="001C190C" w:rsidRDefault="00863457"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31D51370"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376D5C"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522287"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Pr="001C190C"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4598474E"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1C190C"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01222422" w14:textId="67C382EF"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50848CE0" w14:textId="781FF8CA"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0F512BE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2022 r., poz. 1710 z późn. zm.) odda do dyspozycji Wykonawcy</w:t>
      </w:r>
    </w:p>
    <w:p w14:paraId="6D7E6331"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607760C0"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694B8497" w:rsidR="007E7F3E" w:rsidRPr="001C190C"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(należy oświadczyć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12A7CEF" w14:textId="26079BC4"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0CEF77DC"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1C190C" w:rsidRDefault="0064740B" w:rsidP="0064740B">
      <w:pPr>
        <w:spacing w:after="0" w:line="276" w:lineRule="auto"/>
        <w:ind w:left="360"/>
        <w:jc w:val="both"/>
        <w:rPr>
          <w:rFonts w:ascii="Open Sans" w:eastAsia="Times New Roman" w:hAnsi="Open Sans" w:cs="Open Sans"/>
          <w:i/>
          <w:iCs/>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3C7567C0" w14:textId="0B7258C8" w:rsidR="0064740B" w:rsidRPr="005E3C77" w:rsidRDefault="0064740B" w:rsidP="009B20EF">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p>
    <w:p w14:paraId="7F1A05B7" w14:textId="717B3D8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1" w:name="_Hlk63951134"/>
    <w:p w14:paraId="34E0759E" w14:textId="7C91C7E0"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Times New Roman" w:eastAsia="Times New Roman" w:hAnsi="Times New Roman" w:cs="Times New Roman"/>
          <w:i/>
          <w:iCs/>
          <w:color w:val="C45911" w:themeColor="accent2" w:themeShade="BF"/>
          <w:sz w:val="20"/>
          <w:szCs w:val="20"/>
          <w:lang w:eastAsia="pl-PL"/>
        </w:rPr>
        <w:fldChar w:fldCharType="begin"/>
      </w:r>
      <w:r w:rsidRPr="001C190C">
        <w:rPr>
          <w:rFonts w:ascii="Times New Roman" w:eastAsia="Times New Roman" w:hAnsi="Times New Roman" w:cs="Times New Roman"/>
          <w:i/>
          <w:iCs/>
          <w:color w:val="C45911" w:themeColor="accent2" w:themeShade="BF"/>
          <w:sz w:val="20"/>
          <w:szCs w:val="20"/>
          <w:lang w:eastAsia="pl-PL"/>
        </w:rPr>
        <w:instrText xml:space="preserve"> HYPERLINK "https://platformazakupowa.pl/pn/pgk_koszalin/proceedings" </w:instrText>
      </w:r>
      <w:r w:rsidRPr="001C190C">
        <w:rPr>
          <w:rFonts w:ascii="Times New Roman" w:eastAsia="Times New Roman" w:hAnsi="Times New Roman" w:cs="Times New Roman"/>
          <w:i/>
          <w:iCs/>
          <w:color w:val="C45911" w:themeColor="accent2" w:themeShade="BF"/>
          <w:sz w:val="20"/>
          <w:szCs w:val="20"/>
          <w:lang w:eastAsia="pl-PL"/>
        </w:rPr>
      </w:r>
      <w:r w:rsidRPr="001C190C">
        <w:rPr>
          <w:rFonts w:ascii="Times New Roman" w:eastAsia="Times New Roman" w:hAnsi="Times New Roman" w:cs="Times New Roman"/>
          <w:i/>
          <w:iCs/>
          <w:color w:val="C45911" w:themeColor="accent2" w:themeShade="BF"/>
          <w:sz w:val="20"/>
          <w:szCs w:val="20"/>
          <w:lang w:eastAsia="pl-PL"/>
        </w:rPr>
        <w:fldChar w:fldCharType="separate"/>
      </w:r>
      <w:r w:rsidRPr="001C190C">
        <w:rPr>
          <w:rFonts w:ascii="Open Sans" w:eastAsia="Times New Roman" w:hAnsi="Open Sans" w:cs="Open Sans"/>
          <w:i/>
          <w:iCs/>
          <w:color w:val="C45911" w:themeColor="accent2" w:themeShade="BF"/>
          <w:sz w:val="20"/>
          <w:szCs w:val="20"/>
          <w:u w:val="single"/>
          <w:lang w:eastAsia="pl-PL"/>
        </w:rPr>
        <w:t>https://platformazakupowa.pl/pn/pgk_koszalin/proceedings</w:t>
      </w:r>
      <w:r w:rsidRPr="001C190C">
        <w:rPr>
          <w:rFonts w:ascii="Times New Roman" w:eastAsia="Times New Roman" w:hAnsi="Times New Roman" w:cs="Times New Roman"/>
          <w:i/>
          <w:iCs/>
          <w:color w:val="C45911" w:themeColor="accent2" w:themeShade="BF"/>
          <w:sz w:val="20"/>
          <w:szCs w:val="20"/>
          <w:lang w:eastAsia="pl-PL"/>
        </w:rPr>
        <w:fldChar w:fldCharType="end"/>
      </w:r>
      <w:r w:rsidRPr="001C190C">
        <w:rPr>
          <w:rFonts w:ascii="Open Sans" w:eastAsia="Times New Roman" w:hAnsi="Open Sans" w:cs="Open Sans"/>
          <w:i/>
          <w:iCs/>
          <w:color w:val="C45911" w:themeColor="accent2" w:themeShade="BF"/>
          <w:sz w:val="20"/>
          <w:szCs w:val="20"/>
          <w:lang w:eastAsia="pl-PL"/>
        </w:rPr>
        <w:t xml:space="preserve"> </w:t>
      </w:r>
      <w:r w:rsidRPr="001C190C">
        <w:rPr>
          <w:rFonts w:ascii="Open Sans" w:eastAsia="Times New Roman" w:hAnsi="Open Sans" w:cs="Open Sans"/>
          <w:i/>
          <w:iCs/>
          <w:sz w:val="20"/>
          <w:szCs w:val="20"/>
          <w:lang w:eastAsia="pl-PL"/>
        </w:rPr>
        <w:t xml:space="preserve">  </w:t>
      </w:r>
      <w:bookmarkEnd w:id="21"/>
      <w:r w:rsidRPr="001C190C">
        <w:rPr>
          <w:rFonts w:ascii="Open Sans" w:eastAsia="Times New Roman" w:hAnsi="Open Sans" w:cs="Open Sans"/>
          <w:i/>
          <w:iCs/>
          <w:sz w:val="20"/>
          <w:szCs w:val="20"/>
          <w:lang w:eastAsia="pl-PL"/>
        </w:rPr>
        <w:t xml:space="preserve">zwanej dalej Platformą. Wykonawcy winni zapoznać się z regulaminem Platformy, znajdującym się na stronie </w:t>
      </w:r>
      <w:hyperlink r:id="rId12" w:history="1">
        <w:r w:rsidRPr="001C190C">
          <w:rPr>
            <w:rFonts w:ascii="Open Sans" w:eastAsia="Times New Roman" w:hAnsi="Open Sans" w:cs="Open Sans"/>
            <w:i/>
            <w:iCs/>
            <w:color w:val="C45911" w:themeColor="accent2" w:themeShade="BF"/>
            <w:sz w:val="20"/>
            <w:szCs w:val="20"/>
            <w:u w:val="single"/>
            <w:lang w:eastAsia="pl-PL"/>
          </w:rPr>
          <w:t>https://platformazakupowa.pl/strona/1-regulamin</w:t>
        </w:r>
      </w:hyperlink>
      <w:r w:rsidRPr="001C190C">
        <w:rPr>
          <w:rFonts w:ascii="Open Sans" w:eastAsia="Times New Roman"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oraz Instrukcjami dla Wykonawców: link: </w:t>
      </w:r>
      <w:hyperlink r:id="rId13" w:history="1">
        <w:r w:rsidRPr="001C190C">
          <w:rPr>
            <w:rFonts w:ascii="Open Sans" w:eastAsia="Times New Roman" w:hAnsi="Open Sans" w:cs="Open Sans"/>
            <w:i/>
            <w:iCs/>
            <w:color w:val="C45911" w:themeColor="accent2" w:themeShade="BF"/>
            <w:sz w:val="20"/>
            <w:szCs w:val="20"/>
            <w:u w:val="single"/>
            <w:lang w:eastAsia="pl-PL"/>
          </w:rPr>
          <w:t>https://platformazakupowa.pl/strona/45-instrukcje</w:t>
        </w:r>
      </w:hyperlink>
      <w:r w:rsidRPr="001C190C">
        <w:rPr>
          <w:rFonts w:ascii="Open Sans" w:eastAsia="Times New Roman" w:hAnsi="Open Sans" w:cs="Open Sans"/>
          <w:i/>
          <w:iC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11.1.4.</w:t>
      </w:r>
      <w:r w:rsidRPr="001C190C">
        <w:rPr>
          <w:rFonts w:ascii="Open Sans" w:eastAsia="Times New Roman" w:hAnsi="Open Sans" w:cs="Open Sans"/>
          <w:i/>
          <w:iC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4" w:history="1">
        <w:r w:rsidR="0064740B" w:rsidRPr="001C190C">
          <w:rPr>
            <w:rFonts w:ascii="Open Sans" w:eastAsia="Times New Roman" w:hAnsi="Open Sans" w:cs="Open Sans"/>
            <w:i/>
            <w:iCs/>
            <w:color w:val="C45911" w:themeColor="accent2" w:themeShade="BF"/>
            <w:sz w:val="20"/>
            <w:szCs w:val="20"/>
            <w:u w:val="single"/>
            <w:lang w:eastAsia="pl-PL"/>
          </w:rPr>
          <w:t>https://docs.google.com/document/d/1CETIe4hPE_fnKCUjWGpnw9yWhdbtc0YTlqtgUxMAwRo/edit</w:t>
        </w:r>
      </w:hyperlink>
      <w:r w:rsidR="0064740B" w:rsidRPr="001C190C">
        <w:rPr>
          <w:rFonts w:ascii="Open Sans" w:eastAsia="Times New Roman" w:hAnsi="Open Sans" w:cs="Open Sans"/>
          <w:i/>
          <w:iCs/>
          <w:color w:val="C45911" w:themeColor="accent2" w:themeShade="BF"/>
          <w:sz w:val="20"/>
          <w:szCs w:val="20"/>
          <w:u w:val="single"/>
          <w:lang w:eastAsia="pl-PL"/>
        </w:rPr>
        <w:t xml:space="preserve"> </w:t>
      </w:r>
    </w:p>
    <w:p w14:paraId="5335FA15"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Wykonawca posiadający konto na Platformie ma dostęp do formularzy: złożenia, zmiany, wycofania oferty oraz do formularza do komunikacji.</w:t>
      </w:r>
    </w:p>
    <w:p w14:paraId="74459B3F" w14:textId="77777777" w:rsidR="0005247E"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11.1.5.</w:t>
      </w:r>
      <w:r w:rsidRPr="001C190C">
        <w:rPr>
          <w:rFonts w:ascii="Open Sans" w:eastAsia="Times New Roman" w:hAnsi="Open Sans" w:cs="Open Sans"/>
          <w:i/>
          <w:iC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p>
    <w:p w14:paraId="58C7CE52" w14:textId="0A068523" w:rsidR="0064740B" w:rsidRPr="001C190C" w:rsidRDefault="00000000" w:rsidP="0064740B">
      <w:pPr>
        <w:spacing w:after="0" w:line="276" w:lineRule="auto"/>
        <w:ind w:left="360"/>
        <w:jc w:val="both"/>
        <w:rPr>
          <w:rFonts w:ascii="Open Sans" w:hAnsi="Open Sans" w:cs="Open Sans"/>
          <w:i/>
          <w:iCs/>
          <w:color w:val="C45911" w:themeColor="accent2" w:themeShade="BF"/>
          <w:sz w:val="20"/>
          <w:szCs w:val="20"/>
          <w:u w:val="single"/>
          <w:lang w:eastAsia="pl-PL"/>
        </w:rPr>
      </w:pPr>
      <w:hyperlink r:id="rId15" w:history="1">
        <w:r w:rsidR="0005247E" w:rsidRPr="001C190C">
          <w:rPr>
            <w:rFonts w:ascii="Open Sans" w:hAnsi="Open Sans" w:cs="Open Sans"/>
            <w:i/>
            <w:iCs/>
            <w:color w:val="C45911" w:themeColor="accent2" w:themeShade="BF"/>
            <w:sz w:val="20"/>
            <w:szCs w:val="20"/>
            <w:u w:val="single"/>
            <w:lang w:eastAsia="pl-PL"/>
          </w:rPr>
          <w:t>https://platformazakupowa.pl/pn/pgk_koszalin/proceedings</w:t>
        </w:r>
      </w:hyperlink>
      <w:r w:rsidR="0064740B" w:rsidRPr="001C190C">
        <w:rPr>
          <w:rFonts w:ascii="Open Sans" w:hAnsi="Open Sans" w:cs="Open Sans"/>
          <w:i/>
          <w:iCs/>
          <w:color w:val="C45911" w:themeColor="accent2" w:themeShade="BF"/>
          <w:sz w:val="20"/>
          <w:szCs w:val="20"/>
          <w:u w:val="single"/>
          <w:lang w:eastAsia="pl-PL"/>
        </w:rPr>
        <w:t xml:space="preserve">     </w:t>
      </w:r>
      <w:bookmarkEnd w:id="22"/>
    </w:p>
    <w:p w14:paraId="0442FFB4" w14:textId="7C5DBD14"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11.1.6.</w:t>
      </w:r>
      <w:r w:rsidRPr="001C190C">
        <w:rPr>
          <w:rFonts w:ascii="Open Sans" w:eastAsia="Times New Roman" w:hAnsi="Open Sans" w:cs="Open Sans"/>
          <w:i/>
          <w:iCs/>
          <w:sz w:val="20"/>
          <w:szCs w:val="20"/>
          <w:lang w:eastAsia="pl-PL"/>
        </w:rPr>
        <w:tab/>
        <w:t>Osobą uprawnioną do porozumiewania się z Wykonawcami jest Pani Anna Pieńkowska</w:t>
      </w:r>
      <w:r w:rsidRPr="001C190C">
        <w:rPr>
          <w:rFonts w:ascii="Open Sans" w:eastAsia="Times New Roman" w:hAnsi="Open Sans" w:cs="Open Sans"/>
          <w:i/>
          <w:iCs/>
          <w:color w:val="7030A0"/>
          <w:sz w:val="20"/>
          <w:szCs w:val="20"/>
          <w:lang w:eastAsia="pl-PL"/>
        </w:rPr>
        <w:t>.</w:t>
      </w:r>
      <w:r w:rsidRPr="001C190C">
        <w:rPr>
          <w:rFonts w:ascii="Open Sans" w:eastAsia="Times New Roman" w:hAnsi="Open Sans" w:cs="Open Sans"/>
          <w:i/>
          <w:iCs/>
          <w:sz w:val="20"/>
          <w:szCs w:val="20"/>
          <w:lang w:eastAsia="pl-PL"/>
        </w:rPr>
        <w:t xml:space="preserve">  </w:t>
      </w:r>
    </w:p>
    <w:p w14:paraId="19583CB0"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11.1.7.</w:t>
      </w:r>
      <w:r w:rsidRPr="001C190C">
        <w:rPr>
          <w:rFonts w:ascii="Open Sans" w:eastAsia="Times New Roman" w:hAnsi="Open Sans" w:cs="Open Sans"/>
          <w:i/>
          <w:iCs/>
          <w:sz w:val="20"/>
          <w:szCs w:val="20"/>
          <w:lang w:eastAsia="pl-PL"/>
        </w:rPr>
        <w:tab/>
        <w:t>W korespondencji kierowanej do Zamawiającego Wykonawcy powinni posługiwać się numerem przedmiotowego postępowania.</w:t>
      </w:r>
    </w:p>
    <w:p w14:paraId="691CEA6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11.1.8.</w:t>
      </w:r>
      <w:r w:rsidRPr="001C190C">
        <w:rPr>
          <w:rFonts w:ascii="Open Sans" w:eastAsia="Times New Roman" w:hAnsi="Open Sans" w:cs="Open Sans"/>
          <w:i/>
          <w:iCs/>
          <w:sz w:val="20"/>
          <w:szCs w:val="20"/>
          <w:lang w:eastAsia="pl-PL"/>
        </w:rPr>
        <w:tab/>
        <w:t xml:space="preserve">Zamawiający może również komunikować się z Wykonawcami za pomocą poczty elektronicznej, email: </w:t>
      </w:r>
      <w:hyperlink r:id="rId16" w:history="1">
        <w:r w:rsidRPr="001C190C">
          <w:rPr>
            <w:rFonts w:ascii="Open Sans" w:hAnsi="Open Sans" w:cs="Open Sans"/>
            <w:i/>
            <w:iCs/>
            <w:color w:val="C45911" w:themeColor="accent2" w:themeShade="BF"/>
            <w:sz w:val="20"/>
            <w:szCs w:val="20"/>
            <w:u w:val="single"/>
            <w:lang w:eastAsia="pl-PL"/>
          </w:rPr>
          <w:t>anna.pienkowska@pgkkoszalin.pl</w:t>
        </w:r>
      </w:hyperlink>
      <w:r w:rsidRPr="001C190C">
        <w:rPr>
          <w:rFonts w:ascii="Open Sans" w:eastAsia="Times New Roman" w:hAnsi="Open Sans" w:cs="Open Sans"/>
          <w:i/>
          <w:iCs/>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11.2.3. Zamawiający będzie pisemnie dokumentował treść rozmów telefonicznych </w:t>
      </w:r>
      <w:r w:rsidRPr="001C190C">
        <w:rPr>
          <w:rFonts w:ascii="Open Sans" w:eastAsia="Times New Roman" w:hAnsi="Open Sans" w:cs="Open Sans"/>
          <w:i/>
          <w:iCs/>
          <w:sz w:val="20"/>
          <w:szCs w:val="20"/>
          <w:lang w:eastAsia="pl-PL"/>
        </w:rPr>
        <w:br/>
        <w:t>z wykonawcą.</w:t>
      </w:r>
      <w:r w:rsidR="00A01B50">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Właściwości techniczne urządzenia elektronicznego do składania ofert </w:t>
      </w:r>
      <w:r w:rsidRPr="001C190C">
        <w:rPr>
          <w:rFonts w:ascii="Open Sans" w:eastAsia="Times New Roman" w:hAnsi="Open Sans" w:cs="Open Sans"/>
          <w:i/>
          <w:iCs/>
          <w:sz w:val="20"/>
          <w:szCs w:val="20"/>
          <w:lang w:eastAsia="pl-PL"/>
        </w:rPr>
        <w:br/>
        <w:t xml:space="preserve">- administrator platformy zakupowej pod adresem: </w:t>
      </w:r>
      <w:hyperlink r:id="rId17" w:history="1">
        <w:r w:rsidRPr="001C190C">
          <w:rPr>
            <w:rFonts w:ascii="Open Sans" w:hAnsi="Open Sans" w:cs="Open Sans"/>
            <w:i/>
            <w:iCs/>
            <w:color w:val="C45911" w:themeColor="accent2" w:themeShade="BF"/>
            <w:sz w:val="20"/>
            <w:szCs w:val="20"/>
            <w:u w:val="single"/>
            <w:lang w:eastAsia="pl-PL"/>
          </w:rPr>
          <w:t>www.platformazakupowa.pl</w:t>
        </w:r>
      </w:hyperlink>
      <w:r w:rsidRPr="001C190C">
        <w:rPr>
          <w:rFonts w:ascii="Open Sans"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11.2.4.</w:t>
      </w:r>
      <w:r w:rsidRPr="001C190C">
        <w:rPr>
          <w:rFonts w:ascii="Open Sans" w:eastAsia="Times New Roman" w:hAnsi="Open Sans" w:cs="Open Sans"/>
          <w:i/>
          <w:iCs/>
          <w:lang w:eastAsia="pl-PL"/>
        </w:rPr>
        <w:tab/>
      </w:r>
      <w:r w:rsidRPr="001C190C">
        <w:rPr>
          <w:rFonts w:ascii="Open Sans" w:eastAsia="Times New Roman" w:hAnsi="Open Sans" w:cs="Open Sans"/>
          <w:i/>
          <w:iCs/>
          <w:sz w:val="20"/>
          <w:szCs w:val="20"/>
          <w:lang w:eastAsia="pl-PL"/>
        </w:rPr>
        <w:t xml:space="preserve">Sposób sporządzenia dokumentów elektronicznych musi 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658C4BDB" w14:textId="77777777" w:rsidR="0064740B" w:rsidRPr="001C190C" w:rsidRDefault="0064740B"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7171204A" w14:textId="7FE3770C" w:rsidR="0064740B" w:rsidRPr="001C190C"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może złożyć tylko jedną ofertę</w:t>
      </w:r>
      <w:r w:rsidR="0017114C">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14DAAE9A" w14:textId="422D412B" w:rsidR="0064740B" w:rsidRPr="001C190C"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12.3.</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Ofertę składa się na Formularzu Ofertowym -  Rozdział IV SWZ </w:t>
      </w:r>
      <w:r w:rsidR="00A015F5">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u w:val="single"/>
          <w:lang w:eastAsia="pl-PL"/>
        </w:rPr>
        <w:t>Wraz z ofertą Wykonawca jest zobowiązany złożyć:</w:t>
      </w:r>
    </w:p>
    <w:p w14:paraId="2BA640DC" w14:textId="3C86418E"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w postępowaniu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5A3EA83A"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p>
    <w:p w14:paraId="6C894E7F" w14:textId="77777777"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 xml:space="preserve">Ustawy PZP; </w:t>
      </w:r>
    </w:p>
    <w:p w14:paraId="6A9548AF" w14:textId="4628C294"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4 -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p>
    <w:p w14:paraId="7C1246CD" w14:textId="4FE8CC06" w:rsidR="00087C87" w:rsidRPr="00334739"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Załącznik nr 5 - Oświadczenie</w:t>
      </w:r>
      <w:r w:rsidRPr="001C190C">
        <w:rPr>
          <w:rFonts w:ascii="Open Sans" w:eastAsia="Times New Roman" w:hAnsi="Open Sans" w:cs="Open Sans"/>
          <w:bCs/>
          <w:i/>
          <w:iCs/>
          <w:sz w:val="20"/>
          <w:szCs w:val="20"/>
          <w:lang w:eastAsia="pl-PL"/>
        </w:rPr>
        <w:t xml:space="preserve"> dotyczące zakazu udziału rosyjskich podmiotów   </w:t>
      </w:r>
      <w:r w:rsidR="00182884" w:rsidRPr="001C190C">
        <w:rPr>
          <w:rFonts w:ascii="Open Sans" w:eastAsia="Times New Roman" w:hAnsi="Open Sans" w:cs="Open Sans"/>
          <w:bCs/>
          <w:i/>
          <w:iCs/>
          <w:sz w:val="20"/>
          <w:szCs w:val="20"/>
          <w:lang w:eastAsia="pl-PL"/>
        </w:rPr>
        <w:br/>
      </w:r>
      <w:r w:rsidRPr="001C190C">
        <w:rPr>
          <w:rFonts w:ascii="Open Sans" w:eastAsia="Times New Roman" w:hAnsi="Open Sans" w:cs="Open Sans"/>
          <w:bCs/>
          <w:i/>
          <w:iCs/>
          <w:sz w:val="20"/>
          <w:szCs w:val="20"/>
          <w:lang w:eastAsia="pl-PL"/>
        </w:rPr>
        <w:t>w zamówieniach publicznych dotyczące środków ograniczających w związku   z działaniami Rosji destabilizującymi sytuację na Ukrainie;</w:t>
      </w:r>
    </w:p>
    <w:p w14:paraId="042FB82A" w14:textId="79F3CFF7" w:rsidR="00334739" w:rsidRPr="001C190C" w:rsidRDefault="00334739"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Dowód wniesienia wadium</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 xml:space="preserve">Oferta powinna być podpisana przez osobę upoważnioną do reprezentowania Wykonawcy, zgodnie z formą reprezentacji Wykonawcy określoną w rejestrze lub innym dokumencie, </w:t>
      </w:r>
      <w:r w:rsidRPr="001C190C">
        <w:rPr>
          <w:rFonts w:ascii="Open Sans" w:eastAsia="Times New Roman" w:hAnsi="Open Sans" w:cs="Open Sans"/>
          <w:i/>
          <w:iCs/>
          <w:color w:val="000000"/>
          <w:sz w:val="20"/>
          <w:szCs w:val="20"/>
          <w:lang w:eastAsia="pl-PL"/>
        </w:rPr>
        <w:lastRenderedPageBreak/>
        <w:t>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1C190C" w:rsidRDefault="0064740B" w:rsidP="0064740B">
      <w:pPr>
        <w:spacing w:after="0" w:line="276" w:lineRule="auto"/>
        <w:ind w:left="360"/>
        <w:jc w:val="both"/>
        <w:rPr>
          <w:rFonts w:ascii="Open Sans" w:eastAsia="Times New Roman" w:hAnsi="Open Sans" w:cs="Open Sans"/>
          <w:i/>
          <w:iCs/>
          <w:color w:val="C45911" w:themeColor="accent2" w:themeShade="BF"/>
          <w:sz w:val="20"/>
          <w:szCs w:val="20"/>
          <w:lang w:eastAsia="pl-PL"/>
        </w:rPr>
      </w:pPr>
      <w:r w:rsidRPr="001C190C">
        <w:rPr>
          <w:rFonts w:ascii="Open Sans" w:eastAsia="Times New Roman" w:hAnsi="Open Sans" w:cs="Open Sans"/>
          <w:i/>
          <w:iCs/>
          <w:color w:val="000000"/>
          <w:sz w:val="20"/>
          <w:szCs w:val="20"/>
          <w:lang w:eastAsia="pl-PL"/>
        </w:rPr>
        <w:t>12.9.</w:t>
      </w:r>
      <w:r w:rsidRPr="001C190C">
        <w:rPr>
          <w:rFonts w:ascii="Open Sans" w:eastAsia="Times New Roman" w:hAnsi="Open Sans" w:cs="Open Sans"/>
          <w:i/>
          <w:iCs/>
          <w:color w:val="000000"/>
          <w:sz w:val="20"/>
          <w:szCs w:val="20"/>
          <w:lang w:eastAsia="pl-PL"/>
        </w:rPr>
        <w:tab/>
        <w:t xml:space="preserve">Sposób złożenia oferty, opisany został pod linkiem </w:t>
      </w:r>
      <w:hyperlink r:id="rId18" w:history="1">
        <w:r w:rsidRPr="001C190C">
          <w:rPr>
            <w:rFonts w:ascii="Open Sans" w:eastAsia="Times New Roman" w:hAnsi="Open Sans" w:cs="Open Sans"/>
            <w:i/>
            <w:iCs/>
            <w:color w:val="C45911" w:themeColor="accent2" w:themeShade="BF"/>
            <w:sz w:val="20"/>
            <w:szCs w:val="20"/>
            <w:u w:val="single"/>
            <w:lang w:eastAsia="pl-PL"/>
          </w:rPr>
          <w:t>https://drive.google.com/file/d/1Kd1DttbBeiNWt4q4slS4t76lZVKPbkyD/view</w:t>
        </w:r>
      </w:hyperlink>
      <w:r w:rsidRPr="001C190C">
        <w:rPr>
          <w:rFonts w:ascii="Open Sans" w:eastAsia="Times New Roman" w:hAnsi="Open Sans" w:cs="Open Sans"/>
          <w:i/>
          <w:iCs/>
          <w:color w:val="C45911" w:themeColor="accent2" w:themeShade="BF"/>
          <w:sz w:val="20"/>
          <w:szCs w:val="20"/>
          <w:lang w:eastAsia="pl-PL"/>
        </w:rPr>
        <w:t xml:space="preserve"> </w:t>
      </w:r>
    </w:p>
    <w:p w14:paraId="66D9B5F4" w14:textId="25F0C93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12.10.</w:t>
      </w:r>
      <w:r w:rsidRPr="001C190C">
        <w:rPr>
          <w:rFonts w:ascii="Open Sans" w:eastAsia="Times New Roman" w:hAnsi="Open Sans" w:cs="Open Sans"/>
          <w:i/>
          <w:iCs/>
          <w:color w:val="000000"/>
          <w:sz w:val="20"/>
          <w:szCs w:val="20"/>
          <w:lang w:eastAsia="pl-PL"/>
        </w:rPr>
        <w:tab/>
        <w:t>Jeżeli  dokumenty  elektroniczne,  przekazywane  przy  użyciu  środków  komunikacji elektronicznej,</w:t>
      </w:r>
      <w:r w:rsidRPr="001C190C">
        <w:rPr>
          <w:rFonts w:ascii="Open Sans" w:eastAsia="Times New Roman" w:hAnsi="Open Sans" w:cs="Open Sans"/>
          <w:i/>
          <w:iCs/>
          <w:color w:val="000000"/>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12.11.</w:t>
      </w:r>
      <w:r w:rsidRPr="001C190C">
        <w:rPr>
          <w:rFonts w:ascii="Open Sans" w:eastAsia="Times New Roman" w:hAnsi="Open Sans" w:cs="Open Sans"/>
          <w:i/>
          <w:iC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12.12.</w:t>
      </w:r>
      <w:r w:rsidRPr="001C190C">
        <w:rPr>
          <w:rFonts w:ascii="Open Sans" w:eastAsia="Times New Roman" w:hAnsi="Open Sans" w:cs="Open Sans"/>
          <w:i/>
          <w:iCs/>
          <w:color w:val="000000"/>
          <w:sz w:val="20"/>
          <w:szCs w:val="20"/>
          <w:lang w:eastAsia="pl-PL"/>
        </w:rPr>
        <w:tab/>
        <w:t>Oferta może być złożona tylko do upływu terminu składania ofert.</w:t>
      </w:r>
    </w:p>
    <w:p w14:paraId="3E87786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12.13.</w:t>
      </w:r>
      <w:r w:rsidRPr="001C190C">
        <w:rPr>
          <w:rFonts w:ascii="Open Sans" w:eastAsia="Times New Roman" w:hAnsi="Open Sans" w:cs="Open Sans"/>
          <w:i/>
          <w:iCs/>
          <w:color w:val="000000"/>
          <w:sz w:val="20"/>
          <w:szCs w:val="20"/>
          <w:lang w:eastAsia="pl-PL"/>
        </w:rPr>
        <w:tab/>
        <w:t xml:space="preserve">Wykonawca może przed upływem terminu do składania ofert wycofać ofertę  za pośrednictwem: </w:t>
      </w:r>
    </w:p>
    <w:p w14:paraId="6E23B048"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9" w:history="1">
        <w:r w:rsidR="0064740B" w:rsidRPr="001C190C">
          <w:rPr>
            <w:rFonts w:ascii="Open Sans" w:eastAsia="Times New Roman" w:hAnsi="Open Sans" w:cs="Open Sans"/>
            <w:i/>
            <w:iCs/>
            <w:color w:val="C45911" w:themeColor="accent2" w:themeShade="BF"/>
            <w:sz w:val="20"/>
            <w:szCs w:val="20"/>
            <w:u w:val="single"/>
            <w:lang w:eastAsia="pl-PL"/>
          </w:rPr>
          <w:t>https://platforma</w:t>
        </w:r>
      </w:hyperlink>
      <w:r w:rsidR="0064740B" w:rsidRPr="001C190C">
        <w:rPr>
          <w:rFonts w:ascii="Open Sans" w:eastAsia="Times New Roman" w:hAnsi="Open Sans" w:cs="Open Sans"/>
          <w:i/>
          <w:iCs/>
          <w:color w:val="C45911" w:themeColor="accent2" w:themeShade="BF"/>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1C190C" w:rsidRDefault="0064740B" w:rsidP="0064740B">
      <w:pPr>
        <w:spacing w:after="0" w:line="276" w:lineRule="auto"/>
        <w:ind w:left="360"/>
        <w:jc w:val="both"/>
        <w:rPr>
          <w:rFonts w:ascii="Open Sans" w:eastAsia="Times New Roman" w:hAnsi="Open Sans" w:cs="Open Sans"/>
          <w:i/>
          <w:iCs/>
          <w:color w:val="000000" w:themeColor="text1"/>
          <w:u w:val="single"/>
          <w:lang w:eastAsia="pl-PL"/>
        </w:rPr>
      </w:pPr>
      <w:r w:rsidRPr="001C190C">
        <w:rPr>
          <w:rFonts w:ascii="Open Sans" w:eastAsia="Times New Roman" w:hAnsi="Open Sans" w:cs="Open Sans"/>
          <w:i/>
          <w:iCs/>
          <w:color w:val="000000" w:themeColor="text1"/>
          <w:lang w:eastAsia="pl-PL"/>
        </w:rPr>
        <w:t>13.</w:t>
      </w:r>
      <w:r w:rsidRPr="001C190C">
        <w:rPr>
          <w:rFonts w:ascii="Open Sans" w:eastAsia="Times New Roman" w:hAnsi="Open Sans" w:cs="Open Sans"/>
          <w:i/>
          <w:iCs/>
          <w:color w:val="000000" w:themeColor="text1"/>
          <w:lang w:eastAsia="pl-PL"/>
        </w:rPr>
        <w:tab/>
      </w:r>
      <w:r w:rsidRPr="001C190C">
        <w:rPr>
          <w:rFonts w:ascii="Open Sans" w:eastAsia="Times New Roman" w:hAnsi="Open Sans" w:cs="Open Sans"/>
          <w:i/>
          <w:iCs/>
          <w:color w:val="000000" w:themeColor="text1"/>
          <w:u w:val="single"/>
          <w:lang w:eastAsia="pl-PL"/>
        </w:rPr>
        <w:t xml:space="preserve">Sposób obliczenia ceny </w:t>
      </w:r>
    </w:p>
    <w:p w14:paraId="1CE4EDB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Wykonawca podaje cenę za realizację przedmiotu zamówienia zgodnie ze wzorem formularza ofertowego, stanowiącego Rozdział IV SWZ Formularz ofertowy. </w:t>
      </w:r>
    </w:p>
    <w:p w14:paraId="1580855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podana na formularzu ofertowym jest ceną ostateczną, wyczerpującą wszelkie należności Wykonawcy wobec Zamawiającego związane z realizacją przedmiotu zamówienia. </w:t>
      </w:r>
    </w:p>
    <w:p w14:paraId="7E8713E4"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oferty musi być wyrażona w złotych polskich (PLN) z dokładnością do dwóch miejsc po przecinku. </w:t>
      </w:r>
    </w:p>
    <w:p w14:paraId="1F131D1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nie przewiduje rozliczeń w walucie obcej. </w:t>
      </w:r>
    </w:p>
    <w:p w14:paraId="3B50FB8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Wyliczona cena oferty brutto będzie służyć do porównania złożonych ofert i do rozliczenia w trakcie realizacji zamówienia. </w:t>
      </w:r>
    </w:p>
    <w:p w14:paraId="2CCDB4D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 przypadku rozbieżności pomiędzy ceną ryczałtową podaną cyfrowo a słownie jako wartość właściwa zostanie przyjęta cena ryczałtowa podana słownie. </w:t>
      </w:r>
    </w:p>
    <w:p w14:paraId="6A9F9DA7"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 </w:t>
      </w:r>
    </w:p>
    <w:p w14:paraId="0870120C"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1) poinformowania zamawiającego, że wybór jego oferty będzie prowadził do powstania u zamawiającego obowiązku podatkowego; </w:t>
      </w:r>
    </w:p>
    <w:p w14:paraId="4E710BE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2) wskazania nazwy (rodzaju) towaru lub usługi, których dostawa lub świadczenie będą prowadziły do powstania obowiązku podatkowego; </w:t>
      </w:r>
    </w:p>
    <w:p w14:paraId="61E3A4C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3) wskazania wartości towaru lub usługi objętego obowiązkiem podatkowym zamawiającego, bez kwoty podatku; </w:t>
      </w:r>
    </w:p>
    <w:p w14:paraId="7535D8D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4) wskazania stawki podatku od towarów i usług, która zgodnie z wiedzą wykonawcy, będzie miała zastosowanie. </w:t>
      </w:r>
    </w:p>
    <w:p w14:paraId="2DCC627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informuje, iż nie przewiduje zwrotu kosztów udziału w postępowaniu. </w:t>
      </w:r>
    </w:p>
    <w:p w14:paraId="14E9FEB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6FDE898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lastRenderedPageBreak/>
        <w:t>Wykonawca zobowiązany jest ująć w swojej ofercie wszelkie koszty związane z realizacją przedmiotu umowy, w tym:</w:t>
      </w:r>
    </w:p>
    <w:p w14:paraId="474DE27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ogłoszenia,</w:t>
      </w:r>
    </w:p>
    <w:p w14:paraId="11F5EFE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Instrukcji dla Wykonawców,</w:t>
      </w:r>
    </w:p>
    <w:p w14:paraId="2300863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Programu Funkcjonalno-Użytkowego,</w:t>
      </w:r>
    </w:p>
    <w:p w14:paraId="6629F95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wzoru umowy,</w:t>
      </w:r>
    </w:p>
    <w:p w14:paraId="735081F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Analizy Potrzeb i Wymagań Zamawiającego,</w:t>
      </w:r>
    </w:p>
    <w:p w14:paraId="72977D8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wyceny kosztów inwestycyjnych,</w:t>
      </w:r>
    </w:p>
    <w:p w14:paraId="38B7B44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koszty doradztwa na etapie postępowania przetargowego,</w:t>
      </w:r>
    </w:p>
    <w:p w14:paraId="6E131E1C" w14:textId="77777777" w:rsid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wsparcia Zamawiającego w ewentualnych postępowaniach przetargowych, odwoławczych lub kontrolnych.</w:t>
      </w:r>
    </w:p>
    <w:p w14:paraId="69EC0CD3" w14:textId="77777777" w:rsid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205EC35" w14:textId="4E328878"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14.1.Wykonawca przystępujący do postępowania  jest obowiązany wnieść wadium   </w:t>
      </w:r>
      <w:r w:rsidR="00DD0F86">
        <w:rPr>
          <w:rFonts w:ascii="Open Sans" w:eastAsia="Times New Roman" w:hAnsi="Open Sans" w:cs="Open Sans"/>
          <w:i/>
          <w:iCs/>
          <w:color w:val="000000"/>
          <w:sz w:val="20"/>
          <w:szCs w:val="20"/>
          <w:lang w:eastAsia="pl-PL"/>
        </w:rPr>
        <w:br/>
        <w:t xml:space="preserve">       </w:t>
      </w:r>
      <w:r w:rsidRPr="00A57E01">
        <w:rPr>
          <w:rFonts w:ascii="Open Sans" w:eastAsia="Times New Roman" w:hAnsi="Open Sans" w:cs="Open Sans"/>
          <w:i/>
          <w:iCs/>
          <w:color w:val="000000"/>
          <w:sz w:val="20"/>
          <w:szCs w:val="20"/>
          <w:lang w:eastAsia="pl-PL"/>
        </w:rPr>
        <w:t xml:space="preserve">w wysokości 2.300,00 zł   </w:t>
      </w:r>
    </w:p>
    <w:p w14:paraId="78439002" w14:textId="671662CF"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14.2.Wadium wniesione w pieniądzu winno być przekazane na rachunek: PKO BP S.A. nr 79 1020 2791 0000 7402 0289 7726 z dopiskiem:  „Sporządzenie Programu Funkcjonalno – Użytkowego wraz ze specyfikacją warunków zamówienia dla zamówienia publicznego polegającego na budowie instalacji termicznego przekształcania odpadów komunalnych w Koszalinie ”</w:t>
      </w:r>
    </w:p>
    <w:p w14:paraId="52F88600"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14.3.Potwierdzenie wpłaty wadium stanowi załącznik składany razem z ofertą. </w:t>
      </w:r>
    </w:p>
    <w:p w14:paraId="23398FC9"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724DC71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i 3 oraz ust. 2 ustawy Pzp.</w:t>
      </w:r>
    </w:p>
    <w:p w14:paraId="603B105E" w14:textId="4273B853"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54EFC335"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pieniądzu;</w:t>
      </w:r>
    </w:p>
    <w:p w14:paraId="0D20B906"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gwarancjach bankowych;</w:t>
      </w:r>
    </w:p>
    <w:p w14:paraId="3B66DCD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gwarancjach ubezpieczeniowych;</w:t>
      </w:r>
    </w:p>
    <w:p w14:paraId="74321C42"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4173041E"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471BB5A"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4A2D5E56"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4988DFC9"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22FDF3FE"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powinno być nieodwołalne i bezwarunkowe oraz płatne na pierwsze żądanie;</w:t>
      </w:r>
    </w:p>
    <w:p w14:paraId="0386262D"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4C734A17"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lastRenderedPageBreak/>
        <w:t>•</w:t>
      </w:r>
      <w:r w:rsidRPr="00A57E01">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7DEE219A"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338C1B90"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Sp. z o.o. w Koszalinie;</w:t>
      </w:r>
    </w:p>
    <w:p w14:paraId="210A3EA7"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2112504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(art. 58 ustawy Pzp.), Zamawiający wymaga aby poręczenie lub gwarancja obejmowała </w:t>
      </w:r>
    </w:p>
    <w:p w14:paraId="7842296A" w14:textId="694F4852"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D3BBFEC"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w:t>
      </w:r>
    </w:p>
    <w:p w14:paraId="183E705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2E679404"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i poddane jurysdykcji sądu właściwego dla siedziby Zamawiającego. </w:t>
      </w:r>
    </w:p>
    <w:p w14:paraId="65272998" w14:textId="2196664E"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A739BDD"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6) Zasady zwrotu oraz okoliczności zatrzymania wadium określa art. 98  ustawy Pzp.</w:t>
      </w:r>
    </w:p>
    <w:p w14:paraId="5699A635" w14:textId="77777777" w:rsidR="005E3C77" w:rsidRPr="001C190C" w:rsidRDefault="005E3C77" w:rsidP="0064740B">
      <w:pPr>
        <w:spacing w:after="0" w:line="276" w:lineRule="auto"/>
        <w:ind w:left="360"/>
        <w:jc w:val="both"/>
        <w:rPr>
          <w:rFonts w:ascii="Open Sans" w:eastAsia="Times New Roman" w:hAnsi="Open Sans" w:cs="Open Sans"/>
          <w:i/>
          <w:iCs/>
          <w:color w:val="00000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3C4D7252"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A57E01">
        <w:rPr>
          <w:rFonts w:ascii="Open Sans" w:eastAsia="Times New Roman" w:hAnsi="Open Sans" w:cs="Open Sans"/>
          <w:i/>
          <w:iCs/>
          <w:color w:val="000000"/>
          <w:sz w:val="20"/>
          <w:szCs w:val="20"/>
          <w:highlight w:val="yellow"/>
          <w:lang w:eastAsia="pl-PL"/>
        </w:rPr>
        <w:t>13.05</w:t>
      </w:r>
      <w:r w:rsidR="00901D0F" w:rsidRPr="0070675D">
        <w:rPr>
          <w:rFonts w:ascii="Open Sans" w:eastAsia="Times New Roman" w:hAnsi="Open Sans" w:cs="Open Sans"/>
          <w:i/>
          <w:iCs/>
          <w:color w:val="000000"/>
          <w:sz w:val="20"/>
          <w:szCs w:val="20"/>
          <w:highlight w:val="yellow"/>
          <w:lang w:eastAsia="pl-PL"/>
        </w:rPr>
        <w:t>.2023</w:t>
      </w:r>
      <w:r w:rsidR="005E4851" w:rsidRPr="0070675D">
        <w:rPr>
          <w:rFonts w:ascii="Open Sans" w:eastAsia="Times New Roman" w:hAnsi="Open Sans" w:cs="Open Sans"/>
          <w:i/>
          <w:iCs/>
          <w:color w:val="000000"/>
          <w:sz w:val="20"/>
          <w:szCs w:val="20"/>
          <w:highlight w:val="yellow"/>
          <w:lang w:eastAsia="pl-PL"/>
        </w:rPr>
        <w:t xml:space="preserve"> roku.</w:t>
      </w:r>
      <w:r w:rsidR="005E4851" w:rsidRPr="005E4851">
        <w:rPr>
          <w:rFonts w:ascii="Open Sans" w:eastAsia="Times New Roman" w:hAnsi="Open Sans" w:cs="Open Sans"/>
          <w:i/>
          <w:iCs/>
          <w:color w:val="000000"/>
          <w:sz w:val="20"/>
          <w:szCs w:val="20"/>
          <w:lang w:eastAsia="pl-PL"/>
        </w:rPr>
        <w:t xml:space="preserve"> </w:t>
      </w:r>
      <w:r w:rsidR="00B05632" w:rsidRPr="005E4851">
        <w:rPr>
          <w:rFonts w:ascii="Open Sans" w:eastAsia="Times New Roman" w:hAnsi="Open Sans" w:cs="Open Sans"/>
          <w:i/>
          <w:iCs/>
          <w:color w:val="FF0000"/>
          <w:sz w:val="20"/>
          <w:szCs w:val="20"/>
          <w:lang w:eastAsia="pl-PL"/>
        </w:rPr>
        <w:t xml:space="preserve"> </w:t>
      </w:r>
      <w:r w:rsidRPr="005E4851">
        <w:rPr>
          <w:rFonts w:ascii="Open Sans" w:eastAsia="Times New Roman" w:hAnsi="Open Sans" w:cs="Open Sans"/>
          <w:i/>
          <w:iCs/>
          <w:color w:val="000000"/>
          <w:sz w:val="20"/>
          <w:szCs w:val="20"/>
          <w:lang w:eastAsia="pl-PL"/>
        </w:rPr>
        <w:t>Bieg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7C684406"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w pkt. 12 SWZ, do dni</w:t>
      </w:r>
      <w:r w:rsidR="005E4851" w:rsidRPr="005E4851">
        <w:rPr>
          <w:rFonts w:ascii="Open Sans" w:eastAsia="Times New Roman" w:hAnsi="Open Sans" w:cs="Open Sans"/>
          <w:i/>
          <w:iCs/>
          <w:color w:val="0D0D0D" w:themeColor="text1" w:themeTint="F2"/>
          <w:sz w:val="20"/>
          <w:szCs w:val="20"/>
          <w:lang w:eastAsia="pl-PL"/>
        </w:rPr>
        <w:t xml:space="preserve">a </w:t>
      </w:r>
      <w:r w:rsidR="00D51200">
        <w:rPr>
          <w:rFonts w:ascii="Open Sans" w:eastAsia="Times New Roman" w:hAnsi="Open Sans" w:cs="Open Sans"/>
          <w:i/>
          <w:iCs/>
          <w:color w:val="0D0D0D" w:themeColor="text1" w:themeTint="F2"/>
          <w:sz w:val="20"/>
          <w:szCs w:val="20"/>
          <w:highlight w:val="yellow"/>
          <w:lang w:eastAsia="pl-PL"/>
        </w:rPr>
        <w:t>14.04</w:t>
      </w:r>
      <w:r w:rsidR="005E4851" w:rsidRPr="0070675D">
        <w:rPr>
          <w:rFonts w:ascii="Open Sans" w:eastAsia="Times New Roman" w:hAnsi="Open Sans" w:cs="Open Sans"/>
          <w:i/>
          <w:iCs/>
          <w:color w:val="0D0D0D" w:themeColor="text1" w:themeTint="F2"/>
          <w:sz w:val="20"/>
          <w:szCs w:val="20"/>
          <w:highlight w:val="yellow"/>
          <w:lang w:eastAsia="pl-PL"/>
        </w:rPr>
        <w:t xml:space="preserve">.2023 r. </w:t>
      </w:r>
      <w:r w:rsidR="00E93A9D" w:rsidRPr="0070675D">
        <w:rPr>
          <w:rFonts w:ascii="Open Sans" w:eastAsia="Times New Roman" w:hAnsi="Open Sans" w:cs="Open Sans"/>
          <w:i/>
          <w:iCs/>
          <w:color w:val="0D0D0D" w:themeColor="text1" w:themeTint="F2"/>
          <w:sz w:val="20"/>
          <w:szCs w:val="20"/>
          <w:highlight w:val="yellow"/>
          <w:lang w:eastAsia="pl-PL"/>
        </w:rPr>
        <w:t xml:space="preserve"> </w:t>
      </w:r>
      <w:r w:rsidRPr="0070675D">
        <w:rPr>
          <w:rFonts w:ascii="Open Sans" w:eastAsia="Times New Roman" w:hAnsi="Open Sans" w:cs="Open Sans"/>
          <w:i/>
          <w:iCs/>
          <w:color w:val="0D0D0D" w:themeColor="text1" w:themeTint="F2"/>
          <w:sz w:val="20"/>
          <w:szCs w:val="20"/>
          <w:highlight w:val="yellow"/>
          <w:lang w:eastAsia="pl-PL"/>
        </w:rPr>
        <w:t>do</w:t>
      </w:r>
      <w:r w:rsidRPr="005E4851">
        <w:rPr>
          <w:rFonts w:ascii="Open Sans" w:eastAsia="Times New Roman" w:hAnsi="Open Sans" w:cs="Open Sans"/>
          <w:i/>
          <w:iCs/>
          <w:color w:val="0D0D0D" w:themeColor="text1" w:themeTint="F2"/>
          <w:sz w:val="20"/>
          <w:szCs w:val="20"/>
          <w:lang w:eastAsia="pl-PL"/>
        </w:rPr>
        <w:t xml:space="preserve"> godziny</w:t>
      </w:r>
      <w:r w:rsidR="00850803" w:rsidRPr="005E4851">
        <w:rPr>
          <w:rFonts w:ascii="Open Sans" w:eastAsia="Times New Roman" w:hAnsi="Open Sans" w:cs="Open Sans"/>
          <w:i/>
          <w:iCs/>
          <w:color w:val="0D0D0D" w:themeColor="text1" w:themeTint="F2"/>
          <w:sz w:val="20"/>
          <w:szCs w:val="20"/>
          <w:lang w:eastAsia="pl-PL"/>
        </w:rPr>
        <w:t xml:space="preserve"> </w:t>
      </w:r>
      <w:r w:rsidR="00D51200">
        <w:rPr>
          <w:rFonts w:ascii="Open Sans" w:eastAsia="Times New Roman" w:hAnsi="Open Sans" w:cs="Open Sans"/>
          <w:i/>
          <w:iCs/>
          <w:color w:val="0D0D0D" w:themeColor="text1" w:themeTint="F2"/>
          <w:sz w:val="20"/>
          <w:szCs w:val="20"/>
          <w:lang w:eastAsia="pl-PL"/>
        </w:rPr>
        <w:t>10</w:t>
      </w:r>
      <w:r w:rsidRPr="005E4851">
        <w:rPr>
          <w:rFonts w:ascii="Open Sans" w:eastAsia="Times New Roman" w:hAnsi="Open Sans" w:cs="Open Sans"/>
          <w:i/>
          <w:iCs/>
          <w:color w:val="0D0D0D" w:themeColor="text1" w:themeTint="F2"/>
          <w:sz w:val="20"/>
          <w:szCs w:val="20"/>
          <w:lang w:eastAsia="pl-PL"/>
        </w:rPr>
        <w:t>:00.</w:t>
      </w:r>
    </w:p>
    <w:p w14:paraId="6F46E64A" w14:textId="28C41EB5"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D0D0D" w:themeColor="text1" w:themeTint="F2"/>
          <w:sz w:val="20"/>
          <w:szCs w:val="20"/>
          <w:lang w:eastAsia="pl-PL"/>
        </w:rPr>
        <w:t>16.2.</w:t>
      </w:r>
      <w:r w:rsidRPr="005E4851">
        <w:rPr>
          <w:rFonts w:ascii="Open Sans" w:eastAsia="Times New Roman" w:hAnsi="Open Sans" w:cs="Open Sans"/>
          <w:i/>
          <w:iCs/>
          <w:color w:val="0D0D0D" w:themeColor="text1" w:themeTint="F2"/>
          <w:sz w:val="20"/>
          <w:szCs w:val="20"/>
          <w:lang w:eastAsia="pl-PL"/>
        </w:rPr>
        <w:tab/>
        <w:t>Otwarcie ofert nastąpi w dni</w:t>
      </w:r>
      <w:r w:rsidR="009556C9">
        <w:rPr>
          <w:rFonts w:ascii="Open Sans" w:eastAsia="Times New Roman" w:hAnsi="Open Sans" w:cs="Open Sans"/>
          <w:i/>
          <w:iCs/>
          <w:color w:val="0D0D0D" w:themeColor="text1" w:themeTint="F2"/>
          <w:sz w:val="20"/>
          <w:szCs w:val="20"/>
          <w:lang w:eastAsia="pl-PL"/>
        </w:rPr>
        <w:t>u</w:t>
      </w:r>
      <w:r w:rsidR="005E4851" w:rsidRPr="005E4851">
        <w:rPr>
          <w:rFonts w:ascii="Open Sans" w:eastAsia="Times New Roman" w:hAnsi="Open Sans" w:cs="Open Sans"/>
          <w:i/>
          <w:iCs/>
          <w:color w:val="0D0D0D" w:themeColor="text1" w:themeTint="F2"/>
          <w:sz w:val="20"/>
          <w:szCs w:val="20"/>
          <w:lang w:eastAsia="pl-PL"/>
        </w:rPr>
        <w:t xml:space="preserve"> </w:t>
      </w:r>
      <w:r w:rsidR="00D51200" w:rsidRPr="009556C9">
        <w:rPr>
          <w:rFonts w:ascii="Open Sans" w:eastAsia="Times New Roman" w:hAnsi="Open Sans" w:cs="Open Sans"/>
          <w:i/>
          <w:iCs/>
          <w:color w:val="0D0D0D" w:themeColor="text1" w:themeTint="F2"/>
          <w:sz w:val="20"/>
          <w:szCs w:val="20"/>
          <w:highlight w:val="yellow"/>
          <w:lang w:eastAsia="pl-PL"/>
        </w:rPr>
        <w:t>14.04</w:t>
      </w:r>
      <w:r w:rsidR="005E4851" w:rsidRPr="009556C9">
        <w:rPr>
          <w:rFonts w:ascii="Open Sans" w:eastAsia="Times New Roman" w:hAnsi="Open Sans" w:cs="Open Sans"/>
          <w:i/>
          <w:iCs/>
          <w:color w:val="0D0D0D" w:themeColor="text1" w:themeTint="F2"/>
          <w:sz w:val="20"/>
          <w:szCs w:val="20"/>
          <w:highlight w:val="yellow"/>
          <w:lang w:eastAsia="pl-PL"/>
        </w:rPr>
        <w:t>.2023 r.</w:t>
      </w:r>
      <w:r w:rsidR="005E4851" w:rsidRPr="005E4851">
        <w:rPr>
          <w:rFonts w:ascii="Open Sans" w:eastAsia="Times New Roman" w:hAnsi="Open Sans" w:cs="Open Sans"/>
          <w:i/>
          <w:iCs/>
          <w:color w:val="0D0D0D" w:themeColor="text1" w:themeTint="F2"/>
          <w:sz w:val="20"/>
          <w:szCs w:val="20"/>
          <w:lang w:eastAsia="pl-PL"/>
        </w:rPr>
        <w:t xml:space="preserve"> </w:t>
      </w:r>
      <w:r w:rsidRPr="005E4851">
        <w:rPr>
          <w:rFonts w:ascii="Open Sans" w:eastAsia="Times New Roman" w:hAnsi="Open Sans" w:cs="Open Sans"/>
          <w:i/>
          <w:iCs/>
          <w:color w:val="0D0D0D" w:themeColor="text1" w:themeTint="F2"/>
          <w:sz w:val="20"/>
          <w:szCs w:val="20"/>
          <w:lang w:eastAsia="pl-PL"/>
        </w:rPr>
        <w:t xml:space="preserve">o godzinie </w:t>
      </w:r>
      <w:r w:rsidR="00D51200">
        <w:rPr>
          <w:rFonts w:ascii="Open Sans" w:eastAsia="Times New Roman" w:hAnsi="Open Sans" w:cs="Open Sans"/>
          <w:i/>
          <w:iCs/>
          <w:color w:val="0D0D0D" w:themeColor="text1" w:themeTint="F2"/>
          <w:sz w:val="20"/>
          <w:szCs w:val="20"/>
          <w:lang w:eastAsia="pl-PL"/>
        </w:rPr>
        <w:t>10</w:t>
      </w:r>
      <w:r w:rsidRPr="005E4851">
        <w:rPr>
          <w:rFonts w:ascii="Open Sans" w:eastAsia="Times New Roman" w:hAnsi="Open Sans" w:cs="Open Sans"/>
          <w:i/>
          <w:iCs/>
          <w:color w:val="0D0D0D" w:themeColor="text1" w:themeTint="F2"/>
          <w:sz w:val="20"/>
          <w:szCs w:val="20"/>
          <w:lang w:eastAsia="pl-PL"/>
        </w:rPr>
        <w:t>:30.</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3F27361" w14:textId="17645F06" w:rsidR="001E4122" w:rsidRPr="007C18EE"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lastRenderedPageBreak/>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243FF" w:rsidRPr="007C18EE">
        <w:rPr>
          <w:rFonts w:ascii="Open Sans" w:eastAsia="Times New Roman" w:hAnsi="Open Sans" w:cs="Open Sans"/>
          <w:i/>
          <w:iCs/>
          <w:sz w:val="20"/>
          <w:szCs w:val="20"/>
          <w:u w:val="single"/>
        </w:rPr>
        <w:t>:</w:t>
      </w:r>
    </w:p>
    <w:p w14:paraId="5907E389" w14:textId="77777777" w:rsidR="00334739" w:rsidRPr="007C18EE" w:rsidRDefault="00334739" w:rsidP="00334739">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Cena całego zamówienia 100% = 100 punktów,</w:t>
      </w:r>
    </w:p>
    <w:p w14:paraId="1EB0D816" w14:textId="77777777" w:rsidR="00334739" w:rsidRPr="007C18EE" w:rsidRDefault="00334739" w:rsidP="00334739">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Zamawiający przyjmuje 1% = 1 punkt,</w:t>
      </w:r>
    </w:p>
    <w:p w14:paraId="015E8B41" w14:textId="77777777" w:rsidR="00334739" w:rsidRPr="007C18EE" w:rsidRDefault="00334739" w:rsidP="00334739">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Wykonawca może otrzymać maksymalnie 100 punktów,</w:t>
      </w:r>
    </w:p>
    <w:p w14:paraId="2310E620" w14:textId="77777777" w:rsidR="00334739" w:rsidRPr="007C18EE" w:rsidRDefault="00334739" w:rsidP="00334739">
      <w:pPr>
        <w:tabs>
          <w:tab w:val="left" w:pos="284"/>
        </w:tabs>
        <w:spacing w:line="240" w:lineRule="auto"/>
        <w:jc w:val="both"/>
        <w:rPr>
          <w:rFonts w:ascii="Open Sans" w:hAnsi="Open Sans" w:cs="Open Sans"/>
          <w:bCs/>
          <w:i/>
          <w:iCs/>
          <w:sz w:val="20"/>
          <w:szCs w:val="20"/>
        </w:rPr>
      </w:pPr>
    </w:p>
    <w:p w14:paraId="5A59253A" w14:textId="77777777" w:rsidR="00334739" w:rsidRPr="007C18EE" w:rsidRDefault="00334739" w:rsidP="00334739">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Ocena kryterium cena całego zamówienia obliczona zostanie zgodnie ze wzorem:</w:t>
      </w:r>
    </w:p>
    <w:p w14:paraId="28F611FA" w14:textId="77777777" w:rsidR="00334739" w:rsidRPr="007C18EE" w:rsidRDefault="00334739" w:rsidP="00334739">
      <w:pPr>
        <w:pStyle w:val="Akapitzlist"/>
        <w:tabs>
          <w:tab w:val="left" w:pos="284"/>
        </w:tabs>
        <w:jc w:val="both"/>
        <w:rPr>
          <w:rFonts w:ascii="Open Sans" w:hAnsi="Open Sans" w:cs="Open Sans"/>
          <w:bCs/>
          <w:i/>
          <w:iCs/>
          <w:sz w:val="20"/>
          <w:szCs w:val="20"/>
        </w:rPr>
      </w:pPr>
    </w:p>
    <w:p w14:paraId="031C7532"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Najniższa cena brutto z ocenianych ofert</w:t>
      </w:r>
    </w:p>
    <w:p w14:paraId="75C8BCAD"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 x 100 = ilość uzyskanych punktów</w:t>
      </w:r>
    </w:p>
    <w:p w14:paraId="30FB3DED"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Cena brutto badanej oferty</w:t>
      </w:r>
    </w:p>
    <w:p w14:paraId="753EB3E1" w14:textId="77777777" w:rsidR="00334739" w:rsidRPr="00BE5178" w:rsidRDefault="00334739" w:rsidP="001E4122">
      <w:pPr>
        <w:autoSpaceDE w:val="0"/>
        <w:autoSpaceDN w:val="0"/>
        <w:adjustRightInd w:val="0"/>
        <w:spacing w:after="0" w:line="240" w:lineRule="auto"/>
        <w:ind w:left="142"/>
        <w:rPr>
          <w:rFonts w:ascii="Open Sans" w:eastAsia="Times New Roman" w:hAnsi="Open Sans" w:cs="Open Sans"/>
          <w:i/>
          <w:iCs/>
          <w:u w:val="single"/>
        </w:rPr>
      </w:pPr>
    </w:p>
    <w:p w14:paraId="2EF11384" w14:textId="6A5BB5EC" w:rsidR="0064740B" w:rsidRPr="001C190C" w:rsidRDefault="0064740B" w:rsidP="00D53A33">
      <w:pPr>
        <w:spacing w:after="0" w:line="276" w:lineRule="auto"/>
        <w:rPr>
          <w:rFonts w:ascii="Open Sans" w:eastAsia="Times New Roman" w:hAnsi="Open Sans" w:cs="Open Sans"/>
          <w:b/>
          <w:bCs/>
          <w:i/>
          <w:iCs/>
          <w:color w:val="000000"/>
          <w:lang w:eastAsia="pl-PL"/>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3" w:name="_Hlk66795635"/>
      <w:bookmarkStart w:id="24"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3"/>
      <w:r w:rsidRPr="00FF3355">
        <w:rPr>
          <w:rFonts w:ascii="Open Sans" w:eastAsia="Times New Roman" w:hAnsi="Open Sans" w:cs="Open Sans"/>
          <w:i/>
          <w:iCs/>
          <w:color w:val="000000"/>
          <w:sz w:val="20"/>
          <w:szCs w:val="20"/>
          <w:lang w:eastAsia="pl-PL"/>
        </w:rPr>
        <w:t>do zawarcia umowy, jeżeli nie wynika ono z treści oferty;</w:t>
      </w:r>
    </w:p>
    <w:p w14:paraId="1BB74B65" w14:textId="5A5EAA54" w:rsidR="003D56B4" w:rsidRPr="003D56B4" w:rsidRDefault="003D56B4" w:rsidP="009E27AB">
      <w:pPr>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r w:rsidRPr="003D56B4">
        <w:rPr>
          <w:rFonts w:ascii="Open Sans" w:eastAsia="Times New Roman" w:hAnsi="Open Sans" w:cs="Open Sans"/>
          <w:i/>
          <w:iCs/>
          <w:color w:val="000000"/>
          <w:sz w:val="20"/>
          <w:szCs w:val="20"/>
          <w:lang w:eastAsia="pl-PL"/>
        </w:rPr>
        <w:t>•</w:t>
      </w:r>
      <w:r w:rsidRPr="003D56B4">
        <w:rPr>
          <w:rFonts w:ascii="Open Sans" w:eastAsia="Times New Roman" w:hAnsi="Open Sans" w:cs="Open Sans"/>
          <w:i/>
          <w:iCs/>
          <w:color w:val="000000"/>
          <w:sz w:val="20"/>
          <w:szCs w:val="20"/>
          <w:lang w:eastAsia="pl-PL"/>
        </w:rPr>
        <w:tab/>
      </w:r>
      <w:bookmarkEnd w:id="24"/>
      <w:r>
        <w:rPr>
          <w:rFonts w:ascii="Open Sans" w:eastAsia="Times New Roman" w:hAnsi="Open Sans" w:cs="Open Sans"/>
          <w:i/>
          <w:iCs/>
          <w:color w:val="000000"/>
          <w:sz w:val="20"/>
          <w:szCs w:val="20"/>
          <w:lang w:eastAsia="pl-PL"/>
        </w:rPr>
        <w:t>d</w:t>
      </w:r>
      <w:r w:rsidRPr="003D56B4">
        <w:rPr>
          <w:rFonts w:ascii="Open Sans" w:eastAsia="Times New Roman" w:hAnsi="Open Sans" w:cs="Open Sans"/>
          <w:i/>
          <w:iCs/>
          <w:color w:val="000000"/>
          <w:sz w:val="20"/>
          <w:szCs w:val="20"/>
          <w:lang w:eastAsia="pl-PL"/>
        </w:rPr>
        <w:t xml:space="preserve">okumenty potwierdzające, że Wykonawca jest ubezpieczony od odpowiedzialności cywilnej </w:t>
      </w:r>
      <w:r w:rsidR="009E27AB">
        <w:rPr>
          <w:rFonts w:ascii="Open Sans" w:eastAsia="Times New Roman" w:hAnsi="Open Sans" w:cs="Open Sans"/>
          <w:i/>
          <w:iCs/>
          <w:color w:val="000000"/>
          <w:sz w:val="20"/>
          <w:szCs w:val="20"/>
          <w:lang w:eastAsia="pl-PL"/>
        </w:rPr>
        <w:br/>
      </w:r>
      <w:r w:rsidRPr="003D56B4">
        <w:rPr>
          <w:rFonts w:ascii="Open Sans" w:eastAsia="Times New Roman" w:hAnsi="Open Sans" w:cs="Open Sans"/>
          <w:i/>
          <w:iCs/>
          <w:color w:val="000000"/>
          <w:sz w:val="20"/>
          <w:szCs w:val="20"/>
          <w:lang w:eastAsia="pl-PL"/>
        </w:rPr>
        <w:t>w zakresie prowadzonej działalności związanej z przedmiotem zamówienia ze wskazaniem sumy gwarancyjnej tego ubezpieczenia nie mniejszej  niż 500.000,00 tysięcy złotych przez cały okres trwania umowy.</w:t>
      </w:r>
    </w:p>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Pr="00FF3355"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67C52B0" w14:textId="5D1D3AE5" w:rsidR="00F806ED" w:rsidRPr="00FF3355" w:rsidRDefault="00F806ED" w:rsidP="00F806ED">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18.A.1.Zamawiający </w:t>
      </w:r>
      <w:r w:rsidR="003201D9">
        <w:rPr>
          <w:rFonts w:ascii="Open Sans" w:eastAsia="Times New Roman" w:hAnsi="Open Sans" w:cs="Open Sans"/>
          <w:i/>
          <w:iCs/>
          <w:color w:val="000000"/>
          <w:sz w:val="20"/>
          <w:szCs w:val="20"/>
          <w:lang w:eastAsia="pl-PL"/>
        </w:rPr>
        <w:t xml:space="preserve">nie wymaga wniesienia </w:t>
      </w:r>
      <w:r w:rsidRPr="00FF3355">
        <w:rPr>
          <w:rFonts w:ascii="Open Sans" w:eastAsia="Times New Roman" w:hAnsi="Open Sans" w:cs="Open Sans"/>
          <w:i/>
          <w:iCs/>
          <w:color w:val="000000"/>
          <w:sz w:val="20"/>
          <w:szCs w:val="20"/>
          <w:lang w:eastAsia="pl-PL"/>
        </w:rPr>
        <w:t xml:space="preserve">  zabezpieczenia należytego wykonania umowy</w:t>
      </w:r>
      <w:r w:rsidR="007170C9">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 xml:space="preserve"> </w:t>
      </w:r>
    </w:p>
    <w:p w14:paraId="7972FAE7" w14:textId="77777777" w:rsidR="003201D9" w:rsidRDefault="003201D9" w:rsidP="0064740B">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622583E1"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19.2. Zamawiający wymaga, aby Wykonawca zawarł z nim umowę na zasadach określonych 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54412A86"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Pr="00FF335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44BB3C18" w:rsidR="00697E41" w:rsidRPr="00697E41" w:rsidRDefault="00697E41" w:rsidP="00697E41">
      <w:pPr>
        <w:spacing w:after="0" w:line="276" w:lineRule="auto"/>
        <w:ind w:left="360"/>
        <w:jc w:val="both"/>
        <w:rPr>
          <w:rFonts w:ascii="Open Sans" w:eastAsia="Times New Roman" w:hAnsi="Open Sans" w:cs="Open Sans"/>
          <w:i/>
          <w:iCs/>
          <w:color w:val="000000"/>
          <w:sz w:val="20"/>
          <w:szCs w:val="20"/>
          <w:lang w:eastAsia="pl-PL"/>
        </w:rPr>
      </w:pPr>
      <w:r w:rsidRPr="00697E41">
        <w:rPr>
          <w:rFonts w:ascii="Open Sans" w:eastAsia="Times New Roman" w:hAnsi="Open Sans" w:cs="Open Sans"/>
          <w:i/>
          <w:iCs/>
          <w:color w:val="000000"/>
          <w:sz w:val="20"/>
          <w:szCs w:val="20"/>
          <w:lang w:eastAsia="pl-PL"/>
        </w:rPr>
        <w:t>21.1.Wykonawca nie powierza Podwykonawcy wykonania żadnej części zamówienia.</w:t>
      </w:r>
    </w:p>
    <w:p w14:paraId="26871240" w14:textId="5661709D" w:rsidR="00697E41" w:rsidRPr="00697E41" w:rsidRDefault="00697E41" w:rsidP="00697E41">
      <w:pPr>
        <w:spacing w:after="0" w:line="276" w:lineRule="auto"/>
        <w:ind w:left="360"/>
        <w:jc w:val="both"/>
        <w:rPr>
          <w:rFonts w:ascii="Open Sans" w:eastAsia="Times New Roman" w:hAnsi="Open Sans" w:cs="Open Sans"/>
          <w:i/>
          <w:iCs/>
          <w:color w:val="000000"/>
          <w:sz w:val="20"/>
          <w:szCs w:val="20"/>
          <w:lang w:eastAsia="pl-PL"/>
        </w:rPr>
      </w:pPr>
      <w:r w:rsidRPr="00697E41">
        <w:rPr>
          <w:rFonts w:ascii="Open Sans" w:eastAsia="Times New Roman" w:hAnsi="Open Sans" w:cs="Open Sans"/>
          <w:i/>
          <w:iCs/>
          <w:color w:val="000000"/>
          <w:sz w:val="20"/>
          <w:szCs w:val="20"/>
          <w:lang w:eastAsia="pl-PL"/>
        </w:rPr>
        <w:t>21.2.Wykonawca nie powierza Podwykonawcy wykonania żadnej części zamówienia za wyjątkiem usług prawniczych w ramach ewentualnych postępowań przetargowych, odwoławczych</w:t>
      </w:r>
      <w:r w:rsidRPr="00697E41">
        <w:rPr>
          <w:rFonts w:ascii="Open Sans" w:eastAsia="Times New Roman" w:hAnsi="Open Sans" w:cs="Open Sans"/>
          <w:i/>
          <w:iCs/>
          <w:color w:val="000000"/>
          <w:sz w:val="20"/>
          <w:szCs w:val="20"/>
          <w:lang w:eastAsia="pl-PL"/>
        </w:rPr>
        <w:br/>
        <w:t>lub kontrolnych na realizację zadania inwestycyjnego pn. „Budowa instalacji termicznego przekształcania odpadów komunalnych  w Koszalinie”.</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23E140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CB5AA3"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 xml:space="preserve"> r., poz. </w:t>
      </w:r>
      <w:r w:rsidR="00CB5AA3" w:rsidRPr="007B31A2">
        <w:rPr>
          <w:rFonts w:ascii="Open Sans" w:eastAsia="Times New Roman" w:hAnsi="Open Sans" w:cs="Open Sans"/>
          <w:i/>
          <w:iCs/>
          <w:color w:val="000000"/>
          <w:sz w:val="18"/>
          <w:szCs w:val="18"/>
          <w:lang w:eastAsia="pl-PL"/>
        </w:rPr>
        <w:t xml:space="preserve">1710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F1DE" w14:textId="77777777" w:rsidR="00321057" w:rsidRDefault="00321057" w:rsidP="00ED6C3D">
      <w:pPr>
        <w:spacing w:after="0" w:line="240" w:lineRule="auto"/>
      </w:pPr>
      <w:r>
        <w:separator/>
      </w:r>
    </w:p>
  </w:endnote>
  <w:endnote w:type="continuationSeparator" w:id="0">
    <w:p w14:paraId="6DFB8BF3" w14:textId="77777777" w:rsidR="00321057" w:rsidRDefault="00321057"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0ABA" w14:textId="77777777" w:rsidR="00321057" w:rsidRDefault="00321057" w:rsidP="00ED6C3D">
      <w:pPr>
        <w:spacing w:after="0" w:line="240" w:lineRule="auto"/>
      </w:pPr>
      <w:r>
        <w:separator/>
      </w:r>
    </w:p>
  </w:footnote>
  <w:footnote w:type="continuationSeparator" w:id="0">
    <w:p w14:paraId="4E66181B" w14:textId="77777777" w:rsidR="00321057" w:rsidRDefault="00321057"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5"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4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5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2"/>
  </w:num>
  <w:num w:numId="2" w16cid:durableId="1593049699">
    <w:abstractNumId w:val="4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1"/>
  </w:num>
  <w:num w:numId="4" w16cid:durableId="1145512988">
    <w:abstractNumId w:val="52"/>
  </w:num>
  <w:num w:numId="5" w16cid:durableId="1446776075">
    <w:abstractNumId w:val="48"/>
  </w:num>
  <w:num w:numId="6" w16cid:durableId="548692337">
    <w:abstractNumId w:val="34"/>
  </w:num>
  <w:num w:numId="7" w16cid:durableId="1363093790">
    <w:abstractNumId w:val="0"/>
  </w:num>
  <w:num w:numId="8" w16cid:durableId="852959478">
    <w:abstractNumId w:val="30"/>
  </w:num>
  <w:num w:numId="9" w16cid:durableId="1041856113">
    <w:abstractNumId w:val="53"/>
  </w:num>
  <w:num w:numId="10" w16cid:durableId="1004018410">
    <w:abstractNumId w:val="49"/>
  </w:num>
  <w:num w:numId="11" w16cid:durableId="8152200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28"/>
  </w:num>
  <w:num w:numId="13" w16cid:durableId="1314410179">
    <w:abstractNumId w:val="47"/>
  </w:num>
  <w:num w:numId="14" w16cid:durableId="881092026">
    <w:abstractNumId w:val="39"/>
  </w:num>
  <w:num w:numId="15" w16cid:durableId="20321422">
    <w:abstractNumId w:val="50"/>
  </w:num>
  <w:num w:numId="16" w16cid:durableId="870606497">
    <w:abstractNumId w:val="27"/>
  </w:num>
  <w:num w:numId="17" w16cid:durableId="1985231053">
    <w:abstractNumId w:val="29"/>
  </w:num>
  <w:num w:numId="18" w16cid:durableId="2111657554">
    <w:abstractNumId w:val="33"/>
  </w:num>
  <w:num w:numId="19" w16cid:durableId="1211117430">
    <w:abstractNumId w:val="54"/>
  </w:num>
  <w:num w:numId="20" w16cid:durableId="759719022">
    <w:abstractNumId w:val="26"/>
  </w:num>
  <w:num w:numId="21" w16cid:durableId="942032449">
    <w:abstractNumId w:val="38"/>
  </w:num>
  <w:num w:numId="22" w16cid:durableId="142697794">
    <w:abstractNumId w:val="43"/>
  </w:num>
  <w:num w:numId="23" w16cid:durableId="579753562">
    <w:abstractNumId w:val="45"/>
  </w:num>
  <w:num w:numId="24" w16cid:durableId="2031182545">
    <w:abstractNumId w:val="35"/>
  </w:num>
  <w:num w:numId="25" w16cid:durableId="813717206">
    <w:abstractNumId w:val="41"/>
  </w:num>
  <w:num w:numId="26" w16cid:durableId="1395081372">
    <w:abstractNumId w:val="46"/>
  </w:num>
  <w:num w:numId="27" w16cid:durableId="206374187">
    <w:abstractNumId w:val="31"/>
  </w:num>
  <w:num w:numId="28" w16cid:durableId="773552545">
    <w:abstractNumId w:val="36"/>
  </w:num>
  <w:num w:numId="29" w16cid:durableId="1986201887">
    <w:abstractNumId w:val="37"/>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5"/>
  </w:num>
  <w:num w:numId="32" w16cid:durableId="605045442">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FF0"/>
    <w:rsid w:val="00012F46"/>
    <w:rsid w:val="00021910"/>
    <w:rsid w:val="00023DBB"/>
    <w:rsid w:val="000267C6"/>
    <w:rsid w:val="000328AF"/>
    <w:rsid w:val="00033FBC"/>
    <w:rsid w:val="000371D2"/>
    <w:rsid w:val="00040AF6"/>
    <w:rsid w:val="0004241D"/>
    <w:rsid w:val="0004444D"/>
    <w:rsid w:val="00046028"/>
    <w:rsid w:val="0004677B"/>
    <w:rsid w:val="0005247E"/>
    <w:rsid w:val="000563EA"/>
    <w:rsid w:val="0006453C"/>
    <w:rsid w:val="00070B23"/>
    <w:rsid w:val="000762F6"/>
    <w:rsid w:val="000776B2"/>
    <w:rsid w:val="0008090F"/>
    <w:rsid w:val="000835DD"/>
    <w:rsid w:val="0008513E"/>
    <w:rsid w:val="00087C87"/>
    <w:rsid w:val="00091D84"/>
    <w:rsid w:val="00093D85"/>
    <w:rsid w:val="00094557"/>
    <w:rsid w:val="000950C7"/>
    <w:rsid w:val="00095AE9"/>
    <w:rsid w:val="000A4490"/>
    <w:rsid w:val="000B0B79"/>
    <w:rsid w:val="000B2F27"/>
    <w:rsid w:val="000B434F"/>
    <w:rsid w:val="000B435C"/>
    <w:rsid w:val="000C238A"/>
    <w:rsid w:val="000C7FA0"/>
    <w:rsid w:val="000D54A9"/>
    <w:rsid w:val="000E2113"/>
    <w:rsid w:val="000E3949"/>
    <w:rsid w:val="000E624F"/>
    <w:rsid w:val="000E7D07"/>
    <w:rsid w:val="000F1EE4"/>
    <w:rsid w:val="000F233B"/>
    <w:rsid w:val="00100197"/>
    <w:rsid w:val="0010108D"/>
    <w:rsid w:val="0010363E"/>
    <w:rsid w:val="00117952"/>
    <w:rsid w:val="00125622"/>
    <w:rsid w:val="0012678F"/>
    <w:rsid w:val="001320E2"/>
    <w:rsid w:val="001321A5"/>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41EA"/>
    <w:rsid w:val="00196BEB"/>
    <w:rsid w:val="001B0D25"/>
    <w:rsid w:val="001B48C1"/>
    <w:rsid w:val="001C10AC"/>
    <w:rsid w:val="001C190C"/>
    <w:rsid w:val="001C38CE"/>
    <w:rsid w:val="001C7565"/>
    <w:rsid w:val="001D7EF9"/>
    <w:rsid w:val="001E2A71"/>
    <w:rsid w:val="001E33B8"/>
    <w:rsid w:val="001E4122"/>
    <w:rsid w:val="001E5DAA"/>
    <w:rsid w:val="001E6677"/>
    <w:rsid w:val="001E716A"/>
    <w:rsid w:val="001F0ACA"/>
    <w:rsid w:val="0020271C"/>
    <w:rsid w:val="00204D2A"/>
    <w:rsid w:val="002070B6"/>
    <w:rsid w:val="002128F8"/>
    <w:rsid w:val="00216B15"/>
    <w:rsid w:val="00217A7B"/>
    <w:rsid w:val="00220619"/>
    <w:rsid w:val="002219B4"/>
    <w:rsid w:val="00224A5E"/>
    <w:rsid w:val="00227459"/>
    <w:rsid w:val="00227680"/>
    <w:rsid w:val="0023301B"/>
    <w:rsid w:val="00247824"/>
    <w:rsid w:val="00261DD9"/>
    <w:rsid w:val="00262C93"/>
    <w:rsid w:val="00263716"/>
    <w:rsid w:val="00267B52"/>
    <w:rsid w:val="00274E41"/>
    <w:rsid w:val="00281FBB"/>
    <w:rsid w:val="00292014"/>
    <w:rsid w:val="002951CB"/>
    <w:rsid w:val="00296BCA"/>
    <w:rsid w:val="002A1C1C"/>
    <w:rsid w:val="002A280C"/>
    <w:rsid w:val="002B3A5F"/>
    <w:rsid w:val="002B52BA"/>
    <w:rsid w:val="002B6245"/>
    <w:rsid w:val="002B666D"/>
    <w:rsid w:val="002C116A"/>
    <w:rsid w:val="002C585A"/>
    <w:rsid w:val="002C735F"/>
    <w:rsid w:val="002D22E7"/>
    <w:rsid w:val="002D4166"/>
    <w:rsid w:val="002D4BD6"/>
    <w:rsid w:val="002E2AC6"/>
    <w:rsid w:val="002E6975"/>
    <w:rsid w:val="002E73FE"/>
    <w:rsid w:val="002F3A4E"/>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5BB8"/>
    <w:rsid w:val="00356667"/>
    <w:rsid w:val="00357439"/>
    <w:rsid w:val="0036172B"/>
    <w:rsid w:val="00363D03"/>
    <w:rsid w:val="0036432F"/>
    <w:rsid w:val="00372DA6"/>
    <w:rsid w:val="00372E48"/>
    <w:rsid w:val="00375991"/>
    <w:rsid w:val="00376D5C"/>
    <w:rsid w:val="003807E5"/>
    <w:rsid w:val="003824B8"/>
    <w:rsid w:val="00383D3A"/>
    <w:rsid w:val="003848F2"/>
    <w:rsid w:val="00384EC2"/>
    <w:rsid w:val="003875C9"/>
    <w:rsid w:val="0039105D"/>
    <w:rsid w:val="00393A34"/>
    <w:rsid w:val="003962DB"/>
    <w:rsid w:val="003A7076"/>
    <w:rsid w:val="003B2034"/>
    <w:rsid w:val="003B51F8"/>
    <w:rsid w:val="003B7B07"/>
    <w:rsid w:val="003C053A"/>
    <w:rsid w:val="003C07D2"/>
    <w:rsid w:val="003C1020"/>
    <w:rsid w:val="003D262F"/>
    <w:rsid w:val="003D3678"/>
    <w:rsid w:val="003D3CFE"/>
    <w:rsid w:val="003D436B"/>
    <w:rsid w:val="003D56B4"/>
    <w:rsid w:val="003D5E32"/>
    <w:rsid w:val="003F4223"/>
    <w:rsid w:val="003F4EDB"/>
    <w:rsid w:val="00403159"/>
    <w:rsid w:val="00405BE6"/>
    <w:rsid w:val="00407088"/>
    <w:rsid w:val="00415B0C"/>
    <w:rsid w:val="00415C2B"/>
    <w:rsid w:val="00423CC9"/>
    <w:rsid w:val="00430314"/>
    <w:rsid w:val="00433395"/>
    <w:rsid w:val="00434C5B"/>
    <w:rsid w:val="00446F17"/>
    <w:rsid w:val="00455F21"/>
    <w:rsid w:val="004652C3"/>
    <w:rsid w:val="00471E26"/>
    <w:rsid w:val="00473E62"/>
    <w:rsid w:val="0047613E"/>
    <w:rsid w:val="00482DFD"/>
    <w:rsid w:val="004868F4"/>
    <w:rsid w:val="00486BA4"/>
    <w:rsid w:val="004909BF"/>
    <w:rsid w:val="004A51D9"/>
    <w:rsid w:val="004B4A12"/>
    <w:rsid w:val="004B5E73"/>
    <w:rsid w:val="004C68E6"/>
    <w:rsid w:val="004D2373"/>
    <w:rsid w:val="004E4869"/>
    <w:rsid w:val="004E6572"/>
    <w:rsid w:val="004F0127"/>
    <w:rsid w:val="004F0EE8"/>
    <w:rsid w:val="004F6781"/>
    <w:rsid w:val="00503095"/>
    <w:rsid w:val="00503139"/>
    <w:rsid w:val="00503A0E"/>
    <w:rsid w:val="00510B7E"/>
    <w:rsid w:val="00511679"/>
    <w:rsid w:val="005120E2"/>
    <w:rsid w:val="0051419E"/>
    <w:rsid w:val="00515C2D"/>
    <w:rsid w:val="00522287"/>
    <w:rsid w:val="00525C79"/>
    <w:rsid w:val="00534379"/>
    <w:rsid w:val="00535F16"/>
    <w:rsid w:val="00545492"/>
    <w:rsid w:val="00553F7D"/>
    <w:rsid w:val="00554BC4"/>
    <w:rsid w:val="00562DB7"/>
    <w:rsid w:val="0057198F"/>
    <w:rsid w:val="00573B5D"/>
    <w:rsid w:val="00573C9D"/>
    <w:rsid w:val="00577AF0"/>
    <w:rsid w:val="0058042D"/>
    <w:rsid w:val="00592A30"/>
    <w:rsid w:val="005936BA"/>
    <w:rsid w:val="0059497A"/>
    <w:rsid w:val="00596D2D"/>
    <w:rsid w:val="005A216C"/>
    <w:rsid w:val="005A330C"/>
    <w:rsid w:val="005A37B3"/>
    <w:rsid w:val="005B6074"/>
    <w:rsid w:val="005B61D2"/>
    <w:rsid w:val="005B76AF"/>
    <w:rsid w:val="005C23CB"/>
    <w:rsid w:val="005C47CA"/>
    <w:rsid w:val="005C5446"/>
    <w:rsid w:val="005D3B04"/>
    <w:rsid w:val="005D3C72"/>
    <w:rsid w:val="005D4BBA"/>
    <w:rsid w:val="005D6A34"/>
    <w:rsid w:val="005E2B56"/>
    <w:rsid w:val="005E3C77"/>
    <w:rsid w:val="005E4851"/>
    <w:rsid w:val="005E63D3"/>
    <w:rsid w:val="005F3EF8"/>
    <w:rsid w:val="006005C9"/>
    <w:rsid w:val="00601B0F"/>
    <w:rsid w:val="00604067"/>
    <w:rsid w:val="00604AF9"/>
    <w:rsid w:val="006075C2"/>
    <w:rsid w:val="006113E8"/>
    <w:rsid w:val="00615E39"/>
    <w:rsid w:val="0061694C"/>
    <w:rsid w:val="00622B00"/>
    <w:rsid w:val="00624068"/>
    <w:rsid w:val="00625629"/>
    <w:rsid w:val="00626A04"/>
    <w:rsid w:val="00632931"/>
    <w:rsid w:val="00636E7A"/>
    <w:rsid w:val="006422D8"/>
    <w:rsid w:val="00642BFF"/>
    <w:rsid w:val="00643B9C"/>
    <w:rsid w:val="00644A23"/>
    <w:rsid w:val="006465AB"/>
    <w:rsid w:val="0064740B"/>
    <w:rsid w:val="006507FA"/>
    <w:rsid w:val="006541F6"/>
    <w:rsid w:val="0065455A"/>
    <w:rsid w:val="006609E8"/>
    <w:rsid w:val="006628C4"/>
    <w:rsid w:val="006638B2"/>
    <w:rsid w:val="00663AAA"/>
    <w:rsid w:val="006674DC"/>
    <w:rsid w:val="00676B9E"/>
    <w:rsid w:val="00681A4B"/>
    <w:rsid w:val="0068364C"/>
    <w:rsid w:val="006837A4"/>
    <w:rsid w:val="00693132"/>
    <w:rsid w:val="00697E41"/>
    <w:rsid w:val="006A1F35"/>
    <w:rsid w:val="006A48A4"/>
    <w:rsid w:val="006B0547"/>
    <w:rsid w:val="006B1221"/>
    <w:rsid w:val="006C04DA"/>
    <w:rsid w:val="006C2E99"/>
    <w:rsid w:val="006C4CE3"/>
    <w:rsid w:val="006C7463"/>
    <w:rsid w:val="006D1884"/>
    <w:rsid w:val="006D4254"/>
    <w:rsid w:val="006D6BD4"/>
    <w:rsid w:val="006F664D"/>
    <w:rsid w:val="006F6C2C"/>
    <w:rsid w:val="006F6EEA"/>
    <w:rsid w:val="00700951"/>
    <w:rsid w:val="00700B7C"/>
    <w:rsid w:val="007053C0"/>
    <w:rsid w:val="00705EA9"/>
    <w:rsid w:val="0070675D"/>
    <w:rsid w:val="00706B09"/>
    <w:rsid w:val="00710A73"/>
    <w:rsid w:val="007111A2"/>
    <w:rsid w:val="00716190"/>
    <w:rsid w:val="0071700D"/>
    <w:rsid w:val="007170C9"/>
    <w:rsid w:val="00717FF6"/>
    <w:rsid w:val="0072018D"/>
    <w:rsid w:val="00722646"/>
    <w:rsid w:val="00725FB8"/>
    <w:rsid w:val="00727413"/>
    <w:rsid w:val="0073100C"/>
    <w:rsid w:val="007347E5"/>
    <w:rsid w:val="0074016C"/>
    <w:rsid w:val="00741F53"/>
    <w:rsid w:val="00745894"/>
    <w:rsid w:val="00756629"/>
    <w:rsid w:val="0076114D"/>
    <w:rsid w:val="007625C9"/>
    <w:rsid w:val="00770F6B"/>
    <w:rsid w:val="00777302"/>
    <w:rsid w:val="00780907"/>
    <w:rsid w:val="007824E9"/>
    <w:rsid w:val="007945CA"/>
    <w:rsid w:val="007956B7"/>
    <w:rsid w:val="007A0C5D"/>
    <w:rsid w:val="007A0ED9"/>
    <w:rsid w:val="007A1E1A"/>
    <w:rsid w:val="007A1FFD"/>
    <w:rsid w:val="007A210C"/>
    <w:rsid w:val="007A7970"/>
    <w:rsid w:val="007B107B"/>
    <w:rsid w:val="007B31A2"/>
    <w:rsid w:val="007B5499"/>
    <w:rsid w:val="007B65AE"/>
    <w:rsid w:val="007C18EE"/>
    <w:rsid w:val="007C4EC3"/>
    <w:rsid w:val="007D29E5"/>
    <w:rsid w:val="007E0560"/>
    <w:rsid w:val="007E5A77"/>
    <w:rsid w:val="007E6D7D"/>
    <w:rsid w:val="007E7F3E"/>
    <w:rsid w:val="008036B9"/>
    <w:rsid w:val="00803A0D"/>
    <w:rsid w:val="00803A24"/>
    <w:rsid w:val="00805965"/>
    <w:rsid w:val="00806245"/>
    <w:rsid w:val="00806D37"/>
    <w:rsid w:val="008072E0"/>
    <w:rsid w:val="008120DE"/>
    <w:rsid w:val="0081222B"/>
    <w:rsid w:val="00815575"/>
    <w:rsid w:val="00820091"/>
    <w:rsid w:val="00821504"/>
    <w:rsid w:val="0082668F"/>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93DE8"/>
    <w:rsid w:val="00895BDB"/>
    <w:rsid w:val="008A0BE7"/>
    <w:rsid w:val="008A0C7E"/>
    <w:rsid w:val="008A2CB7"/>
    <w:rsid w:val="008A3B2B"/>
    <w:rsid w:val="008B3608"/>
    <w:rsid w:val="008B3C23"/>
    <w:rsid w:val="008B596F"/>
    <w:rsid w:val="008B6AB5"/>
    <w:rsid w:val="008C6BAB"/>
    <w:rsid w:val="008C789A"/>
    <w:rsid w:val="008C7D62"/>
    <w:rsid w:val="008D25BB"/>
    <w:rsid w:val="008D5BE0"/>
    <w:rsid w:val="008E1E07"/>
    <w:rsid w:val="008E1F6B"/>
    <w:rsid w:val="008E5A75"/>
    <w:rsid w:val="008E7A6C"/>
    <w:rsid w:val="008F1CAF"/>
    <w:rsid w:val="008F2573"/>
    <w:rsid w:val="008F396A"/>
    <w:rsid w:val="00901D0F"/>
    <w:rsid w:val="009021A1"/>
    <w:rsid w:val="0090689D"/>
    <w:rsid w:val="00910A68"/>
    <w:rsid w:val="00915D99"/>
    <w:rsid w:val="00915E6C"/>
    <w:rsid w:val="00923373"/>
    <w:rsid w:val="009275EA"/>
    <w:rsid w:val="009303B8"/>
    <w:rsid w:val="00933A17"/>
    <w:rsid w:val="00935505"/>
    <w:rsid w:val="00936816"/>
    <w:rsid w:val="00936D2F"/>
    <w:rsid w:val="00945C72"/>
    <w:rsid w:val="00947463"/>
    <w:rsid w:val="009556C9"/>
    <w:rsid w:val="00962FFA"/>
    <w:rsid w:val="009644C4"/>
    <w:rsid w:val="00965CB1"/>
    <w:rsid w:val="009731B1"/>
    <w:rsid w:val="0097502C"/>
    <w:rsid w:val="009751D0"/>
    <w:rsid w:val="009819A1"/>
    <w:rsid w:val="00981C15"/>
    <w:rsid w:val="0098691B"/>
    <w:rsid w:val="009921B7"/>
    <w:rsid w:val="00992BD8"/>
    <w:rsid w:val="009942B3"/>
    <w:rsid w:val="00995103"/>
    <w:rsid w:val="009972A3"/>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68EF"/>
    <w:rsid w:val="009E6BE3"/>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E4B"/>
    <w:rsid w:val="00A34A1B"/>
    <w:rsid w:val="00A3520D"/>
    <w:rsid w:val="00A441E8"/>
    <w:rsid w:val="00A44899"/>
    <w:rsid w:val="00A4723C"/>
    <w:rsid w:val="00A51BF7"/>
    <w:rsid w:val="00A54443"/>
    <w:rsid w:val="00A57E01"/>
    <w:rsid w:val="00A61681"/>
    <w:rsid w:val="00A72E41"/>
    <w:rsid w:val="00A81052"/>
    <w:rsid w:val="00A858E0"/>
    <w:rsid w:val="00A90085"/>
    <w:rsid w:val="00A90516"/>
    <w:rsid w:val="00A90D71"/>
    <w:rsid w:val="00A9116B"/>
    <w:rsid w:val="00AA09FD"/>
    <w:rsid w:val="00AA550F"/>
    <w:rsid w:val="00AA6C7C"/>
    <w:rsid w:val="00AA725F"/>
    <w:rsid w:val="00AB0485"/>
    <w:rsid w:val="00AB2828"/>
    <w:rsid w:val="00AC6697"/>
    <w:rsid w:val="00AC6E7B"/>
    <w:rsid w:val="00AC7F25"/>
    <w:rsid w:val="00AD537F"/>
    <w:rsid w:val="00AD7E55"/>
    <w:rsid w:val="00AE5932"/>
    <w:rsid w:val="00AE5AE8"/>
    <w:rsid w:val="00AE6F01"/>
    <w:rsid w:val="00AF2F2F"/>
    <w:rsid w:val="00AF5ABC"/>
    <w:rsid w:val="00AF6B5E"/>
    <w:rsid w:val="00AF7F6E"/>
    <w:rsid w:val="00B04A42"/>
    <w:rsid w:val="00B05632"/>
    <w:rsid w:val="00B0696A"/>
    <w:rsid w:val="00B12C43"/>
    <w:rsid w:val="00B13498"/>
    <w:rsid w:val="00B13BBD"/>
    <w:rsid w:val="00B1622A"/>
    <w:rsid w:val="00B214ED"/>
    <w:rsid w:val="00B2271F"/>
    <w:rsid w:val="00B23753"/>
    <w:rsid w:val="00B30371"/>
    <w:rsid w:val="00B44C7E"/>
    <w:rsid w:val="00B466B5"/>
    <w:rsid w:val="00B57FF9"/>
    <w:rsid w:val="00B6074A"/>
    <w:rsid w:val="00B62515"/>
    <w:rsid w:val="00B63EC0"/>
    <w:rsid w:val="00B73AFC"/>
    <w:rsid w:val="00B759AC"/>
    <w:rsid w:val="00B83877"/>
    <w:rsid w:val="00B83A48"/>
    <w:rsid w:val="00B93151"/>
    <w:rsid w:val="00B9534E"/>
    <w:rsid w:val="00BA1A4A"/>
    <w:rsid w:val="00BA2B02"/>
    <w:rsid w:val="00BA4F4C"/>
    <w:rsid w:val="00BA5074"/>
    <w:rsid w:val="00BA5C71"/>
    <w:rsid w:val="00BA66EC"/>
    <w:rsid w:val="00BB60B3"/>
    <w:rsid w:val="00BB6C28"/>
    <w:rsid w:val="00BB7420"/>
    <w:rsid w:val="00BC1F5A"/>
    <w:rsid w:val="00BC4869"/>
    <w:rsid w:val="00BD04C4"/>
    <w:rsid w:val="00BD386D"/>
    <w:rsid w:val="00BD62DD"/>
    <w:rsid w:val="00BD6F5B"/>
    <w:rsid w:val="00BE5178"/>
    <w:rsid w:val="00BF78D7"/>
    <w:rsid w:val="00C00E56"/>
    <w:rsid w:val="00C10C1B"/>
    <w:rsid w:val="00C143DD"/>
    <w:rsid w:val="00C2008F"/>
    <w:rsid w:val="00C20864"/>
    <w:rsid w:val="00C21B53"/>
    <w:rsid w:val="00C26367"/>
    <w:rsid w:val="00C26F0D"/>
    <w:rsid w:val="00C3337A"/>
    <w:rsid w:val="00C35866"/>
    <w:rsid w:val="00C36312"/>
    <w:rsid w:val="00C42B02"/>
    <w:rsid w:val="00C43FDB"/>
    <w:rsid w:val="00C44339"/>
    <w:rsid w:val="00C45502"/>
    <w:rsid w:val="00C50E3A"/>
    <w:rsid w:val="00C53372"/>
    <w:rsid w:val="00C569C6"/>
    <w:rsid w:val="00C60503"/>
    <w:rsid w:val="00C610F4"/>
    <w:rsid w:val="00C74236"/>
    <w:rsid w:val="00C743CB"/>
    <w:rsid w:val="00C75A57"/>
    <w:rsid w:val="00C813D0"/>
    <w:rsid w:val="00C836FF"/>
    <w:rsid w:val="00C87427"/>
    <w:rsid w:val="00C878BA"/>
    <w:rsid w:val="00C87F29"/>
    <w:rsid w:val="00C9741B"/>
    <w:rsid w:val="00CA1008"/>
    <w:rsid w:val="00CA64B5"/>
    <w:rsid w:val="00CB5AA3"/>
    <w:rsid w:val="00CC300A"/>
    <w:rsid w:val="00CC56AA"/>
    <w:rsid w:val="00CC5E8B"/>
    <w:rsid w:val="00CD1649"/>
    <w:rsid w:val="00CD3500"/>
    <w:rsid w:val="00CD547D"/>
    <w:rsid w:val="00CE188F"/>
    <w:rsid w:val="00CE2B82"/>
    <w:rsid w:val="00CE3823"/>
    <w:rsid w:val="00CE59E3"/>
    <w:rsid w:val="00CE5E51"/>
    <w:rsid w:val="00CF1139"/>
    <w:rsid w:val="00D0294F"/>
    <w:rsid w:val="00D04777"/>
    <w:rsid w:val="00D06C65"/>
    <w:rsid w:val="00D06E6B"/>
    <w:rsid w:val="00D11848"/>
    <w:rsid w:val="00D11D08"/>
    <w:rsid w:val="00D16E04"/>
    <w:rsid w:val="00D17A52"/>
    <w:rsid w:val="00D215B9"/>
    <w:rsid w:val="00D243FF"/>
    <w:rsid w:val="00D24EC0"/>
    <w:rsid w:val="00D2640F"/>
    <w:rsid w:val="00D339B8"/>
    <w:rsid w:val="00D45A5C"/>
    <w:rsid w:val="00D46DE1"/>
    <w:rsid w:val="00D50223"/>
    <w:rsid w:val="00D51200"/>
    <w:rsid w:val="00D53204"/>
    <w:rsid w:val="00D53A33"/>
    <w:rsid w:val="00D543DA"/>
    <w:rsid w:val="00D54B72"/>
    <w:rsid w:val="00D56A33"/>
    <w:rsid w:val="00D57D02"/>
    <w:rsid w:val="00D61A92"/>
    <w:rsid w:val="00D670FD"/>
    <w:rsid w:val="00D7032B"/>
    <w:rsid w:val="00D70BDD"/>
    <w:rsid w:val="00D714E1"/>
    <w:rsid w:val="00D75923"/>
    <w:rsid w:val="00D8160F"/>
    <w:rsid w:val="00D81DC3"/>
    <w:rsid w:val="00D9082D"/>
    <w:rsid w:val="00D92A53"/>
    <w:rsid w:val="00D93532"/>
    <w:rsid w:val="00D93902"/>
    <w:rsid w:val="00D9416E"/>
    <w:rsid w:val="00D94574"/>
    <w:rsid w:val="00DA0A0B"/>
    <w:rsid w:val="00DB4FFA"/>
    <w:rsid w:val="00DB6F8B"/>
    <w:rsid w:val="00DC18FC"/>
    <w:rsid w:val="00DC1B71"/>
    <w:rsid w:val="00DC4A84"/>
    <w:rsid w:val="00DC7620"/>
    <w:rsid w:val="00DD0F86"/>
    <w:rsid w:val="00DD750F"/>
    <w:rsid w:val="00DE1800"/>
    <w:rsid w:val="00DE2EEB"/>
    <w:rsid w:val="00DE3160"/>
    <w:rsid w:val="00DE3EE9"/>
    <w:rsid w:val="00DE5CCD"/>
    <w:rsid w:val="00DE62F0"/>
    <w:rsid w:val="00DF115F"/>
    <w:rsid w:val="00DF19B2"/>
    <w:rsid w:val="00DF4713"/>
    <w:rsid w:val="00DF61FB"/>
    <w:rsid w:val="00DF64A8"/>
    <w:rsid w:val="00E00EAE"/>
    <w:rsid w:val="00E0161F"/>
    <w:rsid w:val="00E01B90"/>
    <w:rsid w:val="00E10724"/>
    <w:rsid w:val="00E128CC"/>
    <w:rsid w:val="00E14783"/>
    <w:rsid w:val="00E16F07"/>
    <w:rsid w:val="00E17356"/>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6B95"/>
    <w:rsid w:val="00E74E7A"/>
    <w:rsid w:val="00E77CA8"/>
    <w:rsid w:val="00E80881"/>
    <w:rsid w:val="00E80B94"/>
    <w:rsid w:val="00E81FC6"/>
    <w:rsid w:val="00E86CC7"/>
    <w:rsid w:val="00E874C4"/>
    <w:rsid w:val="00E90DCA"/>
    <w:rsid w:val="00E91E4D"/>
    <w:rsid w:val="00E93A9D"/>
    <w:rsid w:val="00E94322"/>
    <w:rsid w:val="00E95B62"/>
    <w:rsid w:val="00EA00B7"/>
    <w:rsid w:val="00EA3F46"/>
    <w:rsid w:val="00EA618F"/>
    <w:rsid w:val="00EA7BF1"/>
    <w:rsid w:val="00EB09F5"/>
    <w:rsid w:val="00EB3978"/>
    <w:rsid w:val="00EB4477"/>
    <w:rsid w:val="00EB470C"/>
    <w:rsid w:val="00EC30AA"/>
    <w:rsid w:val="00EC3C47"/>
    <w:rsid w:val="00EC6F4E"/>
    <w:rsid w:val="00ED0C32"/>
    <w:rsid w:val="00ED2146"/>
    <w:rsid w:val="00ED4C21"/>
    <w:rsid w:val="00ED5861"/>
    <w:rsid w:val="00ED6C3D"/>
    <w:rsid w:val="00EE00CF"/>
    <w:rsid w:val="00EE3A1C"/>
    <w:rsid w:val="00EF04DD"/>
    <w:rsid w:val="00EF2A13"/>
    <w:rsid w:val="00EF38BC"/>
    <w:rsid w:val="00EF3A11"/>
    <w:rsid w:val="00EF42CC"/>
    <w:rsid w:val="00EF7055"/>
    <w:rsid w:val="00F02A44"/>
    <w:rsid w:val="00F05CD1"/>
    <w:rsid w:val="00F107CC"/>
    <w:rsid w:val="00F13BF1"/>
    <w:rsid w:val="00F141A1"/>
    <w:rsid w:val="00F1709D"/>
    <w:rsid w:val="00F233A8"/>
    <w:rsid w:val="00F245FD"/>
    <w:rsid w:val="00F320C3"/>
    <w:rsid w:val="00F33221"/>
    <w:rsid w:val="00F33C77"/>
    <w:rsid w:val="00F35503"/>
    <w:rsid w:val="00F43153"/>
    <w:rsid w:val="00F51EF9"/>
    <w:rsid w:val="00F52166"/>
    <w:rsid w:val="00F56FFE"/>
    <w:rsid w:val="00F61D43"/>
    <w:rsid w:val="00F62207"/>
    <w:rsid w:val="00F628FB"/>
    <w:rsid w:val="00F63225"/>
    <w:rsid w:val="00F64B5C"/>
    <w:rsid w:val="00F66AB4"/>
    <w:rsid w:val="00F66DE2"/>
    <w:rsid w:val="00F73FF6"/>
    <w:rsid w:val="00F760B6"/>
    <w:rsid w:val="00F76E73"/>
    <w:rsid w:val="00F806ED"/>
    <w:rsid w:val="00F80EC6"/>
    <w:rsid w:val="00F83CC0"/>
    <w:rsid w:val="00F85FD4"/>
    <w:rsid w:val="00F91364"/>
    <w:rsid w:val="00F9432D"/>
    <w:rsid w:val="00FB192B"/>
    <w:rsid w:val="00FB2320"/>
    <w:rsid w:val="00FB29DA"/>
    <w:rsid w:val="00FB7994"/>
    <w:rsid w:val="00FC07A4"/>
    <w:rsid w:val="00FC3D0C"/>
    <w:rsid w:val="00FC78C1"/>
    <w:rsid w:val="00FD15DD"/>
    <w:rsid w:val="00FE0BAA"/>
    <w:rsid w:val="00FE1F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19</Pages>
  <Words>7161</Words>
  <Characters>42966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147</cp:revision>
  <cp:lastPrinted>2023-03-17T11:00:00Z</cp:lastPrinted>
  <dcterms:created xsi:type="dcterms:W3CDTF">2023-01-13T09:00:00Z</dcterms:created>
  <dcterms:modified xsi:type="dcterms:W3CDTF">2023-04-06T19:33:00Z</dcterms:modified>
</cp:coreProperties>
</file>