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C180" w14:textId="77777777" w:rsidR="00D96756" w:rsidRPr="006C21D1" w:rsidRDefault="00D96756" w:rsidP="006C21D1">
      <w:pPr>
        <w:pStyle w:val="BodyText21"/>
        <w:tabs>
          <w:tab w:val="clear" w:pos="0"/>
        </w:tabs>
        <w:spacing w:line="360" w:lineRule="auto"/>
        <w:ind w:firstLine="284"/>
        <w:jc w:val="right"/>
        <w:rPr>
          <w:rFonts w:asciiTheme="minorHAnsi" w:hAnsiTheme="minorHAnsi" w:cstheme="minorHAnsi"/>
          <w:iCs/>
          <w:szCs w:val="24"/>
        </w:rPr>
      </w:pPr>
    </w:p>
    <w:p w14:paraId="09B1028D" w14:textId="7676C159" w:rsidR="00895879" w:rsidRPr="006C21D1" w:rsidRDefault="00895879" w:rsidP="006C21D1">
      <w:pPr>
        <w:pStyle w:val="BodyText21"/>
        <w:tabs>
          <w:tab w:val="clear" w:pos="0"/>
        </w:tabs>
        <w:spacing w:line="360" w:lineRule="auto"/>
        <w:ind w:firstLine="284"/>
        <w:jc w:val="right"/>
        <w:rPr>
          <w:rFonts w:asciiTheme="minorHAnsi" w:hAnsiTheme="minorHAnsi" w:cstheme="minorHAnsi"/>
          <w:iCs/>
          <w:szCs w:val="24"/>
        </w:rPr>
      </w:pPr>
      <w:r w:rsidRPr="006C21D1">
        <w:rPr>
          <w:rFonts w:asciiTheme="minorHAnsi" w:hAnsiTheme="minorHAnsi" w:cstheme="minorHAnsi"/>
          <w:iCs/>
          <w:szCs w:val="24"/>
        </w:rPr>
        <w:t xml:space="preserve">Załącznik nr </w:t>
      </w:r>
      <w:r w:rsidR="00B33CDF" w:rsidRPr="006C21D1">
        <w:rPr>
          <w:rFonts w:asciiTheme="minorHAnsi" w:hAnsiTheme="minorHAnsi" w:cstheme="minorHAnsi"/>
          <w:iCs/>
          <w:szCs w:val="24"/>
        </w:rPr>
        <w:t>6</w:t>
      </w:r>
      <w:r w:rsidRPr="006C21D1">
        <w:rPr>
          <w:rFonts w:asciiTheme="minorHAnsi" w:hAnsiTheme="minorHAnsi" w:cstheme="minorHAnsi"/>
          <w:iCs/>
          <w:szCs w:val="24"/>
        </w:rPr>
        <w:t xml:space="preserve"> do </w:t>
      </w:r>
      <w:r w:rsidR="008C6DF8" w:rsidRPr="006C21D1">
        <w:rPr>
          <w:rFonts w:asciiTheme="minorHAnsi" w:hAnsiTheme="minorHAnsi" w:cstheme="minorHAnsi"/>
          <w:iCs/>
          <w:szCs w:val="24"/>
        </w:rPr>
        <w:t>SWZ</w:t>
      </w:r>
      <w:r w:rsidRPr="006C21D1">
        <w:rPr>
          <w:rFonts w:asciiTheme="minorHAnsi" w:hAnsiTheme="minorHAnsi" w:cstheme="minorHAnsi"/>
          <w:iCs/>
          <w:szCs w:val="24"/>
        </w:rPr>
        <w:t xml:space="preserve"> </w:t>
      </w:r>
    </w:p>
    <w:p w14:paraId="0EAD9350" w14:textId="45831C7A" w:rsidR="00AB1B73" w:rsidRPr="006C21D1" w:rsidRDefault="00AB1B73" w:rsidP="006C21D1">
      <w:pPr>
        <w:spacing w:line="360" w:lineRule="auto"/>
        <w:rPr>
          <w:rFonts w:asciiTheme="minorHAnsi" w:hAnsiTheme="minorHAnsi" w:cstheme="minorHAnsi"/>
          <w:iCs/>
          <w:sz w:val="24"/>
          <w:szCs w:val="24"/>
        </w:rPr>
      </w:pPr>
      <w:r w:rsidRPr="006C21D1">
        <w:rPr>
          <w:rFonts w:asciiTheme="minorHAnsi" w:hAnsiTheme="minorHAnsi" w:cstheme="minorHAnsi"/>
          <w:b/>
          <w:bCs/>
          <w:iCs/>
          <w:sz w:val="24"/>
          <w:szCs w:val="24"/>
        </w:rPr>
        <w:t>Dane Wykonawcy:</w:t>
      </w:r>
    </w:p>
    <w:p w14:paraId="7481EC64" w14:textId="60432FBE" w:rsidR="00AB1B73" w:rsidRPr="006C21D1" w:rsidRDefault="00AB1B73" w:rsidP="006C21D1">
      <w:pPr>
        <w:spacing w:line="360" w:lineRule="auto"/>
        <w:rPr>
          <w:rFonts w:asciiTheme="minorHAnsi" w:hAnsiTheme="minorHAnsi" w:cstheme="minorHAnsi"/>
          <w:iCs/>
          <w:position w:val="6"/>
          <w:sz w:val="24"/>
          <w:szCs w:val="24"/>
        </w:rPr>
      </w:pPr>
      <w:r w:rsidRPr="006C21D1">
        <w:rPr>
          <w:rFonts w:asciiTheme="minorHAnsi" w:hAnsiTheme="minorHAnsi" w:cstheme="minorHAnsi"/>
          <w:iCs/>
          <w:position w:val="6"/>
          <w:sz w:val="24"/>
          <w:szCs w:val="24"/>
        </w:rPr>
        <w:t xml:space="preserve">Nazwa Wykonawcy: </w:t>
      </w:r>
    </w:p>
    <w:p w14:paraId="3756A919" w14:textId="0C8B6A10" w:rsidR="00AB1B73" w:rsidRPr="006C21D1" w:rsidRDefault="00AB1B73" w:rsidP="006C21D1">
      <w:pPr>
        <w:spacing w:line="360" w:lineRule="auto"/>
        <w:rPr>
          <w:rFonts w:asciiTheme="minorHAnsi" w:hAnsiTheme="minorHAnsi" w:cstheme="minorHAnsi"/>
          <w:iCs/>
          <w:position w:val="6"/>
          <w:sz w:val="24"/>
          <w:szCs w:val="24"/>
        </w:rPr>
      </w:pPr>
      <w:r w:rsidRPr="006C21D1">
        <w:rPr>
          <w:rFonts w:asciiTheme="minorHAnsi" w:hAnsiTheme="minorHAnsi" w:cstheme="minorHAnsi"/>
          <w:iCs/>
          <w:position w:val="6"/>
          <w:sz w:val="24"/>
          <w:szCs w:val="24"/>
        </w:rPr>
        <w:t xml:space="preserve">Adres: </w:t>
      </w:r>
    </w:p>
    <w:p w14:paraId="12A1E5CC" w14:textId="5B7099B7" w:rsidR="00AB1B73" w:rsidRPr="006C21D1" w:rsidRDefault="00AB1B73" w:rsidP="006C21D1">
      <w:pPr>
        <w:spacing w:line="360" w:lineRule="auto"/>
        <w:rPr>
          <w:rFonts w:asciiTheme="minorHAnsi" w:hAnsiTheme="minorHAnsi" w:cstheme="minorHAnsi"/>
          <w:iCs/>
          <w:position w:val="6"/>
          <w:sz w:val="24"/>
          <w:szCs w:val="24"/>
        </w:rPr>
      </w:pPr>
      <w:r w:rsidRPr="006C21D1">
        <w:rPr>
          <w:rFonts w:asciiTheme="minorHAnsi" w:hAnsiTheme="minorHAnsi" w:cstheme="minorHAnsi"/>
          <w:iCs/>
          <w:position w:val="6"/>
          <w:sz w:val="24"/>
          <w:szCs w:val="24"/>
        </w:rPr>
        <w:t xml:space="preserve">Numer NIP: </w:t>
      </w:r>
    </w:p>
    <w:p w14:paraId="67F9820C" w14:textId="09C5DA46" w:rsidR="00AB1B73" w:rsidRPr="006C21D1" w:rsidRDefault="00AB1B73" w:rsidP="006C21D1">
      <w:pPr>
        <w:spacing w:line="360" w:lineRule="auto"/>
        <w:rPr>
          <w:rFonts w:asciiTheme="minorHAnsi" w:hAnsiTheme="minorHAnsi" w:cstheme="minorHAnsi"/>
          <w:iCs/>
          <w:position w:val="6"/>
          <w:sz w:val="24"/>
          <w:szCs w:val="24"/>
        </w:rPr>
      </w:pPr>
      <w:r w:rsidRPr="006C21D1">
        <w:rPr>
          <w:rFonts w:asciiTheme="minorHAnsi" w:hAnsiTheme="minorHAnsi" w:cstheme="minorHAnsi"/>
          <w:iCs/>
          <w:position w:val="6"/>
          <w:sz w:val="24"/>
          <w:szCs w:val="24"/>
        </w:rPr>
        <w:t xml:space="preserve">Numer REGON: </w:t>
      </w:r>
    </w:p>
    <w:p w14:paraId="69FEF660" w14:textId="06536C46" w:rsidR="00AB1B73" w:rsidRPr="006C21D1" w:rsidRDefault="00AB1B73" w:rsidP="006C21D1">
      <w:pPr>
        <w:spacing w:line="360" w:lineRule="auto"/>
        <w:rPr>
          <w:rFonts w:asciiTheme="minorHAnsi" w:hAnsiTheme="minorHAnsi" w:cstheme="minorHAnsi"/>
          <w:iCs/>
          <w:position w:val="6"/>
          <w:sz w:val="24"/>
          <w:szCs w:val="24"/>
        </w:rPr>
      </w:pPr>
      <w:r w:rsidRPr="006C21D1">
        <w:rPr>
          <w:rFonts w:asciiTheme="minorHAnsi" w:hAnsiTheme="minorHAnsi" w:cstheme="minorHAnsi"/>
          <w:iCs/>
          <w:position w:val="6"/>
          <w:sz w:val="24"/>
          <w:szCs w:val="24"/>
        </w:rPr>
        <w:t xml:space="preserve">Numer telefonu: </w:t>
      </w:r>
    </w:p>
    <w:p w14:paraId="753EAFEA" w14:textId="2B968E31" w:rsidR="00AB1B73" w:rsidRPr="006C21D1" w:rsidRDefault="00AB1B73" w:rsidP="006C21D1">
      <w:pPr>
        <w:spacing w:line="360" w:lineRule="auto"/>
        <w:rPr>
          <w:rFonts w:asciiTheme="minorHAnsi" w:hAnsiTheme="minorHAnsi" w:cstheme="minorHAnsi"/>
          <w:iCs/>
          <w:position w:val="6"/>
          <w:sz w:val="24"/>
          <w:szCs w:val="24"/>
          <w:lang w:val="de-DE"/>
        </w:rPr>
      </w:pPr>
      <w:proofErr w:type="spellStart"/>
      <w:r w:rsidRPr="006C21D1">
        <w:rPr>
          <w:rFonts w:asciiTheme="minorHAnsi" w:hAnsiTheme="minorHAnsi" w:cstheme="minorHAnsi"/>
          <w:iCs/>
          <w:position w:val="6"/>
          <w:sz w:val="24"/>
          <w:szCs w:val="24"/>
          <w:lang w:val="de-DE"/>
        </w:rPr>
        <w:t>e-mail</w:t>
      </w:r>
      <w:proofErr w:type="spellEnd"/>
      <w:r w:rsidRPr="006C21D1">
        <w:rPr>
          <w:rFonts w:asciiTheme="minorHAnsi" w:hAnsiTheme="minorHAnsi" w:cstheme="minorHAnsi"/>
          <w:iCs/>
          <w:position w:val="6"/>
          <w:sz w:val="24"/>
          <w:szCs w:val="24"/>
          <w:lang w:val="de-DE"/>
        </w:rPr>
        <w:t xml:space="preserve">: </w:t>
      </w:r>
    </w:p>
    <w:p w14:paraId="607047C1" w14:textId="18C191A9" w:rsidR="00C563FA" w:rsidRPr="006C21D1" w:rsidRDefault="009D4505" w:rsidP="006C21D1">
      <w:pPr>
        <w:pStyle w:val="Nagwek1"/>
        <w:spacing w:line="360" w:lineRule="auto"/>
        <w:jc w:val="center"/>
        <w:rPr>
          <w:rFonts w:asciiTheme="minorHAnsi" w:hAnsiTheme="minorHAnsi" w:cstheme="minorHAnsi"/>
          <w:iCs/>
          <w:sz w:val="28"/>
          <w:szCs w:val="28"/>
        </w:rPr>
      </w:pPr>
      <w:r w:rsidRPr="006C21D1">
        <w:rPr>
          <w:rFonts w:asciiTheme="minorHAnsi" w:hAnsiTheme="minorHAnsi" w:cstheme="minorHAnsi"/>
          <w:iCs/>
          <w:sz w:val="28"/>
          <w:szCs w:val="28"/>
        </w:rPr>
        <w:t xml:space="preserve">FORMULARZ </w:t>
      </w:r>
      <w:r w:rsidR="00895879" w:rsidRPr="006C21D1">
        <w:rPr>
          <w:rFonts w:asciiTheme="minorHAnsi" w:hAnsiTheme="minorHAnsi" w:cstheme="minorHAnsi"/>
          <w:iCs/>
          <w:sz w:val="28"/>
          <w:szCs w:val="28"/>
        </w:rPr>
        <w:t>OFERT</w:t>
      </w:r>
      <w:r w:rsidRPr="006C21D1">
        <w:rPr>
          <w:rFonts w:asciiTheme="minorHAnsi" w:hAnsiTheme="minorHAnsi" w:cstheme="minorHAnsi"/>
          <w:iCs/>
          <w:sz w:val="28"/>
          <w:szCs w:val="28"/>
        </w:rPr>
        <w:t>Y</w:t>
      </w:r>
    </w:p>
    <w:p w14:paraId="4E7DA45C" w14:textId="75E51522" w:rsidR="00450546" w:rsidRPr="006C21D1" w:rsidRDefault="00FF1DC3" w:rsidP="006C21D1">
      <w:pPr>
        <w:spacing w:before="120" w:line="360" w:lineRule="auto"/>
        <w:contextualSpacing/>
        <w:rPr>
          <w:rFonts w:asciiTheme="minorHAnsi" w:hAnsiTheme="minorHAnsi" w:cstheme="minorHAnsi"/>
          <w:b/>
          <w:bCs/>
          <w:iCs/>
          <w:sz w:val="24"/>
          <w:szCs w:val="24"/>
        </w:rPr>
      </w:pPr>
      <w:r w:rsidRPr="006C21D1">
        <w:rPr>
          <w:rFonts w:asciiTheme="minorHAnsi" w:hAnsiTheme="minorHAnsi" w:cstheme="minorHAnsi"/>
          <w:iCs/>
          <w:sz w:val="24"/>
          <w:szCs w:val="24"/>
        </w:rPr>
        <w:t>W odpowiedzi na</w:t>
      </w:r>
      <w:r w:rsidR="00895879" w:rsidRPr="006C21D1">
        <w:rPr>
          <w:rFonts w:asciiTheme="minorHAnsi" w:hAnsiTheme="minorHAnsi" w:cstheme="minorHAnsi"/>
          <w:iCs/>
          <w:sz w:val="24"/>
          <w:szCs w:val="24"/>
        </w:rPr>
        <w:t xml:space="preserve"> ogłoszeni</w:t>
      </w:r>
      <w:r w:rsidRPr="006C21D1">
        <w:rPr>
          <w:rFonts w:asciiTheme="minorHAnsi" w:hAnsiTheme="minorHAnsi" w:cstheme="minorHAnsi"/>
          <w:iCs/>
          <w:sz w:val="24"/>
          <w:szCs w:val="24"/>
        </w:rPr>
        <w:t>e</w:t>
      </w:r>
      <w:r w:rsidR="00895879" w:rsidRPr="006C21D1">
        <w:rPr>
          <w:rFonts w:asciiTheme="minorHAnsi" w:hAnsiTheme="minorHAnsi" w:cstheme="minorHAnsi"/>
          <w:iCs/>
          <w:sz w:val="24"/>
          <w:szCs w:val="24"/>
        </w:rPr>
        <w:t xml:space="preserve"> o </w:t>
      </w:r>
      <w:r w:rsidR="00450546" w:rsidRPr="006C21D1">
        <w:rPr>
          <w:rFonts w:asciiTheme="minorHAnsi" w:hAnsiTheme="minorHAnsi" w:cstheme="minorHAnsi"/>
          <w:iCs/>
          <w:sz w:val="24"/>
          <w:szCs w:val="24"/>
        </w:rPr>
        <w:t>zamówieni</w:t>
      </w:r>
      <w:r w:rsidR="00133D54" w:rsidRPr="006C21D1">
        <w:rPr>
          <w:rFonts w:asciiTheme="minorHAnsi" w:hAnsiTheme="minorHAnsi" w:cstheme="minorHAnsi"/>
          <w:iCs/>
          <w:sz w:val="24"/>
          <w:szCs w:val="24"/>
        </w:rPr>
        <w:t>u</w:t>
      </w:r>
      <w:r w:rsidR="00450546" w:rsidRPr="006C21D1">
        <w:rPr>
          <w:rFonts w:asciiTheme="minorHAnsi" w:hAnsiTheme="minorHAnsi" w:cstheme="minorHAnsi"/>
          <w:iCs/>
          <w:sz w:val="24"/>
          <w:szCs w:val="24"/>
        </w:rPr>
        <w:t xml:space="preserve"> </w:t>
      </w:r>
      <w:r w:rsidR="00895879" w:rsidRPr="006C21D1">
        <w:rPr>
          <w:rFonts w:asciiTheme="minorHAnsi" w:hAnsiTheme="minorHAnsi" w:cstheme="minorHAnsi"/>
          <w:iCs/>
          <w:sz w:val="24"/>
          <w:szCs w:val="24"/>
        </w:rPr>
        <w:t>na</w:t>
      </w:r>
      <w:r w:rsidR="00820252" w:rsidRPr="006C21D1">
        <w:rPr>
          <w:rFonts w:asciiTheme="minorHAnsi" w:hAnsiTheme="minorHAnsi" w:cstheme="minorHAnsi"/>
          <w:iCs/>
          <w:sz w:val="24"/>
          <w:szCs w:val="24"/>
        </w:rPr>
        <w:t xml:space="preserve"> zadanie pn.</w:t>
      </w:r>
      <w:r w:rsidR="00895879" w:rsidRPr="006C21D1">
        <w:rPr>
          <w:rFonts w:asciiTheme="minorHAnsi" w:hAnsiTheme="minorHAnsi" w:cstheme="minorHAnsi"/>
          <w:iCs/>
          <w:sz w:val="24"/>
          <w:szCs w:val="24"/>
        </w:rPr>
        <w:t xml:space="preserve">: </w:t>
      </w:r>
      <w:r w:rsidR="00B56ADF" w:rsidRPr="006C21D1">
        <w:rPr>
          <w:rFonts w:asciiTheme="minorHAnsi" w:hAnsiTheme="minorHAnsi" w:cstheme="minorHAnsi"/>
          <w:b/>
          <w:bCs/>
          <w:iCs/>
          <w:sz w:val="24"/>
          <w:szCs w:val="24"/>
        </w:rPr>
        <w:t>Stabilizacja osuwiska nr 60197 wraz z remontem drogi „</w:t>
      </w:r>
      <w:proofErr w:type="spellStart"/>
      <w:r w:rsidR="00B56ADF" w:rsidRPr="006C21D1">
        <w:rPr>
          <w:rFonts w:asciiTheme="minorHAnsi" w:hAnsiTheme="minorHAnsi" w:cstheme="minorHAnsi"/>
          <w:b/>
          <w:bCs/>
          <w:iCs/>
          <w:sz w:val="24"/>
          <w:szCs w:val="24"/>
        </w:rPr>
        <w:t>Wolniki</w:t>
      </w:r>
      <w:proofErr w:type="spellEnd"/>
      <w:r w:rsidR="00B56ADF" w:rsidRPr="006C21D1">
        <w:rPr>
          <w:rFonts w:asciiTheme="minorHAnsi" w:hAnsiTheme="minorHAnsi" w:cstheme="minorHAnsi"/>
          <w:b/>
          <w:bCs/>
          <w:iCs/>
          <w:sz w:val="24"/>
          <w:szCs w:val="24"/>
        </w:rPr>
        <w:t xml:space="preserve">” (dz. </w:t>
      </w:r>
      <w:proofErr w:type="spellStart"/>
      <w:r w:rsidR="00B56ADF" w:rsidRPr="006C21D1">
        <w:rPr>
          <w:rFonts w:asciiTheme="minorHAnsi" w:hAnsiTheme="minorHAnsi" w:cstheme="minorHAnsi"/>
          <w:b/>
          <w:bCs/>
          <w:iCs/>
          <w:sz w:val="24"/>
          <w:szCs w:val="24"/>
        </w:rPr>
        <w:t>ewid</w:t>
      </w:r>
      <w:proofErr w:type="spellEnd"/>
      <w:r w:rsidR="00B56ADF" w:rsidRPr="006C21D1">
        <w:rPr>
          <w:rFonts w:asciiTheme="minorHAnsi" w:hAnsiTheme="minorHAnsi" w:cstheme="minorHAnsi"/>
          <w:b/>
          <w:bCs/>
          <w:iCs/>
          <w:sz w:val="24"/>
          <w:szCs w:val="24"/>
        </w:rPr>
        <w:t xml:space="preserve">. nr 15) w m. Mszalnica w km. 0+136 </w:t>
      </w:r>
      <w:r w:rsidR="009363B8" w:rsidRPr="006C21D1">
        <w:rPr>
          <w:rFonts w:asciiTheme="minorHAnsi" w:hAnsiTheme="minorHAnsi" w:cstheme="minorHAnsi"/>
          <w:b/>
          <w:bCs/>
          <w:iCs/>
          <w:sz w:val="24"/>
          <w:szCs w:val="24"/>
        </w:rPr>
        <w:t>-</w:t>
      </w:r>
      <w:r w:rsidR="00B56ADF" w:rsidRPr="006C21D1">
        <w:rPr>
          <w:rFonts w:asciiTheme="minorHAnsi" w:hAnsiTheme="minorHAnsi" w:cstheme="minorHAnsi"/>
          <w:b/>
          <w:bCs/>
          <w:iCs/>
          <w:sz w:val="24"/>
          <w:szCs w:val="24"/>
        </w:rPr>
        <w:t xml:space="preserve"> 0+330, wraz z remontem rowu przydrożnego w km 0+136 - 0+388,6, </w:t>
      </w:r>
      <w:r w:rsidR="00B56ADF" w:rsidRPr="006C21D1">
        <w:rPr>
          <w:rFonts w:asciiTheme="minorHAnsi" w:hAnsiTheme="minorHAnsi" w:cstheme="minorHAnsi"/>
          <w:iCs/>
          <w:sz w:val="24"/>
          <w:szCs w:val="24"/>
        </w:rPr>
        <w:t xml:space="preserve">znak GKiOŚ.271.6.2023, </w:t>
      </w:r>
      <w:r w:rsidR="001B66EF" w:rsidRPr="006C21D1">
        <w:rPr>
          <w:rFonts w:asciiTheme="minorHAnsi" w:hAnsiTheme="minorHAnsi" w:cstheme="minorHAnsi"/>
          <w:b/>
          <w:bCs/>
          <w:iCs/>
          <w:sz w:val="24"/>
          <w:szCs w:val="24"/>
        </w:rPr>
        <w:t xml:space="preserve"> </w:t>
      </w:r>
      <w:r w:rsidR="0023469D" w:rsidRPr="006C21D1">
        <w:rPr>
          <w:rFonts w:asciiTheme="minorHAnsi" w:hAnsiTheme="minorHAnsi" w:cstheme="minorHAnsi"/>
          <w:iCs/>
          <w:sz w:val="24"/>
          <w:szCs w:val="24"/>
        </w:rPr>
        <w:t>o</w:t>
      </w:r>
      <w:r w:rsidR="00895879" w:rsidRPr="006C21D1">
        <w:rPr>
          <w:rFonts w:asciiTheme="minorHAnsi" w:hAnsiTheme="minorHAnsi" w:cstheme="minorHAnsi"/>
          <w:iCs/>
          <w:sz w:val="24"/>
          <w:szCs w:val="24"/>
        </w:rPr>
        <w:t>ferujemy wykonanie przedmiotu zamówienia</w:t>
      </w:r>
      <w:r w:rsidR="00450546" w:rsidRPr="006C21D1">
        <w:rPr>
          <w:rFonts w:asciiTheme="minorHAnsi" w:hAnsiTheme="minorHAnsi" w:cstheme="minorHAnsi"/>
          <w:iCs/>
          <w:sz w:val="24"/>
          <w:szCs w:val="24"/>
        </w:rPr>
        <w:t xml:space="preserve"> zgodnie z</w:t>
      </w:r>
      <w:r w:rsidR="00D22EA5" w:rsidRPr="006C21D1">
        <w:rPr>
          <w:rFonts w:asciiTheme="minorHAnsi" w:hAnsiTheme="minorHAnsi" w:cstheme="minorHAnsi"/>
          <w:iCs/>
          <w:sz w:val="24"/>
          <w:szCs w:val="24"/>
        </w:rPr>
        <w:t> </w:t>
      </w:r>
      <w:r w:rsidR="00450546" w:rsidRPr="006C21D1">
        <w:rPr>
          <w:rFonts w:asciiTheme="minorHAnsi" w:hAnsiTheme="minorHAnsi" w:cstheme="minorHAnsi"/>
          <w:iCs/>
          <w:sz w:val="24"/>
          <w:szCs w:val="24"/>
        </w:rPr>
        <w:t>wymogami</w:t>
      </w:r>
      <w:r w:rsidR="00895879" w:rsidRPr="006C21D1">
        <w:rPr>
          <w:rFonts w:asciiTheme="minorHAnsi" w:hAnsiTheme="minorHAnsi" w:cstheme="minorHAnsi"/>
          <w:iCs/>
          <w:sz w:val="24"/>
          <w:szCs w:val="24"/>
        </w:rPr>
        <w:t xml:space="preserve"> </w:t>
      </w:r>
      <w:r w:rsidR="008C6DF8" w:rsidRPr="006C21D1">
        <w:rPr>
          <w:rFonts w:asciiTheme="minorHAnsi" w:hAnsiTheme="minorHAnsi" w:cstheme="minorHAnsi"/>
          <w:iCs/>
          <w:sz w:val="24"/>
          <w:szCs w:val="24"/>
        </w:rPr>
        <w:t>SWZ</w:t>
      </w:r>
      <w:r w:rsidR="00895879" w:rsidRPr="006C21D1">
        <w:rPr>
          <w:rFonts w:asciiTheme="minorHAnsi" w:hAnsiTheme="minorHAnsi" w:cstheme="minorHAnsi"/>
          <w:iCs/>
          <w:sz w:val="24"/>
          <w:szCs w:val="24"/>
        </w:rPr>
        <w:t xml:space="preserve"> </w:t>
      </w:r>
      <w:r w:rsidR="00E823AD" w:rsidRPr="006C21D1">
        <w:rPr>
          <w:rFonts w:asciiTheme="minorHAnsi" w:hAnsiTheme="minorHAnsi" w:cstheme="minorHAnsi"/>
          <w:iCs/>
          <w:sz w:val="24"/>
          <w:szCs w:val="24"/>
        </w:rPr>
        <w:t xml:space="preserve">na poniższych </w:t>
      </w:r>
      <w:r w:rsidR="00820252" w:rsidRPr="006C21D1">
        <w:rPr>
          <w:rFonts w:asciiTheme="minorHAnsi" w:hAnsiTheme="minorHAnsi" w:cstheme="minorHAnsi"/>
          <w:iCs/>
          <w:sz w:val="24"/>
          <w:szCs w:val="24"/>
        </w:rPr>
        <w:t>w</w:t>
      </w:r>
      <w:r w:rsidR="00E823AD" w:rsidRPr="006C21D1">
        <w:rPr>
          <w:rFonts w:asciiTheme="minorHAnsi" w:hAnsiTheme="minorHAnsi" w:cstheme="minorHAnsi"/>
          <w:iCs/>
          <w:sz w:val="24"/>
          <w:szCs w:val="24"/>
        </w:rPr>
        <w:t>arunkach</w:t>
      </w:r>
      <w:r w:rsidR="00895879" w:rsidRPr="006C21D1">
        <w:rPr>
          <w:rFonts w:asciiTheme="minorHAnsi" w:hAnsiTheme="minorHAnsi" w:cstheme="minorHAnsi"/>
          <w:iCs/>
          <w:sz w:val="24"/>
          <w:szCs w:val="24"/>
        </w:rPr>
        <w:t>:</w:t>
      </w:r>
    </w:p>
    <w:p w14:paraId="5B49EB52" w14:textId="01DAF2E3" w:rsidR="002834AB" w:rsidRPr="006C21D1" w:rsidRDefault="002834AB" w:rsidP="006C21D1">
      <w:pPr>
        <w:spacing w:line="360" w:lineRule="auto"/>
        <w:rPr>
          <w:rFonts w:asciiTheme="minorHAnsi" w:hAnsiTheme="minorHAnsi" w:cstheme="minorHAnsi"/>
          <w:b/>
          <w:bCs/>
          <w:iCs/>
          <w:sz w:val="24"/>
          <w:szCs w:val="24"/>
        </w:rPr>
      </w:pPr>
    </w:p>
    <w:p w14:paraId="58687E26" w14:textId="69F14E9C" w:rsidR="009052AB" w:rsidRPr="006C21D1" w:rsidRDefault="00293187" w:rsidP="006C21D1">
      <w:pPr>
        <w:pStyle w:val="Nagwek2"/>
        <w:numPr>
          <w:ilvl w:val="0"/>
          <w:numId w:val="11"/>
        </w:numPr>
        <w:spacing w:line="360" w:lineRule="auto"/>
        <w:ind w:left="284" w:hanging="284"/>
        <w:jc w:val="left"/>
        <w:rPr>
          <w:rFonts w:asciiTheme="minorHAnsi" w:hAnsiTheme="minorHAnsi" w:cstheme="minorHAnsi"/>
          <w:iCs/>
        </w:rPr>
      </w:pPr>
      <w:r w:rsidRPr="006C21D1">
        <w:rPr>
          <w:rFonts w:asciiTheme="minorHAnsi" w:hAnsiTheme="minorHAnsi" w:cstheme="minorHAnsi"/>
          <w:iCs/>
        </w:rPr>
        <w:t>Cena oferty</w:t>
      </w:r>
    </w:p>
    <w:p w14:paraId="7D2ED302" w14:textId="6499B57A" w:rsidR="00B5348A" w:rsidRPr="006C21D1" w:rsidRDefault="00BE7100" w:rsidP="006C21D1">
      <w:pPr>
        <w:pStyle w:val="Akapitzlist"/>
        <w:numPr>
          <w:ilvl w:val="0"/>
          <w:numId w:val="15"/>
        </w:numPr>
        <w:spacing w:line="360" w:lineRule="auto"/>
        <w:rPr>
          <w:rFonts w:asciiTheme="minorHAnsi" w:hAnsiTheme="minorHAnsi" w:cstheme="minorHAnsi"/>
          <w:iCs/>
          <w:sz w:val="24"/>
          <w:szCs w:val="24"/>
        </w:rPr>
      </w:pPr>
      <w:r w:rsidRPr="006C21D1">
        <w:rPr>
          <w:rFonts w:asciiTheme="minorHAnsi" w:hAnsiTheme="minorHAnsi" w:cstheme="minorHAnsi"/>
          <w:iCs/>
          <w:sz w:val="24"/>
          <w:szCs w:val="24"/>
        </w:rPr>
        <w:t>brutto: ......................................</w:t>
      </w:r>
      <w:r w:rsidR="00B5348A" w:rsidRPr="006C21D1">
        <w:rPr>
          <w:rFonts w:asciiTheme="minorHAnsi" w:hAnsiTheme="minorHAnsi" w:cstheme="minorHAnsi"/>
          <w:iCs/>
          <w:sz w:val="24"/>
          <w:szCs w:val="24"/>
        </w:rPr>
        <w:t xml:space="preserve"> </w:t>
      </w:r>
      <w:r w:rsidRPr="006C21D1">
        <w:rPr>
          <w:rFonts w:asciiTheme="minorHAnsi" w:hAnsiTheme="minorHAnsi" w:cstheme="minorHAnsi"/>
          <w:iCs/>
          <w:sz w:val="24"/>
          <w:szCs w:val="24"/>
        </w:rPr>
        <w:t>zł</w:t>
      </w:r>
      <w:r w:rsidR="00B5348A" w:rsidRPr="006C21D1">
        <w:rPr>
          <w:rFonts w:asciiTheme="minorHAnsi" w:hAnsiTheme="minorHAnsi" w:cstheme="minorHAnsi"/>
          <w:iCs/>
          <w:sz w:val="24"/>
          <w:szCs w:val="24"/>
        </w:rPr>
        <w:t xml:space="preserve"> </w:t>
      </w:r>
    </w:p>
    <w:p w14:paraId="7231D2F2" w14:textId="6F05E7FA" w:rsidR="00E764D3" w:rsidRPr="006C21D1" w:rsidRDefault="00E764D3" w:rsidP="006C21D1">
      <w:pPr>
        <w:pStyle w:val="Akapitzlist"/>
        <w:numPr>
          <w:ilvl w:val="0"/>
          <w:numId w:val="15"/>
        </w:numPr>
        <w:spacing w:line="360" w:lineRule="auto"/>
        <w:rPr>
          <w:rFonts w:asciiTheme="minorHAnsi" w:hAnsiTheme="minorHAnsi" w:cstheme="minorHAnsi"/>
          <w:iCs/>
          <w:sz w:val="24"/>
          <w:szCs w:val="24"/>
        </w:rPr>
      </w:pPr>
      <w:r w:rsidRPr="006C21D1">
        <w:rPr>
          <w:rFonts w:asciiTheme="minorHAnsi" w:hAnsiTheme="minorHAnsi" w:cstheme="minorHAnsi"/>
          <w:iCs/>
          <w:sz w:val="24"/>
          <w:szCs w:val="24"/>
        </w:rPr>
        <w:t xml:space="preserve">w tym podatek </w:t>
      </w:r>
      <w:r w:rsidRPr="006C21D1">
        <w:rPr>
          <w:rFonts w:asciiTheme="minorHAnsi" w:hAnsiTheme="minorHAnsi" w:cstheme="minorHAnsi"/>
          <w:bCs/>
          <w:iCs/>
          <w:sz w:val="24"/>
          <w:szCs w:val="24"/>
        </w:rPr>
        <w:t>VAT  …………… %</w:t>
      </w:r>
    </w:p>
    <w:p w14:paraId="61150E9F" w14:textId="6637E093" w:rsidR="001B66EF" w:rsidRPr="006C21D1" w:rsidRDefault="004063F1" w:rsidP="006C21D1">
      <w:pPr>
        <w:pStyle w:val="Nagwek2"/>
        <w:numPr>
          <w:ilvl w:val="0"/>
          <w:numId w:val="11"/>
        </w:numPr>
        <w:spacing w:before="240" w:line="360" w:lineRule="auto"/>
        <w:ind w:left="284" w:hanging="284"/>
        <w:jc w:val="left"/>
        <w:rPr>
          <w:rFonts w:asciiTheme="minorHAnsi" w:hAnsiTheme="minorHAnsi" w:cstheme="minorHAnsi"/>
          <w:iCs/>
          <w:lang w:val="pl-PL"/>
        </w:rPr>
      </w:pPr>
      <w:r w:rsidRPr="006C21D1">
        <w:rPr>
          <w:rFonts w:asciiTheme="minorHAnsi" w:hAnsiTheme="minorHAnsi" w:cstheme="minorHAnsi"/>
          <w:iCs/>
        </w:rPr>
        <w:t xml:space="preserve">Okres </w:t>
      </w:r>
      <w:r w:rsidR="002F1D96" w:rsidRPr="006C21D1">
        <w:rPr>
          <w:rFonts w:asciiTheme="minorHAnsi" w:hAnsiTheme="minorHAnsi" w:cstheme="minorHAnsi"/>
          <w:iCs/>
        </w:rPr>
        <w:t xml:space="preserve">gwarancji i </w:t>
      </w:r>
      <w:r w:rsidRPr="006C21D1">
        <w:rPr>
          <w:rFonts w:asciiTheme="minorHAnsi" w:hAnsiTheme="minorHAnsi" w:cstheme="minorHAnsi"/>
          <w:iCs/>
        </w:rPr>
        <w:t xml:space="preserve">rękojmi: </w:t>
      </w:r>
      <w:r w:rsidR="007B09C2" w:rsidRPr="006C21D1">
        <w:rPr>
          <w:rFonts w:asciiTheme="minorHAnsi" w:hAnsiTheme="minorHAnsi" w:cstheme="minorHAnsi"/>
          <w:iCs/>
          <w:lang w:val="pl-PL"/>
        </w:rPr>
        <w:t>60</w:t>
      </w:r>
      <w:r w:rsidR="004E6EFE" w:rsidRPr="006C21D1">
        <w:rPr>
          <w:rFonts w:asciiTheme="minorHAnsi" w:hAnsiTheme="minorHAnsi" w:cstheme="minorHAnsi"/>
          <w:iCs/>
          <w:lang w:val="pl-PL"/>
        </w:rPr>
        <w:t>/66</w:t>
      </w:r>
      <w:r w:rsidR="007B09C2" w:rsidRPr="006C21D1">
        <w:rPr>
          <w:rFonts w:asciiTheme="minorHAnsi" w:hAnsiTheme="minorHAnsi" w:cstheme="minorHAnsi"/>
          <w:iCs/>
          <w:lang w:val="pl-PL"/>
        </w:rPr>
        <w:t>/72/78/84</w:t>
      </w:r>
      <w:r w:rsidRPr="006C21D1">
        <w:rPr>
          <w:rFonts w:asciiTheme="minorHAnsi" w:hAnsiTheme="minorHAnsi" w:cstheme="minorHAnsi"/>
          <w:iCs/>
        </w:rPr>
        <w:t xml:space="preserve"> miesięcy</w:t>
      </w:r>
      <w:r w:rsidR="00355DFE" w:rsidRPr="006C21D1">
        <w:rPr>
          <w:rFonts w:asciiTheme="minorHAnsi" w:hAnsiTheme="minorHAnsi" w:cstheme="minorHAnsi"/>
          <w:iCs/>
          <w:lang w:val="pl-PL"/>
        </w:rPr>
        <w:t>/</w:t>
      </w:r>
      <w:proofErr w:type="spellStart"/>
      <w:r w:rsidR="00355DFE" w:rsidRPr="006C21D1">
        <w:rPr>
          <w:rFonts w:asciiTheme="minorHAnsi" w:hAnsiTheme="minorHAnsi" w:cstheme="minorHAnsi"/>
          <w:iCs/>
          <w:lang w:val="pl-PL"/>
        </w:rPr>
        <w:t>ące</w:t>
      </w:r>
      <w:proofErr w:type="spellEnd"/>
      <w:r w:rsidR="001B66EF" w:rsidRPr="006C21D1">
        <w:rPr>
          <w:rFonts w:asciiTheme="minorHAnsi" w:hAnsiTheme="minorHAnsi" w:cstheme="minorHAnsi"/>
          <w:iCs/>
          <w:lang w:val="pl-PL"/>
        </w:rPr>
        <w:t>*</w:t>
      </w:r>
    </w:p>
    <w:p w14:paraId="6F7ED129" w14:textId="02252638" w:rsidR="001B66EF" w:rsidRPr="006C21D1" w:rsidRDefault="001B66EF" w:rsidP="006C21D1">
      <w:pPr>
        <w:spacing w:before="120" w:line="360" w:lineRule="auto"/>
        <w:ind w:firstLine="426"/>
        <w:rPr>
          <w:rFonts w:asciiTheme="minorHAnsi" w:hAnsiTheme="minorHAnsi" w:cstheme="minorHAnsi"/>
          <w:iCs/>
          <w:sz w:val="24"/>
          <w:szCs w:val="24"/>
        </w:rPr>
      </w:pPr>
      <w:r w:rsidRPr="006C21D1">
        <w:rPr>
          <w:rFonts w:asciiTheme="minorHAnsi" w:hAnsiTheme="minorHAnsi" w:cstheme="minorHAnsi"/>
          <w:iCs/>
          <w:sz w:val="24"/>
          <w:szCs w:val="24"/>
        </w:rPr>
        <w:t>* niepotrzebne skreślić</w:t>
      </w:r>
    </w:p>
    <w:p w14:paraId="46A04CEC" w14:textId="0927CF2B" w:rsidR="00B5348A" w:rsidRPr="006C21D1" w:rsidRDefault="00B5348A" w:rsidP="006C21D1">
      <w:pPr>
        <w:pStyle w:val="Nagwek2"/>
        <w:numPr>
          <w:ilvl w:val="0"/>
          <w:numId w:val="11"/>
        </w:numPr>
        <w:spacing w:before="240" w:line="360" w:lineRule="auto"/>
        <w:ind w:left="284" w:hanging="284"/>
        <w:jc w:val="both"/>
        <w:rPr>
          <w:rFonts w:asciiTheme="minorHAnsi" w:hAnsiTheme="minorHAnsi" w:cstheme="minorHAnsi"/>
          <w:iCs/>
        </w:rPr>
      </w:pPr>
      <w:r w:rsidRPr="006C21D1">
        <w:rPr>
          <w:rFonts w:asciiTheme="minorHAnsi" w:hAnsiTheme="minorHAnsi" w:cstheme="minorHAnsi"/>
          <w:iCs/>
        </w:rPr>
        <w:t>OŚWIADCZENIA</w:t>
      </w:r>
    </w:p>
    <w:p w14:paraId="3F8C05D1" w14:textId="44E50155" w:rsidR="00AB1B73" w:rsidRPr="006C21D1" w:rsidRDefault="00AB1B73" w:rsidP="006C21D1">
      <w:pPr>
        <w:numPr>
          <w:ilvl w:val="0"/>
          <w:numId w:val="5"/>
        </w:numPr>
        <w:spacing w:line="360" w:lineRule="auto"/>
        <w:ind w:left="709" w:hanging="283"/>
        <w:rPr>
          <w:rFonts w:asciiTheme="minorHAnsi" w:hAnsiTheme="minorHAnsi" w:cstheme="minorHAnsi"/>
          <w:iCs/>
          <w:sz w:val="24"/>
          <w:szCs w:val="24"/>
        </w:rPr>
      </w:pPr>
      <w:r w:rsidRPr="006C21D1">
        <w:rPr>
          <w:rFonts w:asciiTheme="minorHAnsi" w:hAnsiTheme="minorHAnsi" w:cstheme="minorHAnsi"/>
          <w:iCs/>
          <w:sz w:val="24"/>
          <w:szCs w:val="24"/>
        </w:rPr>
        <w:t>Oświadczam, że wypełniłem obowiązki informacyjne przewidziane w art. 13 lub art. 14 RODO wobec osób fizycznych, od których dane osobowe bezpośrednio lub pośrednio pozyskałem w</w:t>
      </w:r>
      <w:r w:rsidR="007B09C2" w:rsidRPr="006C21D1">
        <w:rPr>
          <w:rFonts w:asciiTheme="minorHAnsi" w:hAnsiTheme="minorHAnsi" w:cstheme="minorHAnsi"/>
          <w:iCs/>
          <w:sz w:val="24"/>
          <w:szCs w:val="24"/>
        </w:rPr>
        <w:t> </w:t>
      </w:r>
      <w:r w:rsidRPr="006C21D1">
        <w:rPr>
          <w:rFonts w:asciiTheme="minorHAnsi" w:hAnsiTheme="minorHAnsi" w:cstheme="minorHAnsi"/>
          <w:iCs/>
          <w:sz w:val="24"/>
          <w:szCs w:val="24"/>
        </w:rPr>
        <w:t>celu ubiegania się o</w:t>
      </w:r>
      <w:r w:rsidR="009D4505" w:rsidRPr="006C21D1">
        <w:rPr>
          <w:rFonts w:asciiTheme="minorHAnsi" w:hAnsiTheme="minorHAnsi" w:cstheme="minorHAnsi"/>
          <w:iCs/>
          <w:sz w:val="24"/>
          <w:szCs w:val="24"/>
        </w:rPr>
        <w:t> </w:t>
      </w:r>
      <w:r w:rsidRPr="006C21D1">
        <w:rPr>
          <w:rFonts w:asciiTheme="minorHAnsi" w:hAnsiTheme="minorHAnsi" w:cstheme="minorHAnsi"/>
          <w:iCs/>
          <w:sz w:val="24"/>
          <w:szCs w:val="24"/>
        </w:rPr>
        <w:t>udzielenie zamówienia publicznego w</w:t>
      </w:r>
      <w:r w:rsidR="00325F27" w:rsidRPr="006C21D1">
        <w:rPr>
          <w:rFonts w:asciiTheme="minorHAnsi" w:hAnsiTheme="minorHAnsi" w:cstheme="minorHAnsi"/>
          <w:iCs/>
          <w:sz w:val="24"/>
          <w:szCs w:val="24"/>
        </w:rPr>
        <w:t> </w:t>
      </w:r>
      <w:r w:rsidRPr="006C21D1">
        <w:rPr>
          <w:rFonts w:asciiTheme="minorHAnsi" w:hAnsiTheme="minorHAnsi" w:cstheme="minorHAnsi"/>
          <w:iCs/>
          <w:sz w:val="24"/>
          <w:szCs w:val="24"/>
        </w:rPr>
        <w:t>niniejszym postępowaniu.*</w:t>
      </w:r>
      <w:r w:rsidR="001B66EF" w:rsidRPr="006C21D1">
        <w:rPr>
          <w:rFonts w:asciiTheme="minorHAnsi" w:hAnsiTheme="minorHAnsi" w:cstheme="minorHAnsi"/>
          <w:iCs/>
          <w:sz w:val="24"/>
          <w:szCs w:val="24"/>
        </w:rPr>
        <w:t>*</w:t>
      </w:r>
    </w:p>
    <w:p w14:paraId="6F1BDF41" w14:textId="77777777" w:rsidR="009D4505" w:rsidRPr="006C21D1" w:rsidRDefault="009D4505" w:rsidP="006C21D1">
      <w:pPr>
        <w:spacing w:line="360" w:lineRule="auto"/>
        <w:ind w:left="284"/>
        <w:rPr>
          <w:rFonts w:asciiTheme="minorHAnsi" w:hAnsiTheme="minorHAnsi" w:cstheme="minorHAnsi"/>
          <w:iCs/>
          <w:sz w:val="24"/>
          <w:szCs w:val="24"/>
        </w:rPr>
      </w:pPr>
    </w:p>
    <w:p w14:paraId="09D98A20" w14:textId="2070F8E4" w:rsidR="00AB1B73" w:rsidRPr="006C21D1" w:rsidRDefault="001B66EF" w:rsidP="006C21D1">
      <w:pPr>
        <w:spacing w:line="360" w:lineRule="auto"/>
        <w:ind w:left="709"/>
        <w:rPr>
          <w:rFonts w:asciiTheme="minorHAnsi" w:hAnsiTheme="minorHAnsi" w:cstheme="minorHAnsi"/>
          <w:iCs/>
          <w:sz w:val="24"/>
          <w:szCs w:val="24"/>
        </w:rPr>
      </w:pPr>
      <w:r w:rsidRPr="006C21D1">
        <w:rPr>
          <w:rFonts w:asciiTheme="minorHAnsi" w:hAnsiTheme="minorHAnsi" w:cstheme="minorHAnsi"/>
          <w:iCs/>
          <w:sz w:val="24"/>
          <w:szCs w:val="24"/>
        </w:rPr>
        <w:lastRenderedPageBreak/>
        <w:t>*</w:t>
      </w:r>
      <w:r w:rsidR="00AB1B73" w:rsidRPr="006C21D1">
        <w:rPr>
          <w:rFonts w:asciiTheme="minorHAnsi" w:hAnsiTheme="minorHAnsi" w:cstheme="minorHAnsi"/>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585698B3" w14:textId="236A6B4E" w:rsidR="00AB1B73" w:rsidRPr="006C21D1" w:rsidRDefault="00AB1B73" w:rsidP="006C21D1">
      <w:pPr>
        <w:numPr>
          <w:ilvl w:val="0"/>
          <w:numId w:val="5"/>
        </w:numPr>
        <w:spacing w:before="240" w:line="360" w:lineRule="auto"/>
        <w:ind w:left="357" w:firstLine="69"/>
        <w:rPr>
          <w:rFonts w:asciiTheme="minorHAnsi" w:hAnsiTheme="minorHAnsi" w:cstheme="minorHAnsi"/>
          <w:iCs/>
          <w:sz w:val="24"/>
          <w:szCs w:val="24"/>
        </w:rPr>
      </w:pPr>
      <w:r w:rsidRPr="006C21D1">
        <w:rPr>
          <w:rFonts w:asciiTheme="minorHAnsi" w:hAnsiTheme="minorHAnsi" w:cstheme="minorHAnsi"/>
          <w:iCs/>
          <w:sz w:val="24"/>
          <w:szCs w:val="24"/>
        </w:rPr>
        <w:t>Oświadczam, że:</w:t>
      </w:r>
    </w:p>
    <w:p w14:paraId="0D2CED43" w14:textId="53272B65" w:rsidR="00AB1B73" w:rsidRPr="006C21D1" w:rsidRDefault="00AB1B73" w:rsidP="006C21D1">
      <w:pPr>
        <w:pStyle w:val="Tekstpodstawowy"/>
        <w:widowControl w:val="0"/>
        <w:numPr>
          <w:ilvl w:val="0"/>
          <w:numId w:val="6"/>
        </w:numPr>
        <w:tabs>
          <w:tab w:val="clear" w:pos="567"/>
        </w:tabs>
        <w:suppressAutoHyphens/>
        <w:spacing w:line="360" w:lineRule="auto"/>
        <w:ind w:left="993" w:hanging="284"/>
        <w:jc w:val="left"/>
        <w:rPr>
          <w:rFonts w:asciiTheme="minorHAnsi" w:hAnsiTheme="minorHAnsi" w:cstheme="minorHAnsi"/>
          <w:b w:val="0"/>
          <w:bCs/>
          <w:iCs/>
          <w:position w:val="10"/>
          <w:sz w:val="24"/>
          <w:szCs w:val="24"/>
        </w:rPr>
      </w:pPr>
      <w:r w:rsidRPr="006C21D1">
        <w:rPr>
          <w:rFonts w:asciiTheme="minorHAnsi" w:hAnsiTheme="minorHAnsi" w:cstheme="minorHAnsi"/>
          <w:b w:val="0"/>
          <w:bCs/>
          <w:iCs/>
          <w:position w:val="10"/>
          <w:sz w:val="24"/>
          <w:szCs w:val="24"/>
        </w:rPr>
        <w:t>powyższa cena zawiera wszystkie koszty, jakie ponosi Zamawiający,</w:t>
      </w:r>
    </w:p>
    <w:p w14:paraId="0F96DBD7" w14:textId="5E34D6D6" w:rsidR="00AB1B73" w:rsidRPr="006C21D1" w:rsidRDefault="00AB1B73" w:rsidP="006C21D1">
      <w:pPr>
        <w:pStyle w:val="Tekstpodstawowy"/>
        <w:widowControl w:val="0"/>
        <w:numPr>
          <w:ilvl w:val="0"/>
          <w:numId w:val="6"/>
        </w:numPr>
        <w:tabs>
          <w:tab w:val="clear" w:pos="567"/>
        </w:tabs>
        <w:suppressAutoHyphens/>
        <w:spacing w:line="360" w:lineRule="auto"/>
        <w:ind w:left="993" w:hanging="284"/>
        <w:jc w:val="left"/>
        <w:rPr>
          <w:rFonts w:asciiTheme="minorHAnsi" w:hAnsiTheme="minorHAnsi" w:cstheme="minorHAnsi"/>
          <w:b w:val="0"/>
          <w:bCs/>
          <w:iCs/>
          <w:position w:val="10"/>
          <w:sz w:val="24"/>
          <w:szCs w:val="24"/>
        </w:rPr>
      </w:pPr>
      <w:r w:rsidRPr="006C21D1">
        <w:rPr>
          <w:rFonts w:asciiTheme="minorHAnsi" w:hAnsiTheme="minorHAnsi" w:cstheme="minorHAnsi"/>
          <w:b w:val="0"/>
          <w:bCs/>
          <w:iCs/>
          <w:position w:val="10"/>
          <w:sz w:val="24"/>
          <w:szCs w:val="24"/>
        </w:rPr>
        <w:t>zapoznaliśmy się z wymaganiami Zamawiającego, dotyczącymi przedmiotu zamówienia zamieszczonymi w SWZ wraz z załącznikami i nie wnosimy do nich żadnych zastrzeżeń,</w:t>
      </w:r>
    </w:p>
    <w:p w14:paraId="297C78EF" w14:textId="2C22B8CB" w:rsidR="00AB1B73" w:rsidRPr="006C21D1" w:rsidRDefault="00AB1B73" w:rsidP="006C21D1">
      <w:pPr>
        <w:pStyle w:val="Tekstpodstawowy"/>
        <w:widowControl w:val="0"/>
        <w:numPr>
          <w:ilvl w:val="0"/>
          <w:numId w:val="6"/>
        </w:numPr>
        <w:tabs>
          <w:tab w:val="clear" w:pos="567"/>
        </w:tabs>
        <w:suppressAutoHyphens/>
        <w:spacing w:line="360" w:lineRule="auto"/>
        <w:ind w:left="993" w:hanging="284"/>
        <w:jc w:val="left"/>
        <w:rPr>
          <w:rFonts w:asciiTheme="minorHAnsi" w:hAnsiTheme="minorHAnsi" w:cstheme="minorHAnsi"/>
          <w:b w:val="0"/>
          <w:bCs/>
          <w:iCs/>
          <w:position w:val="10"/>
          <w:sz w:val="24"/>
          <w:szCs w:val="24"/>
        </w:rPr>
      </w:pPr>
      <w:r w:rsidRPr="006C21D1">
        <w:rPr>
          <w:rFonts w:asciiTheme="minorHAnsi" w:hAnsiTheme="minorHAnsi" w:cstheme="minorHAnsi"/>
          <w:b w:val="0"/>
          <w:bCs/>
          <w:iCs/>
          <w:position w:val="10"/>
          <w:sz w:val="24"/>
          <w:szCs w:val="24"/>
        </w:rPr>
        <w:t>uważamy się za związanych niniejszą ofertą przez okres wskazany w SWZ,</w:t>
      </w:r>
    </w:p>
    <w:p w14:paraId="27383AA6" w14:textId="672502A3" w:rsidR="00AB1B73" w:rsidRPr="006C21D1" w:rsidRDefault="00AB1B73" w:rsidP="006C21D1">
      <w:pPr>
        <w:pStyle w:val="Tekstpodstawowy"/>
        <w:widowControl w:val="0"/>
        <w:numPr>
          <w:ilvl w:val="0"/>
          <w:numId w:val="6"/>
        </w:numPr>
        <w:tabs>
          <w:tab w:val="clear" w:pos="567"/>
        </w:tabs>
        <w:suppressAutoHyphens/>
        <w:spacing w:line="360" w:lineRule="auto"/>
        <w:ind w:left="993" w:hanging="284"/>
        <w:jc w:val="left"/>
        <w:rPr>
          <w:rFonts w:asciiTheme="minorHAnsi" w:hAnsiTheme="minorHAnsi" w:cstheme="minorHAnsi"/>
          <w:b w:val="0"/>
          <w:bCs/>
          <w:iCs/>
          <w:position w:val="10"/>
          <w:sz w:val="24"/>
          <w:szCs w:val="24"/>
        </w:rPr>
      </w:pPr>
      <w:r w:rsidRPr="006C21D1">
        <w:rPr>
          <w:rFonts w:asciiTheme="minorHAnsi" w:hAnsiTheme="minorHAnsi" w:cstheme="minorHAnsi"/>
          <w:b w:val="0"/>
          <w:bCs/>
          <w:iCs/>
          <w:position w:val="10"/>
          <w:sz w:val="24"/>
          <w:szCs w:val="24"/>
        </w:rPr>
        <w:t xml:space="preserve">zrealizujemy zamówienie zgodnie z SWZ i </w:t>
      </w:r>
      <w:r w:rsidR="00651506" w:rsidRPr="006C21D1">
        <w:rPr>
          <w:rFonts w:asciiTheme="minorHAnsi" w:hAnsiTheme="minorHAnsi" w:cstheme="minorHAnsi"/>
          <w:b w:val="0"/>
          <w:bCs/>
          <w:iCs/>
          <w:position w:val="10"/>
          <w:sz w:val="24"/>
          <w:szCs w:val="24"/>
          <w:lang w:val="pl-PL"/>
        </w:rPr>
        <w:t>wzor</w:t>
      </w:r>
      <w:r w:rsidR="00201BFF" w:rsidRPr="006C21D1">
        <w:rPr>
          <w:rFonts w:asciiTheme="minorHAnsi" w:hAnsiTheme="minorHAnsi" w:cstheme="minorHAnsi"/>
          <w:b w:val="0"/>
          <w:bCs/>
          <w:iCs/>
          <w:position w:val="10"/>
          <w:sz w:val="24"/>
          <w:szCs w:val="24"/>
          <w:lang w:val="pl-PL"/>
        </w:rPr>
        <w:t>em</w:t>
      </w:r>
      <w:r w:rsidRPr="006C21D1">
        <w:rPr>
          <w:rFonts w:asciiTheme="minorHAnsi" w:hAnsiTheme="minorHAnsi" w:cstheme="minorHAnsi"/>
          <w:b w:val="0"/>
          <w:bCs/>
          <w:iCs/>
          <w:position w:val="10"/>
          <w:sz w:val="24"/>
          <w:szCs w:val="24"/>
        </w:rPr>
        <w:t xml:space="preserve"> umowy,</w:t>
      </w:r>
    </w:p>
    <w:p w14:paraId="1793D33A" w14:textId="77777777" w:rsidR="00AB1B73" w:rsidRPr="006C21D1" w:rsidRDefault="00AB1B73" w:rsidP="006C21D1">
      <w:pPr>
        <w:pStyle w:val="Tekstpodstawowy"/>
        <w:widowControl w:val="0"/>
        <w:numPr>
          <w:ilvl w:val="0"/>
          <w:numId w:val="6"/>
        </w:numPr>
        <w:tabs>
          <w:tab w:val="clear" w:pos="567"/>
        </w:tabs>
        <w:suppressAutoHyphens/>
        <w:spacing w:line="360" w:lineRule="auto"/>
        <w:ind w:left="993" w:hanging="284"/>
        <w:jc w:val="left"/>
        <w:rPr>
          <w:rFonts w:asciiTheme="minorHAnsi" w:hAnsiTheme="minorHAnsi" w:cstheme="minorHAnsi"/>
          <w:b w:val="0"/>
          <w:bCs/>
          <w:iCs/>
          <w:position w:val="10"/>
          <w:sz w:val="24"/>
          <w:szCs w:val="24"/>
        </w:rPr>
      </w:pPr>
      <w:r w:rsidRPr="006C21D1">
        <w:rPr>
          <w:rFonts w:asciiTheme="minorHAnsi" w:hAnsiTheme="minorHAnsi" w:cstheme="minorHAnsi"/>
          <w:b w:val="0"/>
          <w:bCs/>
          <w:iCs/>
          <w:position w:val="10"/>
          <w:sz w:val="24"/>
          <w:szCs w:val="24"/>
        </w:rPr>
        <w:t>zobowiązujemy się dotrzymać wskazanego terminu realizacji zamówienia,</w:t>
      </w:r>
    </w:p>
    <w:p w14:paraId="1D1B1D02" w14:textId="7C81A161" w:rsidR="00AB1B73" w:rsidRPr="006C21D1" w:rsidRDefault="00AB1B73" w:rsidP="006C21D1">
      <w:pPr>
        <w:pStyle w:val="Tekstpodstawowy"/>
        <w:widowControl w:val="0"/>
        <w:numPr>
          <w:ilvl w:val="0"/>
          <w:numId w:val="6"/>
        </w:numPr>
        <w:tabs>
          <w:tab w:val="clear" w:pos="567"/>
        </w:tabs>
        <w:suppressAutoHyphens/>
        <w:spacing w:line="360" w:lineRule="auto"/>
        <w:ind w:left="993" w:hanging="284"/>
        <w:jc w:val="left"/>
        <w:rPr>
          <w:rFonts w:asciiTheme="minorHAnsi" w:hAnsiTheme="minorHAnsi" w:cstheme="minorHAnsi"/>
          <w:b w:val="0"/>
          <w:bCs/>
          <w:iCs/>
          <w:position w:val="10"/>
          <w:sz w:val="24"/>
          <w:szCs w:val="24"/>
        </w:rPr>
      </w:pPr>
      <w:r w:rsidRPr="006C21D1">
        <w:rPr>
          <w:rFonts w:asciiTheme="minorHAnsi" w:hAnsiTheme="minorHAnsi" w:cstheme="minorHAnsi"/>
          <w:b w:val="0"/>
          <w:bCs/>
          <w:iCs/>
          <w:position w:val="10"/>
          <w:sz w:val="24"/>
          <w:szCs w:val="24"/>
        </w:rPr>
        <w:t>wszystkie załączone do oferty dokumenty i złożone oświadczenia opisują stan faktyczny i</w:t>
      </w:r>
      <w:r w:rsidR="002F1D96" w:rsidRPr="006C21D1">
        <w:rPr>
          <w:rFonts w:asciiTheme="minorHAnsi" w:hAnsiTheme="minorHAnsi" w:cstheme="minorHAnsi"/>
          <w:b w:val="0"/>
          <w:bCs/>
          <w:iCs/>
          <w:position w:val="10"/>
          <w:sz w:val="24"/>
          <w:szCs w:val="24"/>
          <w:lang w:val="pl-PL"/>
        </w:rPr>
        <w:t> </w:t>
      </w:r>
      <w:r w:rsidRPr="006C21D1">
        <w:rPr>
          <w:rFonts w:asciiTheme="minorHAnsi" w:hAnsiTheme="minorHAnsi" w:cstheme="minorHAnsi"/>
          <w:b w:val="0"/>
          <w:bCs/>
          <w:iCs/>
          <w:position w:val="10"/>
          <w:sz w:val="24"/>
          <w:szCs w:val="24"/>
        </w:rPr>
        <w:t>prawny, aktualny na dzień składania ofert (art. 297 kk)</w:t>
      </w:r>
      <w:r w:rsidR="00443E12" w:rsidRPr="006C21D1">
        <w:rPr>
          <w:rFonts w:asciiTheme="minorHAnsi" w:hAnsiTheme="minorHAnsi" w:cstheme="minorHAnsi"/>
          <w:b w:val="0"/>
          <w:bCs/>
          <w:iCs/>
          <w:position w:val="10"/>
          <w:sz w:val="24"/>
          <w:szCs w:val="24"/>
          <w:lang w:val="pl-PL"/>
        </w:rPr>
        <w:t>.</w:t>
      </w:r>
    </w:p>
    <w:p w14:paraId="5F215A52" w14:textId="13AD997A" w:rsidR="00AB1B73" w:rsidRPr="006C21D1" w:rsidRDefault="00AB1B73" w:rsidP="006C21D1">
      <w:pPr>
        <w:numPr>
          <w:ilvl w:val="0"/>
          <w:numId w:val="5"/>
        </w:numPr>
        <w:spacing w:before="240" w:line="360" w:lineRule="auto"/>
        <w:ind w:left="709" w:hanging="283"/>
        <w:rPr>
          <w:rFonts w:asciiTheme="minorHAnsi" w:hAnsiTheme="minorHAnsi" w:cstheme="minorHAnsi"/>
          <w:iCs/>
          <w:sz w:val="24"/>
          <w:szCs w:val="24"/>
        </w:rPr>
      </w:pPr>
      <w:r w:rsidRPr="006C21D1">
        <w:rPr>
          <w:rFonts w:asciiTheme="minorHAnsi" w:hAnsiTheme="minorHAnsi" w:cstheme="minorHAnsi"/>
          <w:iCs/>
          <w:sz w:val="24"/>
          <w:szCs w:val="24"/>
        </w:rPr>
        <w:t xml:space="preserve">Składając niniejszą ofertę, zgodnie z art. 225 ust. 1 ustawy </w:t>
      </w:r>
      <w:proofErr w:type="spellStart"/>
      <w:r w:rsidRPr="006C21D1">
        <w:rPr>
          <w:rFonts w:asciiTheme="minorHAnsi" w:hAnsiTheme="minorHAnsi" w:cstheme="minorHAnsi"/>
          <w:iCs/>
          <w:sz w:val="24"/>
          <w:szCs w:val="24"/>
        </w:rPr>
        <w:t>Pzp</w:t>
      </w:r>
      <w:proofErr w:type="spellEnd"/>
      <w:r w:rsidRPr="006C21D1">
        <w:rPr>
          <w:rFonts w:asciiTheme="minorHAnsi" w:hAnsiTheme="minorHAnsi" w:cstheme="minorHAnsi"/>
          <w:iCs/>
          <w:sz w:val="24"/>
          <w:szCs w:val="24"/>
        </w:rPr>
        <w:t xml:space="preserve"> informuję, że wybór oferty </w:t>
      </w:r>
      <w:r w:rsidR="00870F37" w:rsidRPr="006C21D1">
        <w:rPr>
          <w:rFonts w:asciiTheme="minorHAnsi" w:hAnsiTheme="minorHAnsi" w:cstheme="minorHAnsi"/>
          <w:iCs/>
          <w:sz w:val="24"/>
          <w:szCs w:val="24"/>
        </w:rPr>
        <w:t>(zaznaczyć właściwe)</w:t>
      </w:r>
      <w:r w:rsidRPr="006C21D1">
        <w:rPr>
          <w:rFonts w:asciiTheme="minorHAnsi" w:hAnsiTheme="minorHAnsi" w:cstheme="minorHAnsi"/>
          <w:iCs/>
          <w:sz w:val="24"/>
          <w:szCs w:val="24"/>
        </w:rPr>
        <w:t>:</w:t>
      </w:r>
    </w:p>
    <w:p w14:paraId="24F214F9" w14:textId="27243280" w:rsidR="00AB1B73" w:rsidRPr="006C21D1" w:rsidRDefault="003A1423" w:rsidP="006C21D1">
      <w:pPr>
        <w:pStyle w:val="Tekstpodstawowy"/>
        <w:tabs>
          <w:tab w:val="clear" w:pos="567"/>
        </w:tabs>
        <w:spacing w:before="240" w:line="360" w:lineRule="auto"/>
        <w:ind w:left="1276" w:hanging="567"/>
        <w:jc w:val="left"/>
        <w:rPr>
          <w:rFonts w:asciiTheme="minorHAnsi" w:hAnsiTheme="minorHAnsi" w:cstheme="minorHAnsi"/>
          <w:b w:val="0"/>
          <w:bCs/>
          <w:iCs/>
          <w:sz w:val="24"/>
          <w:szCs w:val="24"/>
        </w:rPr>
      </w:pPr>
      <w:r w:rsidRPr="006C21D1">
        <w:rPr>
          <w:rFonts w:asciiTheme="minorHAnsi" w:hAnsiTheme="minorHAnsi" w:cstheme="minorHAnsi"/>
          <w:iCs/>
          <w:sz w:val="24"/>
          <w:szCs w:val="24"/>
        </w:rPr>
        <w:fldChar w:fldCharType="begin">
          <w:ffData>
            <w:name w:val=""/>
            <w:enabled/>
            <w:calcOnExit w:val="0"/>
            <w:checkBox>
              <w:sizeAuto/>
              <w:default w:val="0"/>
            </w:checkBox>
          </w:ffData>
        </w:fldChar>
      </w:r>
      <w:r w:rsidRPr="006C21D1">
        <w:rPr>
          <w:rFonts w:asciiTheme="minorHAnsi" w:hAnsiTheme="minorHAnsi" w:cstheme="minorHAnsi"/>
          <w:iCs/>
          <w:sz w:val="24"/>
          <w:szCs w:val="24"/>
        </w:rPr>
        <w:instrText xml:space="preserve"> FORMCHECKBOX </w:instrText>
      </w:r>
      <w:r w:rsidR="006C21D1" w:rsidRPr="006C21D1">
        <w:rPr>
          <w:rFonts w:asciiTheme="minorHAnsi" w:hAnsiTheme="minorHAnsi" w:cstheme="minorHAnsi"/>
          <w:iCs/>
          <w:sz w:val="24"/>
          <w:szCs w:val="24"/>
        </w:rPr>
      </w:r>
      <w:r w:rsidR="006C21D1" w:rsidRPr="006C21D1">
        <w:rPr>
          <w:rFonts w:asciiTheme="minorHAnsi" w:hAnsiTheme="minorHAnsi" w:cstheme="minorHAnsi"/>
          <w:iCs/>
          <w:sz w:val="24"/>
          <w:szCs w:val="24"/>
        </w:rPr>
        <w:fldChar w:fldCharType="separate"/>
      </w:r>
      <w:r w:rsidRPr="006C21D1">
        <w:rPr>
          <w:rFonts w:asciiTheme="minorHAnsi" w:hAnsiTheme="minorHAnsi" w:cstheme="minorHAnsi"/>
          <w:iCs/>
          <w:sz w:val="24"/>
          <w:szCs w:val="24"/>
        </w:rPr>
        <w:fldChar w:fldCharType="end"/>
      </w:r>
      <w:r w:rsidRPr="006C21D1">
        <w:rPr>
          <w:rFonts w:asciiTheme="minorHAnsi" w:hAnsiTheme="minorHAnsi" w:cstheme="minorHAnsi"/>
          <w:iCs/>
          <w:sz w:val="24"/>
          <w:szCs w:val="24"/>
          <w:lang w:val="pl-PL"/>
        </w:rPr>
        <w:t xml:space="preserve"> </w:t>
      </w:r>
      <w:r w:rsidR="002F1D96" w:rsidRPr="006C21D1">
        <w:rPr>
          <w:rFonts w:asciiTheme="minorHAnsi" w:hAnsiTheme="minorHAnsi" w:cstheme="minorHAnsi"/>
          <w:iCs/>
          <w:sz w:val="24"/>
          <w:szCs w:val="24"/>
          <w:lang w:val="pl-PL"/>
        </w:rPr>
        <w:t xml:space="preserve"> </w:t>
      </w:r>
      <w:r w:rsidR="006C21D1">
        <w:rPr>
          <w:rFonts w:asciiTheme="minorHAnsi" w:hAnsiTheme="minorHAnsi" w:cstheme="minorHAnsi"/>
          <w:iCs/>
          <w:sz w:val="24"/>
          <w:szCs w:val="24"/>
          <w:lang w:val="pl-PL"/>
        </w:rPr>
        <w:t xml:space="preserve">   </w:t>
      </w:r>
      <w:r w:rsidR="00AB1B73" w:rsidRPr="006C21D1">
        <w:rPr>
          <w:rFonts w:asciiTheme="minorHAnsi" w:hAnsiTheme="minorHAnsi" w:cstheme="minorHAnsi"/>
          <w:b w:val="0"/>
          <w:bCs/>
          <w:iCs/>
          <w:sz w:val="24"/>
          <w:szCs w:val="24"/>
        </w:rPr>
        <w:t>nie będzie prowadzić do powstania obowiązku podatkowego po stronie Zamawiającego, zgodnie z</w:t>
      </w:r>
      <w:r w:rsidR="005169DC" w:rsidRPr="006C21D1">
        <w:rPr>
          <w:rFonts w:asciiTheme="minorHAnsi" w:hAnsiTheme="minorHAnsi" w:cstheme="minorHAnsi"/>
          <w:b w:val="0"/>
          <w:bCs/>
          <w:iCs/>
          <w:sz w:val="24"/>
          <w:szCs w:val="24"/>
          <w:lang w:val="pl-PL"/>
        </w:rPr>
        <w:t> </w:t>
      </w:r>
      <w:r w:rsidR="00AB1B73" w:rsidRPr="006C21D1">
        <w:rPr>
          <w:rFonts w:asciiTheme="minorHAnsi" w:hAnsiTheme="minorHAnsi" w:cstheme="minorHAnsi"/>
          <w:b w:val="0"/>
          <w:bCs/>
          <w:iCs/>
          <w:sz w:val="24"/>
          <w:szCs w:val="24"/>
        </w:rPr>
        <w:t>przepisami o podatku od towarów i usług, który miałby obowiązek rozliczyć,</w:t>
      </w:r>
    </w:p>
    <w:p w14:paraId="1277CCE9" w14:textId="0D195C3C" w:rsidR="00AB1B73" w:rsidRPr="006C21D1" w:rsidRDefault="003A1423" w:rsidP="006C21D1">
      <w:pPr>
        <w:pStyle w:val="Tekstpodstawowy"/>
        <w:tabs>
          <w:tab w:val="clear" w:pos="567"/>
        </w:tabs>
        <w:spacing w:before="240" w:line="360" w:lineRule="auto"/>
        <w:ind w:left="1276" w:hanging="567"/>
        <w:jc w:val="left"/>
        <w:rPr>
          <w:rFonts w:asciiTheme="minorHAnsi" w:hAnsiTheme="minorHAnsi" w:cstheme="minorHAnsi"/>
          <w:b w:val="0"/>
          <w:bCs/>
          <w:iCs/>
          <w:sz w:val="24"/>
          <w:szCs w:val="24"/>
        </w:rPr>
      </w:pPr>
      <w:r w:rsidRPr="006C21D1">
        <w:rPr>
          <w:rFonts w:asciiTheme="minorHAnsi" w:hAnsiTheme="minorHAnsi" w:cstheme="minorHAnsi"/>
          <w:iCs/>
          <w:sz w:val="24"/>
          <w:szCs w:val="24"/>
        </w:rPr>
        <w:fldChar w:fldCharType="begin">
          <w:ffData>
            <w:name w:val=""/>
            <w:enabled/>
            <w:calcOnExit w:val="0"/>
            <w:checkBox>
              <w:sizeAuto/>
              <w:default w:val="0"/>
            </w:checkBox>
          </w:ffData>
        </w:fldChar>
      </w:r>
      <w:r w:rsidRPr="006C21D1">
        <w:rPr>
          <w:rFonts w:asciiTheme="minorHAnsi" w:hAnsiTheme="minorHAnsi" w:cstheme="minorHAnsi"/>
          <w:iCs/>
          <w:sz w:val="24"/>
          <w:szCs w:val="24"/>
        </w:rPr>
        <w:instrText xml:space="preserve"> FORMCHECKBOX </w:instrText>
      </w:r>
      <w:r w:rsidR="006C21D1" w:rsidRPr="006C21D1">
        <w:rPr>
          <w:rFonts w:asciiTheme="minorHAnsi" w:hAnsiTheme="minorHAnsi" w:cstheme="minorHAnsi"/>
          <w:iCs/>
          <w:sz w:val="24"/>
          <w:szCs w:val="24"/>
        </w:rPr>
      </w:r>
      <w:r w:rsidR="006C21D1" w:rsidRPr="006C21D1">
        <w:rPr>
          <w:rFonts w:asciiTheme="minorHAnsi" w:hAnsiTheme="minorHAnsi" w:cstheme="minorHAnsi"/>
          <w:iCs/>
          <w:sz w:val="24"/>
          <w:szCs w:val="24"/>
        </w:rPr>
        <w:fldChar w:fldCharType="separate"/>
      </w:r>
      <w:r w:rsidRPr="006C21D1">
        <w:rPr>
          <w:rFonts w:asciiTheme="minorHAnsi" w:hAnsiTheme="minorHAnsi" w:cstheme="minorHAnsi"/>
          <w:iCs/>
          <w:sz w:val="24"/>
          <w:szCs w:val="24"/>
        </w:rPr>
        <w:fldChar w:fldCharType="end"/>
      </w:r>
      <w:r w:rsidRPr="006C21D1">
        <w:rPr>
          <w:rFonts w:asciiTheme="minorHAnsi" w:hAnsiTheme="minorHAnsi" w:cstheme="minorHAnsi"/>
          <w:iCs/>
          <w:sz w:val="24"/>
          <w:szCs w:val="24"/>
          <w:lang w:val="pl-PL"/>
        </w:rPr>
        <w:t xml:space="preserve"> </w:t>
      </w:r>
      <w:r w:rsidR="006C21D1">
        <w:rPr>
          <w:rFonts w:asciiTheme="minorHAnsi" w:hAnsiTheme="minorHAnsi" w:cstheme="minorHAnsi"/>
          <w:iCs/>
          <w:sz w:val="24"/>
          <w:szCs w:val="24"/>
          <w:lang w:val="pl-PL"/>
        </w:rPr>
        <w:t xml:space="preserve">   </w:t>
      </w:r>
      <w:r w:rsidR="002F1D96" w:rsidRPr="006C21D1">
        <w:rPr>
          <w:rFonts w:asciiTheme="minorHAnsi" w:hAnsiTheme="minorHAnsi" w:cstheme="minorHAnsi"/>
          <w:iCs/>
          <w:sz w:val="24"/>
          <w:szCs w:val="24"/>
          <w:lang w:val="pl-PL"/>
        </w:rPr>
        <w:t xml:space="preserve"> </w:t>
      </w:r>
      <w:r w:rsidR="00AB1B73" w:rsidRPr="006C21D1">
        <w:rPr>
          <w:rFonts w:asciiTheme="minorHAnsi" w:hAnsiTheme="minorHAnsi" w:cstheme="minorHAnsi"/>
          <w:b w:val="0"/>
          <w:bCs/>
          <w:iCs/>
          <w:sz w:val="24"/>
          <w:szCs w:val="24"/>
        </w:rPr>
        <w:t>będzie prowadzić do prowadzić do powstania u Zamawiającego obowiązku podatkowego następujących towarów/usług:</w:t>
      </w:r>
    </w:p>
    <w:p w14:paraId="18FCB720" w14:textId="77777777" w:rsidR="00AB1B73" w:rsidRPr="006C21D1" w:rsidRDefault="00AB1B73" w:rsidP="006C21D1">
      <w:pPr>
        <w:pStyle w:val="Tekstpodstawowy"/>
        <w:spacing w:line="360" w:lineRule="auto"/>
        <w:ind w:left="284" w:hanging="284"/>
        <w:jc w:val="left"/>
        <w:rPr>
          <w:rFonts w:asciiTheme="minorHAnsi" w:hAnsiTheme="minorHAnsi" w:cstheme="minorHAnsi"/>
          <w:b w:val="0"/>
          <w:bCs/>
          <w:iCs/>
          <w:sz w:val="24"/>
          <w:szCs w:val="24"/>
        </w:rPr>
      </w:pPr>
    </w:p>
    <w:p w14:paraId="320A0E1C" w14:textId="1D58E4FA" w:rsidR="00AB1B73" w:rsidRPr="006C21D1" w:rsidRDefault="002F1D96" w:rsidP="006C21D1">
      <w:pPr>
        <w:pStyle w:val="Tekstpodstawowy"/>
        <w:spacing w:line="360" w:lineRule="auto"/>
        <w:ind w:left="357"/>
        <w:rPr>
          <w:rFonts w:asciiTheme="minorHAnsi" w:hAnsiTheme="minorHAnsi" w:cstheme="minorHAnsi"/>
          <w:b w:val="0"/>
          <w:bCs/>
          <w:iCs/>
          <w:sz w:val="24"/>
          <w:szCs w:val="24"/>
        </w:rPr>
      </w:pPr>
      <w:r w:rsidRPr="006C21D1">
        <w:rPr>
          <w:rFonts w:asciiTheme="minorHAnsi" w:hAnsiTheme="minorHAnsi" w:cstheme="minorHAnsi"/>
          <w:b w:val="0"/>
          <w:bCs/>
          <w:iCs/>
          <w:sz w:val="24"/>
          <w:szCs w:val="24"/>
          <w:lang w:val="pl-PL"/>
        </w:rPr>
        <w:t xml:space="preserve">                  </w:t>
      </w:r>
      <w:r w:rsidR="00AB1B73" w:rsidRPr="006C21D1">
        <w:rPr>
          <w:rFonts w:asciiTheme="minorHAnsi" w:hAnsiTheme="minorHAnsi" w:cstheme="minorHAnsi"/>
          <w:b w:val="0"/>
          <w:bCs/>
          <w:iCs/>
          <w:sz w:val="24"/>
          <w:szCs w:val="24"/>
        </w:rPr>
        <w:t>……………………………………………… -</w:t>
      </w:r>
      <w:r w:rsidR="00325F27" w:rsidRPr="006C21D1">
        <w:rPr>
          <w:rFonts w:asciiTheme="minorHAnsi" w:hAnsiTheme="minorHAnsi" w:cstheme="minorHAnsi"/>
          <w:b w:val="0"/>
          <w:bCs/>
          <w:iCs/>
          <w:sz w:val="24"/>
          <w:szCs w:val="24"/>
          <w:lang w:val="pl-PL"/>
        </w:rPr>
        <w:t xml:space="preserve"> </w:t>
      </w:r>
      <w:r w:rsidR="00AB1B73" w:rsidRPr="006C21D1">
        <w:rPr>
          <w:rFonts w:asciiTheme="minorHAnsi" w:hAnsiTheme="minorHAnsi" w:cstheme="minorHAnsi"/>
          <w:b w:val="0"/>
          <w:bCs/>
          <w:iCs/>
          <w:sz w:val="24"/>
          <w:szCs w:val="24"/>
        </w:rPr>
        <w:t>……………………………………</w:t>
      </w:r>
      <w:r w:rsidR="00325F27" w:rsidRPr="006C21D1">
        <w:rPr>
          <w:rFonts w:asciiTheme="minorHAnsi" w:hAnsiTheme="minorHAnsi" w:cstheme="minorHAnsi"/>
          <w:b w:val="0"/>
          <w:bCs/>
          <w:iCs/>
          <w:sz w:val="24"/>
          <w:szCs w:val="24"/>
          <w:lang w:val="pl-PL"/>
        </w:rPr>
        <w:t>……………</w:t>
      </w:r>
      <w:r w:rsidR="00AB1B73" w:rsidRPr="006C21D1">
        <w:rPr>
          <w:rFonts w:asciiTheme="minorHAnsi" w:hAnsiTheme="minorHAnsi" w:cstheme="minorHAnsi"/>
          <w:b w:val="0"/>
          <w:bCs/>
          <w:iCs/>
          <w:sz w:val="24"/>
          <w:szCs w:val="24"/>
        </w:rPr>
        <w:t>…..     zł netto</w:t>
      </w:r>
    </w:p>
    <w:p w14:paraId="46CC0696" w14:textId="718C6AFD" w:rsidR="00AB1B73" w:rsidRPr="006C21D1" w:rsidRDefault="00AB1B73" w:rsidP="006C21D1">
      <w:pPr>
        <w:pStyle w:val="Tekstpodstawowy"/>
        <w:spacing w:line="360" w:lineRule="auto"/>
        <w:ind w:left="284" w:hanging="284"/>
        <w:rPr>
          <w:rFonts w:asciiTheme="minorHAnsi" w:hAnsiTheme="minorHAnsi" w:cstheme="minorHAnsi"/>
          <w:b w:val="0"/>
          <w:bCs/>
          <w:iCs/>
          <w:sz w:val="24"/>
          <w:szCs w:val="24"/>
        </w:rPr>
      </w:pPr>
      <w:r w:rsidRPr="006C21D1">
        <w:rPr>
          <w:rFonts w:asciiTheme="minorHAnsi" w:hAnsiTheme="minorHAnsi" w:cstheme="minorHAnsi"/>
          <w:b w:val="0"/>
          <w:bCs/>
          <w:iCs/>
          <w:sz w:val="24"/>
          <w:szCs w:val="24"/>
        </w:rPr>
        <w:t xml:space="preserve">                            </w:t>
      </w:r>
      <w:r w:rsidR="002F1D96" w:rsidRPr="006C21D1">
        <w:rPr>
          <w:rFonts w:asciiTheme="minorHAnsi" w:hAnsiTheme="minorHAnsi" w:cstheme="minorHAnsi"/>
          <w:b w:val="0"/>
          <w:bCs/>
          <w:iCs/>
          <w:sz w:val="24"/>
          <w:szCs w:val="24"/>
          <w:lang w:val="pl-PL"/>
        </w:rPr>
        <w:t xml:space="preserve"> </w:t>
      </w:r>
      <w:r w:rsidR="00325F27" w:rsidRPr="006C21D1">
        <w:rPr>
          <w:rFonts w:asciiTheme="minorHAnsi" w:hAnsiTheme="minorHAnsi" w:cstheme="minorHAnsi"/>
          <w:b w:val="0"/>
          <w:bCs/>
          <w:iCs/>
          <w:sz w:val="24"/>
          <w:szCs w:val="24"/>
          <w:lang w:val="pl-PL"/>
        </w:rPr>
        <w:t xml:space="preserve"> </w:t>
      </w:r>
      <w:r w:rsidRPr="006C21D1">
        <w:rPr>
          <w:rFonts w:asciiTheme="minorHAnsi" w:hAnsiTheme="minorHAnsi" w:cstheme="minorHAnsi"/>
          <w:b w:val="0"/>
          <w:bCs/>
          <w:iCs/>
          <w:sz w:val="24"/>
          <w:szCs w:val="24"/>
        </w:rPr>
        <w:t xml:space="preserve"> Nazwa towaru/usług               </w:t>
      </w:r>
      <w:r w:rsidR="00325F27" w:rsidRPr="006C21D1">
        <w:rPr>
          <w:rFonts w:asciiTheme="minorHAnsi" w:hAnsiTheme="minorHAnsi" w:cstheme="minorHAnsi"/>
          <w:b w:val="0"/>
          <w:bCs/>
          <w:iCs/>
          <w:sz w:val="24"/>
          <w:szCs w:val="24"/>
          <w:lang w:val="pl-PL"/>
        </w:rPr>
        <w:t xml:space="preserve">   </w:t>
      </w:r>
      <w:r w:rsidRPr="006C21D1">
        <w:rPr>
          <w:rFonts w:asciiTheme="minorHAnsi" w:hAnsiTheme="minorHAnsi" w:cstheme="minorHAnsi"/>
          <w:b w:val="0"/>
          <w:bCs/>
          <w:iCs/>
          <w:sz w:val="24"/>
          <w:szCs w:val="24"/>
        </w:rPr>
        <w:t>wartość bez kwoty podatku VAT</w:t>
      </w:r>
    </w:p>
    <w:p w14:paraId="1C258E19" w14:textId="77777777" w:rsidR="00AB1B73" w:rsidRPr="006C21D1" w:rsidRDefault="00AB1B73" w:rsidP="006C21D1">
      <w:pPr>
        <w:pStyle w:val="Tekstpodstawowy"/>
        <w:spacing w:line="360" w:lineRule="auto"/>
        <w:ind w:left="284" w:hanging="284"/>
        <w:rPr>
          <w:rFonts w:asciiTheme="minorHAnsi" w:hAnsiTheme="minorHAnsi" w:cstheme="minorHAnsi"/>
          <w:iCs/>
          <w:sz w:val="24"/>
          <w:szCs w:val="24"/>
        </w:rPr>
      </w:pPr>
    </w:p>
    <w:p w14:paraId="67C9143F" w14:textId="1C6517BA" w:rsidR="00AB1B73" w:rsidRPr="006C21D1" w:rsidRDefault="00AB1B73" w:rsidP="006C21D1">
      <w:pPr>
        <w:pStyle w:val="Tekstpodstawowy"/>
        <w:spacing w:line="360" w:lineRule="auto"/>
        <w:ind w:left="709"/>
        <w:jc w:val="left"/>
        <w:rPr>
          <w:rFonts w:asciiTheme="minorHAnsi" w:hAnsiTheme="minorHAnsi" w:cstheme="minorHAnsi"/>
          <w:b w:val="0"/>
          <w:bCs/>
          <w:iCs/>
          <w:sz w:val="24"/>
          <w:szCs w:val="24"/>
          <w:lang w:val="pl-PL"/>
        </w:rPr>
      </w:pPr>
      <w:r w:rsidRPr="006C21D1">
        <w:rPr>
          <w:rFonts w:asciiTheme="minorHAnsi" w:hAnsiTheme="minorHAnsi" w:cstheme="minorHAnsi"/>
          <w:b w:val="0"/>
          <w:bCs/>
          <w:iCs/>
          <w:sz w:val="24"/>
          <w:szCs w:val="24"/>
        </w:rPr>
        <w:t xml:space="preserve">Zgodnie z art. 225 ust. 2 ustawy </w:t>
      </w:r>
      <w:proofErr w:type="spellStart"/>
      <w:r w:rsidRPr="006C21D1">
        <w:rPr>
          <w:rFonts w:asciiTheme="minorHAnsi" w:hAnsiTheme="minorHAnsi" w:cstheme="minorHAnsi"/>
          <w:b w:val="0"/>
          <w:bCs/>
          <w:iCs/>
          <w:sz w:val="24"/>
          <w:szCs w:val="24"/>
        </w:rPr>
        <w:t>Pzp</w:t>
      </w:r>
      <w:proofErr w:type="spellEnd"/>
      <w:r w:rsidRPr="006C21D1">
        <w:rPr>
          <w:rFonts w:asciiTheme="minorHAnsi" w:hAnsiTheme="minorHAnsi" w:cstheme="minorHAnsi"/>
          <w:b w:val="0"/>
          <w:bCs/>
          <w:iCs/>
          <w:sz w:val="24"/>
          <w:szCs w:val="24"/>
        </w:rPr>
        <w:t xml:space="preserve">, Wykonawca, składając ofertę, informuje Zamawiającego, czy wybór oferty będzie prowadzić do powstania u Zamawiającego </w:t>
      </w:r>
      <w:r w:rsidRPr="006C21D1">
        <w:rPr>
          <w:rFonts w:asciiTheme="minorHAnsi" w:hAnsiTheme="minorHAnsi" w:cstheme="minorHAnsi"/>
          <w:b w:val="0"/>
          <w:bCs/>
          <w:iCs/>
          <w:sz w:val="24"/>
          <w:szCs w:val="24"/>
        </w:rPr>
        <w:lastRenderedPageBreak/>
        <w:t>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sidRPr="006C21D1">
        <w:rPr>
          <w:rFonts w:asciiTheme="minorHAnsi" w:hAnsiTheme="minorHAnsi" w:cstheme="minorHAnsi"/>
          <w:b w:val="0"/>
          <w:bCs/>
          <w:iCs/>
          <w:sz w:val="24"/>
          <w:szCs w:val="24"/>
          <w:lang w:val="pl-PL"/>
        </w:rPr>
        <w:t> </w:t>
      </w:r>
      <w:r w:rsidRPr="006C21D1">
        <w:rPr>
          <w:rFonts w:asciiTheme="minorHAnsi" w:hAnsiTheme="minorHAnsi" w:cstheme="minorHAnsi"/>
          <w:b w:val="0"/>
          <w:bCs/>
          <w:iCs/>
          <w:sz w:val="24"/>
          <w:szCs w:val="24"/>
        </w:rPr>
        <w:t>Zamawiającego obowiązku podatkowego</w:t>
      </w:r>
      <w:r w:rsidR="00EA6F65" w:rsidRPr="006C21D1">
        <w:rPr>
          <w:rFonts w:asciiTheme="minorHAnsi" w:hAnsiTheme="minorHAnsi" w:cstheme="minorHAnsi"/>
          <w:b w:val="0"/>
          <w:bCs/>
          <w:iCs/>
          <w:sz w:val="24"/>
          <w:szCs w:val="24"/>
          <w:lang w:val="pl-PL"/>
        </w:rPr>
        <w:t>.</w:t>
      </w:r>
    </w:p>
    <w:p w14:paraId="61E4C711" w14:textId="77777777" w:rsidR="002F1D96" w:rsidRPr="006C21D1" w:rsidRDefault="002F1D96" w:rsidP="006C21D1">
      <w:pPr>
        <w:numPr>
          <w:ilvl w:val="0"/>
          <w:numId w:val="5"/>
        </w:numPr>
        <w:spacing w:before="240" w:line="360" w:lineRule="auto"/>
        <w:ind w:left="709" w:hanging="283"/>
        <w:rPr>
          <w:rFonts w:asciiTheme="minorHAnsi" w:hAnsiTheme="minorHAnsi" w:cstheme="minorHAnsi"/>
          <w:iCs/>
          <w:sz w:val="24"/>
          <w:szCs w:val="24"/>
        </w:rPr>
      </w:pPr>
      <w:r w:rsidRPr="006C21D1">
        <w:rPr>
          <w:rFonts w:asciiTheme="minorHAnsi" w:hAnsiTheme="minorHAnsi" w:cstheme="minorHAnsi"/>
          <w:iCs/>
          <w:sz w:val="24"/>
          <w:szCs w:val="24"/>
        </w:rPr>
        <w:t>Oświadczam, iż jestem Wykonawcą (należy zaznaczyć właściwe)</w:t>
      </w:r>
      <w:r w:rsidRPr="006C21D1">
        <w:rPr>
          <w:rStyle w:val="Odwoanieprzypisudolnego"/>
          <w:rFonts w:asciiTheme="minorHAnsi" w:hAnsiTheme="minorHAnsi" w:cstheme="minorHAnsi"/>
          <w:iCs/>
          <w:color w:val="000000"/>
          <w:sz w:val="24"/>
          <w:szCs w:val="24"/>
        </w:rPr>
        <w:t xml:space="preserve"> </w:t>
      </w:r>
      <w:r w:rsidRPr="006C21D1">
        <w:rPr>
          <w:rStyle w:val="Odwoanieprzypisudolnego"/>
          <w:rFonts w:asciiTheme="minorHAnsi" w:hAnsiTheme="minorHAnsi" w:cstheme="minorHAnsi"/>
          <w:iCs/>
          <w:color w:val="000000"/>
          <w:sz w:val="24"/>
          <w:szCs w:val="24"/>
        </w:rPr>
        <w:footnoteReference w:id="1"/>
      </w:r>
      <w:r w:rsidRPr="006C21D1">
        <w:rPr>
          <w:rFonts w:asciiTheme="minorHAnsi" w:hAnsiTheme="minorHAnsi" w:cstheme="minorHAnsi"/>
          <w:iCs/>
          <w:sz w:val="24"/>
          <w:szCs w:val="24"/>
        </w:rPr>
        <w:t>:</w:t>
      </w:r>
    </w:p>
    <w:p w14:paraId="20B5D0C9" w14:textId="6AB5C4D1" w:rsidR="002F1D96" w:rsidRPr="006C21D1" w:rsidRDefault="002F1D96" w:rsidP="006C21D1">
      <w:pPr>
        <w:pStyle w:val="Standard"/>
        <w:spacing w:before="40" w:after="40" w:line="360" w:lineRule="auto"/>
        <w:ind w:left="709"/>
        <w:rPr>
          <w:rFonts w:asciiTheme="minorHAnsi" w:hAnsiTheme="minorHAnsi" w:cstheme="minorHAnsi"/>
          <w:bCs/>
          <w:iCs/>
        </w:rPr>
      </w:pPr>
      <w:r w:rsidRPr="006C21D1">
        <w:rPr>
          <w:rFonts w:asciiTheme="minorHAnsi" w:hAnsiTheme="minorHAnsi" w:cstheme="minorHAnsi"/>
          <w:bCs/>
          <w:iCs/>
        </w:rPr>
        <w:t>(W przypadku składania oferty wspólnej - należy podać odrębnie dla każdego z</w:t>
      </w:r>
      <w:r w:rsidR="00325F27" w:rsidRPr="006C21D1">
        <w:rPr>
          <w:rFonts w:asciiTheme="minorHAnsi" w:hAnsiTheme="minorHAnsi" w:cstheme="minorHAnsi"/>
          <w:bCs/>
          <w:iCs/>
        </w:rPr>
        <w:t> </w:t>
      </w:r>
      <w:r w:rsidRPr="006C21D1">
        <w:rPr>
          <w:rFonts w:asciiTheme="minorHAnsi" w:hAnsiTheme="minorHAnsi" w:cstheme="minorHAnsi"/>
          <w:bCs/>
          <w:iCs/>
        </w:rPr>
        <w:t>Wykonawców wspólnie ubiegających się  o udzielenie zamówienia)</w:t>
      </w:r>
    </w:p>
    <w:p w14:paraId="7A17814A" w14:textId="74711A39" w:rsidR="002F1D96" w:rsidRPr="006C21D1" w:rsidRDefault="002F1D96" w:rsidP="006C21D1">
      <w:pPr>
        <w:pStyle w:val="Standard"/>
        <w:spacing w:before="40" w:after="40" w:line="360" w:lineRule="auto"/>
        <w:ind w:left="1276" w:hanging="567"/>
        <w:rPr>
          <w:rFonts w:asciiTheme="minorHAnsi" w:hAnsiTheme="minorHAnsi" w:cstheme="minorHAnsi"/>
          <w:iCs/>
        </w:rPr>
      </w:pPr>
      <w:r w:rsidRPr="006C21D1">
        <w:rPr>
          <w:rFonts w:asciiTheme="minorHAnsi" w:hAnsiTheme="minorHAnsi" w:cstheme="minorHAnsi"/>
          <w:iCs/>
        </w:rPr>
        <w:fldChar w:fldCharType="begin">
          <w:ffData>
            <w:name w:val=""/>
            <w:enabled/>
            <w:calcOnExit w:val="0"/>
            <w:checkBox>
              <w:sizeAuto/>
              <w:default w:val="0"/>
            </w:checkBox>
          </w:ffData>
        </w:fldChar>
      </w:r>
      <w:r w:rsidRPr="006C21D1">
        <w:rPr>
          <w:rFonts w:asciiTheme="minorHAnsi" w:hAnsiTheme="minorHAnsi" w:cstheme="minorHAnsi"/>
          <w:iCs/>
        </w:rPr>
        <w:instrText xml:space="preserve"> FORMCHECKBOX </w:instrText>
      </w:r>
      <w:r w:rsidR="006C21D1" w:rsidRPr="006C21D1">
        <w:rPr>
          <w:rFonts w:asciiTheme="minorHAnsi" w:hAnsiTheme="minorHAnsi" w:cstheme="minorHAnsi"/>
          <w:iCs/>
        </w:rPr>
      </w:r>
      <w:r w:rsidR="006C21D1" w:rsidRPr="006C21D1">
        <w:rPr>
          <w:rFonts w:asciiTheme="minorHAnsi" w:hAnsiTheme="minorHAnsi" w:cstheme="minorHAnsi"/>
          <w:iCs/>
        </w:rPr>
        <w:fldChar w:fldCharType="separate"/>
      </w:r>
      <w:r w:rsidRPr="006C21D1">
        <w:rPr>
          <w:rFonts w:asciiTheme="minorHAnsi" w:hAnsiTheme="minorHAnsi" w:cstheme="minorHAnsi"/>
          <w:iCs/>
        </w:rPr>
        <w:fldChar w:fldCharType="end"/>
      </w:r>
      <w:r w:rsidR="00555E69" w:rsidRPr="006C21D1">
        <w:rPr>
          <w:rFonts w:asciiTheme="minorHAnsi" w:hAnsiTheme="minorHAnsi" w:cstheme="minorHAnsi"/>
          <w:iCs/>
        </w:rPr>
        <w:t xml:space="preserve"> </w:t>
      </w:r>
      <w:r w:rsidR="006C21D1">
        <w:rPr>
          <w:rFonts w:asciiTheme="minorHAnsi" w:hAnsiTheme="minorHAnsi" w:cstheme="minorHAnsi"/>
          <w:iCs/>
        </w:rPr>
        <w:t xml:space="preserve">    </w:t>
      </w:r>
      <w:r w:rsidRPr="006C21D1">
        <w:rPr>
          <w:rFonts w:asciiTheme="minorHAnsi" w:hAnsiTheme="minorHAnsi" w:cstheme="minorHAnsi"/>
          <w:iCs/>
        </w:rPr>
        <w:t>prowadzącym działalność gospodarczą, jako mikroprzedsiębiorstwo</w:t>
      </w:r>
      <w:r w:rsidR="00555E69" w:rsidRPr="006C21D1">
        <w:rPr>
          <w:rFonts w:asciiTheme="minorHAnsi" w:hAnsiTheme="minorHAnsi" w:cstheme="minorHAnsi"/>
          <w:iCs/>
          <w:lang w:eastAsia="x-none"/>
        </w:rPr>
        <w:t xml:space="preserve"> </w:t>
      </w:r>
      <w:r w:rsidRPr="006C21D1">
        <w:rPr>
          <w:rFonts w:asciiTheme="minorHAnsi" w:hAnsiTheme="minorHAnsi" w:cstheme="minorHAnsi"/>
          <w:iCs/>
          <w:lang w:eastAsia="x-none"/>
        </w:rPr>
        <w:t>(</w:t>
      </w:r>
      <w:r w:rsidRPr="006C21D1">
        <w:rPr>
          <w:rFonts w:asciiTheme="minorHAnsi" w:hAnsiTheme="minorHAnsi" w:cstheme="minorHAnsi"/>
          <w:iCs/>
          <w:lang w:val="x-none"/>
        </w:rPr>
        <w:t>przedsiębiorstwo, które zatrudnia mniej niż 10 osób i którego roczny obrót lub</w:t>
      </w:r>
      <w:r w:rsidR="00555E69" w:rsidRPr="006C21D1">
        <w:rPr>
          <w:rFonts w:asciiTheme="minorHAnsi" w:hAnsiTheme="minorHAnsi" w:cstheme="minorHAnsi"/>
          <w:iCs/>
        </w:rPr>
        <w:t xml:space="preserve"> </w:t>
      </w:r>
      <w:r w:rsidRPr="006C21D1">
        <w:rPr>
          <w:rFonts w:asciiTheme="minorHAnsi" w:hAnsiTheme="minorHAnsi" w:cstheme="minorHAnsi"/>
          <w:iCs/>
          <w:lang w:val="x-none"/>
        </w:rPr>
        <w:t>roczna suma bilansowa nie przekracza 2 milionów Euro</w:t>
      </w:r>
      <w:r w:rsidRPr="006C21D1">
        <w:rPr>
          <w:rFonts w:asciiTheme="minorHAnsi" w:hAnsiTheme="minorHAnsi" w:cstheme="minorHAnsi"/>
          <w:iCs/>
        </w:rPr>
        <w:t>),</w:t>
      </w:r>
    </w:p>
    <w:p w14:paraId="72C7DEA7" w14:textId="7BFBBB1F" w:rsidR="002F1D96" w:rsidRPr="006C21D1" w:rsidRDefault="002F1D96" w:rsidP="006C21D1">
      <w:pPr>
        <w:pStyle w:val="Standard"/>
        <w:spacing w:before="40" w:after="40" w:line="360" w:lineRule="auto"/>
        <w:ind w:left="1276" w:hanging="567"/>
        <w:rPr>
          <w:rFonts w:asciiTheme="minorHAnsi" w:hAnsiTheme="minorHAnsi" w:cstheme="minorHAnsi"/>
          <w:iCs/>
        </w:rPr>
      </w:pPr>
      <w:r w:rsidRPr="006C21D1">
        <w:rPr>
          <w:rFonts w:asciiTheme="minorHAnsi" w:hAnsiTheme="minorHAnsi" w:cstheme="minorHAnsi"/>
          <w:iCs/>
        </w:rPr>
        <w:fldChar w:fldCharType="begin">
          <w:ffData>
            <w:name w:val=""/>
            <w:enabled/>
            <w:calcOnExit w:val="0"/>
            <w:checkBox>
              <w:sizeAuto/>
              <w:default w:val="0"/>
            </w:checkBox>
          </w:ffData>
        </w:fldChar>
      </w:r>
      <w:r w:rsidRPr="006C21D1">
        <w:rPr>
          <w:rFonts w:asciiTheme="minorHAnsi" w:hAnsiTheme="minorHAnsi" w:cstheme="minorHAnsi"/>
          <w:iCs/>
        </w:rPr>
        <w:instrText xml:space="preserve"> FORMCHECKBOX </w:instrText>
      </w:r>
      <w:r w:rsidR="006C21D1" w:rsidRPr="006C21D1">
        <w:rPr>
          <w:rFonts w:asciiTheme="minorHAnsi" w:hAnsiTheme="minorHAnsi" w:cstheme="minorHAnsi"/>
          <w:iCs/>
        </w:rPr>
      </w:r>
      <w:r w:rsidR="006C21D1" w:rsidRPr="006C21D1">
        <w:rPr>
          <w:rFonts w:asciiTheme="minorHAnsi" w:hAnsiTheme="minorHAnsi" w:cstheme="minorHAnsi"/>
          <w:iCs/>
        </w:rPr>
        <w:fldChar w:fldCharType="separate"/>
      </w:r>
      <w:r w:rsidRPr="006C21D1">
        <w:rPr>
          <w:rFonts w:asciiTheme="minorHAnsi" w:hAnsiTheme="minorHAnsi" w:cstheme="minorHAnsi"/>
          <w:iCs/>
        </w:rPr>
        <w:fldChar w:fldCharType="end"/>
      </w:r>
      <w:r w:rsidRPr="006C21D1">
        <w:rPr>
          <w:rFonts w:asciiTheme="minorHAnsi" w:hAnsiTheme="minorHAnsi" w:cstheme="minorHAnsi"/>
          <w:iCs/>
        </w:rPr>
        <w:t xml:space="preserve"> </w:t>
      </w:r>
      <w:r w:rsidR="006C21D1">
        <w:rPr>
          <w:rFonts w:asciiTheme="minorHAnsi" w:hAnsiTheme="minorHAnsi" w:cstheme="minorHAnsi"/>
          <w:iCs/>
        </w:rPr>
        <w:t xml:space="preserve">    </w:t>
      </w:r>
      <w:r w:rsidRPr="006C21D1">
        <w:rPr>
          <w:rFonts w:asciiTheme="minorHAnsi" w:hAnsiTheme="minorHAnsi" w:cstheme="minorHAnsi"/>
          <w:iCs/>
        </w:rPr>
        <w:t>prowadzącym działalność gospodarczą, jako małe przedsiębiorstwo</w:t>
      </w:r>
      <w:r w:rsidR="00555E69" w:rsidRPr="006C21D1">
        <w:rPr>
          <w:rFonts w:asciiTheme="minorHAnsi" w:hAnsiTheme="minorHAnsi" w:cstheme="minorHAnsi"/>
          <w:iCs/>
        </w:rPr>
        <w:t xml:space="preserve"> </w:t>
      </w:r>
      <w:r w:rsidRPr="006C21D1">
        <w:rPr>
          <w:rFonts w:asciiTheme="minorHAnsi" w:hAnsiTheme="minorHAnsi" w:cstheme="minorHAnsi"/>
          <w:iCs/>
          <w:lang w:val="x-none"/>
        </w:rPr>
        <w:t>(przedsiębiorstwo, które zatrudnia mniej niż 50 osób i którego roczny obrót lub</w:t>
      </w:r>
      <w:r w:rsidR="00555E69" w:rsidRPr="006C21D1">
        <w:rPr>
          <w:rFonts w:asciiTheme="minorHAnsi" w:hAnsiTheme="minorHAnsi" w:cstheme="minorHAnsi"/>
          <w:iCs/>
        </w:rPr>
        <w:t xml:space="preserve"> </w:t>
      </w:r>
      <w:r w:rsidRPr="006C21D1">
        <w:rPr>
          <w:rFonts w:asciiTheme="minorHAnsi" w:hAnsiTheme="minorHAnsi" w:cstheme="minorHAnsi"/>
          <w:iCs/>
          <w:lang w:val="x-none"/>
        </w:rPr>
        <w:t>roczna suma bilansowa nie przekracza 10 milionów Euro)</w:t>
      </w:r>
      <w:r w:rsidRPr="006C21D1">
        <w:rPr>
          <w:rFonts w:asciiTheme="minorHAnsi" w:hAnsiTheme="minorHAnsi" w:cstheme="minorHAnsi"/>
          <w:iCs/>
        </w:rPr>
        <w:t xml:space="preserve">, </w:t>
      </w:r>
    </w:p>
    <w:p w14:paraId="78B5A6B9" w14:textId="6AC73347" w:rsidR="002F1D96" w:rsidRPr="006C21D1" w:rsidRDefault="002F1D96" w:rsidP="006C21D1">
      <w:pPr>
        <w:pStyle w:val="Standard"/>
        <w:spacing w:before="40" w:after="40" w:line="360" w:lineRule="auto"/>
        <w:ind w:left="1276" w:hanging="567"/>
        <w:rPr>
          <w:rFonts w:asciiTheme="minorHAnsi" w:hAnsiTheme="minorHAnsi" w:cstheme="minorHAnsi"/>
          <w:iCs/>
        </w:rPr>
      </w:pPr>
      <w:r w:rsidRPr="006C21D1">
        <w:rPr>
          <w:rFonts w:asciiTheme="minorHAnsi" w:hAnsiTheme="minorHAnsi" w:cstheme="minorHAnsi"/>
          <w:iCs/>
        </w:rPr>
        <w:fldChar w:fldCharType="begin">
          <w:ffData>
            <w:name w:val=""/>
            <w:enabled/>
            <w:calcOnExit w:val="0"/>
            <w:checkBox>
              <w:sizeAuto/>
              <w:default w:val="0"/>
            </w:checkBox>
          </w:ffData>
        </w:fldChar>
      </w:r>
      <w:r w:rsidRPr="006C21D1">
        <w:rPr>
          <w:rFonts w:asciiTheme="minorHAnsi" w:hAnsiTheme="minorHAnsi" w:cstheme="minorHAnsi"/>
          <w:iCs/>
        </w:rPr>
        <w:instrText xml:space="preserve"> FORMCHECKBOX </w:instrText>
      </w:r>
      <w:r w:rsidR="006C21D1" w:rsidRPr="006C21D1">
        <w:rPr>
          <w:rFonts w:asciiTheme="minorHAnsi" w:hAnsiTheme="minorHAnsi" w:cstheme="minorHAnsi"/>
          <w:iCs/>
        </w:rPr>
      </w:r>
      <w:r w:rsidR="006C21D1" w:rsidRPr="006C21D1">
        <w:rPr>
          <w:rFonts w:asciiTheme="minorHAnsi" w:hAnsiTheme="minorHAnsi" w:cstheme="minorHAnsi"/>
          <w:iCs/>
        </w:rPr>
        <w:fldChar w:fldCharType="separate"/>
      </w:r>
      <w:r w:rsidRPr="006C21D1">
        <w:rPr>
          <w:rFonts w:asciiTheme="minorHAnsi" w:hAnsiTheme="minorHAnsi" w:cstheme="minorHAnsi"/>
          <w:iCs/>
        </w:rPr>
        <w:fldChar w:fldCharType="end"/>
      </w:r>
      <w:r w:rsidRPr="006C21D1">
        <w:rPr>
          <w:rFonts w:asciiTheme="minorHAnsi" w:hAnsiTheme="minorHAnsi" w:cstheme="minorHAnsi"/>
          <w:iCs/>
        </w:rPr>
        <w:t xml:space="preserve"> </w:t>
      </w:r>
      <w:r w:rsidR="006C21D1">
        <w:rPr>
          <w:rFonts w:asciiTheme="minorHAnsi" w:hAnsiTheme="minorHAnsi" w:cstheme="minorHAnsi"/>
          <w:iCs/>
        </w:rPr>
        <w:t xml:space="preserve">   </w:t>
      </w:r>
      <w:r w:rsidRPr="006C21D1">
        <w:rPr>
          <w:rFonts w:asciiTheme="minorHAnsi" w:hAnsiTheme="minorHAnsi" w:cstheme="minorHAnsi"/>
          <w:iCs/>
        </w:rPr>
        <w:t>prowadzącym działalność gospodarczą, jako średnie przedsiębiorstwo</w:t>
      </w:r>
      <w:r w:rsidR="00555E69" w:rsidRPr="006C21D1">
        <w:rPr>
          <w:rFonts w:asciiTheme="minorHAnsi" w:hAnsiTheme="minorHAnsi" w:cstheme="minorHAnsi"/>
          <w:b/>
          <w:iCs/>
          <w:lang w:eastAsia="x-none"/>
        </w:rPr>
        <w:t xml:space="preserve"> </w:t>
      </w:r>
      <w:r w:rsidRPr="006C21D1">
        <w:rPr>
          <w:rFonts w:asciiTheme="minorHAnsi" w:hAnsiTheme="minorHAnsi" w:cstheme="minorHAnsi"/>
          <w:iCs/>
          <w:lang w:val="x-none"/>
        </w:rPr>
        <w:t>(przedsiębiorstwa, które nie są mikroprzedsiębiorstwami ani małymi przedsiębiorstwami i które zatrudniają mniej niż 250 osób i których roczny obrót nie przekracza 50 milionów Euro lub roczna suma bilansowa nie przekracza 43 milionów Euro)</w:t>
      </w:r>
      <w:r w:rsidRPr="006C21D1">
        <w:rPr>
          <w:rFonts w:asciiTheme="minorHAnsi" w:hAnsiTheme="minorHAnsi" w:cstheme="minorHAnsi"/>
          <w:iCs/>
        </w:rPr>
        <w:t>,</w:t>
      </w:r>
    </w:p>
    <w:p w14:paraId="6BCA035C" w14:textId="7C78E7C9" w:rsidR="002F1D96" w:rsidRPr="006C21D1" w:rsidRDefault="002F1D96" w:rsidP="006C21D1">
      <w:pPr>
        <w:pStyle w:val="Standard"/>
        <w:tabs>
          <w:tab w:val="left" w:pos="426"/>
        </w:tabs>
        <w:spacing w:before="40" w:after="40" w:line="360" w:lineRule="auto"/>
        <w:ind w:left="1134" w:hanging="425"/>
        <w:rPr>
          <w:rFonts w:asciiTheme="minorHAnsi" w:hAnsiTheme="minorHAnsi" w:cstheme="minorHAnsi"/>
          <w:iCs/>
        </w:rPr>
      </w:pPr>
      <w:r w:rsidRPr="006C21D1">
        <w:rPr>
          <w:rFonts w:asciiTheme="minorHAnsi" w:hAnsiTheme="minorHAnsi" w:cstheme="minorHAnsi"/>
          <w:iCs/>
        </w:rPr>
        <w:fldChar w:fldCharType="begin">
          <w:ffData>
            <w:name w:val=""/>
            <w:enabled/>
            <w:calcOnExit w:val="0"/>
            <w:checkBox>
              <w:sizeAuto/>
              <w:default w:val="0"/>
            </w:checkBox>
          </w:ffData>
        </w:fldChar>
      </w:r>
      <w:r w:rsidRPr="006C21D1">
        <w:rPr>
          <w:rFonts w:asciiTheme="minorHAnsi" w:hAnsiTheme="minorHAnsi" w:cstheme="minorHAnsi"/>
          <w:iCs/>
        </w:rPr>
        <w:instrText xml:space="preserve"> FORMCHECKBOX </w:instrText>
      </w:r>
      <w:r w:rsidR="006C21D1" w:rsidRPr="006C21D1">
        <w:rPr>
          <w:rFonts w:asciiTheme="minorHAnsi" w:hAnsiTheme="minorHAnsi" w:cstheme="minorHAnsi"/>
          <w:iCs/>
        </w:rPr>
      </w:r>
      <w:r w:rsidR="006C21D1" w:rsidRPr="006C21D1">
        <w:rPr>
          <w:rFonts w:asciiTheme="minorHAnsi" w:hAnsiTheme="minorHAnsi" w:cstheme="minorHAnsi"/>
          <w:iCs/>
        </w:rPr>
        <w:fldChar w:fldCharType="separate"/>
      </w:r>
      <w:r w:rsidRPr="006C21D1">
        <w:rPr>
          <w:rFonts w:asciiTheme="minorHAnsi" w:hAnsiTheme="minorHAnsi" w:cstheme="minorHAnsi"/>
          <w:iCs/>
        </w:rPr>
        <w:fldChar w:fldCharType="end"/>
      </w:r>
      <w:r w:rsidRPr="006C21D1">
        <w:rPr>
          <w:rFonts w:asciiTheme="minorHAnsi" w:hAnsiTheme="minorHAnsi" w:cstheme="minorHAnsi"/>
          <w:iCs/>
        </w:rPr>
        <w:t xml:space="preserve"> </w:t>
      </w:r>
      <w:r w:rsidR="00A03184" w:rsidRPr="006C21D1">
        <w:rPr>
          <w:rFonts w:asciiTheme="minorHAnsi" w:hAnsiTheme="minorHAnsi" w:cstheme="minorHAnsi"/>
          <w:iCs/>
        </w:rPr>
        <w:t xml:space="preserve">    </w:t>
      </w:r>
      <w:r w:rsidR="00555E69" w:rsidRPr="006C21D1">
        <w:rPr>
          <w:rFonts w:asciiTheme="minorHAnsi" w:hAnsiTheme="minorHAnsi" w:cstheme="minorHAnsi"/>
          <w:iCs/>
        </w:rPr>
        <w:t xml:space="preserve"> </w:t>
      </w:r>
      <w:r w:rsidRPr="006C21D1">
        <w:rPr>
          <w:rFonts w:asciiTheme="minorHAnsi" w:hAnsiTheme="minorHAnsi" w:cstheme="minorHAnsi"/>
          <w:iCs/>
        </w:rPr>
        <w:t xml:space="preserve">prowadzącym jednoosobową działalność gospodarczą, </w:t>
      </w:r>
    </w:p>
    <w:p w14:paraId="3FEFDFE0" w14:textId="73B8D38C" w:rsidR="002F1D96" w:rsidRPr="006C21D1" w:rsidRDefault="002F1D96" w:rsidP="006C21D1">
      <w:pPr>
        <w:pStyle w:val="Standard"/>
        <w:tabs>
          <w:tab w:val="left" w:pos="426"/>
        </w:tabs>
        <w:spacing w:before="40" w:after="40" w:line="360" w:lineRule="auto"/>
        <w:ind w:left="1276" w:hanging="567"/>
        <w:rPr>
          <w:rFonts w:asciiTheme="minorHAnsi" w:hAnsiTheme="minorHAnsi" w:cstheme="minorHAnsi"/>
          <w:iCs/>
        </w:rPr>
      </w:pPr>
      <w:r w:rsidRPr="006C21D1">
        <w:rPr>
          <w:rFonts w:asciiTheme="minorHAnsi" w:hAnsiTheme="minorHAnsi" w:cstheme="minorHAnsi"/>
          <w:iCs/>
        </w:rPr>
        <w:fldChar w:fldCharType="begin">
          <w:ffData>
            <w:name w:val=""/>
            <w:enabled/>
            <w:calcOnExit w:val="0"/>
            <w:checkBox>
              <w:sizeAuto/>
              <w:default w:val="0"/>
            </w:checkBox>
          </w:ffData>
        </w:fldChar>
      </w:r>
      <w:r w:rsidRPr="006C21D1">
        <w:rPr>
          <w:rFonts w:asciiTheme="minorHAnsi" w:hAnsiTheme="minorHAnsi" w:cstheme="minorHAnsi"/>
          <w:iCs/>
        </w:rPr>
        <w:instrText xml:space="preserve"> FORMCHECKBOX </w:instrText>
      </w:r>
      <w:r w:rsidR="006C21D1" w:rsidRPr="006C21D1">
        <w:rPr>
          <w:rFonts w:asciiTheme="minorHAnsi" w:hAnsiTheme="minorHAnsi" w:cstheme="minorHAnsi"/>
          <w:iCs/>
        </w:rPr>
      </w:r>
      <w:r w:rsidR="006C21D1" w:rsidRPr="006C21D1">
        <w:rPr>
          <w:rFonts w:asciiTheme="minorHAnsi" w:hAnsiTheme="minorHAnsi" w:cstheme="minorHAnsi"/>
          <w:iCs/>
        </w:rPr>
        <w:fldChar w:fldCharType="separate"/>
      </w:r>
      <w:r w:rsidRPr="006C21D1">
        <w:rPr>
          <w:rFonts w:asciiTheme="minorHAnsi" w:hAnsiTheme="minorHAnsi" w:cstheme="minorHAnsi"/>
          <w:iCs/>
        </w:rPr>
        <w:fldChar w:fldCharType="end"/>
      </w:r>
      <w:r w:rsidRPr="006C21D1">
        <w:rPr>
          <w:rFonts w:asciiTheme="minorHAnsi" w:hAnsiTheme="minorHAnsi" w:cstheme="minorHAnsi"/>
          <w:iCs/>
        </w:rPr>
        <w:t xml:space="preserve"> </w:t>
      </w:r>
      <w:r w:rsidR="00555E69" w:rsidRPr="006C21D1">
        <w:rPr>
          <w:rFonts w:asciiTheme="minorHAnsi" w:hAnsiTheme="minorHAnsi" w:cstheme="minorHAnsi"/>
          <w:iCs/>
        </w:rPr>
        <w:t xml:space="preserve">     </w:t>
      </w:r>
      <w:r w:rsidRPr="006C21D1">
        <w:rPr>
          <w:rFonts w:asciiTheme="minorHAnsi" w:hAnsiTheme="minorHAnsi" w:cstheme="minorHAnsi"/>
          <w:iCs/>
        </w:rPr>
        <w:t>osoba fizyczna nieprowadząca działalności gospodarczej,</w:t>
      </w:r>
    </w:p>
    <w:p w14:paraId="706C6D2A" w14:textId="02EAC301" w:rsidR="002F1D96" w:rsidRPr="006C21D1" w:rsidRDefault="002F1D96" w:rsidP="006C21D1">
      <w:pPr>
        <w:pStyle w:val="Standard"/>
        <w:tabs>
          <w:tab w:val="left" w:pos="426"/>
        </w:tabs>
        <w:spacing w:before="40" w:after="40" w:line="360" w:lineRule="auto"/>
        <w:ind w:left="1276" w:hanging="567"/>
        <w:rPr>
          <w:rFonts w:asciiTheme="minorHAnsi" w:hAnsiTheme="minorHAnsi" w:cstheme="minorHAnsi"/>
          <w:iCs/>
        </w:rPr>
      </w:pPr>
      <w:r w:rsidRPr="006C21D1">
        <w:rPr>
          <w:rFonts w:asciiTheme="minorHAnsi" w:hAnsiTheme="minorHAnsi" w:cstheme="minorHAnsi"/>
          <w:iCs/>
        </w:rPr>
        <w:fldChar w:fldCharType="begin">
          <w:ffData>
            <w:name w:val=""/>
            <w:enabled/>
            <w:calcOnExit w:val="0"/>
            <w:checkBox>
              <w:sizeAuto/>
              <w:default w:val="0"/>
            </w:checkBox>
          </w:ffData>
        </w:fldChar>
      </w:r>
      <w:r w:rsidRPr="006C21D1">
        <w:rPr>
          <w:rFonts w:asciiTheme="minorHAnsi" w:hAnsiTheme="minorHAnsi" w:cstheme="minorHAnsi"/>
          <w:iCs/>
        </w:rPr>
        <w:instrText xml:space="preserve"> FORMCHECKBOX </w:instrText>
      </w:r>
      <w:r w:rsidR="006C21D1" w:rsidRPr="006C21D1">
        <w:rPr>
          <w:rFonts w:asciiTheme="minorHAnsi" w:hAnsiTheme="minorHAnsi" w:cstheme="minorHAnsi"/>
          <w:iCs/>
        </w:rPr>
      </w:r>
      <w:r w:rsidR="006C21D1" w:rsidRPr="006C21D1">
        <w:rPr>
          <w:rFonts w:asciiTheme="minorHAnsi" w:hAnsiTheme="minorHAnsi" w:cstheme="minorHAnsi"/>
          <w:iCs/>
        </w:rPr>
        <w:fldChar w:fldCharType="separate"/>
      </w:r>
      <w:r w:rsidRPr="006C21D1">
        <w:rPr>
          <w:rFonts w:asciiTheme="minorHAnsi" w:hAnsiTheme="minorHAnsi" w:cstheme="minorHAnsi"/>
          <w:iCs/>
        </w:rPr>
        <w:fldChar w:fldCharType="end"/>
      </w:r>
      <w:r w:rsidRPr="006C21D1">
        <w:rPr>
          <w:rFonts w:asciiTheme="minorHAnsi" w:hAnsiTheme="minorHAnsi" w:cstheme="minorHAnsi"/>
          <w:iCs/>
        </w:rPr>
        <w:t xml:space="preserve"> </w:t>
      </w:r>
      <w:r w:rsidR="00555E69" w:rsidRPr="006C21D1">
        <w:rPr>
          <w:rFonts w:asciiTheme="minorHAnsi" w:hAnsiTheme="minorHAnsi" w:cstheme="minorHAnsi"/>
          <w:iCs/>
        </w:rPr>
        <w:t xml:space="preserve">     </w:t>
      </w:r>
      <w:r w:rsidRPr="006C21D1">
        <w:rPr>
          <w:rFonts w:asciiTheme="minorHAnsi" w:hAnsiTheme="minorHAnsi" w:cstheme="minorHAnsi"/>
          <w:iCs/>
        </w:rPr>
        <w:t>inny rodzaj………………………………………..</w:t>
      </w:r>
    </w:p>
    <w:p w14:paraId="07E033B5" w14:textId="1BD93CD7" w:rsidR="00D32537" w:rsidRPr="006C21D1" w:rsidRDefault="00D32537" w:rsidP="006C21D1">
      <w:pPr>
        <w:pStyle w:val="Akapitzlist"/>
        <w:numPr>
          <w:ilvl w:val="0"/>
          <w:numId w:val="12"/>
        </w:numPr>
        <w:spacing w:before="240" w:line="360" w:lineRule="auto"/>
        <w:ind w:left="426" w:hanging="426"/>
        <w:rPr>
          <w:rFonts w:asciiTheme="minorHAnsi" w:hAnsiTheme="minorHAnsi" w:cstheme="minorHAnsi"/>
          <w:iCs/>
          <w:sz w:val="24"/>
          <w:szCs w:val="24"/>
        </w:rPr>
      </w:pPr>
      <w:r w:rsidRPr="006C21D1">
        <w:rPr>
          <w:rFonts w:asciiTheme="minorHAnsi" w:hAnsiTheme="minorHAnsi" w:cstheme="minorHAnsi"/>
          <w:iCs/>
          <w:sz w:val="24"/>
          <w:szCs w:val="24"/>
        </w:rPr>
        <w:t>W przypadku wybrania oferty, najpóźniej do dnia podpisania umowy, wniosę zabezpieczenie należytego wykonania umowy (w wymaganej w SWZ wysokości)  w</w:t>
      </w:r>
      <w:r w:rsidR="00815F53" w:rsidRPr="006C21D1">
        <w:rPr>
          <w:rFonts w:asciiTheme="minorHAnsi" w:hAnsiTheme="minorHAnsi" w:cstheme="minorHAnsi"/>
          <w:iCs/>
          <w:sz w:val="24"/>
          <w:szCs w:val="24"/>
          <w:lang w:val="pl-PL"/>
        </w:rPr>
        <w:t> </w:t>
      </w:r>
      <w:r w:rsidRPr="006C21D1">
        <w:rPr>
          <w:rFonts w:asciiTheme="minorHAnsi" w:hAnsiTheme="minorHAnsi" w:cstheme="minorHAnsi"/>
          <w:iCs/>
          <w:sz w:val="24"/>
          <w:szCs w:val="24"/>
        </w:rPr>
        <w:t>formie/formach</w:t>
      </w:r>
      <w:r w:rsidR="00AE7A2E" w:rsidRPr="006C21D1">
        <w:rPr>
          <w:rFonts w:asciiTheme="minorHAnsi" w:hAnsiTheme="minorHAnsi" w:cstheme="minorHAnsi"/>
          <w:iCs/>
          <w:sz w:val="24"/>
          <w:szCs w:val="24"/>
          <w:lang w:val="pl-PL"/>
        </w:rPr>
        <w:t xml:space="preserve"> wskazanych w SWZ i ustawie </w:t>
      </w:r>
      <w:proofErr w:type="spellStart"/>
      <w:r w:rsidR="00AE7A2E" w:rsidRPr="006C21D1">
        <w:rPr>
          <w:rFonts w:asciiTheme="minorHAnsi" w:hAnsiTheme="minorHAnsi" w:cstheme="minorHAnsi"/>
          <w:iCs/>
          <w:sz w:val="24"/>
          <w:szCs w:val="24"/>
          <w:lang w:val="pl-PL"/>
        </w:rPr>
        <w:t>Pzp</w:t>
      </w:r>
      <w:proofErr w:type="spellEnd"/>
      <w:r w:rsidR="00AE7A2E" w:rsidRPr="006C21D1">
        <w:rPr>
          <w:rFonts w:asciiTheme="minorHAnsi" w:hAnsiTheme="minorHAnsi" w:cstheme="minorHAnsi"/>
          <w:iCs/>
          <w:sz w:val="24"/>
          <w:szCs w:val="24"/>
          <w:lang w:val="pl-PL"/>
        </w:rPr>
        <w:t>.</w:t>
      </w:r>
    </w:p>
    <w:p w14:paraId="65AD0344" w14:textId="5958F2AC" w:rsidR="00E844EE" w:rsidRPr="006C21D1" w:rsidRDefault="00E844EE" w:rsidP="006C21D1">
      <w:pPr>
        <w:pStyle w:val="Akapitzlist"/>
        <w:numPr>
          <w:ilvl w:val="0"/>
          <w:numId w:val="12"/>
        </w:numPr>
        <w:spacing w:before="240" w:line="360" w:lineRule="auto"/>
        <w:ind w:left="426" w:hanging="426"/>
        <w:rPr>
          <w:rFonts w:asciiTheme="minorHAnsi" w:hAnsiTheme="minorHAnsi" w:cstheme="minorHAnsi"/>
          <w:iCs/>
          <w:sz w:val="24"/>
          <w:szCs w:val="24"/>
        </w:rPr>
      </w:pPr>
      <w:r w:rsidRPr="006C21D1">
        <w:rPr>
          <w:rFonts w:asciiTheme="minorHAnsi" w:hAnsiTheme="minorHAnsi" w:cstheme="minorHAnsi"/>
          <w:iCs/>
          <w:sz w:val="24"/>
          <w:szCs w:val="24"/>
        </w:rPr>
        <w:t>Wskazujemy dostępność odpisu z właściwego rejestru lub z centralnej ewidencji i</w:t>
      </w:r>
      <w:r w:rsidR="00815F53" w:rsidRPr="006C21D1">
        <w:rPr>
          <w:rFonts w:asciiTheme="minorHAnsi" w:hAnsiTheme="minorHAnsi" w:cstheme="minorHAnsi"/>
          <w:iCs/>
          <w:sz w:val="24"/>
          <w:szCs w:val="24"/>
          <w:lang w:val="pl-PL"/>
        </w:rPr>
        <w:t> </w:t>
      </w:r>
      <w:r w:rsidRPr="006C21D1">
        <w:rPr>
          <w:rFonts w:asciiTheme="minorHAnsi" w:hAnsiTheme="minorHAnsi" w:cstheme="minorHAnsi"/>
          <w:iCs/>
          <w:sz w:val="24"/>
          <w:szCs w:val="24"/>
        </w:rPr>
        <w:t xml:space="preserve">informacji o działalności gospodarczej (z którego wynika umocowanie do </w:t>
      </w:r>
      <w:r w:rsidRPr="006C21D1">
        <w:rPr>
          <w:rFonts w:asciiTheme="minorHAnsi" w:hAnsiTheme="minorHAnsi" w:cstheme="minorHAnsi"/>
          <w:iCs/>
          <w:sz w:val="24"/>
          <w:szCs w:val="24"/>
        </w:rPr>
        <w:lastRenderedPageBreak/>
        <w:t>reprezentowania Wykonawcy) w formie elektronicznej pod następującymi adresami internetowymi (należy zaznaczyć właściwe):</w:t>
      </w:r>
    </w:p>
    <w:p w14:paraId="39633B05" w14:textId="54182F05" w:rsidR="00E844EE" w:rsidRPr="006C21D1" w:rsidRDefault="00E844EE" w:rsidP="006C21D1">
      <w:pPr>
        <w:autoSpaceDE w:val="0"/>
        <w:spacing w:before="120" w:line="360" w:lineRule="auto"/>
        <w:ind w:left="720" w:hanging="295"/>
        <w:rPr>
          <w:rFonts w:asciiTheme="minorHAnsi" w:hAnsiTheme="minorHAnsi" w:cstheme="minorHAnsi"/>
          <w:iCs/>
          <w:sz w:val="24"/>
          <w:szCs w:val="24"/>
        </w:rPr>
      </w:pPr>
      <w:r w:rsidRPr="006C21D1">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6C21D1">
        <w:rPr>
          <w:rFonts w:asciiTheme="minorHAnsi" w:hAnsiTheme="minorHAnsi" w:cstheme="minorHAnsi"/>
          <w:iCs/>
          <w:sz w:val="24"/>
          <w:szCs w:val="24"/>
          <w:lang w:eastAsia="zh-CN"/>
        </w:rPr>
        <w:instrText xml:space="preserve"> FORMCHECKBOX </w:instrText>
      </w:r>
      <w:r w:rsidR="006C21D1" w:rsidRPr="006C21D1">
        <w:rPr>
          <w:rFonts w:asciiTheme="minorHAnsi" w:hAnsiTheme="minorHAnsi" w:cstheme="minorHAnsi"/>
          <w:iCs/>
          <w:sz w:val="24"/>
          <w:szCs w:val="24"/>
          <w:lang w:eastAsia="zh-CN"/>
        </w:rPr>
      </w:r>
      <w:r w:rsidR="006C21D1" w:rsidRPr="006C21D1">
        <w:rPr>
          <w:rFonts w:asciiTheme="minorHAnsi" w:hAnsiTheme="minorHAnsi" w:cstheme="minorHAnsi"/>
          <w:iCs/>
          <w:sz w:val="24"/>
          <w:szCs w:val="24"/>
          <w:lang w:eastAsia="zh-CN"/>
        </w:rPr>
        <w:fldChar w:fldCharType="separate"/>
      </w:r>
      <w:r w:rsidRPr="006C21D1">
        <w:rPr>
          <w:rFonts w:asciiTheme="minorHAnsi" w:hAnsiTheme="minorHAnsi" w:cstheme="minorHAnsi"/>
          <w:iCs/>
          <w:sz w:val="24"/>
          <w:szCs w:val="24"/>
          <w:lang w:eastAsia="zh-CN"/>
        </w:rPr>
        <w:fldChar w:fldCharType="end"/>
      </w:r>
      <w:r w:rsidRPr="006C21D1">
        <w:rPr>
          <w:rFonts w:asciiTheme="minorHAnsi" w:hAnsiTheme="minorHAnsi" w:cstheme="minorHAnsi"/>
          <w:iCs/>
          <w:sz w:val="24"/>
          <w:szCs w:val="24"/>
          <w:lang w:eastAsia="zh-CN"/>
        </w:rPr>
        <w:t xml:space="preserve">   </w:t>
      </w:r>
      <w:hyperlink r:id="rId9" w:history="1">
        <w:r w:rsidRPr="006C21D1">
          <w:rPr>
            <w:rStyle w:val="Hipercze"/>
            <w:rFonts w:asciiTheme="minorHAnsi" w:hAnsiTheme="minorHAnsi" w:cstheme="minorHAnsi"/>
            <w:iCs/>
            <w:sz w:val="24"/>
            <w:szCs w:val="24"/>
          </w:rPr>
          <w:t>https://ems.ms.gov.pl</w:t>
        </w:r>
      </w:hyperlink>
      <w:r w:rsidRPr="006C21D1">
        <w:rPr>
          <w:rFonts w:asciiTheme="minorHAnsi" w:hAnsiTheme="minorHAnsi" w:cstheme="minorHAnsi"/>
          <w:iCs/>
          <w:sz w:val="24"/>
          <w:szCs w:val="24"/>
        </w:rPr>
        <w:t xml:space="preserve"> - dla odpisu z Krajowego Rejestru Sądowego</w:t>
      </w:r>
    </w:p>
    <w:p w14:paraId="2EDBF733" w14:textId="3ED0AD2E" w:rsidR="00E844EE" w:rsidRPr="006C21D1" w:rsidRDefault="00E844EE" w:rsidP="006C21D1">
      <w:pPr>
        <w:autoSpaceDE w:val="0"/>
        <w:spacing w:line="360" w:lineRule="auto"/>
        <w:ind w:left="720" w:hanging="295"/>
        <w:rPr>
          <w:rFonts w:asciiTheme="minorHAnsi" w:hAnsiTheme="minorHAnsi" w:cstheme="minorHAnsi"/>
          <w:iCs/>
          <w:sz w:val="24"/>
          <w:szCs w:val="24"/>
        </w:rPr>
      </w:pPr>
      <w:r w:rsidRPr="006C21D1">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6C21D1">
        <w:rPr>
          <w:rFonts w:asciiTheme="minorHAnsi" w:hAnsiTheme="minorHAnsi" w:cstheme="minorHAnsi"/>
          <w:iCs/>
          <w:sz w:val="24"/>
          <w:szCs w:val="24"/>
          <w:lang w:eastAsia="zh-CN"/>
        </w:rPr>
        <w:instrText xml:space="preserve"> FORMCHECKBOX </w:instrText>
      </w:r>
      <w:r w:rsidR="006C21D1" w:rsidRPr="006C21D1">
        <w:rPr>
          <w:rFonts w:asciiTheme="minorHAnsi" w:hAnsiTheme="minorHAnsi" w:cstheme="minorHAnsi"/>
          <w:iCs/>
          <w:sz w:val="24"/>
          <w:szCs w:val="24"/>
          <w:lang w:eastAsia="zh-CN"/>
        </w:rPr>
      </w:r>
      <w:r w:rsidR="006C21D1" w:rsidRPr="006C21D1">
        <w:rPr>
          <w:rFonts w:asciiTheme="minorHAnsi" w:hAnsiTheme="minorHAnsi" w:cstheme="minorHAnsi"/>
          <w:iCs/>
          <w:sz w:val="24"/>
          <w:szCs w:val="24"/>
          <w:lang w:eastAsia="zh-CN"/>
        </w:rPr>
        <w:fldChar w:fldCharType="separate"/>
      </w:r>
      <w:r w:rsidRPr="006C21D1">
        <w:rPr>
          <w:rFonts w:asciiTheme="minorHAnsi" w:hAnsiTheme="minorHAnsi" w:cstheme="minorHAnsi"/>
          <w:iCs/>
          <w:sz w:val="24"/>
          <w:szCs w:val="24"/>
          <w:lang w:eastAsia="zh-CN"/>
        </w:rPr>
        <w:fldChar w:fldCharType="end"/>
      </w:r>
      <w:r w:rsidRPr="006C21D1">
        <w:rPr>
          <w:rFonts w:asciiTheme="minorHAnsi" w:hAnsiTheme="minorHAnsi" w:cstheme="minorHAnsi"/>
          <w:iCs/>
          <w:sz w:val="24"/>
          <w:szCs w:val="24"/>
          <w:lang w:eastAsia="zh-CN"/>
        </w:rPr>
        <w:t xml:space="preserve">   </w:t>
      </w:r>
      <w:hyperlink r:id="rId10" w:history="1">
        <w:r w:rsidRPr="006C21D1">
          <w:rPr>
            <w:rStyle w:val="Hipercze"/>
            <w:rFonts w:asciiTheme="minorHAnsi" w:hAnsiTheme="minorHAnsi" w:cstheme="minorHAnsi"/>
            <w:iCs/>
            <w:sz w:val="24"/>
            <w:szCs w:val="24"/>
          </w:rPr>
          <w:t>https://www.ceidg.gov.pl</w:t>
        </w:r>
      </w:hyperlink>
      <w:r w:rsidRPr="006C21D1">
        <w:rPr>
          <w:rFonts w:asciiTheme="minorHAnsi" w:hAnsiTheme="minorHAnsi" w:cstheme="minorHAnsi"/>
          <w:iCs/>
          <w:sz w:val="24"/>
          <w:szCs w:val="24"/>
        </w:rPr>
        <w:t xml:space="preserve"> - dla odpisu z </w:t>
      </w:r>
      <w:proofErr w:type="spellStart"/>
      <w:r w:rsidRPr="006C21D1">
        <w:rPr>
          <w:rFonts w:asciiTheme="minorHAnsi" w:hAnsiTheme="minorHAnsi" w:cstheme="minorHAnsi"/>
          <w:iCs/>
          <w:sz w:val="24"/>
          <w:szCs w:val="24"/>
        </w:rPr>
        <w:t>CEiDG</w:t>
      </w:r>
      <w:proofErr w:type="spellEnd"/>
    </w:p>
    <w:p w14:paraId="723D0041" w14:textId="4363E274" w:rsidR="00E844EE" w:rsidRPr="006C21D1" w:rsidRDefault="00E844EE" w:rsidP="006C21D1">
      <w:pPr>
        <w:autoSpaceDE w:val="0"/>
        <w:spacing w:line="360" w:lineRule="auto"/>
        <w:ind w:left="720" w:hanging="295"/>
        <w:rPr>
          <w:rFonts w:asciiTheme="minorHAnsi" w:hAnsiTheme="minorHAnsi" w:cstheme="minorHAnsi"/>
          <w:iCs/>
          <w:sz w:val="24"/>
          <w:szCs w:val="24"/>
        </w:rPr>
      </w:pPr>
      <w:r w:rsidRPr="006C21D1">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6C21D1">
        <w:rPr>
          <w:rFonts w:asciiTheme="minorHAnsi" w:hAnsiTheme="minorHAnsi" w:cstheme="minorHAnsi"/>
          <w:iCs/>
          <w:sz w:val="24"/>
          <w:szCs w:val="24"/>
          <w:lang w:eastAsia="zh-CN"/>
        </w:rPr>
        <w:instrText xml:space="preserve"> FORMCHECKBOX </w:instrText>
      </w:r>
      <w:r w:rsidR="006C21D1" w:rsidRPr="006C21D1">
        <w:rPr>
          <w:rFonts w:asciiTheme="minorHAnsi" w:hAnsiTheme="minorHAnsi" w:cstheme="minorHAnsi"/>
          <w:iCs/>
          <w:sz w:val="24"/>
          <w:szCs w:val="24"/>
          <w:lang w:eastAsia="zh-CN"/>
        </w:rPr>
      </w:r>
      <w:r w:rsidR="006C21D1" w:rsidRPr="006C21D1">
        <w:rPr>
          <w:rFonts w:asciiTheme="minorHAnsi" w:hAnsiTheme="minorHAnsi" w:cstheme="minorHAnsi"/>
          <w:iCs/>
          <w:sz w:val="24"/>
          <w:szCs w:val="24"/>
          <w:lang w:eastAsia="zh-CN"/>
        </w:rPr>
        <w:fldChar w:fldCharType="separate"/>
      </w:r>
      <w:r w:rsidRPr="006C21D1">
        <w:rPr>
          <w:rFonts w:asciiTheme="minorHAnsi" w:hAnsiTheme="minorHAnsi" w:cstheme="minorHAnsi"/>
          <w:iCs/>
          <w:sz w:val="24"/>
          <w:szCs w:val="24"/>
          <w:lang w:eastAsia="zh-CN"/>
        </w:rPr>
        <w:fldChar w:fldCharType="end"/>
      </w:r>
      <w:r w:rsidRPr="006C21D1">
        <w:rPr>
          <w:rFonts w:asciiTheme="minorHAnsi" w:hAnsiTheme="minorHAnsi" w:cstheme="minorHAnsi"/>
          <w:iCs/>
          <w:sz w:val="24"/>
          <w:szCs w:val="24"/>
          <w:lang w:eastAsia="zh-CN"/>
        </w:rPr>
        <w:t xml:space="preserve">   </w:t>
      </w:r>
      <w:r w:rsidRPr="006C21D1">
        <w:rPr>
          <w:rFonts w:asciiTheme="minorHAnsi" w:hAnsiTheme="minorHAnsi" w:cstheme="minorHAnsi"/>
          <w:iCs/>
          <w:sz w:val="24"/>
          <w:szCs w:val="24"/>
        </w:rPr>
        <w:t>http://…………………………. - inny dokument</w:t>
      </w:r>
    </w:p>
    <w:p w14:paraId="293FA7A3" w14:textId="77777777" w:rsidR="00E844EE" w:rsidRPr="006C21D1" w:rsidRDefault="00E844EE" w:rsidP="006C21D1">
      <w:pPr>
        <w:numPr>
          <w:ilvl w:val="0"/>
          <w:numId w:val="12"/>
        </w:numPr>
        <w:spacing w:before="100" w:beforeAutospacing="1" w:line="360" w:lineRule="auto"/>
        <w:ind w:left="357" w:hanging="357"/>
        <w:rPr>
          <w:rFonts w:asciiTheme="minorHAnsi" w:hAnsiTheme="minorHAnsi" w:cstheme="minorHAnsi"/>
          <w:iCs/>
          <w:sz w:val="24"/>
          <w:szCs w:val="24"/>
        </w:rPr>
      </w:pPr>
      <w:r w:rsidRPr="006C21D1">
        <w:rPr>
          <w:rFonts w:asciiTheme="minorHAnsi" w:hAnsiTheme="minorHAnsi" w:cstheme="minorHAnsi"/>
          <w:iCs/>
          <w:sz w:val="24"/>
          <w:szCs w:val="24"/>
        </w:rPr>
        <w:t>Załącznikami do niniejszego formularza oferty są:</w:t>
      </w:r>
    </w:p>
    <w:p w14:paraId="3DBC16E6" w14:textId="414C086E" w:rsidR="001B66EF" w:rsidRPr="006C21D1" w:rsidRDefault="001B66EF" w:rsidP="006C21D1">
      <w:pPr>
        <w:pStyle w:val="Akapitzlist"/>
        <w:numPr>
          <w:ilvl w:val="0"/>
          <w:numId w:val="7"/>
        </w:numPr>
        <w:spacing w:line="360" w:lineRule="auto"/>
        <w:rPr>
          <w:rFonts w:asciiTheme="minorHAnsi" w:hAnsiTheme="minorHAnsi" w:cstheme="minorHAnsi"/>
          <w:iCs/>
          <w:sz w:val="24"/>
          <w:szCs w:val="24"/>
          <w:lang w:val="pl-PL" w:eastAsia="pl-PL"/>
        </w:rPr>
      </w:pPr>
      <w:r w:rsidRPr="006C21D1">
        <w:rPr>
          <w:rFonts w:asciiTheme="minorHAnsi" w:hAnsiTheme="minorHAnsi" w:cstheme="minorHAnsi"/>
          <w:iCs/>
          <w:sz w:val="24"/>
          <w:szCs w:val="24"/>
          <w:lang w:val="pl-PL" w:eastAsia="pl-PL"/>
        </w:rPr>
        <w:t>oświadczenie wykonawcy/wykonawcy wspólnie ubiegającego się o udzielenie zamówienia o niepodleganiu wykluczeniu;</w:t>
      </w:r>
    </w:p>
    <w:p w14:paraId="3D01CC9C" w14:textId="77777777" w:rsidR="001B66EF" w:rsidRPr="006C21D1" w:rsidRDefault="001B66EF" w:rsidP="006C21D1">
      <w:pPr>
        <w:numPr>
          <w:ilvl w:val="0"/>
          <w:numId w:val="7"/>
        </w:numPr>
        <w:spacing w:line="360" w:lineRule="auto"/>
        <w:ind w:left="714" w:hanging="357"/>
        <w:rPr>
          <w:rFonts w:asciiTheme="minorHAnsi" w:hAnsiTheme="minorHAnsi" w:cstheme="minorHAnsi"/>
          <w:iCs/>
          <w:sz w:val="24"/>
          <w:szCs w:val="24"/>
        </w:rPr>
      </w:pPr>
      <w:r w:rsidRPr="006C21D1">
        <w:rPr>
          <w:rFonts w:asciiTheme="minorHAnsi" w:hAnsiTheme="minorHAnsi" w:cstheme="minorHAnsi"/>
          <w:iCs/>
          <w:sz w:val="24"/>
          <w:szCs w:val="24"/>
        </w:rPr>
        <w:t>oświadczenie Wykonawców dotyczącego zakresu zamówienia, który Wykonawca zamierza zlecić podwykonawcom (jeżeli dotyczy);</w:t>
      </w:r>
    </w:p>
    <w:p w14:paraId="458335EB" w14:textId="77777777" w:rsidR="001B66EF" w:rsidRPr="006C21D1" w:rsidRDefault="001B66EF" w:rsidP="006C21D1">
      <w:pPr>
        <w:numPr>
          <w:ilvl w:val="0"/>
          <w:numId w:val="7"/>
        </w:numPr>
        <w:spacing w:line="360" w:lineRule="auto"/>
        <w:ind w:left="714" w:hanging="357"/>
        <w:rPr>
          <w:rFonts w:asciiTheme="minorHAnsi" w:hAnsiTheme="minorHAnsi" w:cstheme="minorHAnsi"/>
          <w:iCs/>
          <w:sz w:val="24"/>
          <w:szCs w:val="24"/>
        </w:rPr>
      </w:pPr>
      <w:r w:rsidRPr="006C21D1">
        <w:rPr>
          <w:rFonts w:asciiTheme="minorHAnsi" w:hAnsiTheme="minorHAnsi" w:cstheme="minorHAnsi"/>
          <w:iCs/>
          <w:sz w:val="24"/>
          <w:szCs w:val="24"/>
        </w:rPr>
        <w:t xml:space="preserve">oświadczenia o ustanowieniu pełnomocnika do reprezentowania w postępowaniu o udzielenie zamówienia albo reprezentowania w postępowaniu i zawarcia umowy w sprawie zamówienia publicznego, o którym mowa w Rozdziale XII pkt 1 (jeżeli dotyczy); </w:t>
      </w:r>
    </w:p>
    <w:p w14:paraId="1A61FCDD" w14:textId="77777777" w:rsidR="001B66EF" w:rsidRPr="006C21D1" w:rsidRDefault="001B66EF" w:rsidP="006C21D1">
      <w:pPr>
        <w:numPr>
          <w:ilvl w:val="0"/>
          <w:numId w:val="7"/>
        </w:numPr>
        <w:spacing w:line="360" w:lineRule="auto"/>
        <w:ind w:left="714" w:hanging="357"/>
        <w:rPr>
          <w:rFonts w:asciiTheme="minorHAnsi" w:hAnsiTheme="minorHAnsi" w:cstheme="minorHAnsi"/>
          <w:iCs/>
          <w:sz w:val="24"/>
          <w:szCs w:val="24"/>
        </w:rPr>
      </w:pPr>
      <w:r w:rsidRPr="006C21D1">
        <w:rPr>
          <w:rFonts w:asciiTheme="minorHAnsi" w:hAnsiTheme="minorHAnsi" w:cstheme="minorHAnsi"/>
          <w:iCs/>
          <w:sz w:val="24"/>
          <w:szCs w:val="24"/>
        </w:rPr>
        <w:t xml:space="preserve">dokumenty, z których wynika umocowanie osób do reprezentowania Wykonawcy, w szczególności: </w:t>
      </w:r>
    </w:p>
    <w:p w14:paraId="3C2E5B5D" w14:textId="77777777" w:rsidR="001B66EF" w:rsidRPr="006C21D1" w:rsidRDefault="001B66EF" w:rsidP="006C21D1">
      <w:pPr>
        <w:numPr>
          <w:ilvl w:val="0"/>
          <w:numId w:val="14"/>
        </w:numPr>
        <w:spacing w:line="360" w:lineRule="auto"/>
        <w:ind w:left="993" w:hanging="284"/>
        <w:rPr>
          <w:rFonts w:asciiTheme="minorHAnsi" w:hAnsiTheme="minorHAnsi" w:cstheme="minorHAnsi"/>
          <w:iCs/>
          <w:sz w:val="24"/>
          <w:szCs w:val="24"/>
          <w:lang w:val="x-none"/>
        </w:rPr>
      </w:pPr>
      <w:r w:rsidRPr="006C21D1">
        <w:rPr>
          <w:rFonts w:asciiTheme="minorHAnsi" w:hAnsiTheme="minorHAnsi" w:cstheme="minorHAnsi"/>
          <w:iCs/>
          <w:sz w:val="24"/>
          <w:szCs w:val="24"/>
          <w:lang w:val="x-none"/>
        </w:rPr>
        <w:t>odpis lub informacja z Krajowego Rejestru Sądowego, Centralnej Ewidencji i</w:t>
      </w:r>
      <w:r w:rsidRPr="006C21D1">
        <w:rPr>
          <w:rFonts w:asciiTheme="minorHAnsi" w:hAnsiTheme="minorHAnsi" w:cstheme="minorHAnsi"/>
          <w:iCs/>
          <w:sz w:val="24"/>
          <w:szCs w:val="24"/>
        </w:rPr>
        <w:t> </w:t>
      </w:r>
      <w:r w:rsidRPr="006C21D1">
        <w:rPr>
          <w:rFonts w:asciiTheme="minorHAnsi" w:hAnsiTheme="minorHAnsi" w:cstheme="minorHAnsi"/>
          <w:iCs/>
          <w:sz w:val="24"/>
          <w:szCs w:val="24"/>
          <w:lang w:val="x-none"/>
        </w:rPr>
        <w:t xml:space="preserve">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 </w:t>
      </w:r>
    </w:p>
    <w:p w14:paraId="5973D7A6" w14:textId="77777777" w:rsidR="001B66EF" w:rsidRPr="006C21D1" w:rsidRDefault="001B66EF" w:rsidP="006C21D1">
      <w:pPr>
        <w:numPr>
          <w:ilvl w:val="0"/>
          <w:numId w:val="14"/>
        </w:numPr>
        <w:spacing w:line="360" w:lineRule="auto"/>
        <w:ind w:left="993" w:hanging="284"/>
        <w:rPr>
          <w:rFonts w:asciiTheme="minorHAnsi" w:hAnsiTheme="minorHAnsi" w:cstheme="minorHAnsi"/>
          <w:iCs/>
          <w:sz w:val="24"/>
          <w:szCs w:val="24"/>
          <w:lang w:val="x-none"/>
        </w:rPr>
      </w:pPr>
      <w:r w:rsidRPr="006C21D1">
        <w:rPr>
          <w:rFonts w:asciiTheme="minorHAnsi" w:hAnsiTheme="minorHAnsi" w:cstheme="minorHAnsi"/>
          <w:iCs/>
          <w:sz w:val="24"/>
          <w:szCs w:val="24"/>
          <w:lang w:val="x-none"/>
        </w:rPr>
        <w:t xml:space="preserve">pełnomocnictwo lub inny dokument, o którym mowa w </w:t>
      </w:r>
      <w:r w:rsidRPr="006C21D1">
        <w:rPr>
          <w:rFonts w:asciiTheme="minorHAnsi" w:hAnsiTheme="minorHAnsi" w:cstheme="minorHAnsi"/>
          <w:iCs/>
          <w:sz w:val="24"/>
          <w:szCs w:val="24"/>
        </w:rPr>
        <w:t xml:space="preserve">Rozdziale XIV </w:t>
      </w:r>
      <w:r w:rsidRPr="006C21D1">
        <w:rPr>
          <w:rFonts w:asciiTheme="minorHAnsi" w:hAnsiTheme="minorHAnsi" w:cstheme="minorHAnsi"/>
          <w:iCs/>
          <w:sz w:val="24"/>
          <w:szCs w:val="24"/>
          <w:lang w:val="x-none"/>
        </w:rPr>
        <w:t xml:space="preserve">pkt </w:t>
      </w:r>
      <w:r w:rsidRPr="006C21D1">
        <w:rPr>
          <w:rFonts w:asciiTheme="minorHAnsi" w:hAnsiTheme="minorHAnsi" w:cstheme="minorHAnsi"/>
          <w:iCs/>
          <w:sz w:val="24"/>
          <w:szCs w:val="24"/>
        </w:rPr>
        <w:t>7</w:t>
      </w:r>
      <w:r w:rsidRPr="006C21D1">
        <w:rPr>
          <w:rFonts w:asciiTheme="minorHAnsi" w:hAnsiTheme="minorHAnsi" w:cstheme="minorHAnsi"/>
          <w:iCs/>
          <w:sz w:val="24"/>
          <w:szCs w:val="24"/>
          <w:lang w:val="x-none"/>
        </w:rPr>
        <w:t xml:space="preserve"> </w:t>
      </w:r>
      <w:r w:rsidRPr="006C21D1">
        <w:rPr>
          <w:rFonts w:asciiTheme="minorHAnsi" w:hAnsiTheme="minorHAnsi" w:cstheme="minorHAnsi"/>
          <w:iCs/>
          <w:sz w:val="24"/>
          <w:szCs w:val="24"/>
        </w:rPr>
        <w:t>SWZ</w:t>
      </w:r>
      <w:r w:rsidRPr="006C21D1">
        <w:rPr>
          <w:rFonts w:asciiTheme="minorHAnsi" w:hAnsiTheme="minorHAnsi" w:cstheme="minorHAnsi"/>
          <w:iCs/>
          <w:sz w:val="24"/>
          <w:szCs w:val="24"/>
          <w:lang w:val="x-none"/>
        </w:rPr>
        <w:t xml:space="preserve"> (jeżeli dotyczy);</w:t>
      </w:r>
    </w:p>
    <w:p w14:paraId="4C24E57A" w14:textId="0A845517" w:rsidR="001B66EF" w:rsidRPr="006C21D1" w:rsidRDefault="001B66EF" w:rsidP="006C21D1">
      <w:pPr>
        <w:numPr>
          <w:ilvl w:val="0"/>
          <w:numId w:val="7"/>
        </w:numPr>
        <w:spacing w:line="360" w:lineRule="auto"/>
        <w:ind w:left="714" w:hanging="357"/>
        <w:rPr>
          <w:rFonts w:asciiTheme="minorHAnsi" w:hAnsiTheme="minorHAnsi" w:cstheme="minorHAnsi"/>
          <w:iCs/>
          <w:sz w:val="24"/>
          <w:szCs w:val="24"/>
        </w:rPr>
      </w:pPr>
      <w:r w:rsidRPr="006C21D1">
        <w:rPr>
          <w:rFonts w:asciiTheme="minorHAnsi" w:hAnsiTheme="minorHAnsi" w:cstheme="minorHAnsi"/>
          <w:iCs/>
          <w:sz w:val="24"/>
          <w:szCs w:val="24"/>
        </w:rPr>
        <w:t>uzasadnienia, że zastrzeżone informacje stanowią tajemnicę przedsiębiorstwa w rozumieniu art. 11 ust. 2 ustawy o zwalczaniu nieuczciwej konkurencji (t. j. Dz. U. z 202</w:t>
      </w:r>
      <w:r w:rsidR="00AF4431" w:rsidRPr="006C21D1">
        <w:rPr>
          <w:rFonts w:asciiTheme="minorHAnsi" w:hAnsiTheme="minorHAnsi" w:cstheme="minorHAnsi"/>
          <w:iCs/>
          <w:sz w:val="24"/>
          <w:szCs w:val="24"/>
        </w:rPr>
        <w:t>2</w:t>
      </w:r>
      <w:r w:rsidRPr="006C21D1">
        <w:rPr>
          <w:rFonts w:asciiTheme="minorHAnsi" w:hAnsiTheme="minorHAnsi" w:cstheme="minorHAnsi"/>
          <w:iCs/>
          <w:sz w:val="24"/>
          <w:szCs w:val="24"/>
        </w:rPr>
        <w:t xml:space="preserve"> r., poz. 1</w:t>
      </w:r>
      <w:r w:rsidR="00AF4431" w:rsidRPr="006C21D1">
        <w:rPr>
          <w:rFonts w:asciiTheme="minorHAnsi" w:hAnsiTheme="minorHAnsi" w:cstheme="minorHAnsi"/>
          <w:iCs/>
          <w:sz w:val="24"/>
          <w:szCs w:val="24"/>
        </w:rPr>
        <w:t>23</w:t>
      </w:r>
      <w:r w:rsidRPr="006C21D1">
        <w:rPr>
          <w:rFonts w:asciiTheme="minorHAnsi" w:hAnsiTheme="minorHAnsi" w:cstheme="minorHAnsi"/>
          <w:iCs/>
          <w:sz w:val="24"/>
          <w:szCs w:val="24"/>
        </w:rPr>
        <w:t>3) (jeżeli dotyczy).</w:t>
      </w:r>
    </w:p>
    <w:p w14:paraId="1A394D01" w14:textId="77777777" w:rsidR="00E844EE" w:rsidRPr="006C21D1" w:rsidRDefault="00E844EE" w:rsidP="006C21D1">
      <w:pPr>
        <w:pStyle w:val="Standard"/>
        <w:numPr>
          <w:ilvl w:val="0"/>
          <w:numId w:val="12"/>
        </w:numPr>
        <w:tabs>
          <w:tab w:val="left" w:pos="426"/>
        </w:tabs>
        <w:spacing w:before="240" w:line="360" w:lineRule="auto"/>
        <w:ind w:left="284" w:hanging="284"/>
        <w:textAlignment w:val="auto"/>
        <w:rPr>
          <w:rFonts w:asciiTheme="minorHAnsi" w:hAnsiTheme="minorHAnsi" w:cstheme="minorHAnsi"/>
          <w:iCs/>
        </w:rPr>
      </w:pPr>
      <w:r w:rsidRPr="006C21D1">
        <w:rPr>
          <w:rFonts w:asciiTheme="minorHAnsi" w:hAnsiTheme="minorHAnsi" w:cstheme="minorHAnsi"/>
          <w:iCs/>
        </w:rPr>
        <w:t>Załącznikami do niniejszej oferty są następujące dokumenty, które nie były wymagane przez zamawiającego, a są istotne dla przebiegu postępowania:</w:t>
      </w:r>
    </w:p>
    <w:p w14:paraId="234BD7C9" w14:textId="77777777" w:rsidR="00E844EE" w:rsidRPr="006C21D1" w:rsidRDefault="00E844EE" w:rsidP="006C21D1">
      <w:pPr>
        <w:pStyle w:val="Standard"/>
        <w:numPr>
          <w:ilvl w:val="0"/>
          <w:numId w:val="8"/>
        </w:numPr>
        <w:tabs>
          <w:tab w:val="left" w:pos="709"/>
        </w:tabs>
        <w:spacing w:line="360" w:lineRule="auto"/>
        <w:ind w:left="709" w:hanging="284"/>
        <w:textAlignment w:val="auto"/>
        <w:rPr>
          <w:rFonts w:asciiTheme="minorHAnsi" w:hAnsiTheme="minorHAnsi" w:cstheme="minorHAnsi"/>
          <w:iCs/>
        </w:rPr>
      </w:pPr>
      <w:r w:rsidRPr="006C21D1">
        <w:rPr>
          <w:rFonts w:asciiTheme="minorHAnsi" w:hAnsiTheme="minorHAnsi" w:cstheme="minorHAnsi"/>
          <w:iCs/>
        </w:rPr>
        <w:lastRenderedPageBreak/>
        <w:t>...................................................</w:t>
      </w:r>
    </w:p>
    <w:p w14:paraId="2FA20B3E" w14:textId="77777777" w:rsidR="00E844EE" w:rsidRPr="006C21D1" w:rsidRDefault="00E844EE" w:rsidP="006C21D1">
      <w:pPr>
        <w:pStyle w:val="Standard"/>
        <w:numPr>
          <w:ilvl w:val="0"/>
          <w:numId w:val="8"/>
        </w:numPr>
        <w:tabs>
          <w:tab w:val="left" w:pos="709"/>
        </w:tabs>
        <w:spacing w:line="360" w:lineRule="auto"/>
        <w:ind w:left="709" w:hanging="284"/>
        <w:textAlignment w:val="auto"/>
        <w:rPr>
          <w:rFonts w:asciiTheme="minorHAnsi" w:hAnsiTheme="minorHAnsi" w:cstheme="minorHAnsi"/>
          <w:iCs/>
        </w:rPr>
      </w:pPr>
      <w:r w:rsidRPr="006C21D1">
        <w:rPr>
          <w:rFonts w:asciiTheme="minorHAnsi" w:hAnsiTheme="minorHAnsi" w:cstheme="minorHAnsi"/>
          <w:iCs/>
        </w:rPr>
        <w:t>...................................................</w:t>
      </w:r>
    </w:p>
    <w:p w14:paraId="76961F77" w14:textId="373A709B" w:rsidR="00E844EE" w:rsidRPr="006C21D1" w:rsidRDefault="00E844EE" w:rsidP="006C21D1">
      <w:pPr>
        <w:pStyle w:val="Standard"/>
        <w:numPr>
          <w:ilvl w:val="0"/>
          <w:numId w:val="8"/>
        </w:numPr>
        <w:tabs>
          <w:tab w:val="left" w:pos="709"/>
        </w:tabs>
        <w:spacing w:line="360" w:lineRule="auto"/>
        <w:ind w:left="709" w:hanging="284"/>
        <w:textAlignment w:val="auto"/>
        <w:rPr>
          <w:rFonts w:asciiTheme="minorHAnsi" w:hAnsiTheme="minorHAnsi" w:cstheme="minorHAnsi"/>
          <w:iCs/>
        </w:rPr>
      </w:pPr>
      <w:r w:rsidRPr="006C21D1">
        <w:rPr>
          <w:rFonts w:asciiTheme="minorHAnsi" w:hAnsiTheme="minorHAnsi" w:cstheme="minorHAnsi"/>
          <w:iCs/>
        </w:rPr>
        <w:t>..................................................</w:t>
      </w:r>
    </w:p>
    <w:p w14:paraId="7841FF2E" w14:textId="77777777" w:rsidR="00E844EE" w:rsidRPr="006C21D1" w:rsidRDefault="00E844EE" w:rsidP="006C21D1">
      <w:pPr>
        <w:pStyle w:val="Standard"/>
        <w:numPr>
          <w:ilvl w:val="0"/>
          <w:numId w:val="12"/>
        </w:numPr>
        <w:tabs>
          <w:tab w:val="left" w:pos="284"/>
        </w:tabs>
        <w:spacing w:before="240" w:line="360" w:lineRule="auto"/>
        <w:ind w:left="2370" w:hanging="2370"/>
        <w:textAlignment w:val="auto"/>
        <w:rPr>
          <w:rFonts w:asciiTheme="minorHAnsi" w:hAnsiTheme="minorHAnsi" w:cstheme="minorHAnsi"/>
          <w:iCs/>
        </w:rPr>
      </w:pPr>
      <w:r w:rsidRPr="006C21D1">
        <w:rPr>
          <w:rFonts w:asciiTheme="minorHAnsi" w:hAnsiTheme="minorHAnsi" w:cstheme="minorHAnsi"/>
          <w:iCs/>
        </w:rPr>
        <w:t>Celem umożliwienia wymiany informacji udostępniam następujące dane:</w:t>
      </w:r>
    </w:p>
    <w:p w14:paraId="16E777BB" w14:textId="77777777" w:rsidR="00E844EE" w:rsidRPr="006C21D1" w:rsidRDefault="00E844EE" w:rsidP="006C21D1">
      <w:pPr>
        <w:pStyle w:val="Standard"/>
        <w:numPr>
          <w:ilvl w:val="0"/>
          <w:numId w:val="9"/>
        </w:numPr>
        <w:tabs>
          <w:tab w:val="clear" w:pos="360"/>
          <w:tab w:val="num" w:pos="851"/>
        </w:tabs>
        <w:spacing w:line="360" w:lineRule="auto"/>
        <w:ind w:left="709" w:hanging="283"/>
        <w:textAlignment w:val="auto"/>
        <w:rPr>
          <w:rFonts w:asciiTheme="minorHAnsi" w:hAnsiTheme="minorHAnsi" w:cstheme="minorHAnsi"/>
          <w:iCs/>
        </w:rPr>
      </w:pPr>
      <w:r w:rsidRPr="006C21D1">
        <w:rPr>
          <w:rFonts w:asciiTheme="minorHAnsi" w:hAnsiTheme="minorHAnsi" w:cstheme="minorHAnsi"/>
          <w:iCs/>
        </w:rPr>
        <w:t xml:space="preserve">   nr tel.: </w:t>
      </w:r>
      <w:r w:rsidRPr="006C21D1">
        <w:rPr>
          <w:rFonts w:asciiTheme="minorHAnsi" w:hAnsiTheme="minorHAnsi" w:cstheme="minorHAnsi"/>
          <w:iCs/>
        </w:rPr>
        <w:tab/>
      </w:r>
      <w:r w:rsidRPr="006C21D1">
        <w:rPr>
          <w:rFonts w:asciiTheme="minorHAnsi" w:hAnsiTheme="minorHAnsi" w:cstheme="minorHAnsi"/>
          <w:iCs/>
        </w:rPr>
        <w:tab/>
        <w:t>..................................................</w:t>
      </w:r>
    </w:p>
    <w:p w14:paraId="2F258D17" w14:textId="6287E2D0" w:rsidR="00E844EE" w:rsidRPr="006C21D1" w:rsidRDefault="00E844EE" w:rsidP="006C21D1">
      <w:pPr>
        <w:pStyle w:val="Standard"/>
        <w:numPr>
          <w:ilvl w:val="0"/>
          <w:numId w:val="9"/>
        </w:numPr>
        <w:tabs>
          <w:tab w:val="clear" w:pos="360"/>
          <w:tab w:val="left" w:pos="851"/>
        </w:tabs>
        <w:spacing w:line="360" w:lineRule="auto"/>
        <w:ind w:left="851" w:hanging="425"/>
        <w:textAlignment w:val="auto"/>
        <w:rPr>
          <w:rFonts w:asciiTheme="minorHAnsi" w:hAnsiTheme="minorHAnsi" w:cstheme="minorHAnsi"/>
          <w:iCs/>
        </w:rPr>
      </w:pPr>
      <w:r w:rsidRPr="006C21D1">
        <w:rPr>
          <w:rFonts w:asciiTheme="minorHAnsi" w:hAnsiTheme="minorHAnsi" w:cstheme="minorHAnsi"/>
          <w:iCs/>
        </w:rPr>
        <w:t>e-mail</w:t>
      </w:r>
      <w:r w:rsidRPr="006C21D1">
        <w:rPr>
          <w:rFonts w:asciiTheme="minorHAnsi" w:hAnsiTheme="minorHAnsi" w:cstheme="minorHAnsi"/>
          <w:iCs/>
        </w:rPr>
        <w:tab/>
      </w:r>
      <w:r w:rsidR="008C17CF" w:rsidRPr="006C21D1">
        <w:rPr>
          <w:rFonts w:asciiTheme="minorHAnsi" w:hAnsiTheme="minorHAnsi" w:cstheme="minorHAnsi"/>
          <w:iCs/>
        </w:rPr>
        <w:t xml:space="preserve">             </w:t>
      </w:r>
      <w:r w:rsidRPr="006C21D1">
        <w:rPr>
          <w:rFonts w:asciiTheme="minorHAnsi" w:hAnsiTheme="minorHAnsi" w:cstheme="minorHAnsi"/>
          <w:iCs/>
        </w:rPr>
        <w:t>..................................................</w:t>
      </w:r>
    </w:p>
    <w:p w14:paraId="5D44CA26" w14:textId="77777777" w:rsidR="00E25BD2" w:rsidRPr="006C21D1" w:rsidRDefault="00E25BD2" w:rsidP="006C21D1">
      <w:pPr>
        <w:pStyle w:val="Standard"/>
        <w:spacing w:before="40" w:after="40" w:line="360" w:lineRule="auto"/>
        <w:rPr>
          <w:rFonts w:asciiTheme="minorHAnsi" w:hAnsiTheme="minorHAnsi" w:cstheme="minorHAnsi"/>
          <w:iCs/>
        </w:rPr>
      </w:pPr>
    </w:p>
    <w:p w14:paraId="4EA27143" w14:textId="531B66D5" w:rsidR="00E844EE" w:rsidRPr="006C21D1" w:rsidRDefault="00E844EE" w:rsidP="006C21D1">
      <w:pPr>
        <w:pStyle w:val="Standard"/>
        <w:spacing w:before="40" w:after="40" w:line="360" w:lineRule="auto"/>
        <w:rPr>
          <w:rFonts w:asciiTheme="minorHAnsi" w:hAnsiTheme="minorHAnsi" w:cstheme="minorHAnsi"/>
          <w:iCs/>
        </w:rPr>
      </w:pPr>
      <w:r w:rsidRPr="006C21D1">
        <w:rPr>
          <w:rFonts w:asciiTheme="minorHAnsi" w:hAnsiTheme="minorHAnsi" w:cstheme="minorHAnsi"/>
          <w:iCs/>
        </w:rPr>
        <w:t>Miejscowość i data : ............................................................</w:t>
      </w:r>
    </w:p>
    <w:p w14:paraId="48E0033D" w14:textId="5A85AA80" w:rsidR="00E844EE" w:rsidRPr="006C21D1" w:rsidRDefault="00E844EE" w:rsidP="006C21D1">
      <w:pPr>
        <w:spacing w:line="360" w:lineRule="auto"/>
        <w:jc w:val="both"/>
        <w:rPr>
          <w:rFonts w:asciiTheme="minorHAnsi" w:eastAsia="Arial" w:hAnsiTheme="minorHAnsi" w:cstheme="minorHAnsi"/>
          <w:b/>
          <w:bCs/>
          <w:iCs/>
          <w:color w:val="FF0000"/>
          <w:sz w:val="24"/>
          <w:szCs w:val="24"/>
          <w:u w:val="single"/>
          <w:lang w:eastAsia="ja-JP" w:bidi="fa-IR"/>
        </w:rPr>
      </w:pPr>
    </w:p>
    <w:p w14:paraId="54EAE9E2" w14:textId="77777777" w:rsidR="00E25BD2" w:rsidRPr="006C21D1" w:rsidRDefault="00E25BD2" w:rsidP="006C21D1">
      <w:pPr>
        <w:spacing w:line="360" w:lineRule="auto"/>
        <w:jc w:val="both"/>
        <w:rPr>
          <w:rFonts w:asciiTheme="minorHAnsi" w:eastAsia="Arial" w:hAnsiTheme="minorHAnsi" w:cstheme="minorHAnsi"/>
          <w:b/>
          <w:bCs/>
          <w:iCs/>
          <w:color w:val="FF0000"/>
          <w:sz w:val="24"/>
          <w:szCs w:val="24"/>
          <w:u w:val="single"/>
          <w:lang w:eastAsia="ja-JP" w:bidi="fa-IR"/>
        </w:rPr>
      </w:pPr>
    </w:p>
    <w:p w14:paraId="54E90437" w14:textId="77777777" w:rsidR="00E844EE" w:rsidRPr="006C21D1" w:rsidRDefault="00E844EE" w:rsidP="006C21D1">
      <w:pPr>
        <w:spacing w:line="360" w:lineRule="auto"/>
        <w:rPr>
          <w:rFonts w:asciiTheme="minorHAnsi" w:eastAsia="Arial" w:hAnsiTheme="minorHAnsi" w:cstheme="minorHAnsi"/>
          <w:b/>
          <w:bCs/>
          <w:iCs/>
          <w:color w:val="FF0000"/>
          <w:sz w:val="24"/>
          <w:szCs w:val="24"/>
          <w:u w:val="single"/>
          <w:lang w:eastAsia="ja-JP" w:bidi="fa-IR"/>
        </w:rPr>
      </w:pPr>
      <w:r w:rsidRPr="006C21D1">
        <w:rPr>
          <w:rFonts w:asciiTheme="minorHAnsi" w:eastAsia="Arial" w:hAnsiTheme="minorHAnsi" w:cstheme="minorHAnsi"/>
          <w:b/>
          <w:bCs/>
          <w:iCs/>
          <w:color w:val="FF0000"/>
          <w:sz w:val="24"/>
          <w:szCs w:val="24"/>
          <w:u w:val="single"/>
          <w:lang w:eastAsia="ja-JP" w:bidi="fa-IR"/>
        </w:rPr>
        <w:t xml:space="preserve">Uwaga!!!  </w:t>
      </w:r>
    </w:p>
    <w:p w14:paraId="0A538FA5" w14:textId="77777777" w:rsidR="00E844EE" w:rsidRPr="006C21D1" w:rsidRDefault="00E844EE" w:rsidP="006C21D1">
      <w:pPr>
        <w:pStyle w:val="Akapitzlist"/>
        <w:numPr>
          <w:ilvl w:val="3"/>
          <w:numId w:val="10"/>
        </w:numPr>
        <w:spacing w:line="360" w:lineRule="auto"/>
        <w:ind w:left="357" w:hanging="357"/>
        <w:rPr>
          <w:rFonts w:asciiTheme="minorHAnsi" w:eastAsia="Arial" w:hAnsiTheme="minorHAnsi" w:cstheme="minorHAnsi"/>
          <w:b/>
          <w:bCs/>
          <w:iCs/>
          <w:color w:val="FF0000"/>
          <w:sz w:val="24"/>
          <w:szCs w:val="24"/>
          <w:lang w:eastAsia="ja-JP" w:bidi="fa-IR"/>
        </w:rPr>
      </w:pPr>
      <w:r w:rsidRPr="006C21D1">
        <w:rPr>
          <w:rFonts w:asciiTheme="minorHAnsi" w:eastAsia="Arial" w:hAnsiTheme="minorHAnsi" w:cstheme="minorHAnsi"/>
          <w:bCs/>
          <w:iCs/>
          <w:color w:val="FF0000"/>
          <w:sz w:val="24"/>
          <w:szCs w:val="24"/>
          <w:lang w:eastAsia="ja-JP" w:bidi="fa-IR"/>
        </w:rPr>
        <w:t>Po wypełnieniu oraz dokładnym sprawdzeniu formularza ofertowego zaleca się</w:t>
      </w:r>
      <w:r w:rsidRPr="006C21D1">
        <w:rPr>
          <w:rFonts w:asciiTheme="minorHAnsi" w:eastAsia="Arial" w:hAnsiTheme="minorHAnsi" w:cstheme="minorHAnsi"/>
          <w:b/>
          <w:bCs/>
          <w:iCs/>
          <w:color w:val="FF0000"/>
          <w:sz w:val="24"/>
          <w:szCs w:val="24"/>
          <w:lang w:eastAsia="ja-JP" w:bidi="fa-IR"/>
        </w:rPr>
        <w:t xml:space="preserve"> </w:t>
      </w:r>
      <w:r w:rsidRPr="006C21D1">
        <w:rPr>
          <w:rFonts w:asciiTheme="minorHAnsi" w:eastAsia="Arial" w:hAnsiTheme="minorHAnsi" w:cstheme="minorHAnsi"/>
          <w:b/>
          <w:bCs/>
          <w:iCs/>
          <w:color w:val="FF0000"/>
          <w:sz w:val="24"/>
          <w:szCs w:val="24"/>
          <w:u w:val="single"/>
          <w:lang w:eastAsia="ja-JP" w:bidi="fa-IR"/>
        </w:rPr>
        <w:t>przekonwertowanie pliku do formatu .pdf.</w:t>
      </w:r>
    </w:p>
    <w:p w14:paraId="42BA625E" w14:textId="77777777" w:rsidR="00E844EE" w:rsidRPr="006C21D1" w:rsidRDefault="00E844EE" w:rsidP="006C21D1">
      <w:pPr>
        <w:pStyle w:val="Akapitzlist"/>
        <w:numPr>
          <w:ilvl w:val="3"/>
          <w:numId w:val="10"/>
        </w:numPr>
        <w:spacing w:line="360" w:lineRule="auto"/>
        <w:ind w:left="357" w:hanging="357"/>
        <w:rPr>
          <w:rFonts w:asciiTheme="minorHAnsi" w:eastAsia="Arial" w:hAnsiTheme="minorHAnsi" w:cstheme="minorHAnsi"/>
          <w:bCs/>
          <w:iCs/>
          <w:color w:val="FF0000"/>
          <w:sz w:val="24"/>
          <w:szCs w:val="24"/>
          <w:lang w:eastAsia="ja-JP" w:bidi="fa-IR"/>
        </w:rPr>
      </w:pPr>
      <w:r w:rsidRPr="006C21D1">
        <w:rPr>
          <w:rFonts w:asciiTheme="minorHAnsi" w:eastAsia="Arial" w:hAnsiTheme="minorHAnsi" w:cstheme="minorHAnsi"/>
          <w:b/>
          <w:bCs/>
          <w:iCs/>
          <w:color w:val="FF0000"/>
          <w:sz w:val="24"/>
          <w:szCs w:val="24"/>
          <w:u w:val="single"/>
          <w:lang w:eastAsia="ja-JP" w:bidi="fa-IR"/>
        </w:rPr>
        <w:t>Plik należy podpisać elektronicznie</w:t>
      </w:r>
      <w:r w:rsidRPr="006C21D1">
        <w:rPr>
          <w:rFonts w:asciiTheme="minorHAnsi" w:eastAsia="Arial" w:hAnsiTheme="minorHAnsi" w:cstheme="minorHAnsi"/>
          <w:b/>
          <w:bCs/>
          <w:iCs/>
          <w:color w:val="FF0000"/>
          <w:sz w:val="24"/>
          <w:szCs w:val="24"/>
          <w:lang w:eastAsia="ja-JP" w:bidi="fa-IR"/>
        </w:rPr>
        <w:t xml:space="preserve"> </w:t>
      </w:r>
      <w:r w:rsidRPr="006C21D1">
        <w:rPr>
          <w:rFonts w:asciiTheme="minorHAnsi" w:eastAsia="Arial" w:hAnsiTheme="minorHAnsi" w:cstheme="minorHAnsi"/>
          <w:bCs/>
          <w:iCs/>
          <w:color w:val="FF0000"/>
          <w:sz w:val="24"/>
          <w:szCs w:val="24"/>
          <w:lang w:eastAsia="ja-JP" w:bidi="fa-IR"/>
        </w:rPr>
        <w:t>za pomocą kwalifikowanego podpisu elektronicznego, podpisu zaufanego lub podpisu osobistego (poprzez e-dowód).</w:t>
      </w:r>
    </w:p>
    <w:p w14:paraId="0174BA0F" w14:textId="77777777" w:rsidR="00AB1B73" w:rsidRPr="006C21D1" w:rsidRDefault="00AB1B73" w:rsidP="006C21D1">
      <w:pPr>
        <w:spacing w:line="360" w:lineRule="auto"/>
        <w:jc w:val="both"/>
        <w:rPr>
          <w:rFonts w:asciiTheme="minorHAnsi" w:hAnsiTheme="minorHAnsi" w:cstheme="minorHAnsi"/>
          <w:iCs/>
          <w:sz w:val="24"/>
          <w:szCs w:val="24"/>
        </w:rPr>
      </w:pPr>
    </w:p>
    <w:sectPr w:rsidR="00AB1B73" w:rsidRPr="006C21D1" w:rsidSect="00AE7A2E">
      <w:footerReference w:type="default" r:id="rId11"/>
      <w:headerReference w:type="first" r:id="rId12"/>
      <w:footerReference w:type="first" r:id="rId13"/>
      <w:pgSz w:w="11906" w:h="16838"/>
      <w:pgMar w:top="1418" w:right="1418" w:bottom="184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D149" w14:textId="77777777" w:rsidR="00535CF4" w:rsidRDefault="00535CF4" w:rsidP="00895879">
      <w:r>
        <w:separator/>
      </w:r>
    </w:p>
  </w:endnote>
  <w:endnote w:type="continuationSeparator" w:id="0">
    <w:p w14:paraId="770F4C14" w14:textId="77777777" w:rsidR="00535CF4" w:rsidRDefault="00535CF4"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sidR="009052AB">
              <w:rPr>
                <w:rFonts w:ascii="Lato" w:hAnsi="Lato"/>
                <w:bCs/>
                <w:noProof/>
                <w:sz w:val="18"/>
              </w:rPr>
              <w:t>3</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sidR="009052AB">
              <w:rPr>
                <w:rFonts w:ascii="Lato" w:hAnsi="Lato"/>
                <w:bCs/>
                <w:noProof/>
                <w:sz w:val="18"/>
              </w:rPr>
              <w:t>3</w:t>
            </w:r>
            <w:r w:rsidRPr="00E21E82">
              <w:rPr>
                <w:rFonts w:ascii="Lato" w:hAnsi="Lato"/>
                <w:bCs/>
                <w:sz w:val="18"/>
              </w:rPr>
              <w:fldChar w:fldCharType="end"/>
            </w:r>
          </w:p>
        </w:sdtContent>
      </w:sdt>
    </w:sdtContent>
  </w:sdt>
  <w:p w14:paraId="39D78A85" w14:textId="77777777" w:rsidR="00CB7D68" w:rsidRDefault="00CB7D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566483312"/>
      <w:docPartObj>
        <w:docPartGallery w:val="Page Numbers (Top of Page)"/>
        <w:docPartUnique/>
      </w:docPartObj>
    </w:sdtPr>
    <w:sdtEndPr/>
    <w:sdtContent>
      <w:p w14:paraId="35352DB1" w14:textId="77777777" w:rsidR="003107FF" w:rsidRDefault="003107FF" w:rsidP="003107FF">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Pr>
            <w:rFonts w:ascii="Lato" w:hAnsi="Lato"/>
            <w:bCs/>
            <w:sz w:val="18"/>
          </w:rPr>
          <w:t>2</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Pr>
            <w:rFonts w:ascii="Lato" w:hAnsi="Lato"/>
            <w:bCs/>
            <w:sz w:val="18"/>
          </w:rPr>
          <w:t>4</w:t>
        </w:r>
        <w:r w:rsidRPr="00E21E82">
          <w:rPr>
            <w:rFonts w:ascii="Lato" w:hAnsi="Lato"/>
            <w:bCs/>
            <w:sz w:val="18"/>
          </w:rPr>
          <w:fldChar w:fldCharType="end"/>
        </w:r>
      </w:p>
    </w:sdtContent>
  </w:sdt>
  <w:p w14:paraId="763D5896" w14:textId="77777777" w:rsidR="003107FF" w:rsidRDefault="003107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A8EA" w14:textId="77777777" w:rsidR="00535CF4" w:rsidRDefault="00535CF4" w:rsidP="00895879">
      <w:r>
        <w:separator/>
      </w:r>
    </w:p>
  </w:footnote>
  <w:footnote w:type="continuationSeparator" w:id="0">
    <w:p w14:paraId="2F55E23E" w14:textId="77777777" w:rsidR="00535CF4" w:rsidRDefault="00535CF4" w:rsidP="00895879">
      <w:r>
        <w:continuationSeparator/>
      </w:r>
    </w:p>
  </w:footnote>
  <w:footnote w:id="1">
    <w:p w14:paraId="0AA4C777" w14:textId="77777777" w:rsidR="002F1D96" w:rsidRPr="0030620D" w:rsidRDefault="002F1D96" w:rsidP="002F1D96">
      <w:pPr>
        <w:pStyle w:val="Tekstprzypisudolnego"/>
        <w:rPr>
          <w:rFonts w:asciiTheme="minorHAnsi" w:hAnsiTheme="minorHAnsi" w:cstheme="minorHAnsi"/>
        </w:rPr>
      </w:pPr>
      <w:r w:rsidRPr="0030620D">
        <w:rPr>
          <w:rStyle w:val="Odwoanieprzypisudolnego"/>
          <w:rFonts w:asciiTheme="minorHAnsi" w:hAnsiTheme="minorHAnsi" w:cstheme="minorHAnsi"/>
        </w:rPr>
        <w:footnoteRef/>
      </w:r>
      <w:r w:rsidRPr="0030620D">
        <w:rPr>
          <w:rFonts w:asciiTheme="minorHAnsi" w:hAnsiTheme="minorHAnsi" w:cstheme="minorHAnsi"/>
        </w:rPr>
        <w:t xml:space="preserve"> Informacja </w:t>
      </w:r>
      <w:r w:rsidRPr="0030620D">
        <w:rPr>
          <w:rFonts w:asciiTheme="minorHAnsi" w:hAnsiTheme="minorHAnsi" w:cstheme="minorHAnsi"/>
          <w:bCs/>
        </w:rPr>
        <w:t>wymagane wyłącznie do celów statystycznych</w:t>
      </w:r>
      <w:r w:rsidRPr="0030620D">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1"/>
      <w:gridCol w:w="3071"/>
    </w:tblGrid>
    <w:tr w:rsidR="00D96756" w:rsidRPr="005079BB" w14:paraId="187352EE" w14:textId="77777777" w:rsidTr="003C5B4D">
      <w:tc>
        <w:tcPr>
          <w:tcW w:w="3070" w:type="dxa"/>
        </w:tcPr>
        <w:p w14:paraId="2F01E75E" w14:textId="77777777" w:rsidR="00D96756" w:rsidRPr="006E3216" w:rsidRDefault="00D96756" w:rsidP="00D96756">
          <w:pPr>
            <w:pStyle w:val="Nagwek"/>
            <w:tabs>
              <w:tab w:val="clear" w:pos="9072"/>
              <w:tab w:val="right" w:pos="10569"/>
            </w:tabs>
            <w:rPr>
              <w:rFonts w:ascii="Arial" w:hAnsi="Arial" w:cs="Arial"/>
              <w:b/>
              <w:bCs/>
              <w:sz w:val="16"/>
              <w:szCs w:val="16"/>
            </w:rPr>
          </w:pPr>
          <w:bookmarkStart w:id="0" w:name="_Hlk119582006"/>
          <w:r w:rsidRPr="006E3216">
            <w:rPr>
              <w:rFonts w:ascii="Arial" w:hAnsi="Arial" w:cs="Arial"/>
              <w:b/>
              <w:bCs/>
              <w:sz w:val="16"/>
              <w:szCs w:val="16"/>
            </w:rPr>
            <w:t>Gmina  Kamionka Wielka</w:t>
          </w:r>
        </w:p>
        <w:p w14:paraId="7715BFDC" w14:textId="77777777" w:rsidR="00D96756" w:rsidRPr="006E3216" w:rsidRDefault="00D96756" w:rsidP="00D96756">
          <w:pPr>
            <w:pStyle w:val="Nagwek"/>
            <w:tabs>
              <w:tab w:val="clear" w:pos="9072"/>
              <w:tab w:val="right" w:pos="10569"/>
            </w:tabs>
            <w:rPr>
              <w:rFonts w:ascii="Arial" w:hAnsi="Arial" w:cs="Arial"/>
              <w:b/>
              <w:bCs/>
              <w:sz w:val="16"/>
              <w:szCs w:val="16"/>
            </w:rPr>
          </w:pPr>
          <w:r w:rsidRPr="006E3216">
            <w:rPr>
              <w:rFonts w:ascii="Arial" w:hAnsi="Arial" w:cs="Arial"/>
              <w:b/>
              <w:bCs/>
              <w:sz w:val="16"/>
              <w:szCs w:val="16"/>
            </w:rPr>
            <w:t>33-334 Kamionka Wielka 5</w:t>
          </w:r>
        </w:p>
        <w:p w14:paraId="186E5C67" w14:textId="77777777" w:rsidR="00D96756" w:rsidRPr="006E3216" w:rsidRDefault="00D96756" w:rsidP="00D96756">
          <w:pPr>
            <w:pStyle w:val="Nagwek"/>
            <w:tabs>
              <w:tab w:val="clear" w:pos="9072"/>
              <w:tab w:val="right" w:pos="10569"/>
            </w:tabs>
            <w:rPr>
              <w:rFonts w:ascii="Arial" w:hAnsi="Arial" w:cs="Arial"/>
              <w:b/>
              <w:bCs/>
              <w:sz w:val="16"/>
              <w:szCs w:val="16"/>
            </w:rPr>
          </w:pPr>
          <w:r w:rsidRPr="006E3216">
            <w:rPr>
              <w:rFonts w:ascii="Arial" w:hAnsi="Arial" w:cs="Arial"/>
              <w:b/>
              <w:bCs/>
              <w:sz w:val="16"/>
              <w:szCs w:val="16"/>
            </w:rPr>
            <w:t>REGON 4918922</w:t>
          </w:r>
          <w:r>
            <w:rPr>
              <w:rFonts w:ascii="Arial" w:hAnsi="Arial" w:cs="Arial"/>
              <w:b/>
              <w:bCs/>
              <w:sz w:val="16"/>
              <w:szCs w:val="16"/>
            </w:rPr>
            <w:t>60</w:t>
          </w:r>
        </w:p>
        <w:p w14:paraId="5CDB8A19" w14:textId="77777777" w:rsidR="00D96756" w:rsidRPr="006E3216" w:rsidRDefault="00D96756" w:rsidP="00D96756">
          <w:pPr>
            <w:pStyle w:val="Nagwek"/>
            <w:tabs>
              <w:tab w:val="clear" w:pos="9072"/>
              <w:tab w:val="right" w:pos="10569"/>
            </w:tabs>
            <w:rPr>
              <w:rFonts w:ascii="Arial" w:hAnsi="Arial" w:cs="Arial"/>
              <w:b/>
              <w:bCs/>
              <w:sz w:val="16"/>
              <w:szCs w:val="16"/>
            </w:rPr>
          </w:pPr>
          <w:r w:rsidRPr="006E3216">
            <w:rPr>
              <w:rFonts w:ascii="Arial" w:hAnsi="Arial" w:cs="Arial"/>
              <w:b/>
              <w:bCs/>
              <w:sz w:val="16"/>
              <w:szCs w:val="16"/>
            </w:rPr>
            <w:t>NIP 734-35-14-860</w:t>
          </w:r>
        </w:p>
      </w:tc>
      <w:tc>
        <w:tcPr>
          <w:tcW w:w="3071" w:type="dxa"/>
        </w:tcPr>
        <w:p w14:paraId="6D4DC123" w14:textId="77777777" w:rsidR="00D96756" w:rsidRPr="006E3216" w:rsidRDefault="00D96756" w:rsidP="00D96756">
          <w:pPr>
            <w:pStyle w:val="Nagwek"/>
            <w:tabs>
              <w:tab w:val="clear" w:pos="9072"/>
              <w:tab w:val="right" w:pos="10569"/>
            </w:tabs>
            <w:rPr>
              <w:rFonts w:ascii="Arial" w:hAnsi="Arial" w:cs="Arial"/>
              <w:b/>
              <w:bCs/>
              <w:sz w:val="16"/>
              <w:szCs w:val="16"/>
            </w:rPr>
          </w:pPr>
          <w:r w:rsidRPr="006E3216">
            <w:rPr>
              <w:rFonts w:ascii="Arial" w:hAnsi="Arial" w:cs="Arial"/>
              <w:b/>
              <w:bCs/>
              <w:noProof/>
              <w:sz w:val="16"/>
              <w:szCs w:val="16"/>
            </w:rPr>
            <w:drawing>
              <wp:anchor distT="0" distB="0" distL="114300" distR="114300" simplePos="0" relativeHeight="251659264" behindDoc="0" locked="0" layoutInCell="1" allowOverlap="1" wp14:anchorId="1B412D7C" wp14:editId="2E7AAA4A">
                <wp:simplePos x="0" y="0"/>
                <wp:positionH relativeFrom="column">
                  <wp:posOffset>685800</wp:posOffset>
                </wp:positionH>
                <wp:positionV relativeFrom="paragraph">
                  <wp:posOffset>5080</wp:posOffset>
                </wp:positionV>
                <wp:extent cx="488950" cy="571500"/>
                <wp:effectExtent l="19050" t="0" r="635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8895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71" w:type="dxa"/>
        </w:tcPr>
        <w:p w14:paraId="5AF756AC" w14:textId="77777777" w:rsidR="00D96756" w:rsidRPr="006E3216" w:rsidRDefault="00D96756" w:rsidP="00D96756">
          <w:pPr>
            <w:pStyle w:val="Nagwek"/>
            <w:tabs>
              <w:tab w:val="clear" w:pos="9072"/>
              <w:tab w:val="left" w:pos="5805"/>
              <w:tab w:val="right" w:pos="9183"/>
            </w:tabs>
            <w:rPr>
              <w:rFonts w:ascii="Arial" w:hAnsi="Arial" w:cs="Arial"/>
              <w:b/>
              <w:bCs/>
              <w:sz w:val="16"/>
              <w:szCs w:val="16"/>
              <w:lang w:val="en-US"/>
            </w:rPr>
          </w:pPr>
          <w:r w:rsidRPr="006E3216">
            <w:rPr>
              <w:rFonts w:ascii="Arial" w:hAnsi="Arial" w:cs="Arial"/>
              <w:b/>
              <w:bCs/>
              <w:sz w:val="16"/>
              <w:szCs w:val="16"/>
              <w:lang w:val="en-US"/>
            </w:rPr>
            <w:t>tel. 18 445 60 17</w:t>
          </w:r>
        </w:p>
        <w:p w14:paraId="5DC4E12B" w14:textId="77777777" w:rsidR="00D96756" w:rsidRPr="006E3216" w:rsidRDefault="00D96756" w:rsidP="00D96756">
          <w:pPr>
            <w:pStyle w:val="Nagwek"/>
            <w:tabs>
              <w:tab w:val="clear" w:pos="9072"/>
              <w:tab w:val="left" w:pos="5805"/>
              <w:tab w:val="right" w:pos="9183"/>
            </w:tabs>
            <w:rPr>
              <w:rFonts w:ascii="Arial" w:hAnsi="Arial" w:cs="Arial"/>
              <w:b/>
              <w:bCs/>
              <w:sz w:val="16"/>
              <w:szCs w:val="16"/>
              <w:lang w:val="en-US"/>
            </w:rPr>
          </w:pPr>
          <w:r w:rsidRPr="006E3216">
            <w:rPr>
              <w:rFonts w:ascii="Arial" w:hAnsi="Arial" w:cs="Arial"/>
              <w:b/>
              <w:bCs/>
              <w:sz w:val="16"/>
              <w:szCs w:val="16"/>
              <w:lang w:val="en-US"/>
            </w:rPr>
            <w:t xml:space="preserve">fax  18 445 60 18 </w:t>
          </w:r>
          <w:proofErr w:type="spellStart"/>
          <w:r w:rsidRPr="006E3216">
            <w:rPr>
              <w:rFonts w:ascii="Arial" w:hAnsi="Arial" w:cs="Arial"/>
              <w:b/>
              <w:bCs/>
              <w:sz w:val="16"/>
              <w:szCs w:val="16"/>
              <w:lang w:val="en-US"/>
            </w:rPr>
            <w:t>wew</w:t>
          </w:r>
          <w:proofErr w:type="spellEnd"/>
          <w:r w:rsidRPr="006E3216">
            <w:rPr>
              <w:rFonts w:ascii="Arial" w:hAnsi="Arial" w:cs="Arial"/>
              <w:b/>
              <w:bCs/>
              <w:sz w:val="16"/>
              <w:szCs w:val="16"/>
              <w:lang w:val="en-US"/>
            </w:rPr>
            <w:t>. 44</w:t>
          </w:r>
        </w:p>
        <w:p w14:paraId="64FF22E8" w14:textId="77777777" w:rsidR="00D96756" w:rsidRPr="006E3216" w:rsidRDefault="00D96756" w:rsidP="00D96756">
          <w:pPr>
            <w:pStyle w:val="Nagwek"/>
            <w:tabs>
              <w:tab w:val="clear" w:pos="9072"/>
              <w:tab w:val="left" w:pos="5520"/>
              <w:tab w:val="left" w:pos="6135"/>
              <w:tab w:val="right" w:pos="9883"/>
            </w:tabs>
            <w:rPr>
              <w:rFonts w:ascii="Arial" w:hAnsi="Arial" w:cs="Arial"/>
              <w:b/>
              <w:bCs/>
              <w:sz w:val="16"/>
              <w:szCs w:val="16"/>
              <w:lang w:val="en-US"/>
            </w:rPr>
          </w:pPr>
          <w:r w:rsidRPr="006E3216">
            <w:rPr>
              <w:rFonts w:ascii="Arial" w:hAnsi="Arial" w:cs="Arial"/>
              <w:b/>
              <w:bCs/>
              <w:sz w:val="16"/>
              <w:szCs w:val="16"/>
              <w:lang w:val="en-US"/>
            </w:rPr>
            <w:t>www.kamionka</w:t>
          </w:r>
          <w:r>
            <w:rPr>
              <w:rFonts w:ascii="Arial" w:hAnsi="Arial" w:cs="Arial"/>
              <w:b/>
              <w:bCs/>
              <w:sz w:val="16"/>
              <w:szCs w:val="16"/>
              <w:lang w:val="en-US"/>
            </w:rPr>
            <w:t>wielka</w:t>
          </w:r>
          <w:r w:rsidRPr="006E3216">
            <w:rPr>
              <w:rFonts w:ascii="Arial" w:hAnsi="Arial" w:cs="Arial"/>
              <w:b/>
              <w:bCs/>
              <w:sz w:val="16"/>
              <w:szCs w:val="16"/>
              <w:lang w:val="en-US"/>
            </w:rPr>
            <w:t>.pl</w:t>
          </w:r>
        </w:p>
        <w:p w14:paraId="2AEB1AE3" w14:textId="77777777" w:rsidR="00D96756" w:rsidRPr="006E3216" w:rsidRDefault="00D96756" w:rsidP="00D96756">
          <w:pPr>
            <w:pStyle w:val="Nagwek"/>
            <w:tabs>
              <w:tab w:val="clear" w:pos="9072"/>
              <w:tab w:val="right" w:pos="10667"/>
            </w:tabs>
            <w:rPr>
              <w:rFonts w:ascii="Arial" w:hAnsi="Arial" w:cs="Arial"/>
              <w:b/>
              <w:bCs/>
              <w:sz w:val="16"/>
              <w:szCs w:val="16"/>
              <w:lang w:val="en-US"/>
            </w:rPr>
          </w:pPr>
          <w:r w:rsidRPr="006E3216">
            <w:rPr>
              <w:rFonts w:ascii="Arial" w:hAnsi="Arial" w:cs="Arial"/>
              <w:b/>
              <w:bCs/>
              <w:sz w:val="16"/>
              <w:szCs w:val="16"/>
              <w:lang w:val="en-US"/>
            </w:rPr>
            <w:t>e-mail: gmina@kamionka</w:t>
          </w:r>
          <w:r>
            <w:rPr>
              <w:rFonts w:ascii="Arial" w:hAnsi="Arial" w:cs="Arial"/>
              <w:b/>
              <w:bCs/>
              <w:sz w:val="16"/>
              <w:szCs w:val="16"/>
              <w:lang w:val="en-US"/>
            </w:rPr>
            <w:t>wielka</w:t>
          </w:r>
          <w:r w:rsidRPr="006E3216">
            <w:rPr>
              <w:rFonts w:ascii="Arial" w:hAnsi="Arial" w:cs="Arial"/>
              <w:b/>
              <w:bCs/>
              <w:sz w:val="16"/>
              <w:szCs w:val="16"/>
              <w:lang w:val="en-US"/>
            </w:rPr>
            <w:t>.pl</w:t>
          </w:r>
        </w:p>
      </w:tc>
    </w:tr>
    <w:bookmarkEnd w:id="0"/>
  </w:tbl>
  <w:p w14:paraId="34131BA7" w14:textId="77777777" w:rsidR="00CB7D68" w:rsidRPr="00A0671E" w:rsidRDefault="00CB7D68" w:rsidP="00A0671E">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3"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6" w15:restartNumberingAfterBreak="0">
    <w:nsid w:val="0FEF08C8"/>
    <w:multiLevelType w:val="hybridMultilevel"/>
    <w:tmpl w:val="2762282E"/>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434C4E"/>
    <w:multiLevelType w:val="hybridMultilevel"/>
    <w:tmpl w:val="4A3664F6"/>
    <w:lvl w:ilvl="0" w:tplc="206C11E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B597D"/>
    <w:multiLevelType w:val="hybridMultilevel"/>
    <w:tmpl w:val="B714ED22"/>
    <w:lvl w:ilvl="0" w:tplc="A4DCF5DC">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BB6A83"/>
    <w:multiLevelType w:val="hybridMultilevel"/>
    <w:tmpl w:val="BCF6AF2C"/>
    <w:lvl w:ilvl="0" w:tplc="C68EE680">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0CB1D13"/>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F72DD0"/>
    <w:multiLevelType w:val="hybridMultilevel"/>
    <w:tmpl w:val="9F2CE6B8"/>
    <w:lvl w:ilvl="0" w:tplc="040EE4E6">
      <w:start w:val="4"/>
      <w:numFmt w:val="upperRoman"/>
      <w:lvlText w:val="%1."/>
      <w:lvlJc w:val="right"/>
      <w:pPr>
        <w:ind w:left="272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D609FA"/>
    <w:multiLevelType w:val="multilevel"/>
    <w:tmpl w:val="7E749F46"/>
    <w:name w:val="WW8Num22"/>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7BE4259A"/>
    <w:multiLevelType w:val="hybridMultilevel"/>
    <w:tmpl w:val="68B68F9C"/>
    <w:lvl w:ilvl="0" w:tplc="EE96B4AE">
      <w:start w:val="1"/>
      <w:numFmt w:val="bullet"/>
      <w:lvlText w:val="-"/>
      <w:lvlJc w:val="left"/>
      <w:pPr>
        <w:ind w:left="1429" w:hanging="360"/>
      </w:pPr>
      <w:rPr>
        <w:rFonts w:ascii="Lato" w:hAnsi="Lat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7ED91BCE"/>
    <w:multiLevelType w:val="hybridMultilevel"/>
    <w:tmpl w:val="1108E6AC"/>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D9A64FB8">
      <w:start w:val="1"/>
      <w:numFmt w:val="decimal"/>
      <w:lvlText w:val="%4."/>
      <w:lvlJc w:val="left"/>
      <w:pPr>
        <w:ind w:left="644" w:hanging="360"/>
      </w:pPr>
      <w:rPr>
        <w:rFonts w:asciiTheme="minorHAnsi" w:eastAsia="Times New Roman" w:hAnsiTheme="minorHAnsi" w:cstheme="minorHAnsi" w:hint="default"/>
        <w:b w:val="0"/>
        <w:bCs w:val="0"/>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62344200">
    <w:abstractNumId w:val="8"/>
  </w:num>
  <w:num w:numId="2" w16cid:durableId="692269479">
    <w:abstractNumId w:val="14"/>
    <w:lvlOverride w:ilvl="0">
      <w:startOverride w:val="1"/>
    </w:lvlOverride>
  </w:num>
  <w:num w:numId="3" w16cid:durableId="1229071809">
    <w:abstractNumId w:val="11"/>
    <w:lvlOverride w:ilvl="0">
      <w:startOverride w:val="1"/>
    </w:lvlOverride>
  </w:num>
  <w:num w:numId="4" w16cid:durableId="1827085732">
    <w:abstractNumId w:val="9"/>
  </w:num>
  <w:num w:numId="5" w16cid:durableId="1915116110">
    <w:abstractNumId w:val="13"/>
  </w:num>
  <w:num w:numId="6" w16cid:durableId="1245337751">
    <w:abstractNumId w:val="7"/>
  </w:num>
  <w:num w:numId="7" w16cid:durableId="2178647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4361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98093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60844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9208435">
    <w:abstractNumId w:val="12"/>
  </w:num>
  <w:num w:numId="12" w16cid:durableId="1768848384">
    <w:abstractNumId w:val="16"/>
  </w:num>
  <w:num w:numId="13" w16cid:durableId="1809322129">
    <w:abstractNumId w:val="6"/>
  </w:num>
  <w:num w:numId="14" w16cid:durableId="1176966831">
    <w:abstractNumId w:val="18"/>
  </w:num>
  <w:num w:numId="15" w16cid:durableId="41944832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1435"/>
    <w:rsid w:val="00012A48"/>
    <w:rsid w:val="000151E6"/>
    <w:rsid w:val="0001643B"/>
    <w:rsid w:val="00017E1A"/>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29D9"/>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3D37"/>
    <w:rsid w:val="000E5298"/>
    <w:rsid w:val="000E6D42"/>
    <w:rsid w:val="000F4B8D"/>
    <w:rsid w:val="00103333"/>
    <w:rsid w:val="00104116"/>
    <w:rsid w:val="00110CA4"/>
    <w:rsid w:val="001133A7"/>
    <w:rsid w:val="00113E0F"/>
    <w:rsid w:val="001169D9"/>
    <w:rsid w:val="001211B8"/>
    <w:rsid w:val="00122774"/>
    <w:rsid w:val="001257B4"/>
    <w:rsid w:val="00127098"/>
    <w:rsid w:val="00127B95"/>
    <w:rsid w:val="001322D6"/>
    <w:rsid w:val="00132FD8"/>
    <w:rsid w:val="00133D54"/>
    <w:rsid w:val="00134D23"/>
    <w:rsid w:val="0013687A"/>
    <w:rsid w:val="0014238A"/>
    <w:rsid w:val="00142E9F"/>
    <w:rsid w:val="00145ACB"/>
    <w:rsid w:val="0015538A"/>
    <w:rsid w:val="00155AA6"/>
    <w:rsid w:val="0015600A"/>
    <w:rsid w:val="00156EB7"/>
    <w:rsid w:val="00163219"/>
    <w:rsid w:val="00165717"/>
    <w:rsid w:val="00167B5F"/>
    <w:rsid w:val="00171A60"/>
    <w:rsid w:val="0017281F"/>
    <w:rsid w:val="00174AD1"/>
    <w:rsid w:val="00174BCC"/>
    <w:rsid w:val="00176025"/>
    <w:rsid w:val="00184BBE"/>
    <w:rsid w:val="00186447"/>
    <w:rsid w:val="00191384"/>
    <w:rsid w:val="00192678"/>
    <w:rsid w:val="00192C16"/>
    <w:rsid w:val="001932AF"/>
    <w:rsid w:val="00195BBB"/>
    <w:rsid w:val="001A19D1"/>
    <w:rsid w:val="001A5CEE"/>
    <w:rsid w:val="001A654C"/>
    <w:rsid w:val="001A6ACD"/>
    <w:rsid w:val="001A7CD9"/>
    <w:rsid w:val="001B2684"/>
    <w:rsid w:val="001B66EF"/>
    <w:rsid w:val="001C0E0E"/>
    <w:rsid w:val="001C6364"/>
    <w:rsid w:val="001D2541"/>
    <w:rsid w:val="001D703C"/>
    <w:rsid w:val="001E1EFF"/>
    <w:rsid w:val="001E2F96"/>
    <w:rsid w:val="001F0FFA"/>
    <w:rsid w:val="001F27DF"/>
    <w:rsid w:val="001F3838"/>
    <w:rsid w:val="001F6C4A"/>
    <w:rsid w:val="001F7EB7"/>
    <w:rsid w:val="0020189E"/>
    <w:rsid w:val="00201BFF"/>
    <w:rsid w:val="00204643"/>
    <w:rsid w:val="002075C1"/>
    <w:rsid w:val="002132BE"/>
    <w:rsid w:val="00214D16"/>
    <w:rsid w:val="00221305"/>
    <w:rsid w:val="00222C64"/>
    <w:rsid w:val="00223100"/>
    <w:rsid w:val="00223724"/>
    <w:rsid w:val="00231D17"/>
    <w:rsid w:val="0023439A"/>
    <w:rsid w:val="0023469D"/>
    <w:rsid w:val="00235534"/>
    <w:rsid w:val="00241787"/>
    <w:rsid w:val="0024587F"/>
    <w:rsid w:val="00247450"/>
    <w:rsid w:val="00252861"/>
    <w:rsid w:val="002625B8"/>
    <w:rsid w:val="00263885"/>
    <w:rsid w:val="00264EB2"/>
    <w:rsid w:val="00266ECD"/>
    <w:rsid w:val="0026782C"/>
    <w:rsid w:val="002725F1"/>
    <w:rsid w:val="0027337F"/>
    <w:rsid w:val="00276375"/>
    <w:rsid w:val="00280967"/>
    <w:rsid w:val="00282239"/>
    <w:rsid w:val="00283143"/>
    <w:rsid w:val="002834AB"/>
    <w:rsid w:val="002867C5"/>
    <w:rsid w:val="00286E33"/>
    <w:rsid w:val="00293187"/>
    <w:rsid w:val="00293CDC"/>
    <w:rsid w:val="00297697"/>
    <w:rsid w:val="00297BF1"/>
    <w:rsid w:val="002A04F5"/>
    <w:rsid w:val="002A41FC"/>
    <w:rsid w:val="002B05EB"/>
    <w:rsid w:val="002B40CE"/>
    <w:rsid w:val="002B6532"/>
    <w:rsid w:val="002C3A25"/>
    <w:rsid w:val="002C7235"/>
    <w:rsid w:val="002D1D34"/>
    <w:rsid w:val="002D2683"/>
    <w:rsid w:val="002D599A"/>
    <w:rsid w:val="002E1A27"/>
    <w:rsid w:val="002E2540"/>
    <w:rsid w:val="002E27F7"/>
    <w:rsid w:val="002E2D7C"/>
    <w:rsid w:val="002E5AD9"/>
    <w:rsid w:val="002F0A41"/>
    <w:rsid w:val="002F1D96"/>
    <w:rsid w:val="002F6077"/>
    <w:rsid w:val="003022BB"/>
    <w:rsid w:val="0030620D"/>
    <w:rsid w:val="003107FF"/>
    <w:rsid w:val="00310B86"/>
    <w:rsid w:val="0031216F"/>
    <w:rsid w:val="00313785"/>
    <w:rsid w:val="003200B0"/>
    <w:rsid w:val="00324A49"/>
    <w:rsid w:val="00325F27"/>
    <w:rsid w:val="00343109"/>
    <w:rsid w:val="00343AF2"/>
    <w:rsid w:val="0035266B"/>
    <w:rsid w:val="00352747"/>
    <w:rsid w:val="00354DB7"/>
    <w:rsid w:val="00355DFE"/>
    <w:rsid w:val="00356BFF"/>
    <w:rsid w:val="00357C25"/>
    <w:rsid w:val="00380083"/>
    <w:rsid w:val="00383050"/>
    <w:rsid w:val="00384BF6"/>
    <w:rsid w:val="0038500F"/>
    <w:rsid w:val="003872A5"/>
    <w:rsid w:val="00392411"/>
    <w:rsid w:val="00392D01"/>
    <w:rsid w:val="00395523"/>
    <w:rsid w:val="003955DD"/>
    <w:rsid w:val="003974CC"/>
    <w:rsid w:val="003A081D"/>
    <w:rsid w:val="003A1423"/>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41D8"/>
    <w:rsid w:val="004060F3"/>
    <w:rsid w:val="004063F1"/>
    <w:rsid w:val="0041010E"/>
    <w:rsid w:val="00411735"/>
    <w:rsid w:val="0041282C"/>
    <w:rsid w:val="00420015"/>
    <w:rsid w:val="004217F1"/>
    <w:rsid w:val="00423484"/>
    <w:rsid w:val="00425114"/>
    <w:rsid w:val="00427358"/>
    <w:rsid w:val="0044184F"/>
    <w:rsid w:val="00443E12"/>
    <w:rsid w:val="00443F99"/>
    <w:rsid w:val="00447552"/>
    <w:rsid w:val="00450546"/>
    <w:rsid w:val="0045089F"/>
    <w:rsid w:val="00460827"/>
    <w:rsid w:val="00464F2C"/>
    <w:rsid w:val="0047468F"/>
    <w:rsid w:val="00486A65"/>
    <w:rsid w:val="00486CC5"/>
    <w:rsid w:val="00487AAA"/>
    <w:rsid w:val="00490E68"/>
    <w:rsid w:val="00492569"/>
    <w:rsid w:val="00493AAD"/>
    <w:rsid w:val="0049407D"/>
    <w:rsid w:val="00497CF9"/>
    <w:rsid w:val="00497ED3"/>
    <w:rsid w:val="004A2E7C"/>
    <w:rsid w:val="004A3E9E"/>
    <w:rsid w:val="004A6148"/>
    <w:rsid w:val="004B46AA"/>
    <w:rsid w:val="004B51FE"/>
    <w:rsid w:val="004B5AE1"/>
    <w:rsid w:val="004C334C"/>
    <w:rsid w:val="004C4FA2"/>
    <w:rsid w:val="004C603D"/>
    <w:rsid w:val="004D22D6"/>
    <w:rsid w:val="004D37F1"/>
    <w:rsid w:val="004D49F7"/>
    <w:rsid w:val="004D5B25"/>
    <w:rsid w:val="004E0445"/>
    <w:rsid w:val="004E1208"/>
    <w:rsid w:val="004E6EFE"/>
    <w:rsid w:val="004F1805"/>
    <w:rsid w:val="004F2D33"/>
    <w:rsid w:val="004F38AA"/>
    <w:rsid w:val="004F391F"/>
    <w:rsid w:val="004F4964"/>
    <w:rsid w:val="004F5673"/>
    <w:rsid w:val="004F6A4F"/>
    <w:rsid w:val="00502B77"/>
    <w:rsid w:val="005033B1"/>
    <w:rsid w:val="005039C8"/>
    <w:rsid w:val="0050541F"/>
    <w:rsid w:val="005100F6"/>
    <w:rsid w:val="0051013B"/>
    <w:rsid w:val="00511BD9"/>
    <w:rsid w:val="005169DC"/>
    <w:rsid w:val="00516CEC"/>
    <w:rsid w:val="00522BEA"/>
    <w:rsid w:val="00530A8F"/>
    <w:rsid w:val="00533331"/>
    <w:rsid w:val="00533A0C"/>
    <w:rsid w:val="00535CF4"/>
    <w:rsid w:val="005517FE"/>
    <w:rsid w:val="00554743"/>
    <w:rsid w:val="00555E69"/>
    <w:rsid w:val="005607C7"/>
    <w:rsid w:val="005617CC"/>
    <w:rsid w:val="005632BD"/>
    <w:rsid w:val="00564B5D"/>
    <w:rsid w:val="005665A1"/>
    <w:rsid w:val="005735B4"/>
    <w:rsid w:val="005752DB"/>
    <w:rsid w:val="00576D8F"/>
    <w:rsid w:val="00577689"/>
    <w:rsid w:val="0058017C"/>
    <w:rsid w:val="005858FA"/>
    <w:rsid w:val="005878AC"/>
    <w:rsid w:val="00591BE0"/>
    <w:rsid w:val="005924A3"/>
    <w:rsid w:val="00597D12"/>
    <w:rsid w:val="005A5DCE"/>
    <w:rsid w:val="005C0B6A"/>
    <w:rsid w:val="005C5433"/>
    <w:rsid w:val="005C5728"/>
    <w:rsid w:val="005D0553"/>
    <w:rsid w:val="005D50FE"/>
    <w:rsid w:val="005D52BE"/>
    <w:rsid w:val="005E1699"/>
    <w:rsid w:val="005E5558"/>
    <w:rsid w:val="005E6E8A"/>
    <w:rsid w:val="005F5021"/>
    <w:rsid w:val="005F5799"/>
    <w:rsid w:val="006053EE"/>
    <w:rsid w:val="00611031"/>
    <w:rsid w:val="00611E72"/>
    <w:rsid w:val="00613336"/>
    <w:rsid w:val="00613F1F"/>
    <w:rsid w:val="00616832"/>
    <w:rsid w:val="00617595"/>
    <w:rsid w:val="006175C2"/>
    <w:rsid w:val="00626239"/>
    <w:rsid w:val="00626CAE"/>
    <w:rsid w:val="0063073D"/>
    <w:rsid w:val="006361B3"/>
    <w:rsid w:val="006435E5"/>
    <w:rsid w:val="00643AF7"/>
    <w:rsid w:val="00644414"/>
    <w:rsid w:val="00651506"/>
    <w:rsid w:val="00652861"/>
    <w:rsid w:val="00657E82"/>
    <w:rsid w:val="00660057"/>
    <w:rsid w:val="0066010D"/>
    <w:rsid w:val="006618F8"/>
    <w:rsid w:val="00662B92"/>
    <w:rsid w:val="006634D5"/>
    <w:rsid w:val="00665869"/>
    <w:rsid w:val="0066589D"/>
    <w:rsid w:val="00670BDB"/>
    <w:rsid w:val="006736CE"/>
    <w:rsid w:val="00674264"/>
    <w:rsid w:val="0067426E"/>
    <w:rsid w:val="00674CC3"/>
    <w:rsid w:val="00681A8F"/>
    <w:rsid w:val="006829B0"/>
    <w:rsid w:val="0068358B"/>
    <w:rsid w:val="006840C9"/>
    <w:rsid w:val="006876BD"/>
    <w:rsid w:val="00691660"/>
    <w:rsid w:val="006A1874"/>
    <w:rsid w:val="006A3933"/>
    <w:rsid w:val="006A3FA5"/>
    <w:rsid w:val="006A4013"/>
    <w:rsid w:val="006B135E"/>
    <w:rsid w:val="006B5CDF"/>
    <w:rsid w:val="006B781C"/>
    <w:rsid w:val="006C1AEC"/>
    <w:rsid w:val="006C21D1"/>
    <w:rsid w:val="006C2B7B"/>
    <w:rsid w:val="006C7344"/>
    <w:rsid w:val="006D113B"/>
    <w:rsid w:val="006D37A2"/>
    <w:rsid w:val="006D435D"/>
    <w:rsid w:val="006E0E3A"/>
    <w:rsid w:val="006E31FC"/>
    <w:rsid w:val="006E321B"/>
    <w:rsid w:val="006F150C"/>
    <w:rsid w:val="006F361C"/>
    <w:rsid w:val="00710DC3"/>
    <w:rsid w:val="00714986"/>
    <w:rsid w:val="00714D43"/>
    <w:rsid w:val="0071736C"/>
    <w:rsid w:val="00722D07"/>
    <w:rsid w:val="007238AE"/>
    <w:rsid w:val="00724687"/>
    <w:rsid w:val="00724E3A"/>
    <w:rsid w:val="00730021"/>
    <w:rsid w:val="00730790"/>
    <w:rsid w:val="00731EFD"/>
    <w:rsid w:val="00733CF9"/>
    <w:rsid w:val="007416D7"/>
    <w:rsid w:val="007448B6"/>
    <w:rsid w:val="00757B0B"/>
    <w:rsid w:val="00762531"/>
    <w:rsid w:val="00770DC3"/>
    <w:rsid w:val="007714CE"/>
    <w:rsid w:val="0077161E"/>
    <w:rsid w:val="00773991"/>
    <w:rsid w:val="00773F0E"/>
    <w:rsid w:val="00773F48"/>
    <w:rsid w:val="007760DB"/>
    <w:rsid w:val="00776170"/>
    <w:rsid w:val="007801F8"/>
    <w:rsid w:val="00783B82"/>
    <w:rsid w:val="007849FA"/>
    <w:rsid w:val="007A2242"/>
    <w:rsid w:val="007A71CD"/>
    <w:rsid w:val="007B02E0"/>
    <w:rsid w:val="007B09C2"/>
    <w:rsid w:val="007B26F3"/>
    <w:rsid w:val="007B52B7"/>
    <w:rsid w:val="007B6C9A"/>
    <w:rsid w:val="007B778E"/>
    <w:rsid w:val="007D322E"/>
    <w:rsid w:val="007D743F"/>
    <w:rsid w:val="007D74C1"/>
    <w:rsid w:val="007E2AF2"/>
    <w:rsid w:val="007E4B90"/>
    <w:rsid w:val="007F3AD7"/>
    <w:rsid w:val="007F6F48"/>
    <w:rsid w:val="007F7994"/>
    <w:rsid w:val="00814609"/>
    <w:rsid w:val="00815F53"/>
    <w:rsid w:val="00820252"/>
    <w:rsid w:val="00823C1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0F37"/>
    <w:rsid w:val="00871AF3"/>
    <w:rsid w:val="00872477"/>
    <w:rsid w:val="008750C5"/>
    <w:rsid w:val="00881F9A"/>
    <w:rsid w:val="00887144"/>
    <w:rsid w:val="008873E1"/>
    <w:rsid w:val="0088745A"/>
    <w:rsid w:val="00891359"/>
    <w:rsid w:val="008917C6"/>
    <w:rsid w:val="008943C1"/>
    <w:rsid w:val="00895879"/>
    <w:rsid w:val="008A391E"/>
    <w:rsid w:val="008A439B"/>
    <w:rsid w:val="008A69CB"/>
    <w:rsid w:val="008B1181"/>
    <w:rsid w:val="008B2150"/>
    <w:rsid w:val="008C17CF"/>
    <w:rsid w:val="008C4F9F"/>
    <w:rsid w:val="008C6DF8"/>
    <w:rsid w:val="008C7601"/>
    <w:rsid w:val="008D369D"/>
    <w:rsid w:val="008D4220"/>
    <w:rsid w:val="008D43C1"/>
    <w:rsid w:val="008E3121"/>
    <w:rsid w:val="008E6EDD"/>
    <w:rsid w:val="008F0271"/>
    <w:rsid w:val="008F1593"/>
    <w:rsid w:val="008F2FCC"/>
    <w:rsid w:val="008F3F22"/>
    <w:rsid w:val="008F5702"/>
    <w:rsid w:val="008F5DB5"/>
    <w:rsid w:val="00902BB0"/>
    <w:rsid w:val="00903D93"/>
    <w:rsid w:val="009052AB"/>
    <w:rsid w:val="00905F58"/>
    <w:rsid w:val="00913225"/>
    <w:rsid w:val="00914564"/>
    <w:rsid w:val="009251C2"/>
    <w:rsid w:val="0093383A"/>
    <w:rsid w:val="00933E24"/>
    <w:rsid w:val="009363B8"/>
    <w:rsid w:val="009422D6"/>
    <w:rsid w:val="00943004"/>
    <w:rsid w:val="00945658"/>
    <w:rsid w:val="009504DF"/>
    <w:rsid w:val="009516DC"/>
    <w:rsid w:val="009542F6"/>
    <w:rsid w:val="00961F4E"/>
    <w:rsid w:val="009746C4"/>
    <w:rsid w:val="00976947"/>
    <w:rsid w:val="00981E41"/>
    <w:rsid w:val="00981FDF"/>
    <w:rsid w:val="00983B41"/>
    <w:rsid w:val="00987D40"/>
    <w:rsid w:val="00991187"/>
    <w:rsid w:val="009915B0"/>
    <w:rsid w:val="00997F12"/>
    <w:rsid w:val="009A29ED"/>
    <w:rsid w:val="009A2CC4"/>
    <w:rsid w:val="009B501C"/>
    <w:rsid w:val="009B5461"/>
    <w:rsid w:val="009B6014"/>
    <w:rsid w:val="009C1AC3"/>
    <w:rsid w:val="009C3786"/>
    <w:rsid w:val="009C7490"/>
    <w:rsid w:val="009C754B"/>
    <w:rsid w:val="009D31EF"/>
    <w:rsid w:val="009D4505"/>
    <w:rsid w:val="009E4FBB"/>
    <w:rsid w:val="009E6126"/>
    <w:rsid w:val="009E7C26"/>
    <w:rsid w:val="009F089F"/>
    <w:rsid w:val="009F3C43"/>
    <w:rsid w:val="009F4F75"/>
    <w:rsid w:val="00A014B7"/>
    <w:rsid w:val="00A03184"/>
    <w:rsid w:val="00A04979"/>
    <w:rsid w:val="00A05036"/>
    <w:rsid w:val="00A0671E"/>
    <w:rsid w:val="00A106D1"/>
    <w:rsid w:val="00A11931"/>
    <w:rsid w:val="00A33420"/>
    <w:rsid w:val="00A33EE6"/>
    <w:rsid w:val="00A36069"/>
    <w:rsid w:val="00A423D9"/>
    <w:rsid w:val="00A428D0"/>
    <w:rsid w:val="00A46F48"/>
    <w:rsid w:val="00A472F4"/>
    <w:rsid w:val="00A472F5"/>
    <w:rsid w:val="00A53015"/>
    <w:rsid w:val="00A56409"/>
    <w:rsid w:val="00A60FD8"/>
    <w:rsid w:val="00A642B9"/>
    <w:rsid w:val="00A71F8C"/>
    <w:rsid w:val="00A76849"/>
    <w:rsid w:val="00A8304C"/>
    <w:rsid w:val="00A878AC"/>
    <w:rsid w:val="00A908A2"/>
    <w:rsid w:val="00A91A00"/>
    <w:rsid w:val="00A931AE"/>
    <w:rsid w:val="00A93BF5"/>
    <w:rsid w:val="00A97B0E"/>
    <w:rsid w:val="00AA010E"/>
    <w:rsid w:val="00AA0540"/>
    <w:rsid w:val="00AA1A32"/>
    <w:rsid w:val="00AA29D2"/>
    <w:rsid w:val="00AA6563"/>
    <w:rsid w:val="00AA70E4"/>
    <w:rsid w:val="00AB00F0"/>
    <w:rsid w:val="00AB19C5"/>
    <w:rsid w:val="00AB1B73"/>
    <w:rsid w:val="00AB7A76"/>
    <w:rsid w:val="00AC2345"/>
    <w:rsid w:val="00AC77A4"/>
    <w:rsid w:val="00AD2AC5"/>
    <w:rsid w:val="00AE3470"/>
    <w:rsid w:val="00AE4BF7"/>
    <w:rsid w:val="00AE5C69"/>
    <w:rsid w:val="00AE7A2E"/>
    <w:rsid w:val="00AF3361"/>
    <w:rsid w:val="00AF34D1"/>
    <w:rsid w:val="00AF3E55"/>
    <w:rsid w:val="00AF4431"/>
    <w:rsid w:val="00AF4AD1"/>
    <w:rsid w:val="00AF7175"/>
    <w:rsid w:val="00B011F4"/>
    <w:rsid w:val="00B01D9F"/>
    <w:rsid w:val="00B070CA"/>
    <w:rsid w:val="00B108C3"/>
    <w:rsid w:val="00B11C8E"/>
    <w:rsid w:val="00B169AA"/>
    <w:rsid w:val="00B16FC7"/>
    <w:rsid w:val="00B20610"/>
    <w:rsid w:val="00B2095D"/>
    <w:rsid w:val="00B23670"/>
    <w:rsid w:val="00B31FF8"/>
    <w:rsid w:val="00B323E3"/>
    <w:rsid w:val="00B32C68"/>
    <w:rsid w:val="00B33CDF"/>
    <w:rsid w:val="00B34E2F"/>
    <w:rsid w:val="00B37CE6"/>
    <w:rsid w:val="00B37E69"/>
    <w:rsid w:val="00B40CB5"/>
    <w:rsid w:val="00B46CA2"/>
    <w:rsid w:val="00B47931"/>
    <w:rsid w:val="00B50B54"/>
    <w:rsid w:val="00B51300"/>
    <w:rsid w:val="00B5348A"/>
    <w:rsid w:val="00B56ADF"/>
    <w:rsid w:val="00B56BFA"/>
    <w:rsid w:val="00B607F0"/>
    <w:rsid w:val="00B72866"/>
    <w:rsid w:val="00B72CA6"/>
    <w:rsid w:val="00B737EF"/>
    <w:rsid w:val="00B8294E"/>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0D42"/>
    <w:rsid w:val="00C04130"/>
    <w:rsid w:val="00C056EF"/>
    <w:rsid w:val="00C06FF2"/>
    <w:rsid w:val="00C1222F"/>
    <w:rsid w:val="00C14532"/>
    <w:rsid w:val="00C2042E"/>
    <w:rsid w:val="00C20F75"/>
    <w:rsid w:val="00C2413B"/>
    <w:rsid w:val="00C24B53"/>
    <w:rsid w:val="00C26C35"/>
    <w:rsid w:val="00C3455E"/>
    <w:rsid w:val="00C42A8A"/>
    <w:rsid w:val="00C457A8"/>
    <w:rsid w:val="00C47957"/>
    <w:rsid w:val="00C5117C"/>
    <w:rsid w:val="00C52BBC"/>
    <w:rsid w:val="00C563FA"/>
    <w:rsid w:val="00C60E2F"/>
    <w:rsid w:val="00C710AB"/>
    <w:rsid w:val="00C7287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B20E4"/>
    <w:rsid w:val="00CB3285"/>
    <w:rsid w:val="00CB6473"/>
    <w:rsid w:val="00CB7D68"/>
    <w:rsid w:val="00CC2031"/>
    <w:rsid w:val="00CC7BD7"/>
    <w:rsid w:val="00CD000D"/>
    <w:rsid w:val="00CD3946"/>
    <w:rsid w:val="00CD55CB"/>
    <w:rsid w:val="00CE0C0D"/>
    <w:rsid w:val="00CF018F"/>
    <w:rsid w:val="00CF147D"/>
    <w:rsid w:val="00CF1F47"/>
    <w:rsid w:val="00CF70EA"/>
    <w:rsid w:val="00CF71B1"/>
    <w:rsid w:val="00D013E5"/>
    <w:rsid w:val="00D0749C"/>
    <w:rsid w:val="00D11077"/>
    <w:rsid w:val="00D11842"/>
    <w:rsid w:val="00D170B5"/>
    <w:rsid w:val="00D22EA5"/>
    <w:rsid w:val="00D248A7"/>
    <w:rsid w:val="00D2545C"/>
    <w:rsid w:val="00D25DDA"/>
    <w:rsid w:val="00D275F6"/>
    <w:rsid w:val="00D32537"/>
    <w:rsid w:val="00D35975"/>
    <w:rsid w:val="00D37F76"/>
    <w:rsid w:val="00D4174E"/>
    <w:rsid w:val="00D455C9"/>
    <w:rsid w:val="00D46D21"/>
    <w:rsid w:val="00D506E7"/>
    <w:rsid w:val="00D519DE"/>
    <w:rsid w:val="00D51AD6"/>
    <w:rsid w:val="00D52B5B"/>
    <w:rsid w:val="00D54DCD"/>
    <w:rsid w:val="00D5606D"/>
    <w:rsid w:val="00D6421D"/>
    <w:rsid w:val="00D64296"/>
    <w:rsid w:val="00D643E7"/>
    <w:rsid w:val="00D6492F"/>
    <w:rsid w:val="00D6685E"/>
    <w:rsid w:val="00D6767C"/>
    <w:rsid w:val="00D72F61"/>
    <w:rsid w:val="00D73181"/>
    <w:rsid w:val="00D85400"/>
    <w:rsid w:val="00D86AB4"/>
    <w:rsid w:val="00D90F9A"/>
    <w:rsid w:val="00D9185A"/>
    <w:rsid w:val="00D952DD"/>
    <w:rsid w:val="00D961A0"/>
    <w:rsid w:val="00D96756"/>
    <w:rsid w:val="00DA2AB4"/>
    <w:rsid w:val="00DA670B"/>
    <w:rsid w:val="00DB154E"/>
    <w:rsid w:val="00DC00DC"/>
    <w:rsid w:val="00DC04C1"/>
    <w:rsid w:val="00DD2474"/>
    <w:rsid w:val="00DD7B07"/>
    <w:rsid w:val="00DE0FFB"/>
    <w:rsid w:val="00DE2887"/>
    <w:rsid w:val="00E01F6B"/>
    <w:rsid w:val="00E05B3D"/>
    <w:rsid w:val="00E15B9F"/>
    <w:rsid w:val="00E173C6"/>
    <w:rsid w:val="00E17A85"/>
    <w:rsid w:val="00E21E82"/>
    <w:rsid w:val="00E22055"/>
    <w:rsid w:val="00E251E1"/>
    <w:rsid w:val="00E25BD2"/>
    <w:rsid w:val="00E27E22"/>
    <w:rsid w:val="00E31356"/>
    <w:rsid w:val="00E32D2F"/>
    <w:rsid w:val="00E3768F"/>
    <w:rsid w:val="00E44567"/>
    <w:rsid w:val="00E50CCF"/>
    <w:rsid w:val="00E51EF1"/>
    <w:rsid w:val="00E534BC"/>
    <w:rsid w:val="00E54B70"/>
    <w:rsid w:val="00E555B2"/>
    <w:rsid w:val="00E60003"/>
    <w:rsid w:val="00E63385"/>
    <w:rsid w:val="00E67BE7"/>
    <w:rsid w:val="00E74DC1"/>
    <w:rsid w:val="00E764D3"/>
    <w:rsid w:val="00E76597"/>
    <w:rsid w:val="00E823AD"/>
    <w:rsid w:val="00E82955"/>
    <w:rsid w:val="00E844EE"/>
    <w:rsid w:val="00E90A66"/>
    <w:rsid w:val="00E92E51"/>
    <w:rsid w:val="00E93162"/>
    <w:rsid w:val="00E93DBB"/>
    <w:rsid w:val="00E95481"/>
    <w:rsid w:val="00EA1540"/>
    <w:rsid w:val="00EA2EE1"/>
    <w:rsid w:val="00EA39C9"/>
    <w:rsid w:val="00EA48E6"/>
    <w:rsid w:val="00EA5D97"/>
    <w:rsid w:val="00EA62F1"/>
    <w:rsid w:val="00EA6F65"/>
    <w:rsid w:val="00EA7932"/>
    <w:rsid w:val="00EB7723"/>
    <w:rsid w:val="00EC189C"/>
    <w:rsid w:val="00EC5A63"/>
    <w:rsid w:val="00EC5A90"/>
    <w:rsid w:val="00ED0E01"/>
    <w:rsid w:val="00ED344B"/>
    <w:rsid w:val="00ED78DB"/>
    <w:rsid w:val="00EE4409"/>
    <w:rsid w:val="00EE75C8"/>
    <w:rsid w:val="00EF2892"/>
    <w:rsid w:val="00EF2E4E"/>
    <w:rsid w:val="00EF350A"/>
    <w:rsid w:val="00EF5199"/>
    <w:rsid w:val="00EF5E5F"/>
    <w:rsid w:val="00EF67A6"/>
    <w:rsid w:val="00EF7DCF"/>
    <w:rsid w:val="00F03C64"/>
    <w:rsid w:val="00F1147E"/>
    <w:rsid w:val="00F14128"/>
    <w:rsid w:val="00F144D9"/>
    <w:rsid w:val="00F17AD8"/>
    <w:rsid w:val="00F31FB0"/>
    <w:rsid w:val="00F3596D"/>
    <w:rsid w:val="00F417BF"/>
    <w:rsid w:val="00F41CB3"/>
    <w:rsid w:val="00F42630"/>
    <w:rsid w:val="00F51AC4"/>
    <w:rsid w:val="00F530DA"/>
    <w:rsid w:val="00F63A3B"/>
    <w:rsid w:val="00F64F7F"/>
    <w:rsid w:val="00F733A2"/>
    <w:rsid w:val="00F7774C"/>
    <w:rsid w:val="00F8291A"/>
    <w:rsid w:val="00F83BB1"/>
    <w:rsid w:val="00F86E0D"/>
    <w:rsid w:val="00F9250B"/>
    <w:rsid w:val="00F93EB2"/>
    <w:rsid w:val="00F944B6"/>
    <w:rsid w:val="00F969B8"/>
    <w:rsid w:val="00F96B48"/>
    <w:rsid w:val="00FA1C60"/>
    <w:rsid w:val="00FA6977"/>
    <w:rsid w:val="00FA6FE4"/>
    <w:rsid w:val="00FB30B1"/>
    <w:rsid w:val="00FB3573"/>
    <w:rsid w:val="00FB6EBC"/>
    <w:rsid w:val="00FB7B01"/>
    <w:rsid w:val="00FC037B"/>
    <w:rsid w:val="00FC2226"/>
    <w:rsid w:val="00FC702F"/>
    <w:rsid w:val="00FD0486"/>
    <w:rsid w:val="00FD27CE"/>
    <w:rsid w:val="00FD501B"/>
    <w:rsid w:val="00FD6369"/>
    <w:rsid w:val="00FE7C9D"/>
    <w:rsid w:val="00FF1A75"/>
    <w:rsid w:val="00FF1DC3"/>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871F595"/>
  <w15:docId w15:val="{59B5AD42-21BD-4415-80BF-16C7330A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1"/>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2"/>
      </w:numPr>
      <w:spacing w:before="120" w:after="120"/>
      <w:jc w:val="both"/>
    </w:pPr>
    <w:rPr>
      <w:rFonts w:eastAsia="Calibri"/>
      <w:sz w:val="24"/>
      <w:szCs w:val="22"/>
      <w:lang w:eastAsia="en-GB"/>
    </w:rPr>
  </w:style>
  <w:style w:type="paragraph" w:customStyle="1" w:styleId="Tiret1">
    <w:name w:val="Tiret 1"/>
    <w:basedOn w:val="Normalny"/>
    <w:rsid w:val="00895879"/>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customStyle="1" w:styleId="Nierozpoznanawzmianka1">
    <w:name w:val="Nierozpoznana wzmianka1"/>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00036867">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28180387">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eidg.gov.pl/" TargetMode="External"/><Relationship Id="rId4" Type="http://schemas.openxmlformats.org/officeDocument/2006/relationships/styles" Target="styles.xml"/><Relationship Id="rId9" Type="http://schemas.openxmlformats.org/officeDocument/2006/relationships/hyperlink" Target="https://ems.m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70439C-BBBF-42CE-AD85-6194A7BE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1010</Words>
  <Characters>6061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wzór formularza ofertowego</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formularza ofertowego</dc:title>
  <dc:subject/>
  <dc:creator>Justyna Rek-Pawlowska</dc:creator>
  <cp:keywords/>
  <dc:description/>
  <cp:lastModifiedBy>Ewelina Górska</cp:lastModifiedBy>
  <cp:revision>62</cp:revision>
  <cp:lastPrinted>2022-02-28T11:54:00Z</cp:lastPrinted>
  <dcterms:created xsi:type="dcterms:W3CDTF">2021-11-04T09:45:00Z</dcterms:created>
  <dcterms:modified xsi:type="dcterms:W3CDTF">2023-03-14T09:10:00Z</dcterms:modified>
  <cp:category>271.11.2022</cp:category>
</cp:coreProperties>
</file>