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CF5F" w14:textId="7D0C201E" w:rsidR="00AE55A3" w:rsidRPr="0088328D" w:rsidRDefault="00A1030A" w:rsidP="00AE55A3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Hlk524696135"/>
      <w:bookmarkStart w:id="1" w:name="_Hlk533072300"/>
      <w:bookmarkStart w:id="2" w:name="_Hlk21946475"/>
      <w:bookmarkStart w:id="3" w:name="_Toc130457824"/>
      <w:bookmarkStart w:id="4" w:name="_Toc134779715"/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B1E3B" wp14:editId="28BBB1D7">
                <wp:simplePos x="0" y="0"/>
                <wp:positionH relativeFrom="margin">
                  <wp:posOffset>-186055</wp:posOffset>
                </wp:positionH>
                <wp:positionV relativeFrom="paragraph">
                  <wp:posOffset>-260985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88E0B" id="AutoShape 14" o:spid="_x0000_s1026" style="position:absolute;margin-left:-14.65pt;margin-top:-20.55pt;width:169.5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38CG5t4AAAALAQAADwAAAAAAAAAAAAAAAAB3BAAAZHJzL2Rvd25yZXYueG1s&#10;UEsFBgAAAAAEAAQA8wAAAIIFAAAAAA==&#10;">
                <w10:wrap anchorx="margin"/>
              </v:roundrect>
            </w:pict>
          </mc:Fallback>
        </mc:AlternateContent>
      </w:r>
      <w:bookmarkEnd w:id="3"/>
      <w:r w:rsidR="00AE55A3" w:rsidRPr="0088328D">
        <w:t xml:space="preserve">ZAŁĄCZNIK Nr </w:t>
      </w:r>
      <w:r w:rsidR="00AE55A3">
        <w:t>2</w:t>
      </w:r>
      <w:bookmarkEnd w:id="4"/>
    </w:p>
    <w:p w14:paraId="4AA1AA1A" w14:textId="3B245CE2" w:rsidR="008E33B8" w:rsidRDefault="008E33B8" w:rsidP="00AE55A3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E2652E8" w14:textId="63C77EB2" w:rsidR="00EF1A16" w:rsidRDefault="00EF1A16" w:rsidP="00AE55A3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75500915" w14:textId="77777777" w:rsidR="00AE55A3" w:rsidRPr="0088328D" w:rsidRDefault="00AE55A3" w:rsidP="00AE55A3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4F478378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88328D" w:rsidRDefault="00EF1A16" w:rsidP="00DA78F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C430FF5" w14:textId="77777777" w:rsidR="00AA6C1F" w:rsidRDefault="00AA6C1F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7CE761E9" w14:textId="0A45A120" w:rsidR="004B0037" w:rsidRPr="0088328D" w:rsidRDefault="00A818CE" w:rsidP="00836BFA">
      <w:pPr>
        <w:pStyle w:val="Tekstpodstawowywcity"/>
        <w:spacing w:line="276" w:lineRule="auto"/>
        <w:ind w:left="3556" w:firstLine="698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</w:t>
      </w:r>
      <w:r w:rsidR="00150909" w:rsidRPr="0088328D">
        <w:rPr>
          <w:rFonts w:cs="Arial"/>
          <w:b/>
          <w:bCs/>
          <w:sz w:val="22"/>
        </w:rPr>
        <w:t>Ś</w:t>
      </w:r>
      <w:r w:rsidRPr="0088328D">
        <w:rPr>
          <w:rFonts w:cs="Arial"/>
          <w:b/>
          <w:bCs/>
          <w:sz w:val="22"/>
        </w:rPr>
        <w:t>WIADCZENI</w:t>
      </w:r>
      <w:r w:rsidR="004B0037" w:rsidRPr="0088328D">
        <w:rPr>
          <w:rFonts w:cs="Arial"/>
          <w:b/>
          <w:bCs/>
          <w:sz w:val="22"/>
        </w:rPr>
        <w:t>E</w:t>
      </w:r>
    </w:p>
    <w:p w14:paraId="53A41DCE" w14:textId="77777777" w:rsidR="004B0037" w:rsidRPr="0088328D" w:rsidRDefault="004B0037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88328D" w:rsidRDefault="00595669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99687D"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72317DC6" w14:textId="77777777" w:rsidR="000C53DA" w:rsidRPr="0088328D" w:rsidRDefault="000C53DA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638"/>
      </w:tblGrid>
      <w:tr w:rsidR="000C53DA" w:rsidRPr="0088328D" w14:paraId="20CB3469" w14:textId="77777777" w:rsidTr="005E7172">
        <w:tc>
          <w:tcPr>
            <w:tcW w:w="10343" w:type="dxa"/>
            <w:shd w:val="clear" w:color="auto" w:fill="F2F2F2"/>
          </w:tcPr>
          <w:p w14:paraId="6E984274" w14:textId="77777777" w:rsidR="00CC4D5A" w:rsidRPr="0088328D" w:rsidRDefault="00CC4D5A" w:rsidP="00CC4D5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A94F3" w14:textId="32708144" w:rsidR="00637060" w:rsidRPr="00637060" w:rsidRDefault="00637060" w:rsidP="00637060">
            <w:pPr>
              <w:widowControl w:val="0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060">
              <w:rPr>
                <w:rFonts w:ascii="Arial" w:hAnsi="Arial" w:cs="Arial"/>
                <w:b/>
                <w:bCs/>
                <w:sz w:val="20"/>
                <w:szCs w:val="20"/>
              </w:rPr>
              <w:t>NAPRAWA DWÓCH SILNIKÓW STX280-4 DO WAGONÓW N8C-AC</w:t>
            </w:r>
          </w:p>
          <w:p w14:paraId="2932E6C1" w14:textId="7B60D4CA" w:rsidR="00BD256F" w:rsidRPr="0088328D" w:rsidRDefault="00637060" w:rsidP="00637060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060">
              <w:rPr>
                <w:rFonts w:ascii="Arial" w:hAnsi="Arial" w:cs="Arial"/>
                <w:b/>
                <w:bCs/>
                <w:sz w:val="20"/>
                <w:szCs w:val="20"/>
              </w:rPr>
              <w:t>znak sprawy 520.261.2.57.2023.KM</w:t>
            </w:r>
          </w:p>
        </w:tc>
      </w:tr>
    </w:tbl>
    <w:p w14:paraId="2EA65FC3" w14:textId="77777777" w:rsidR="0004222F" w:rsidRPr="0088328D" w:rsidRDefault="0004222F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4AB879B3" w:rsidR="004B0037" w:rsidRPr="0088328D" w:rsidRDefault="00FD075F" w:rsidP="0054717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</w:t>
      </w:r>
      <w:r w:rsidR="004B0037" w:rsidRPr="0088328D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88328D">
        <w:rPr>
          <w:rFonts w:ascii="Arial" w:hAnsi="Arial" w:cs="Arial"/>
          <w:sz w:val="22"/>
          <w:szCs w:val="22"/>
        </w:rPr>
        <w:t>Regulaminem</w:t>
      </w:r>
      <w:r w:rsidR="00B4091D" w:rsidRPr="0088328D">
        <w:rPr>
          <w:rFonts w:ascii="Arial" w:hAnsi="Arial" w:cs="Arial"/>
          <w:sz w:val="22"/>
          <w:szCs w:val="22"/>
        </w:rPr>
        <w:t xml:space="preserve"> ZP GAiT Sp. z o.o.</w:t>
      </w:r>
      <w:r w:rsidR="004B0037" w:rsidRPr="0088328D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88328D" w:rsidRDefault="004B0037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</w:t>
      </w:r>
      <w:r w:rsidR="00743502" w:rsidRPr="0088328D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</w:t>
      </w:r>
      <w:r w:rsidR="00743502" w:rsidRPr="0088328D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5016DC79" w:rsidR="00CE15AB" w:rsidRPr="0088328D" w:rsidRDefault="00CE15AB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>amy wykluczeniu</w:t>
      </w:r>
      <w:r w:rsidR="00390318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390318">
        <w:rPr>
          <w:rFonts w:ascii="Arial" w:hAnsi="Arial" w:cs="Arial"/>
          <w:sz w:val="22"/>
          <w:szCs w:val="22"/>
          <w:lang w:eastAsia="en-US"/>
        </w:rPr>
        <w:t>przesłanek określonych</w:t>
      </w:r>
      <w:r w:rsidR="002039EE">
        <w:rPr>
          <w:rFonts w:ascii="Arial" w:hAnsi="Arial" w:cs="Arial"/>
          <w:sz w:val="22"/>
          <w:szCs w:val="22"/>
          <w:lang w:eastAsia="en-US"/>
        </w:rPr>
        <w:t xml:space="preserve"> w SIWZ.</w:t>
      </w:r>
    </w:p>
    <w:p w14:paraId="1E27F655" w14:textId="77777777" w:rsidR="004B0037" w:rsidRPr="0088328D" w:rsidRDefault="004B0037" w:rsidP="00DA78FF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88328D" w:rsidRDefault="004B0037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88328D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88328D">
        <w:rPr>
          <w:rFonts w:ascii="Arial" w:hAnsi="Arial" w:cs="Arial"/>
          <w:b/>
          <w:i/>
          <w:sz w:val="22"/>
          <w:szCs w:val="22"/>
        </w:rPr>
        <w:t>oraz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88328D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88328D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88328D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AE55A3" w:rsidRDefault="002F1BDE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038A323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88328D" w:rsidRDefault="006D7516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1ACDEEA">
              <v:roundrect id="AutoShape 1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95272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88328D" w:rsidRDefault="004B0037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88328D" w:rsidRDefault="0034127C" w:rsidP="00DA78F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88328D" w:rsidRDefault="001D2260" w:rsidP="00DA78F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88328D" w:rsidRDefault="001D2260" w:rsidP="00DA78F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4016451A" w14:textId="45480AA9" w:rsidR="00251B5B" w:rsidRPr="00F0578D" w:rsidRDefault="00251B5B" w:rsidP="00836BFA">
      <w:pPr>
        <w:pStyle w:val="TYTUSIWZ"/>
        <w:numPr>
          <w:ilvl w:val="0"/>
          <w:numId w:val="0"/>
        </w:numPr>
        <w:suppressAutoHyphens/>
        <w:spacing w:line="276" w:lineRule="auto"/>
        <w:rPr>
          <w:b w:val="0"/>
          <w:sz w:val="20"/>
        </w:rPr>
      </w:pPr>
      <w:bookmarkStart w:id="5" w:name="_Hlk49249262"/>
      <w:bookmarkEnd w:id="0"/>
      <w:bookmarkEnd w:id="1"/>
      <w:bookmarkEnd w:id="2"/>
      <w:r w:rsidRPr="00F0578D">
        <w:rPr>
          <w:sz w:val="20"/>
        </w:rPr>
        <w:t xml:space="preserve"> </w:t>
      </w:r>
      <w:bookmarkEnd w:id="5"/>
    </w:p>
    <w:p w14:paraId="53D01A62" w14:textId="5F63AA4F" w:rsidR="00993A0C" w:rsidRPr="0088328D" w:rsidRDefault="00993A0C" w:rsidP="00251B5B">
      <w:pPr>
        <w:pStyle w:val="TYTUSIWZ"/>
        <w:numPr>
          <w:ilvl w:val="0"/>
          <w:numId w:val="0"/>
        </w:numPr>
        <w:suppressAutoHyphens/>
        <w:spacing w:line="276" w:lineRule="auto"/>
        <w:jc w:val="right"/>
        <w:rPr>
          <w:sz w:val="20"/>
        </w:rPr>
      </w:pPr>
    </w:p>
    <w:sectPr w:rsidR="00993A0C" w:rsidRPr="0088328D" w:rsidSect="005857D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C3A" w14:textId="77777777" w:rsidR="007B3B84" w:rsidRDefault="007B3B84">
      <w:r>
        <w:separator/>
      </w:r>
    </w:p>
  </w:endnote>
  <w:endnote w:type="continuationSeparator" w:id="0">
    <w:p w14:paraId="2E387675" w14:textId="77777777" w:rsidR="007B3B84" w:rsidRDefault="007B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B6D1" w14:textId="69298B84" w:rsidR="000F6260" w:rsidRDefault="000F6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7060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5F3A3096" w14:textId="77777777" w:rsidR="000F6260" w:rsidRDefault="000F6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3080" w14:textId="77777777" w:rsidR="000F6260" w:rsidRDefault="000F6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454884C" w14:textId="77777777" w:rsidR="000F6260" w:rsidRDefault="000F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7E5" w14:textId="77777777" w:rsidR="007B3B84" w:rsidRDefault="007B3B84">
      <w:r>
        <w:separator/>
      </w:r>
    </w:p>
  </w:footnote>
  <w:footnote w:type="continuationSeparator" w:id="0">
    <w:p w14:paraId="68CCE655" w14:textId="77777777" w:rsidR="007B3B84" w:rsidRDefault="007B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2F727EE"/>
    <w:multiLevelType w:val="hybridMultilevel"/>
    <w:tmpl w:val="A83EF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6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940B70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9C0AD0"/>
    <w:multiLevelType w:val="hybridMultilevel"/>
    <w:tmpl w:val="5D4EEAD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92EE3B6E">
      <w:start w:val="1"/>
      <w:numFmt w:val="upperRoman"/>
      <w:lvlText w:val="%3."/>
      <w:lvlJc w:val="left"/>
      <w:pPr>
        <w:ind w:left="3191" w:hanging="72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3E64FFF0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E1448436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6C6E5B44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9546841"/>
    <w:multiLevelType w:val="hybridMultilevel"/>
    <w:tmpl w:val="A8844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E84824"/>
    <w:multiLevelType w:val="hybridMultilevel"/>
    <w:tmpl w:val="7A54718E"/>
    <w:lvl w:ilvl="0" w:tplc="C5C6B59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0"/>
  </w:num>
  <w:num w:numId="3" w16cid:durableId="304166605">
    <w:abstractNumId w:val="43"/>
  </w:num>
  <w:num w:numId="4" w16cid:durableId="1454598410">
    <w:abstractNumId w:val="109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0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7"/>
  </w:num>
  <w:num w:numId="27" w16cid:durableId="1217429327">
    <w:abstractNumId w:val="57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58"/>
  </w:num>
  <w:num w:numId="30" w16cid:durableId="407311426">
    <w:abstractNumId w:val="71"/>
  </w:num>
  <w:num w:numId="31" w16cid:durableId="292755988">
    <w:abstractNumId w:val="73"/>
  </w:num>
  <w:num w:numId="32" w16cid:durableId="1789203356">
    <w:abstractNumId w:val="55"/>
  </w:num>
  <w:num w:numId="33" w16cid:durableId="134955002">
    <w:abstractNumId w:val="48"/>
  </w:num>
  <w:num w:numId="34" w16cid:durableId="899171461">
    <w:abstractNumId w:val="63"/>
  </w:num>
  <w:num w:numId="35" w16cid:durableId="1122186352">
    <w:abstractNumId w:val="65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1"/>
  </w:num>
  <w:num w:numId="39" w16cid:durableId="1185244024">
    <w:abstractNumId w:val="52"/>
  </w:num>
  <w:num w:numId="40" w16cid:durableId="1555005082">
    <w:abstractNumId w:val="99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9"/>
  </w:num>
  <w:num w:numId="45" w16cid:durableId="1619526070">
    <w:abstractNumId w:val="75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2"/>
  </w:num>
  <w:num w:numId="49" w16cid:durableId="1106730432">
    <w:abstractNumId w:val="111"/>
  </w:num>
  <w:num w:numId="50" w16cid:durableId="18805070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7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59"/>
  </w:num>
  <w:num w:numId="55" w16cid:durableId="1642997910">
    <w:abstractNumId w:val="78"/>
  </w:num>
  <w:num w:numId="56" w16cid:durableId="1366446362">
    <w:abstractNumId w:val="51"/>
  </w:num>
  <w:num w:numId="57" w16cid:durableId="926113611">
    <w:abstractNumId w:val="39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74006578">
    <w:abstractNumId w:val="66"/>
  </w:num>
  <w:num w:numId="65" w16cid:durableId="1227060514">
    <w:abstractNumId w:val="108"/>
  </w:num>
  <w:num w:numId="66" w16cid:durableId="1169445529">
    <w:abstractNumId w:val="113"/>
  </w:num>
  <w:num w:numId="67" w16cid:durableId="272053347">
    <w:abstractNumId w:val="54"/>
  </w:num>
  <w:num w:numId="68" w16cid:durableId="15614788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71618122">
    <w:abstractNumId w:val="6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38226375">
    <w:abstractNumId w:val="7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1891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A31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0D9"/>
    <w:rsid w:val="00046153"/>
    <w:rsid w:val="00046E5E"/>
    <w:rsid w:val="00047024"/>
    <w:rsid w:val="0004727D"/>
    <w:rsid w:val="000478CB"/>
    <w:rsid w:val="0005082F"/>
    <w:rsid w:val="00050BE3"/>
    <w:rsid w:val="00051399"/>
    <w:rsid w:val="00051773"/>
    <w:rsid w:val="00051D9C"/>
    <w:rsid w:val="00051EC4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DE8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28A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C84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260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55A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2A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414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5B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1B7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3E99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2EB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AFE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3FB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95C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2EC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36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A5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63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B73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465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571"/>
    <w:rsid w:val="004A0F24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0D28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2F4A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5A0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1E39"/>
    <w:rsid w:val="00532103"/>
    <w:rsid w:val="0053214D"/>
    <w:rsid w:val="0053252E"/>
    <w:rsid w:val="005327B1"/>
    <w:rsid w:val="00532A24"/>
    <w:rsid w:val="00532BD5"/>
    <w:rsid w:val="0053323F"/>
    <w:rsid w:val="00533266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003"/>
    <w:rsid w:val="00557214"/>
    <w:rsid w:val="00557AD9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B33"/>
    <w:rsid w:val="00575019"/>
    <w:rsid w:val="00575054"/>
    <w:rsid w:val="00575075"/>
    <w:rsid w:val="00575475"/>
    <w:rsid w:val="0057566C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32F"/>
    <w:rsid w:val="005C0708"/>
    <w:rsid w:val="005C0A17"/>
    <w:rsid w:val="005C1355"/>
    <w:rsid w:val="005C1404"/>
    <w:rsid w:val="005C1774"/>
    <w:rsid w:val="005C1C57"/>
    <w:rsid w:val="005C1F91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D7801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3B4"/>
    <w:rsid w:val="0063542C"/>
    <w:rsid w:val="00635497"/>
    <w:rsid w:val="00635AFA"/>
    <w:rsid w:val="00635E22"/>
    <w:rsid w:val="00635F49"/>
    <w:rsid w:val="0063611B"/>
    <w:rsid w:val="00636374"/>
    <w:rsid w:val="00636611"/>
    <w:rsid w:val="00637060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69B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682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17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585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5DC9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825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4B5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2A2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4FFF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0E9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64D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1F4C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3B84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4E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244"/>
    <w:rsid w:val="007E7BC6"/>
    <w:rsid w:val="007E7C1A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C29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BFA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689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8F7E7A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64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4A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4B1"/>
    <w:rsid w:val="00937C05"/>
    <w:rsid w:val="009405DE"/>
    <w:rsid w:val="0094092C"/>
    <w:rsid w:val="00940AD1"/>
    <w:rsid w:val="00940B25"/>
    <w:rsid w:val="00940C62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57B4C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8C1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0EC1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30A"/>
    <w:rsid w:val="00A10442"/>
    <w:rsid w:val="00A1065C"/>
    <w:rsid w:val="00A10677"/>
    <w:rsid w:val="00A10786"/>
    <w:rsid w:val="00A110C2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A1E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17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9AF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C1F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5EB0"/>
    <w:rsid w:val="00AB642E"/>
    <w:rsid w:val="00AB67F8"/>
    <w:rsid w:val="00AB78DC"/>
    <w:rsid w:val="00AB7F30"/>
    <w:rsid w:val="00AC0663"/>
    <w:rsid w:val="00AC0693"/>
    <w:rsid w:val="00AC06EF"/>
    <w:rsid w:val="00AC0743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5A3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124B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AAE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DF6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67ED8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1A5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0DA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682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6F4A"/>
    <w:rsid w:val="00C17039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55D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224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0B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3F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69A0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C8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47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41F"/>
    <w:rsid w:val="00D524C1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CEA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0C6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422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6E1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94E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8B5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596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08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E8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AFE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5B7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  <w:rsid w:val="20AA47CD"/>
    <w:rsid w:val="47BCDD02"/>
    <w:rsid w:val="554AF7BD"/>
    <w:rsid w:val="5CC2D247"/>
    <w:rsid w:val="61A41BC5"/>
    <w:rsid w:val="6C85C882"/>
    <w:rsid w:val="79C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71316-CE56-4079-8531-FDE3B34B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Patrycja Roszkowska</cp:lastModifiedBy>
  <cp:revision>15</cp:revision>
  <cp:lastPrinted>2023-05-12T08:32:00Z</cp:lastPrinted>
  <dcterms:created xsi:type="dcterms:W3CDTF">2023-05-12T08:32:00Z</dcterms:created>
  <dcterms:modified xsi:type="dcterms:W3CDTF">2023-07-25T08:31:00Z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