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3B1853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73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75640" w:rsidRPr="00975640" w:rsidRDefault="00975640" w:rsidP="00975640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75640" w:rsidRPr="00BA7DD6" w:rsidRDefault="00975640" w:rsidP="0097564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BA7DD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75640" w:rsidRPr="00733ABD" w:rsidRDefault="00667485" w:rsidP="00975640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bookmarkStart w:id="0" w:name="_Hlk183696728"/>
      <w:r w:rsidRPr="00667485">
        <w:rPr>
          <w:rFonts w:eastAsiaTheme="minorHAnsi"/>
          <w:color w:val="000000"/>
          <w:sz w:val="24"/>
          <w:szCs w:val="24"/>
          <w:lang w:eastAsia="en-US"/>
        </w:rPr>
        <w:t xml:space="preserve">Dostawa zmywarek i płyty indukcyjnej do Centrum Szkolenia Policji w Legionowie  </w:t>
      </w:r>
    </w:p>
    <w:bookmarkEnd w:id="0"/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709"/>
        <w:gridCol w:w="708"/>
        <w:gridCol w:w="1985"/>
        <w:gridCol w:w="1843"/>
        <w:gridCol w:w="1559"/>
      </w:tblGrid>
      <w:tr w:rsidR="00164962" w:rsidRPr="00E35035" w:rsidTr="00164962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1649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164962" w:rsidRPr="00E35035" w:rsidTr="00164962">
        <w:trPr>
          <w:cantSplit/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164962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62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Zmywarka wolnostojąca</w:t>
            </w:r>
          </w:p>
        </w:tc>
        <w:tc>
          <w:tcPr>
            <w:tcW w:w="2693" w:type="dxa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64962" w:rsidRPr="00733ABD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62" w:rsidRPr="00733ABD" w:rsidRDefault="00164962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485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Płyta indukcyjna ceramiczna</w:t>
            </w:r>
          </w:p>
        </w:tc>
        <w:tc>
          <w:tcPr>
            <w:tcW w:w="2693" w:type="dxa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667485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5" w:rsidRDefault="00667485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DD4866">
        <w:trPr>
          <w:trHeight w:val="26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485" w:rsidRPr="00975640" w:rsidRDefault="00667485" w:rsidP="00747D7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975640">
              <w:rPr>
                <w:rFonts w:cs="Times New Roman"/>
                <w:b/>
                <w:sz w:val="22"/>
                <w:szCs w:val="22"/>
              </w:rPr>
              <w:t>SUMA NETTO</w:t>
            </w:r>
            <w:r w:rsidRPr="0097564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485" w:rsidRPr="00733ABD" w:rsidRDefault="00667485" w:rsidP="00747D7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975640" w:rsidRPr="007D777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975640" w:rsidRPr="0097564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7564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75640" w:rsidRPr="00BA7DD6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75640" w:rsidRP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975640">
        <w:rPr>
          <w:rFonts w:eastAsia="Times New Roman" w:cs="Times New Roman"/>
          <w:sz w:val="23"/>
          <w:szCs w:val="23"/>
          <w:lang w:eastAsia="ar-SA"/>
        </w:rPr>
        <w:t xml:space="preserve">W ceny jednostkowe wliczone są </w:t>
      </w:r>
      <w:r w:rsidRPr="008D6061">
        <w:rPr>
          <w:rFonts w:eastAsia="Times New Roman" w:cs="Times New Roman"/>
          <w:sz w:val="23"/>
          <w:szCs w:val="23"/>
          <w:lang w:eastAsia="ar-SA"/>
        </w:rPr>
        <w:t>koszty transportu, rozładunku, ubezpieczeń, opłaty celne i podatkowe oraz wszelkie inne koszty Wykonawcy.</w:t>
      </w: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BA7DD6" w:rsidRDefault="00975640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b/>
        </w:rPr>
      </w:pPr>
      <w:r w:rsidRPr="00975640">
        <w:rPr>
          <w:rFonts w:eastAsia="Times New Roman" w:cs="Times New Roman"/>
          <w:b/>
          <w:bCs/>
          <w:kern w:val="0"/>
          <w:lang w:eastAsia="ar-SA" w:bidi="ar-SA"/>
        </w:rPr>
        <w:t>Tabela 2</w:t>
      </w:r>
      <w:r w:rsidRPr="00975640">
        <w:rPr>
          <w:b/>
        </w:rPr>
        <w:t xml:space="preserve"> </w:t>
      </w:r>
    </w:p>
    <w:p w:rsidR="00BA7DD6" w:rsidRPr="00BA7DD6" w:rsidRDefault="00BA7DD6" w:rsidP="0097564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975640" w:rsidRPr="00975640" w:rsidRDefault="00667485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667485">
        <w:rPr>
          <w:rFonts w:eastAsiaTheme="minorHAnsi"/>
          <w:b/>
          <w:color w:val="000000"/>
          <w:lang w:eastAsia="en-US"/>
        </w:rPr>
        <w:t xml:space="preserve">Dostawa zmywarek i płyty indukcyjnej do Centrum Szkolenia Policji w Legionowie  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8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975640" w:rsidRPr="00733ABD" w:rsidTr="00A3100F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  <w:bookmarkStart w:id="1" w:name="_GoBack"/>
        <w:bookmarkEnd w:id="1"/>
      </w:tr>
      <w:tr w:rsidR="00975640" w:rsidRPr="00733ABD" w:rsidTr="00A3100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975640">
              <w:rPr>
                <w:rFonts w:eastAsia="Times New Roman" w:cs="Times New Roman"/>
                <w:bCs/>
                <w:kern w:val="0"/>
                <w:lang w:eastAsia="ar-SA" w:bidi="ar-SA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</w:tr>
      <w:tr w:rsidR="00975640" w:rsidRPr="00733ABD" w:rsidTr="00A3100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733ABD" w:rsidRDefault="00975640" w:rsidP="00747D7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75640" w:rsidRPr="00BA7DD6" w:rsidRDefault="00975640" w:rsidP="00975640">
      <w:pPr>
        <w:widowControl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……………………………………………………………..……………..……………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</w:p>
    <w:p w:rsid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 </w:t>
      </w:r>
      <w:r w:rsidRPr="0097564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</w:p>
    <w:p w:rsidR="00975640" w:rsidRPr="00975640" w:rsidRDefault="00975640" w:rsidP="00975640">
      <w:pPr>
        <w:tabs>
          <w:tab w:val="left" w:pos="1470"/>
        </w:tabs>
        <w:rPr>
          <w:rFonts w:eastAsia="Arial" w:cs="Times New Roman"/>
          <w:b/>
          <w:i/>
          <w:kern w:val="1"/>
          <w:sz w:val="20"/>
          <w:szCs w:val="20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:rsidR="00E666DA" w:rsidRPr="00887F7B" w:rsidRDefault="00975640" w:rsidP="00887F7B">
      <w:pPr>
        <w:tabs>
          <w:tab w:val="left" w:pos="1470"/>
        </w:tabs>
        <w:jc w:val="both"/>
        <w:rPr>
          <w:rFonts w:eastAsiaTheme="minorHAnsi" w:cs="Times New Roman"/>
          <w:sz w:val="20"/>
          <w:szCs w:val="20"/>
          <w:lang w:eastAsia="en-US" w:bidi="ar-SA"/>
        </w:rPr>
        <w:sectPr w:rsidR="00E666DA" w:rsidRPr="00887F7B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  <w:r w:rsidRPr="00975640">
        <w:rPr>
          <w:rFonts w:eastAsiaTheme="minorHAnsi" w:cs="Times New Roman"/>
          <w:sz w:val="20"/>
          <w:szCs w:val="20"/>
          <w:lang w:eastAsia="en-US" w:bidi="ar-SA"/>
        </w:rPr>
        <w:tab/>
      </w:r>
    </w:p>
    <w:p w:rsidR="00DC7D8C" w:rsidRPr="00284B72" w:rsidRDefault="00DC7D8C" w:rsidP="00887F7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887F7B">
      <w:pgSz w:w="16838" w:h="11906" w:orient="landscape"/>
      <w:pgMar w:top="1418" w:right="1276" w:bottom="1418" w:left="426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C0" w:rsidRDefault="005377C0" w:rsidP="000F1D63">
      <w:r>
        <w:separator/>
      </w:r>
    </w:p>
  </w:endnote>
  <w:endnote w:type="continuationSeparator" w:id="0">
    <w:p w:rsidR="005377C0" w:rsidRDefault="005377C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C0" w:rsidRDefault="005377C0" w:rsidP="000F1D63">
      <w:r>
        <w:separator/>
      </w:r>
    </w:p>
  </w:footnote>
  <w:footnote w:type="continuationSeparator" w:id="0">
    <w:p w:rsidR="005377C0" w:rsidRDefault="005377C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7C0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87F7B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02D9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DBAA-A63E-4CC1-AE67-D455D0BB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2024-12-02T07:52:00Z</dcterms:modified>
</cp:coreProperties>
</file>