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66207" w14:textId="77777777" w:rsidR="00DA3043" w:rsidRPr="00830882" w:rsidRDefault="00DA3043" w:rsidP="00DA3043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830882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7D5B85B3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830882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3B252F2B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b/>
          <w:lang w:eastAsia="en-US"/>
        </w:rPr>
        <w:t>Akademia Tarnowska</w:t>
      </w:r>
    </w:p>
    <w:p w14:paraId="1C8F6A4D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44EDD21B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72A2303F" w14:textId="77777777" w:rsidR="00DA3043" w:rsidRPr="00830882" w:rsidRDefault="00DA3043" w:rsidP="00DA3043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830882">
        <w:rPr>
          <w:rFonts w:ascii="Calibri" w:hAnsi="Calibri"/>
          <w:b/>
          <w:u w:val="single"/>
          <w:lang w:eastAsia="zh-CN"/>
        </w:rPr>
        <w:t>Nazwa (</w:t>
      </w:r>
      <w:r w:rsidRPr="00830882">
        <w:rPr>
          <w:rFonts w:asciiTheme="minorHAnsi" w:hAnsiTheme="minorHAnsi" w:cstheme="minorHAnsi"/>
          <w:b/>
          <w:u w:val="single"/>
          <w:lang w:eastAsia="zh-CN"/>
        </w:rPr>
        <w:t>Firma) Wykonawcy:</w:t>
      </w:r>
    </w:p>
    <w:p w14:paraId="5321C3F1" w14:textId="77777777" w:rsidR="00DA3043" w:rsidRPr="00830882" w:rsidRDefault="00DA3043" w:rsidP="00DA3043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830882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5166D37C" w14:textId="77777777" w:rsidR="00DA3043" w:rsidRPr="00830882" w:rsidRDefault="00DA3043" w:rsidP="00DA3043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830882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70CC1B34" w14:textId="77777777" w:rsidR="00DA3043" w:rsidRPr="00830882" w:rsidRDefault="00DA3043" w:rsidP="00DA3043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613C8DF4" w14:textId="77777777" w:rsidR="00DA3043" w:rsidRPr="00830882" w:rsidRDefault="00DA3043" w:rsidP="00DA3043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830882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6B1EB16A" w14:textId="77777777" w:rsidR="00DA3043" w:rsidRPr="00830882" w:rsidRDefault="00DA3043" w:rsidP="00DA3043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830882">
        <w:rPr>
          <w:rFonts w:ascii="Calibri" w:hAnsi="Calibri"/>
          <w:lang w:eastAsia="zh-CN"/>
        </w:rPr>
        <w:t>Adres:……………………………………………………………………………… Województwo:..…………………………..</w:t>
      </w:r>
    </w:p>
    <w:p w14:paraId="13891F4E" w14:textId="77777777" w:rsidR="00DA3043" w:rsidRPr="00830882" w:rsidRDefault="00DA3043" w:rsidP="00DA3043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830882">
        <w:rPr>
          <w:rFonts w:ascii="Calibri" w:hAnsi="Calibri"/>
          <w:lang w:val="de-DE" w:eastAsia="zh-CN"/>
        </w:rPr>
        <w:t>Tel:………….………………E-mail:……………………………………………………………………………………………………</w:t>
      </w:r>
    </w:p>
    <w:p w14:paraId="0E82A71D" w14:textId="77777777" w:rsidR="00DA3043" w:rsidRPr="00830882" w:rsidRDefault="00DA3043" w:rsidP="00DA3043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830882">
        <w:rPr>
          <w:rFonts w:ascii="Calibri" w:hAnsi="Calibri"/>
          <w:lang w:val="de-DE" w:eastAsia="zh-CN"/>
        </w:rPr>
        <w:t xml:space="preserve">NIP:………..…..…….…. </w:t>
      </w:r>
      <w:r w:rsidRPr="00830882">
        <w:rPr>
          <w:rFonts w:ascii="Calibri" w:hAnsi="Calibri"/>
          <w:lang w:eastAsia="zh-CN"/>
        </w:rPr>
        <w:t>REGON:……………..…………KRS:…………..……………CEiDG:………………………………</w:t>
      </w:r>
    </w:p>
    <w:p w14:paraId="4551CAB8" w14:textId="77777777" w:rsidR="00DA3043" w:rsidRPr="00830882" w:rsidRDefault="00DA3043" w:rsidP="00DA3043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830882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6DDABDBF" w14:textId="77777777" w:rsidR="00DA3043" w:rsidRPr="00830882" w:rsidRDefault="00DA3043" w:rsidP="00DA3043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BAE3E78" w14:textId="77777777" w:rsidR="00DA3043" w:rsidRPr="00830882" w:rsidRDefault="00DA3043" w:rsidP="00DA3043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69F8BFC" w14:textId="77777777" w:rsidR="00DA3043" w:rsidRPr="00830882" w:rsidRDefault="00DA3043" w:rsidP="00DA3043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1CA2F45" w14:textId="77777777" w:rsidR="00DA3043" w:rsidRPr="00830882" w:rsidRDefault="00DA3043" w:rsidP="00DA3043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830882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830882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06EA6F46" w:rsidR="005321FC" w:rsidRPr="00830882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830882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830882">
        <w:rPr>
          <w:rFonts w:asciiTheme="minorHAnsi" w:hAnsiTheme="minorHAnsi" w:cstheme="minorHAnsi"/>
          <w:b/>
          <w:lang w:eastAsia="zh-CN"/>
        </w:rPr>
        <w:t xml:space="preserve"> </w:t>
      </w:r>
      <w:r w:rsidR="00F44B5A" w:rsidRPr="00830882">
        <w:rPr>
          <w:rFonts w:asciiTheme="minorHAnsi" w:hAnsiTheme="minorHAnsi" w:cstheme="minorHAnsi"/>
          <w:b/>
          <w:lang w:eastAsia="zh-CN"/>
        </w:rPr>
        <w:t>„</w:t>
      </w:r>
      <w:r w:rsidR="00F44B5A" w:rsidRPr="00830882">
        <w:rPr>
          <w:rFonts w:asciiTheme="minorHAnsi" w:hAnsiTheme="minorHAnsi" w:cstheme="minorHAnsi"/>
          <w:b/>
        </w:rPr>
        <w:t>Dostawa urządzeń i akcesoriów komputerowych, urządzeń wielofunkcyjnych, przełączników sieciowych oraz oprogramowania dla Akademii Tarnowskiej”</w:t>
      </w:r>
      <w:r w:rsidR="001525EC" w:rsidRPr="00830882">
        <w:rPr>
          <w:rFonts w:asciiTheme="minorHAnsi" w:hAnsiTheme="minorHAnsi" w:cstheme="minorHAnsi"/>
          <w:b/>
          <w:bCs/>
        </w:rPr>
        <w:t xml:space="preserve"> </w:t>
      </w:r>
      <w:r w:rsidRPr="00830882">
        <w:rPr>
          <w:rFonts w:asciiTheme="minorHAnsi" w:hAnsiTheme="minorHAnsi" w:cstheme="minorHAnsi"/>
          <w:lang w:eastAsia="zh-CN"/>
        </w:rPr>
        <w:t>oferuj</w:t>
      </w:r>
      <w:r w:rsidR="001244B0" w:rsidRPr="00830882">
        <w:rPr>
          <w:rFonts w:asciiTheme="minorHAnsi" w:hAnsiTheme="minorHAnsi" w:cstheme="minorHAnsi"/>
          <w:lang w:eastAsia="zh-CN"/>
        </w:rPr>
        <w:t>emy</w:t>
      </w:r>
      <w:r w:rsidRPr="00830882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830882">
        <w:rPr>
          <w:rFonts w:asciiTheme="minorHAnsi" w:hAnsiTheme="minorHAnsi" w:cstheme="minorHAnsi"/>
          <w:lang w:eastAsia="zh-CN"/>
        </w:rPr>
        <w:t> </w:t>
      </w:r>
      <w:r w:rsidRPr="00830882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830882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3215FB62" w14:textId="0C2C1777" w:rsidR="003C52E9" w:rsidRPr="00830882" w:rsidRDefault="003C52E9" w:rsidP="003C52E9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</w:t>
      </w:r>
      <w:r w:rsidR="003C012A" w:rsidRPr="00830882">
        <w:rPr>
          <w:rFonts w:asciiTheme="minorHAnsi" w:hAnsiTheme="minorHAnsi" w:cstheme="minorHAnsi"/>
          <w:b/>
        </w:rPr>
        <w:t>1</w:t>
      </w:r>
      <w:r w:rsidRPr="00830882">
        <w:rPr>
          <w:rFonts w:asciiTheme="minorHAnsi" w:hAnsiTheme="minorHAnsi" w:cstheme="minorHAnsi"/>
          <w:b/>
        </w:rPr>
        <w:t xml:space="preserve"> – </w:t>
      </w:r>
      <w:r w:rsidR="00A470A3" w:rsidRPr="00830882">
        <w:rPr>
          <w:rFonts w:asciiTheme="minorHAnsi" w:hAnsiTheme="minorHAnsi" w:cstheme="minorHAnsi"/>
          <w:b/>
        </w:rPr>
        <w:t>Urządzenia komputerowe</w:t>
      </w:r>
      <w:r w:rsidRPr="00830882">
        <w:rPr>
          <w:rFonts w:asciiTheme="minorHAnsi" w:hAnsiTheme="minorHAnsi" w:cstheme="minorHAnsi"/>
          <w:b/>
        </w:rPr>
        <w:t xml:space="preserve"> </w:t>
      </w:r>
      <w:r w:rsidR="00A92FDA" w:rsidRPr="00830882">
        <w:rPr>
          <w:rFonts w:asciiTheme="minorHAnsi" w:hAnsiTheme="minorHAnsi" w:cstheme="minorHAnsi"/>
          <w:b/>
        </w:rPr>
        <w:t>1</w:t>
      </w:r>
      <w:r w:rsidR="00AD4E78" w:rsidRPr="00830882">
        <w:rPr>
          <w:rFonts w:asciiTheme="minorHAnsi" w:hAnsiTheme="minorHAnsi" w:cstheme="minorHAnsi"/>
          <w:b/>
        </w:rPr>
        <w:t xml:space="preserve"> </w:t>
      </w:r>
      <w:r w:rsidR="00AD4E78" w:rsidRPr="00830882">
        <w:rPr>
          <w:rFonts w:asciiTheme="minorHAnsi" w:hAnsiTheme="minorHAnsi" w:cstheme="minorHAnsi"/>
          <w:sz w:val="18"/>
          <w:szCs w:val="18"/>
        </w:rPr>
        <w:t>(skreślić</w:t>
      </w:r>
      <w:r w:rsidR="00AD4E78"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249085B2" w14:textId="77777777" w:rsidR="003B56F9" w:rsidRPr="00830882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765D4BB" w14:textId="77777777" w:rsidR="003B56F9" w:rsidRPr="00830882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89EE651" w14:textId="77777777" w:rsidR="003B56F9" w:rsidRPr="00830882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7D5F3C96" w14:textId="77777777" w:rsidR="003C52E9" w:rsidRPr="00830882" w:rsidRDefault="003C52E9" w:rsidP="003C52E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357C2D0D" w14:textId="77777777" w:rsidTr="00BB68E8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7405A" w14:textId="77777777" w:rsidR="003B56F9" w:rsidRPr="00830882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C9376" w14:textId="77777777" w:rsidR="003B56F9" w:rsidRPr="00830882" w:rsidRDefault="003B56F9" w:rsidP="004B2508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1FCBE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9EDEC" w14:textId="77777777" w:rsidR="003B56F9" w:rsidRPr="00830882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5BF6" w14:textId="77777777" w:rsidR="003B56F9" w:rsidRPr="00830882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C49D56A" w14:textId="77777777" w:rsidR="003B56F9" w:rsidRPr="00830882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D36AC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F77455E" w14:textId="77777777" w:rsidR="003B56F9" w:rsidRPr="00830882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FBAB" w14:textId="77777777" w:rsidR="003B56F9" w:rsidRPr="00830882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03FA4C3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0BE48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15B0AA26" w14:textId="77777777" w:rsidR="003B56F9" w:rsidRPr="00830882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706E43BF" w14:textId="77777777" w:rsidTr="00BB68E8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91CDE" w14:textId="77777777" w:rsidR="003B56F9" w:rsidRPr="00830882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65FC" w14:textId="77777777" w:rsidR="003B56F9" w:rsidRPr="00830882" w:rsidRDefault="003B56F9" w:rsidP="004B250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65FC6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4DFA3" w14:textId="77777777" w:rsidR="003B56F9" w:rsidRPr="00830882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263D" w14:textId="77777777" w:rsidR="003B56F9" w:rsidRPr="00830882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CA94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5021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DCF4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00A62E70" w14:textId="77777777" w:rsidTr="00BB68E8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8C0" w14:textId="77777777" w:rsidR="003B56F9" w:rsidRPr="00830882" w:rsidRDefault="003B56F9" w:rsidP="0000649F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DACF" w14:textId="7BF29428" w:rsidR="003B56F9" w:rsidRPr="00830882" w:rsidRDefault="00BB68E8" w:rsidP="003758CF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32F" w14:textId="77777777" w:rsidR="00BB68E8" w:rsidRPr="00830882" w:rsidRDefault="00BB68E8" w:rsidP="00BB68E8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2523771E" w14:textId="16BF9D0E" w:rsidR="00DA54FA" w:rsidRPr="00830882" w:rsidRDefault="00BB68E8" w:rsidP="00DA54FA">
            <w:pPr>
              <w:pStyle w:val="Akapitzlist"/>
              <w:numPr>
                <w:ilvl w:val="0"/>
                <w:numId w:val="4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Oznaczenie jednostki centralnej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95B3E7" w14:textId="5C9D775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7CCC673E" w14:textId="616E17D8" w:rsidR="00DA54FA" w:rsidRPr="00830882" w:rsidRDefault="00BB68E8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model procesora</w:t>
            </w:r>
          </w:p>
          <w:p w14:paraId="32E1184B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4B051AB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4AFA4BBD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1E83B40D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2190CC4C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6755C508" w14:textId="0E83F0D4" w:rsidR="00DA54FA" w:rsidRPr="00830882" w:rsidRDefault="00A26901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dysku</w:t>
            </w:r>
            <w:r w:rsidR="001A2F0D"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SSD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5B6878" w14:textId="2BF83D80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………………………………….</w:t>
            </w:r>
          </w:p>
          <w:p w14:paraId="7F38711E" w14:textId="76BABF31" w:rsidR="00DA54FA" w:rsidRPr="00830882" w:rsidRDefault="00A26901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obudowy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0A14C3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701D4F0" w14:textId="77777777" w:rsidR="00A26901" w:rsidRPr="00830882" w:rsidRDefault="00A26901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zasilacza</w:t>
            </w:r>
            <w:r w:rsidR="00BB68E8" w:rsidRPr="00830882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</w:t>
            </w:r>
          </w:p>
          <w:p w14:paraId="7A8BEDA8" w14:textId="6055481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siec</w:t>
            </w:r>
            <w:r w:rsidR="003B7FD8"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iowej 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WiFI:</w:t>
            </w:r>
          </w:p>
          <w:p w14:paraId="77A129C5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3D0CF816" w14:textId="0226646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graficznej:</w:t>
            </w:r>
          </w:p>
          <w:p w14:paraId="0784A217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064AF5B8" w14:textId="77777777" w:rsidR="00DA54FA" w:rsidRPr="00830882" w:rsidRDefault="00DA54FA" w:rsidP="00DA54FA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04C15184" w14:textId="77777777" w:rsidR="00DA54FA" w:rsidRPr="00830882" w:rsidRDefault="00DA54FA" w:rsidP="00DA54F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0760D4E0" w14:textId="77777777" w:rsidR="00DA54FA" w:rsidRPr="00830882" w:rsidRDefault="00DA54FA" w:rsidP="00DA54FA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28D35763" w14:textId="77777777" w:rsidR="00DA54FA" w:rsidRPr="00830882" w:rsidRDefault="00DA54FA" w:rsidP="00DA54FA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1F5527F8" w14:textId="15E672ED" w:rsidR="00DA54FA" w:rsidRPr="00830882" w:rsidRDefault="00DA54FA" w:rsidP="00DA54F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6CF" w14:textId="471B04BF" w:rsidR="003B56F9" w:rsidRPr="00830882" w:rsidRDefault="003B56F9" w:rsidP="006B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6B31D7" w:rsidRPr="008308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223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8BB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D0D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3E0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958A7D6" w14:textId="77777777" w:rsidTr="00BB68E8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F47" w14:textId="329E95C6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6F23F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315B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A3B10" w14:textId="77777777" w:rsidR="003B56F9" w:rsidRPr="00F1423C" w:rsidRDefault="003B56F9" w:rsidP="003B5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176FA6" w14:textId="03CCC871" w:rsidR="003C52E9" w:rsidRPr="00830882" w:rsidRDefault="003C52E9" w:rsidP="00DD30AA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>dzielamy gwarancji na okres</w:t>
      </w:r>
      <w:r w:rsidR="000543B7" w:rsidRPr="00830882">
        <w:rPr>
          <w:rFonts w:asciiTheme="minorHAnsi" w:hAnsiTheme="minorHAnsi" w:cstheme="minorHAnsi"/>
        </w:rPr>
        <w:t xml:space="preserve"> </w:t>
      </w:r>
      <w:r w:rsidR="000543B7"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16434227" w14:textId="77777777" w:rsidR="00D51E7E" w:rsidRPr="00830882" w:rsidRDefault="00D51E7E" w:rsidP="009E02F4">
      <w:pPr>
        <w:rPr>
          <w:rFonts w:asciiTheme="minorHAnsi" w:hAnsiTheme="minorHAnsi" w:cstheme="minorHAnsi"/>
          <w:b/>
        </w:rPr>
      </w:pPr>
    </w:p>
    <w:p w14:paraId="7D34D0A6" w14:textId="0A8B9827" w:rsidR="006B31D7" w:rsidRPr="00830882" w:rsidRDefault="006B31D7" w:rsidP="006B31D7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2 – Urządzenia komputerowe 2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E356A5D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23E5E82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DBC6A47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404629D1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0750DF93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F12DC" w14:textId="77777777" w:rsidR="006B31D7" w:rsidRPr="00830882" w:rsidRDefault="006B31D7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37D41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8FFB4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6751B" w14:textId="77777777" w:rsidR="006B31D7" w:rsidRPr="00830882" w:rsidRDefault="006B31D7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7690B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8F5BBD6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3EFDD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185B326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685AE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3B34BFD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6F258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E3BCDBE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5DF96821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DB87C" w14:textId="77777777" w:rsidR="006B31D7" w:rsidRPr="00830882" w:rsidRDefault="006B31D7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B3BB8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EF768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62A79" w14:textId="77777777" w:rsidR="006B31D7" w:rsidRPr="00830882" w:rsidRDefault="006B31D7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827B2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792EE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CA84C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164EC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34F40FC8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B53F" w14:textId="77777777" w:rsidR="006B31D7" w:rsidRPr="00830882" w:rsidRDefault="006B31D7" w:rsidP="00990D74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0403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8A4" w14:textId="77777777" w:rsidR="007A2E39" w:rsidRPr="00830882" w:rsidRDefault="007A2E39" w:rsidP="007A2E3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10861142" w14:textId="77777777" w:rsidR="007A2E39" w:rsidRPr="00830882" w:rsidRDefault="007A2E39" w:rsidP="007A2E39">
            <w:pPr>
              <w:pStyle w:val="Akapitzlist"/>
              <w:numPr>
                <w:ilvl w:val="0"/>
                <w:numId w:val="28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</w:p>
          <w:p w14:paraId="56A14124" w14:textId="0250D82A" w:rsidR="007A2E39" w:rsidRPr="00830882" w:rsidRDefault="007A2E39" w:rsidP="007A2E39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centralnej: </w:t>
            </w:r>
          </w:p>
          <w:p w14:paraId="034CDBC5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3697D84D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7A51E39A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329595CA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2FA03030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F65780E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62BB8A06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4FAAF952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dysku SSD:</w:t>
            </w:r>
          </w:p>
          <w:p w14:paraId="6D2BA344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3E2357CC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model obudowy: </w:t>
            </w:r>
          </w:p>
          <w:p w14:paraId="6CEBFCC1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344C7B8A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zasilacza: ……………………………………</w:t>
            </w:r>
          </w:p>
          <w:p w14:paraId="752C27AF" w14:textId="30846460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siec</w:t>
            </w:r>
            <w:r w:rsidR="003B7FD8" w:rsidRPr="00830882">
              <w:rPr>
                <w:rFonts w:asciiTheme="minorHAnsi" w:hAnsiTheme="minorHAnsi" w:cstheme="minorHAnsi"/>
                <w:sz w:val="20"/>
                <w:szCs w:val="20"/>
              </w:rPr>
              <w:t>iowej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WiFI:</w:t>
            </w:r>
          </w:p>
          <w:p w14:paraId="39FB5A83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7ACC29D4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graficznej:</w:t>
            </w:r>
          </w:p>
          <w:p w14:paraId="056DACD8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5B8C93A3" w14:textId="77777777" w:rsidR="007A2E39" w:rsidRPr="00830882" w:rsidRDefault="007A2E39" w:rsidP="007A2E39">
            <w:pPr>
              <w:pStyle w:val="Akapitzlist"/>
              <w:numPr>
                <w:ilvl w:val="0"/>
                <w:numId w:val="28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3B08C4C2" w14:textId="77777777" w:rsidR="007A2E39" w:rsidRPr="00830882" w:rsidRDefault="007A2E39" w:rsidP="007A2E3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………………………..……….</w:t>
            </w:r>
          </w:p>
          <w:p w14:paraId="5A711992" w14:textId="77777777" w:rsidR="007A2E39" w:rsidRPr="00830882" w:rsidRDefault="007A2E39" w:rsidP="007A2E39">
            <w:pPr>
              <w:pStyle w:val="Akapitzlist"/>
              <w:numPr>
                <w:ilvl w:val="0"/>
                <w:numId w:val="28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3FEEE0BD" w14:textId="77777777" w:rsidR="007A2E39" w:rsidRPr="00830882" w:rsidRDefault="007A2E39" w:rsidP="007A2E39">
            <w:pPr>
              <w:pStyle w:val="Akapitzlist"/>
              <w:numPr>
                <w:ilvl w:val="0"/>
                <w:numId w:val="28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002F99CA" w14:textId="4A307F50" w:rsidR="006B31D7" w:rsidRPr="00830882" w:rsidRDefault="007A2E39" w:rsidP="007A2E39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7C1A" w14:textId="13619CBD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13F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60E9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8803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BDC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B8C182B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50D" w14:textId="4849C800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BAB96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2653F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2EDDC" w14:textId="77777777" w:rsidR="006B31D7" w:rsidRPr="00F1423C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887FE37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1A4200FC" w14:textId="77777777" w:rsidR="0053796B" w:rsidRPr="00830882" w:rsidRDefault="0053796B" w:rsidP="0026180A">
      <w:pPr>
        <w:jc w:val="both"/>
        <w:rPr>
          <w:rFonts w:asciiTheme="minorHAnsi" w:hAnsiTheme="minorHAnsi" w:cstheme="minorHAnsi"/>
        </w:rPr>
      </w:pPr>
    </w:p>
    <w:p w14:paraId="6D918386" w14:textId="3C3C07E7" w:rsidR="006B31D7" w:rsidRPr="00830882" w:rsidRDefault="006B31D7" w:rsidP="006B31D7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3 – Urządzenia komputerowe 3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026FA3A5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FE59D14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6C7BB37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6766319A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2951EA6A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9CE44" w14:textId="77777777" w:rsidR="006B31D7" w:rsidRPr="00830882" w:rsidRDefault="006B31D7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E110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92543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75E52" w14:textId="77777777" w:rsidR="006B31D7" w:rsidRPr="00830882" w:rsidRDefault="006B31D7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A479C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3C9DAA8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60E3D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4BED1546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5F379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96A4904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FF30C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09BEFF8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1CCFC0C8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ABEF2" w14:textId="77777777" w:rsidR="006B31D7" w:rsidRPr="00830882" w:rsidRDefault="006B31D7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C2CF8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604E1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5FCF6" w14:textId="77777777" w:rsidR="006B31D7" w:rsidRPr="00830882" w:rsidRDefault="006B31D7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63F50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7A0A7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AF02B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CA918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45F295A6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1EF" w14:textId="77777777" w:rsidR="006B31D7" w:rsidRPr="00830882" w:rsidRDefault="006B31D7" w:rsidP="00990D74">
            <w:pPr>
              <w:pStyle w:val="Akapitzlist"/>
              <w:numPr>
                <w:ilvl w:val="0"/>
                <w:numId w:val="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A065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88AE" w14:textId="77777777" w:rsidR="007A2E39" w:rsidRPr="00830882" w:rsidRDefault="007A2E39" w:rsidP="007A2E3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14A46264" w14:textId="77777777" w:rsidR="007A2E39" w:rsidRPr="00830882" w:rsidRDefault="007A2E39" w:rsidP="007A2E39">
            <w:pPr>
              <w:pStyle w:val="Akapitzlist"/>
              <w:numPr>
                <w:ilvl w:val="0"/>
                <w:numId w:val="29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</w:p>
          <w:p w14:paraId="015F4E74" w14:textId="77777777" w:rsidR="007A2E39" w:rsidRPr="00830882" w:rsidRDefault="007A2E39" w:rsidP="007A2E39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centralnej: </w:t>
            </w:r>
          </w:p>
          <w:p w14:paraId="40516D7D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0EE23AD7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17F814A9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33D66F8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05A40E31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1C115F7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677465FE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7779A321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dysku SSD:</w:t>
            </w:r>
          </w:p>
          <w:p w14:paraId="10742260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52577A3E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model obudowy: </w:t>
            </w:r>
          </w:p>
          <w:p w14:paraId="00F96D4D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7BE2CF1A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zasilacza: ……………………………………</w:t>
            </w:r>
          </w:p>
          <w:p w14:paraId="47301820" w14:textId="6E3A8AFD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siec</w:t>
            </w:r>
            <w:r w:rsidR="003B7FD8" w:rsidRPr="00830882">
              <w:rPr>
                <w:rFonts w:asciiTheme="minorHAnsi" w:hAnsiTheme="minorHAnsi" w:cstheme="minorHAnsi"/>
                <w:sz w:val="20"/>
                <w:szCs w:val="20"/>
              </w:rPr>
              <w:t>iowej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WiFI:</w:t>
            </w:r>
          </w:p>
          <w:p w14:paraId="1B1A566C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5C723C0F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graficznej:</w:t>
            </w:r>
          </w:p>
          <w:p w14:paraId="775CD20E" w14:textId="77777777" w:rsidR="00BB5339" w:rsidRPr="00830882" w:rsidRDefault="00BB5339" w:rsidP="00BB53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3EF36982" w14:textId="4656A652" w:rsidR="00BB5339" w:rsidRPr="00830882" w:rsidRDefault="00BB5339" w:rsidP="00BB53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model karty </w:t>
            </w:r>
            <w:r w:rsidR="00C8483B" w:rsidRPr="00830882">
              <w:rPr>
                <w:rFonts w:asciiTheme="minorHAnsi" w:hAnsiTheme="minorHAnsi" w:cstheme="minorHAnsi"/>
                <w:sz w:val="20"/>
                <w:szCs w:val="20"/>
              </w:rPr>
              <w:t>dźwiękowej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F2690FE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</w:p>
          <w:p w14:paraId="29985410" w14:textId="0DEF7ED3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zainstalowany system</w:t>
            </w:r>
          </w:p>
          <w:p w14:paraId="37E1240B" w14:textId="07BBA06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operacyjny:</w:t>
            </w:r>
          </w:p>
          <w:p w14:paraId="2576E896" w14:textId="63ECB495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5DC593DD" w14:textId="77777777" w:rsidR="007A2E39" w:rsidRPr="00830882" w:rsidRDefault="007A2E39" w:rsidP="007A2E39">
            <w:pPr>
              <w:pStyle w:val="Akapitzlist"/>
              <w:numPr>
                <w:ilvl w:val="0"/>
                <w:numId w:val="29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7FC66929" w14:textId="77777777" w:rsidR="007A2E39" w:rsidRPr="00830882" w:rsidRDefault="007A2E39" w:rsidP="007A2E3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79BD4EF7" w14:textId="77777777" w:rsidR="007A2E39" w:rsidRPr="00830882" w:rsidRDefault="007A2E39" w:rsidP="007A2E39">
            <w:pPr>
              <w:pStyle w:val="Akapitzlist"/>
              <w:numPr>
                <w:ilvl w:val="0"/>
                <w:numId w:val="29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6E8B4A58" w14:textId="77777777" w:rsidR="007A2E39" w:rsidRPr="00830882" w:rsidRDefault="007A2E39" w:rsidP="007A2E39">
            <w:pPr>
              <w:pStyle w:val="Akapitzlist"/>
              <w:numPr>
                <w:ilvl w:val="0"/>
                <w:numId w:val="29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2D5D1792" w14:textId="70B01278" w:rsidR="006B31D7" w:rsidRPr="00830882" w:rsidRDefault="007A2E39" w:rsidP="007A2E3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996" w14:textId="78896D28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BF9F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0178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FBD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B9DF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F56FCD1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29C4" w14:textId="53308719" w:rsidR="006B31D7" w:rsidRPr="00830882" w:rsidRDefault="006B31D7" w:rsidP="00990D74">
            <w:pPr>
              <w:pStyle w:val="Akapitzlist"/>
              <w:numPr>
                <w:ilvl w:val="0"/>
                <w:numId w:val="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F966" w14:textId="611FEE69" w:rsidR="006B31D7" w:rsidRPr="00830882" w:rsidRDefault="006B31D7" w:rsidP="006B31D7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Oprogramowa-nie biurowe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BCE9" w14:textId="77777777" w:rsidR="006B31D7" w:rsidRPr="00830882" w:rsidRDefault="006B31D7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E0E" w14:textId="72FCFA1B" w:rsidR="006B31D7" w:rsidRPr="00830882" w:rsidRDefault="00C8483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1688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4921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C25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329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8B1D21D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E1E4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DA079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22816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89D91" w14:textId="77777777" w:rsidR="006B31D7" w:rsidRPr="00F1423C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8D687E9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…………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028D2E45" w14:textId="77777777" w:rsidR="006B31D7" w:rsidRPr="00830882" w:rsidRDefault="006B31D7" w:rsidP="0026180A">
      <w:pPr>
        <w:jc w:val="both"/>
        <w:rPr>
          <w:rFonts w:asciiTheme="minorHAnsi" w:hAnsiTheme="minorHAnsi" w:cstheme="minorHAnsi"/>
        </w:rPr>
      </w:pPr>
    </w:p>
    <w:p w14:paraId="3FFF6C5B" w14:textId="7D2728DB" w:rsidR="00843684" w:rsidRPr="00830882" w:rsidRDefault="00843684" w:rsidP="00843684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4 – Urządzenia komputerowe 4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4ECB23B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477E4CBD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352B731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274AA60C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4050C03F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0ECA1" w14:textId="77777777" w:rsidR="00843684" w:rsidRPr="00830882" w:rsidRDefault="00843684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2C742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2909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A1410" w14:textId="77777777" w:rsidR="00843684" w:rsidRPr="00830882" w:rsidRDefault="00843684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082D4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207D0C3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0A932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5C7D3A1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EBA0F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66047A95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F9B9E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161CF0C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0816B045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C1643" w14:textId="77777777" w:rsidR="00843684" w:rsidRPr="00830882" w:rsidRDefault="00843684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EFF54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5FE13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10076" w14:textId="77777777" w:rsidR="00843684" w:rsidRPr="00830882" w:rsidRDefault="00843684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B7560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2BAC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4CC32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A7AD3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77E27E0B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02B5" w14:textId="77777777" w:rsidR="00843684" w:rsidRPr="00830882" w:rsidRDefault="00843684" w:rsidP="00990D74">
            <w:pPr>
              <w:pStyle w:val="Akapitzlist"/>
              <w:numPr>
                <w:ilvl w:val="0"/>
                <w:numId w:val="10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CA12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E52C" w14:textId="77777777" w:rsidR="00393304" w:rsidRPr="00830882" w:rsidRDefault="00393304" w:rsidP="00393304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113EC6CB" w14:textId="77777777" w:rsidR="00393304" w:rsidRPr="00830882" w:rsidRDefault="00393304" w:rsidP="00393304">
            <w:pPr>
              <w:pStyle w:val="Akapitzlist"/>
              <w:numPr>
                <w:ilvl w:val="0"/>
                <w:numId w:val="30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</w:p>
          <w:p w14:paraId="305D0C53" w14:textId="77777777" w:rsidR="00393304" w:rsidRPr="00830882" w:rsidRDefault="00393304" w:rsidP="00393304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centralnej: </w:t>
            </w:r>
          </w:p>
          <w:p w14:paraId="7CAE96ED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50E10CF0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64BA435A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58B6D0AD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787055C9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897F12A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480B9686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4989D170" w14:textId="15689836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przekątna matrycy:</w:t>
            </w:r>
          </w:p>
          <w:p w14:paraId="3BFA0B67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7F9A6A58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dysku SSD:</w:t>
            </w:r>
          </w:p>
          <w:p w14:paraId="61EE9FBD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3E20D40D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sieciowej WiFI:</w:t>
            </w:r>
          </w:p>
          <w:p w14:paraId="0C73C421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1294CCC2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zainstalowany system</w:t>
            </w:r>
          </w:p>
          <w:p w14:paraId="717FDD01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operacyjny:</w:t>
            </w:r>
          </w:p>
          <w:p w14:paraId="514E67D9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47F2CCAB" w14:textId="77777777" w:rsidR="00393304" w:rsidRPr="00830882" w:rsidRDefault="00393304" w:rsidP="00393304">
            <w:pPr>
              <w:pStyle w:val="Akapitzlist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48A297FC" w14:textId="77777777" w:rsidR="00393304" w:rsidRPr="00830882" w:rsidRDefault="00393304" w:rsidP="00393304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20AD6C8D" w14:textId="77777777" w:rsidR="00393304" w:rsidRPr="00830882" w:rsidRDefault="00393304" w:rsidP="00393304">
            <w:pPr>
              <w:pStyle w:val="Akapitzlist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77D4E484" w14:textId="37DF6B30" w:rsidR="00843684" w:rsidRPr="00830882" w:rsidRDefault="00843684" w:rsidP="00393304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8A06" w14:textId="6A0E3B80" w:rsidR="00843684" w:rsidRPr="00830882" w:rsidRDefault="00843684" w:rsidP="00592F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92F4B" w:rsidRPr="0083088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DB94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769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2134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9C42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007F444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C4BA" w14:textId="7B26B578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3066F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ABBB2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F80AC" w14:textId="77777777" w:rsidR="00843684" w:rsidRPr="00F1423C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32ADDF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0FF96482" w14:textId="77777777" w:rsidR="006B31D7" w:rsidRDefault="006B31D7" w:rsidP="0026180A">
      <w:pPr>
        <w:jc w:val="both"/>
        <w:rPr>
          <w:rFonts w:asciiTheme="minorHAnsi" w:hAnsiTheme="minorHAnsi" w:cstheme="minorHAnsi"/>
        </w:rPr>
      </w:pPr>
    </w:p>
    <w:p w14:paraId="7D23CFD5" w14:textId="77777777" w:rsidR="00DF320A" w:rsidRPr="00830882" w:rsidRDefault="00DF320A" w:rsidP="0026180A">
      <w:pPr>
        <w:jc w:val="both"/>
        <w:rPr>
          <w:rFonts w:asciiTheme="minorHAnsi" w:hAnsiTheme="minorHAnsi" w:cstheme="minorHAnsi"/>
        </w:rPr>
      </w:pPr>
    </w:p>
    <w:p w14:paraId="7E07430F" w14:textId="48C6B5A6" w:rsidR="00843684" w:rsidRPr="00830882" w:rsidRDefault="00843684" w:rsidP="00843684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5 – Urządzenia komputerowe 5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77A499F2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0B2D0BB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66FE3421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lastRenderedPageBreak/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4122B78C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17AB2C63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847D4" w14:textId="77777777" w:rsidR="00843684" w:rsidRPr="00830882" w:rsidRDefault="00843684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88547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DD8F9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99CAE" w14:textId="77777777" w:rsidR="00843684" w:rsidRPr="00830882" w:rsidRDefault="00843684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C78FA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4DFA10BF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14808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81509CF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63F2A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7851F67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9F724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B3B2946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64D3C5BA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29028" w14:textId="77777777" w:rsidR="00843684" w:rsidRPr="00830882" w:rsidRDefault="00843684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11F3A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7E5F6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DEBCD" w14:textId="77777777" w:rsidR="00843684" w:rsidRPr="00830882" w:rsidRDefault="00843684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C04B9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DDA63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FF61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16A9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480CE742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4F5B" w14:textId="77777777" w:rsidR="00843684" w:rsidRPr="00830882" w:rsidRDefault="00843684" w:rsidP="00990D74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749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7B78" w14:textId="77777777" w:rsidR="000119AA" w:rsidRPr="00830882" w:rsidRDefault="000119AA" w:rsidP="000119AA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54F6A301" w14:textId="77777777" w:rsidR="000119AA" w:rsidRPr="00830882" w:rsidRDefault="000119AA" w:rsidP="000119AA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</w:p>
          <w:p w14:paraId="14D8333C" w14:textId="77777777" w:rsidR="000119AA" w:rsidRPr="00830882" w:rsidRDefault="000119AA" w:rsidP="000119AA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centralnej: </w:t>
            </w:r>
          </w:p>
          <w:p w14:paraId="45323E6B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33915C7F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6A9654DE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442B599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2E3D661B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482E424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2C76F3C0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6A71C8D7" w14:textId="4394A2CB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przekątna </w:t>
            </w:r>
            <w:bookmarkStart w:id="0" w:name="_GoBack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matryc</w:t>
            </w:r>
            <w:bookmarkEnd w:id="0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y:</w:t>
            </w:r>
          </w:p>
          <w:p w14:paraId="2A32D3DF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7AF6DDD6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dysku SSD:</w:t>
            </w:r>
          </w:p>
          <w:p w14:paraId="6BA9540C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5A0A538F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sieciowej WiFI:</w:t>
            </w:r>
          </w:p>
          <w:p w14:paraId="593470E3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4BDB896F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zainstalowany system</w:t>
            </w:r>
          </w:p>
          <w:p w14:paraId="4034406A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operacyjny:</w:t>
            </w:r>
          </w:p>
          <w:p w14:paraId="2F97FB39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748D95F1" w14:textId="77777777" w:rsidR="000119AA" w:rsidRPr="00830882" w:rsidRDefault="000119AA" w:rsidP="000119AA">
            <w:pPr>
              <w:pStyle w:val="Akapitzlist"/>
              <w:numPr>
                <w:ilvl w:val="0"/>
                <w:numId w:val="12"/>
              </w:num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76BE2F64" w14:textId="77777777" w:rsidR="000119AA" w:rsidRPr="00830882" w:rsidRDefault="000119AA" w:rsidP="000119A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26DA2069" w14:textId="77777777" w:rsidR="000119AA" w:rsidRPr="00830882" w:rsidRDefault="000119AA" w:rsidP="000119AA">
            <w:pPr>
              <w:pStyle w:val="Akapitzlist"/>
              <w:numPr>
                <w:ilvl w:val="0"/>
                <w:numId w:val="12"/>
              </w:num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Klawiatura:</w:t>
            </w:r>
          </w:p>
          <w:p w14:paraId="0E2A552D" w14:textId="2A5E56EF" w:rsidR="00843684" w:rsidRPr="00830882" w:rsidRDefault="000119AA" w:rsidP="000119AA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……………………………..….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621D" w14:textId="5DB70474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9FF2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D3D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B17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713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004E0CB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198" w14:textId="77777777" w:rsidR="00843684" w:rsidRPr="00830882" w:rsidRDefault="00843684" w:rsidP="00990D74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66C1" w14:textId="77777777" w:rsidR="00843684" w:rsidRPr="00830882" w:rsidRDefault="00843684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Oprogramowa-nie biurowe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A81F" w14:textId="77777777" w:rsidR="00843684" w:rsidRPr="00830882" w:rsidRDefault="00843684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74F8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216B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B8C0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5E09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9A0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8F879A2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E5D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DE207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501E1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5FEB0" w14:textId="77777777" w:rsidR="00843684" w:rsidRPr="00F1423C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5F1192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60A6E760" w14:textId="77777777" w:rsidR="00843684" w:rsidRPr="00830882" w:rsidRDefault="00843684" w:rsidP="0026180A">
      <w:pPr>
        <w:jc w:val="both"/>
        <w:rPr>
          <w:rFonts w:asciiTheme="minorHAnsi" w:hAnsiTheme="minorHAnsi" w:cstheme="minorHAnsi"/>
        </w:rPr>
      </w:pPr>
    </w:p>
    <w:p w14:paraId="0F9C8B02" w14:textId="4767C3AF" w:rsidR="009B69FD" w:rsidRPr="00830882" w:rsidRDefault="009B69FD" w:rsidP="009B69FD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</w:t>
      </w:r>
      <w:r w:rsidR="007C63CB" w:rsidRPr="00830882">
        <w:rPr>
          <w:rFonts w:asciiTheme="minorHAnsi" w:hAnsiTheme="minorHAnsi" w:cstheme="minorHAnsi"/>
          <w:b/>
        </w:rPr>
        <w:t>6</w:t>
      </w:r>
      <w:r w:rsidRPr="00830882">
        <w:rPr>
          <w:rFonts w:asciiTheme="minorHAnsi" w:hAnsiTheme="minorHAnsi" w:cstheme="minorHAnsi"/>
          <w:b/>
        </w:rPr>
        <w:t xml:space="preserve"> – </w:t>
      </w:r>
      <w:r w:rsidR="007C63CB" w:rsidRPr="00830882">
        <w:rPr>
          <w:rFonts w:asciiTheme="minorHAnsi" w:hAnsiTheme="minorHAnsi" w:cstheme="minorHAnsi"/>
          <w:b/>
        </w:rPr>
        <w:t>Laptop 1</w:t>
      </w:r>
      <w:r w:rsidRPr="00830882">
        <w:rPr>
          <w:rFonts w:asciiTheme="minorHAnsi" w:hAnsiTheme="minorHAnsi" w:cstheme="minorHAnsi"/>
          <w:b/>
        </w:rPr>
        <w:t xml:space="preserve">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038D916A" w14:textId="77777777" w:rsidR="009B69FD" w:rsidRPr="00830882" w:rsidRDefault="009B69FD" w:rsidP="009B69F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9104022" w14:textId="77777777" w:rsidR="009B69FD" w:rsidRPr="00830882" w:rsidRDefault="009B69FD" w:rsidP="009B69F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2F795422" w14:textId="77777777" w:rsidR="009B69FD" w:rsidRPr="00830882" w:rsidRDefault="009B69FD" w:rsidP="009B69F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5C9D78E3" w14:textId="77777777" w:rsidR="009B69FD" w:rsidRPr="00830882" w:rsidRDefault="009B69FD" w:rsidP="009B69F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1E716033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382D2" w14:textId="77777777" w:rsidR="009B69FD" w:rsidRPr="00830882" w:rsidRDefault="009B69FD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E6A68" w14:textId="77777777" w:rsidR="009B69FD" w:rsidRPr="00830882" w:rsidRDefault="009B69FD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519DB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DCCFB" w14:textId="77777777" w:rsidR="009B69FD" w:rsidRPr="00830882" w:rsidRDefault="009B69FD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DC500" w14:textId="77777777" w:rsidR="009B69FD" w:rsidRPr="00830882" w:rsidRDefault="009B69FD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99B68BD" w14:textId="77777777" w:rsidR="009B69FD" w:rsidRPr="00830882" w:rsidRDefault="009B69FD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E0F67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87195BE" w14:textId="77777777" w:rsidR="009B69FD" w:rsidRPr="00830882" w:rsidRDefault="009B69FD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A8420" w14:textId="77777777" w:rsidR="009B69FD" w:rsidRPr="00830882" w:rsidRDefault="009B69FD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14FB7AE5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670AC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23D22EB" w14:textId="77777777" w:rsidR="009B69FD" w:rsidRPr="00830882" w:rsidRDefault="009B69FD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4BECD477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3B4C" w14:textId="77777777" w:rsidR="009B69FD" w:rsidRPr="00830882" w:rsidRDefault="009B69FD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3CA59" w14:textId="77777777" w:rsidR="009B69FD" w:rsidRPr="00830882" w:rsidRDefault="009B69FD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67600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9A448" w14:textId="77777777" w:rsidR="009B69FD" w:rsidRPr="00830882" w:rsidRDefault="009B69FD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04688" w14:textId="77777777" w:rsidR="009B69FD" w:rsidRPr="00830882" w:rsidRDefault="009B69FD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AA38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505E1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F52EB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4EAB5D48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C3ED" w14:textId="77777777" w:rsidR="007C63CB" w:rsidRPr="00830882" w:rsidRDefault="007C63CB" w:rsidP="00990D74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4E1D" w14:textId="59214A52" w:rsidR="007C63CB" w:rsidRPr="00830882" w:rsidRDefault="007C63CB" w:rsidP="007C63CB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0D9B" w14:textId="59EA6F83" w:rsidR="007C63CB" w:rsidRPr="00830882" w:rsidRDefault="007C63CB" w:rsidP="007C63CB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356" w14:textId="4DBA9F72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04A3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DEB8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1C46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84B2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5073C42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6AF9" w14:textId="77777777" w:rsidR="007C63CB" w:rsidRPr="00830882" w:rsidRDefault="007C63CB" w:rsidP="00990D74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A7CD" w14:textId="76A1DC1A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do laptopa 17,3"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90A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1F1B" w14:textId="583763D1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2CEB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129B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98FA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267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96066BB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3207" w14:textId="77777777" w:rsidR="007C63CB" w:rsidRPr="00830882" w:rsidRDefault="007C63CB" w:rsidP="00990D74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38E" w14:textId="3A85C044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9919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06E1" w14:textId="5FFD28C2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EBCA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5635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2771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F205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C8524B4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645B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9A942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F3DA5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C8F60" w14:textId="77777777" w:rsidR="009B69FD" w:rsidRPr="00F1423C" w:rsidRDefault="009B69FD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DDC429" w14:textId="77777777" w:rsidR="009B69FD" w:rsidRPr="00830882" w:rsidRDefault="009B69FD" w:rsidP="009B69FD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470B17CA" w14:textId="77777777" w:rsidR="009B69FD" w:rsidRPr="00830882" w:rsidRDefault="009B69FD" w:rsidP="0026180A">
      <w:pPr>
        <w:jc w:val="both"/>
        <w:rPr>
          <w:rFonts w:asciiTheme="minorHAnsi" w:hAnsiTheme="minorHAnsi" w:cstheme="minorHAnsi"/>
        </w:rPr>
      </w:pPr>
    </w:p>
    <w:p w14:paraId="598B7B34" w14:textId="140674DF" w:rsidR="007C63CB" w:rsidRPr="00830882" w:rsidRDefault="007C63CB" w:rsidP="007C63CB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7 – Laptop 2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570267A9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24F9C35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328609E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0F0F4C31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6F70B6F8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AAF84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C523D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BCE9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16E4C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0FB67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6A9752F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172F4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8A3BD2D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D4C94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98F8C73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0AF0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00CA05C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7B5B5614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84838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77D8F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8C266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688D0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B7186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EF2FB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C3DBC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911C4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7C51FBDC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4136" w14:textId="77777777" w:rsidR="007C63CB" w:rsidRPr="00830882" w:rsidRDefault="007C63CB" w:rsidP="00990D74">
            <w:pPr>
              <w:pStyle w:val="Akapitzlist"/>
              <w:numPr>
                <w:ilvl w:val="0"/>
                <w:numId w:val="15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AFE0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F693" w14:textId="77777777" w:rsidR="007C63CB" w:rsidRPr="00830882" w:rsidRDefault="007C63CB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22D8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903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5FE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2AF6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097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8B24FE0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1AD5" w14:textId="77777777" w:rsidR="007C63CB" w:rsidRPr="00830882" w:rsidRDefault="007C63CB" w:rsidP="00990D74">
            <w:pPr>
              <w:pStyle w:val="Akapitzlist"/>
              <w:numPr>
                <w:ilvl w:val="0"/>
                <w:numId w:val="15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5D95" w14:textId="439B7CC8" w:rsidR="007C63CB" w:rsidRPr="00830882" w:rsidRDefault="007C63CB" w:rsidP="007C63CB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do laptopa 15,6"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EE1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E7BB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E166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F89E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BB44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C877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CF2F4D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2BA0" w14:textId="77777777" w:rsidR="007C63CB" w:rsidRPr="00830882" w:rsidRDefault="007C63CB" w:rsidP="00990D74">
            <w:pPr>
              <w:pStyle w:val="Akapitzlist"/>
              <w:numPr>
                <w:ilvl w:val="0"/>
                <w:numId w:val="15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7EA7" w14:textId="38946A1C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AB4D" w14:textId="77777777" w:rsidR="007C63CB" w:rsidRPr="00830882" w:rsidRDefault="007C63CB" w:rsidP="00016971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29F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BF3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91D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6473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D5E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3B12857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F2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89F3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1F0A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A1C6B" w14:textId="77777777" w:rsidR="00F37E95" w:rsidRPr="00F1423C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6541A3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15ECFF00" w14:textId="77777777" w:rsidR="00843684" w:rsidRPr="00830882" w:rsidRDefault="00843684" w:rsidP="0026180A">
      <w:pPr>
        <w:jc w:val="both"/>
        <w:rPr>
          <w:rFonts w:asciiTheme="minorHAnsi" w:hAnsiTheme="minorHAnsi" w:cstheme="minorHAnsi"/>
        </w:rPr>
      </w:pPr>
    </w:p>
    <w:p w14:paraId="5112474E" w14:textId="42C72DF6" w:rsidR="007C63CB" w:rsidRPr="00830882" w:rsidRDefault="007C63CB" w:rsidP="007C63CB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8 – Laptop 3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5464D9B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351C1E15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2BADF41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26136900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6CA355EC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FFB2B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3761D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71A0B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ED3DD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2A425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DFFF7C9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1936A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6112898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F15F3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409F71A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9628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925DD2F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037E5C06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4369E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03D36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93D73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2FEE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69E6A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84A82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F3CB0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7EF25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4DCE8E9A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1624" w14:textId="77777777" w:rsidR="007C63CB" w:rsidRPr="00830882" w:rsidRDefault="007C63CB" w:rsidP="00990D74">
            <w:pPr>
              <w:pStyle w:val="Akapitzlist"/>
              <w:numPr>
                <w:ilvl w:val="0"/>
                <w:numId w:val="16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3341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05B9" w14:textId="77777777" w:rsidR="007C63CB" w:rsidRPr="00830882" w:rsidRDefault="007C63CB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847E" w14:textId="46443004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9A0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10F5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37A2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1745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2EB2612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904D" w14:textId="77777777" w:rsidR="007C63CB" w:rsidRPr="00830882" w:rsidRDefault="007C63CB" w:rsidP="00990D74">
            <w:pPr>
              <w:pStyle w:val="Akapitzlist"/>
              <w:numPr>
                <w:ilvl w:val="0"/>
                <w:numId w:val="16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9218" w14:textId="77777777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do laptopa 15,6"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E6E" w14:textId="77777777" w:rsidR="007C63CB" w:rsidRPr="00830882" w:rsidRDefault="007C63CB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2863" w14:textId="42B89264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36B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3776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90AC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20D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4E63C78" w14:textId="77777777" w:rsidTr="00F1423C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937" w14:textId="77777777" w:rsidR="007C63CB" w:rsidRPr="00830882" w:rsidRDefault="007C63CB" w:rsidP="00990D74">
            <w:pPr>
              <w:pStyle w:val="Akapitzlist"/>
              <w:numPr>
                <w:ilvl w:val="0"/>
                <w:numId w:val="16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3360" w14:textId="77777777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642" w14:textId="77777777" w:rsidR="007C63CB" w:rsidRPr="00830882" w:rsidRDefault="007C63CB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3988" w14:textId="295292AF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022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573CC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84CF3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CD93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97E3CF7" w14:textId="77777777" w:rsidTr="00F1423C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C7D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23988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5F33D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16D62" w14:textId="77777777" w:rsidR="007C63CB" w:rsidRPr="00F1423C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F5AD05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7980B422" w14:textId="77777777" w:rsidR="007C63CB" w:rsidRPr="00830882" w:rsidRDefault="007C63CB" w:rsidP="0026180A">
      <w:pPr>
        <w:jc w:val="both"/>
        <w:rPr>
          <w:rFonts w:asciiTheme="minorHAnsi" w:hAnsiTheme="minorHAnsi" w:cstheme="minorHAnsi"/>
        </w:rPr>
      </w:pPr>
    </w:p>
    <w:p w14:paraId="3EF83316" w14:textId="374A59C2" w:rsidR="007C63CB" w:rsidRPr="00830882" w:rsidRDefault="007C63CB" w:rsidP="007C63CB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9 – </w:t>
      </w:r>
      <w:r w:rsidR="00EF6CF1" w:rsidRPr="00830882">
        <w:rPr>
          <w:rFonts w:asciiTheme="minorHAnsi" w:hAnsiTheme="minorHAnsi" w:cstheme="minorHAnsi"/>
          <w:b/>
        </w:rPr>
        <w:t>U</w:t>
      </w:r>
      <w:r w:rsidR="00016971" w:rsidRPr="00830882">
        <w:rPr>
          <w:rFonts w:asciiTheme="minorHAnsi" w:hAnsiTheme="minorHAnsi" w:cstheme="minorHAnsi"/>
          <w:b/>
        </w:rPr>
        <w:t>rządzenia i akcesoria komputerowe</w:t>
      </w:r>
      <w:r w:rsidR="00EF6CF1" w:rsidRPr="00830882">
        <w:rPr>
          <w:rFonts w:asciiTheme="minorHAnsi" w:hAnsiTheme="minorHAnsi" w:cstheme="minorHAnsi"/>
          <w:b/>
        </w:rPr>
        <w:t xml:space="preserve">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52CCB645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lastRenderedPageBreak/>
        <w:t>wartość netto ....................................... zł</w:t>
      </w:r>
    </w:p>
    <w:p w14:paraId="127968C2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6B49F56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6A517D4E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0C5F5D1C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11C16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F5069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C8C82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73230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48E9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42C2D495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22BF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C3DD31D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8C958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9B0E53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694A5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E916F15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6BDF2DE9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3C4E7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5A190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414BC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C6138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A4AA2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DDF8C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5EEA0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063BD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6CDCE8EE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4558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2AFF" w14:textId="2027B866" w:rsidR="007C63CB" w:rsidRPr="00830882" w:rsidRDefault="007C63CB" w:rsidP="00016971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2D03" w14:textId="77777777" w:rsidR="007C63CB" w:rsidRPr="00830882" w:rsidRDefault="007C63CB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A4A8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8F56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829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5CD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ABA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E0D555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D9EF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A02E" w14:textId="2ECC0591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F661" w14:textId="77777777" w:rsidR="007C63CB" w:rsidRPr="00830882" w:rsidRDefault="007C63CB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FC4" w14:textId="2F644354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BD0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5CE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2206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FAE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5260859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E005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1202" w14:textId="0C7CC826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Tablet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A9AC" w14:textId="77777777" w:rsidR="007C63CB" w:rsidRPr="00830882" w:rsidRDefault="007C63CB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0840" w14:textId="3169EDA0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2DC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3C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6620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BDA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0793148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A21D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1810" w14:textId="1EBF656D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Tablet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FC60" w14:textId="77777777" w:rsidR="007C63CB" w:rsidRPr="00830882" w:rsidRDefault="007C63CB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AB32" w14:textId="2FA2BD39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591B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46A3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AF4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55B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9487CB3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F5C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FC73" w14:textId="3AE0CDA7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Klawiatura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22D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3F7E" w14:textId="3CC6316C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81C3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1080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BF50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3E7A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70F19E1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EE9B" w14:textId="1F29D5FA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679A" w14:textId="5D3E6425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Klawiatura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118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330" w14:textId="3F8FE269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10BD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F682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9685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620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6158CFB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A494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892C" w14:textId="3D94CF89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Klawiatura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51CB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FC5" w14:textId="0DEDA3C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4854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AE76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A6BA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20D0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E207F9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AF7E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330A" w14:textId="10EA8A6C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Pencil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DE4C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F761" w14:textId="70B0B44D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220C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015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DAC8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0CBE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B2802C2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891E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2C81" w14:textId="10CD07EF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F3DB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EBBA" w14:textId="4601D1DA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303D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5CB2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58B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5E21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FC28EF8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6E3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69B8" w14:textId="0D831659" w:rsidR="007C63CB" w:rsidRPr="00830882" w:rsidRDefault="007C63CB" w:rsidP="0001697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sz w:val="22"/>
                <w:szCs w:val="22"/>
              </w:rPr>
              <w:t>Etui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6DC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A68C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0D6A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5A36E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B799E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58741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16E3720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AF6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E328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552E3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9B33E" w14:textId="77777777" w:rsidR="00F37E95" w:rsidRPr="00F1423C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45AC28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4698055B" w14:textId="77777777" w:rsidR="007C63CB" w:rsidRPr="00830882" w:rsidRDefault="007C63CB" w:rsidP="0026180A">
      <w:pPr>
        <w:jc w:val="both"/>
        <w:rPr>
          <w:rFonts w:asciiTheme="minorHAnsi" w:hAnsiTheme="minorHAnsi" w:cstheme="minorHAnsi"/>
        </w:rPr>
      </w:pPr>
    </w:p>
    <w:p w14:paraId="18DCD1C7" w14:textId="52990590" w:rsidR="008B527C" w:rsidRPr="00830882" w:rsidRDefault="008B527C" w:rsidP="008B527C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10 – Laptop 4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A6880DA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462428ED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442DDFE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444B4791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5D465180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56DE7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603CB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C6A85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F601C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6EC50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BE4803E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8B9CA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79C7079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38F9F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2F9B369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4852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0B552A59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4AEEB509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18C0A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65517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B3E21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B4B9C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06E6C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8FB67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173EA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89526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3D745840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F921" w14:textId="77777777" w:rsidR="008B527C" w:rsidRPr="00830882" w:rsidRDefault="008B527C" w:rsidP="00990D74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3F2E" w14:textId="2DD9C6D4" w:rsidR="008B527C" w:rsidRPr="00830882" w:rsidRDefault="008B527C" w:rsidP="00016971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9988" w14:textId="77777777" w:rsidR="008B527C" w:rsidRPr="00830882" w:rsidRDefault="008B527C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DBC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3B47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05A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E967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F980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767D0D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644B" w14:textId="77777777" w:rsidR="008B527C" w:rsidRPr="00830882" w:rsidRDefault="008B527C" w:rsidP="00990D74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714F" w14:textId="12BBAC65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Oprogramowa-nie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91EF" w14:textId="77777777" w:rsidR="008B527C" w:rsidRPr="00830882" w:rsidRDefault="008B527C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3412" w14:textId="18CE1895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83DD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949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F19B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AA36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5218A3A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E7A" w14:textId="77777777" w:rsidR="008B527C" w:rsidRPr="00830882" w:rsidRDefault="008B527C" w:rsidP="00990D74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F9E0" w14:textId="5E4BEC46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do laptopa 15,6"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F472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8CC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16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955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F26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40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16C87F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AC50" w14:textId="77777777" w:rsidR="008B527C" w:rsidRPr="00830882" w:rsidRDefault="008B527C" w:rsidP="00990D74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44DB" w14:textId="1409531B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41D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A0B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942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5A08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C8CD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43BF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0BAA1ED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3F04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55D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40DB1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E316B" w14:textId="77777777" w:rsidR="008B527C" w:rsidRPr="00F1423C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E2C297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42C49D98" w14:textId="77777777" w:rsidR="00BB647F" w:rsidRPr="00830882" w:rsidRDefault="00BB647F" w:rsidP="0026180A">
      <w:pPr>
        <w:jc w:val="both"/>
        <w:rPr>
          <w:rFonts w:asciiTheme="minorHAnsi" w:hAnsiTheme="minorHAnsi" w:cstheme="minorHAnsi"/>
        </w:rPr>
      </w:pPr>
    </w:p>
    <w:p w14:paraId="1D51AE6D" w14:textId="50215DF2" w:rsidR="008B527C" w:rsidRPr="00830882" w:rsidRDefault="008B527C" w:rsidP="008B527C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lastRenderedPageBreak/>
        <w:t xml:space="preserve">Część 11 – Akcesoria komputerowe 1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19D3DDF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85B8FA4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BA27B8B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436A4BBA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5758EF64" w14:textId="77777777" w:rsidTr="008B527C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7FC4E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71F17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9EA2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26832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41A9C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6ADA159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3A28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24F1506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643F1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62C980AA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9ED5F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FF439C3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5D80A7AC" w14:textId="77777777" w:rsidTr="008B527C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4AB6B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0E46A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7875A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08787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BF4E0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DFD02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00D8C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462D6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40AEABCC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6A58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8B49" w14:textId="7DB4681F" w:rsidR="008B527C" w:rsidRPr="00830882" w:rsidRDefault="008B527C" w:rsidP="00016971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Dysk przenośny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36C7" w14:textId="77777777" w:rsidR="008B527C" w:rsidRPr="00830882" w:rsidRDefault="008B527C" w:rsidP="008B527C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402A" w14:textId="036F853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7D3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D81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934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9E7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F54C541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AEB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39A0" w14:textId="081D5AE1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Dysk przenośny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8810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BEF4" w14:textId="5D917ACB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7B4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DDB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3CB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A33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DCED8BE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4A5B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5DB4" w14:textId="693430EB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Dysk przenośny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14B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3F36" w14:textId="3120AE11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2E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C6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F35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A8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DBF1F55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97B0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06D7" w14:textId="05BD0F5C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Pen-Drive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4005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D874" w14:textId="4DC2805E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D5C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DB8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8A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9F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D886FDA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3E0A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FA99" w14:textId="12B0E14E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Dysk twardy SSD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87E3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F42A" w14:textId="39C366D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F44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4B5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076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8FC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3995D6F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192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0498" w14:textId="26C02B01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Dysk twardy SSD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3F18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4991" w14:textId="184D5E5D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55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EA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7EF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166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4D2ADE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951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2C75" w14:textId="353E8BA6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Dysk twardy SSD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4AC9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E966" w14:textId="6B29CCDB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29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EE4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32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61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C9CFC4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B33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CC1" w14:textId="3B802151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Dysk twardy SSD nr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D9AE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9937" w14:textId="3DA4DACE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A4E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2AA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7A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72A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545667A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C25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349C" w14:textId="3D8AFB3D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Adapter USB RJ45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77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8E33" w14:textId="786AE461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F65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FA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128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02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3F65742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16D3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4569" w14:textId="17D532B2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Głośniki przenośne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C627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AD6C" w14:textId="37C84B62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C73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B2D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FFE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56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B62FD3D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DE1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59BE" w14:textId="6906A0D7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Kabel HDMI 15m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C71B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4508" w14:textId="20A7D8B9" w:rsidR="008B527C" w:rsidRPr="00830882" w:rsidRDefault="004518F5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FEC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CF7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160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A49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D45BCEB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4B93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0B09" w14:textId="3E555191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Kabel HDMI 20m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57CD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0CF2" w14:textId="119B10D1" w:rsidR="008B527C" w:rsidRPr="00830882" w:rsidRDefault="004F4F0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5F9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FE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5D9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5E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2D5EDD8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F3CD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BBDD" w14:textId="6A26EC02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Kabel HDMI 3m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68F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ADA9" w14:textId="68933C01" w:rsidR="008B527C" w:rsidRPr="00830882" w:rsidRDefault="000B23AA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DA7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8F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2DF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042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2FC130E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E8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1EDA" w14:textId="7238FBBD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Kabel USB 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83E9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7602" w14:textId="104EEF6F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80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A6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36B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3C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0F2A6E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A24F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A5A9" w14:textId="0F1E7AE6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Kamera internetowa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2FD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1A6" w14:textId="3F4424E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29B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AE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7A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96E4A25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2256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247E" w14:textId="25A7E970" w:rsidR="008B527C" w:rsidRPr="00830882" w:rsidRDefault="008B527C" w:rsidP="0001697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Karta sieciowa WIFI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DB2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37CB" w14:textId="344898DF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2B4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30E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87D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74B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6C4BFB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80C7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0998" w14:textId="5FFCF44D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Klawiatura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1A5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DFA" w14:textId="601D6C84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AC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2F5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639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CC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6C5255B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F98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CCF9" w14:textId="06351DD8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55BB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8A4" w14:textId="63D8E50F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100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84D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94C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B02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1796E9E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B64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CDC" w14:textId="3EC6A237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5B5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BA8D" w14:textId="12D859E0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889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83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4D0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B0B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3B0F3C1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65F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8024" w14:textId="6549DB0A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Mikrofon konferencyjny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A7C4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D703" w14:textId="10FCAFA8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92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37D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0F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B4B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4CA8618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DA44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33DA" w14:textId="5D64FE46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Nagrywarka zewnętrzna DVD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12B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9B2" w14:textId="48EB8C3C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AAD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F23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E6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201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5B08D93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4843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129F" w14:textId="067BB600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Pamięć RAM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4743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A597" w14:textId="0F6FA93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59E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1BF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D8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260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48D5E30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343F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395E" w14:textId="5301C70F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Słuchawki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94E1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B62" w14:textId="49BBB7DD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F20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11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BB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1F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EC17212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CC1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8332" w14:textId="063E78F9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Tablet graficzny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F5F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932B" w14:textId="4189700D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A26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063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44E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C8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3D54BDC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EB58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54CE" w14:textId="25B398DD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Procesor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216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997" w14:textId="509C899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59A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8F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EC4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58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0AB5450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06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62F2" w14:textId="75FC16CC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Płyta główna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C8D7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B4D" w14:textId="20579B7C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F7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41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068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3A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D16969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7A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2EDF" w14:textId="63037902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Pamięć RAM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0EDB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CC7D" w14:textId="5BF4A2E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A49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EBC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109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F9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D5E210F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D68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D17D" w14:textId="174626F5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Wzmacniacz HDMI z zasilaczami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8254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82CA" w14:textId="3F7B4BD4" w:rsidR="008B527C" w:rsidRPr="00830882" w:rsidRDefault="00F92F95" w:rsidP="00AD01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010A" w:rsidRPr="0083088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7B0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173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C1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A0F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5536D2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00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3CAB" w14:textId="795147B0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Torba do laptopa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5D30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D7F3" w14:textId="418652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32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E84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2E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6B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28961BA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21B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CBC1" w14:textId="3E381E1A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Podkładka pod 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A2EC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2295" w14:textId="5916800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88B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C57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98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C58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D1E676E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67F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1C57" w14:textId="09E7AC55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Switch HDMI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0628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EA1E" w14:textId="09A3DF42" w:rsidR="008B527C" w:rsidRPr="00830882" w:rsidRDefault="00DE6B13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8CF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BFC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56E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FB0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7577B70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431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F0AB" w14:textId="17CAE70A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Switch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C11D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4C13" w14:textId="1DDE5DD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D3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8C3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BF5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6B7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1C1B17C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6D32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EF0D" w14:textId="5E0E19E9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Hub USB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C867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C281" w14:textId="76C2CBCE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935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97E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35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DD5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A202FB0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7AD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5B1" w14:textId="5E04F116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Kabel konsolowy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8859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75C7" w14:textId="2A11A1B6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D0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A79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76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84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C608529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1A78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73DE" w14:textId="7EA1B2FA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Adapter HDMI - VGA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D24D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DF32" w14:textId="017590F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12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AE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811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666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9654A57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C78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811A" w14:textId="1C5C26CB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Adapter USB - RJ45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F94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16D" w14:textId="1647495F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B96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47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43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C0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270866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F36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E959" w14:textId="16490AE5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Konwerter VGA - HDMI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BE1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AB2" w14:textId="47D67BBB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1DF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EC5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B9D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365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537D2A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DC7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C340" w14:textId="0B33C22B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Adapter USB C - HDMI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671D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767C" w14:textId="0A559F73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0A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501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951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337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5B313ED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B0E" w14:textId="77777777" w:rsidR="00EA4EE2" w:rsidRPr="00830882" w:rsidRDefault="00EA4EE2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98AB" w14:textId="1C6DB40F" w:rsidR="00EA4EE2" w:rsidRPr="00830882" w:rsidRDefault="00EA4EE2" w:rsidP="00016971">
            <w:pPr>
              <w:pStyle w:val="Nagwek4"/>
              <w:tabs>
                <w:tab w:val="left" w:pos="-75"/>
              </w:tabs>
              <w:ind w:right="-70" w:hanging="75"/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Router WiFi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722" w14:textId="77777777" w:rsidR="00EA4EE2" w:rsidRPr="00830882" w:rsidRDefault="00EA4EE2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531E" w14:textId="62FC5ACA" w:rsidR="00EA4EE2" w:rsidRPr="00830882" w:rsidRDefault="00F463BD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6F7B" w14:textId="77777777" w:rsidR="00EA4EE2" w:rsidRPr="00830882" w:rsidRDefault="00EA4EE2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98366" w14:textId="77777777" w:rsidR="00EA4EE2" w:rsidRPr="00830882" w:rsidRDefault="00EA4EE2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29F00" w14:textId="77777777" w:rsidR="00EA4EE2" w:rsidRPr="00830882" w:rsidRDefault="00EA4EE2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A664B" w14:textId="77777777" w:rsidR="00EA4EE2" w:rsidRPr="00830882" w:rsidRDefault="00EA4EE2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D400D89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36A2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2BEEA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2FD95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73098" w14:textId="77777777" w:rsidR="008B527C" w:rsidRPr="00F1423C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9F2F0C" w14:textId="5D542433" w:rsidR="008B527C" w:rsidRPr="00830882" w:rsidRDefault="008B527C" w:rsidP="0026180A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03959A6B" w14:textId="77777777" w:rsidR="008B527C" w:rsidRPr="00830882" w:rsidRDefault="008B527C" w:rsidP="0026180A">
      <w:pPr>
        <w:jc w:val="both"/>
        <w:rPr>
          <w:rFonts w:asciiTheme="minorHAnsi" w:hAnsiTheme="minorHAnsi" w:cstheme="minorHAnsi"/>
        </w:rPr>
      </w:pPr>
    </w:p>
    <w:p w14:paraId="454FFE0B" w14:textId="7DD20AFC" w:rsidR="008B527C" w:rsidRPr="00830882" w:rsidRDefault="008B527C" w:rsidP="008B527C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12 – Akcesoria komputerowe 2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28D1C05E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1CD9DDC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82DADE2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2B7469FB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4D4E8E75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28279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42FF3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06EDE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A2293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D38C5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707AF76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33029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2BB7D1F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BDB36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0AD5955D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FD61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4655313B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0162138C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BF92A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2B838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20EC4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D478C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EB79A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65E72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20A8B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B22C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59E64879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0E0" w14:textId="77777777" w:rsidR="008B527C" w:rsidRPr="00830882" w:rsidRDefault="008B527C" w:rsidP="00990D74">
            <w:pPr>
              <w:pStyle w:val="Akapitzlist"/>
              <w:numPr>
                <w:ilvl w:val="0"/>
                <w:numId w:val="20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8200" w14:textId="7CEB466B" w:rsidR="008B527C" w:rsidRPr="00830882" w:rsidRDefault="008B527C" w:rsidP="008B527C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>Klawiatura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0A0F" w14:textId="77777777" w:rsidR="008B527C" w:rsidRPr="00830882" w:rsidRDefault="008B527C" w:rsidP="008B527C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D1A7" w14:textId="1212731F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E0E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46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039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F3A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15B8650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3F11" w14:textId="77777777" w:rsidR="008B527C" w:rsidRPr="00830882" w:rsidRDefault="008B527C" w:rsidP="00990D74">
            <w:pPr>
              <w:pStyle w:val="Akapitzlist"/>
              <w:numPr>
                <w:ilvl w:val="0"/>
                <w:numId w:val="20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6BB4" w14:textId="45234808" w:rsidR="008B527C" w:rsidRPr="00830882" w:rsidRDefault="008B527C" w:rsidP="008B527C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>Lupa elektroniczna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D46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182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AA5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9AB3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A2E2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8770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6B9529B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B1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A9982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FD623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6D941" w14:textId="77777777" w:rsidR="008B527C" w:rsidRPr="00F1423C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EA2BC6E" w14:textId="77777777" w:rsidR="008B527C" w:rsidRPr="00830882" w:rsidRDefault="008B527C" w:rsidP="008B527C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2423A3AD" w14:textId="77777777" w:rsidR="008B527C" w:rsidRPr="00830882" w:rsidRDefault="008B527C" w:rsidP="008B527C">
      <w:pPr>
        <w:jc w:val="both"/>
        <w:rPr>
          <w:rFonts w:asciiTheme="minorHAnsi" w:hAnsiTheme="minorHAnsi" w:cstheme="minorHAnsi"/>
        </w:rPr>
      </w:pPr>
    </w:p>
    <w:p w14:paraId="5EB47192" w14:textId="4CA00175" w:rsidR="000B6CC0" w:rsidRPr="00830882" w:rsidRDefault="000B6CC0" w:rsidP="000B6CC0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13 – Akcesoria komputerowe 3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B75DE0E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3D4AE22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129092C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6E51A703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2BF284E3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1099D" w14:textId="77777777" w:rsidR="000B6CC0" w:rsidRPr="00830882" w:rsidRDefault="000B6CC0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A98AF" w14:textId="77777777" w:rsidR="000B6CC0" w:rsidRPr="00830882" w:rsidRDefault="000B6CC0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06ACF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E5CFF" w14:textId="77777777" w:rsidR="000B6CC0" w:rsidRPr="00830882" w:rsidRDefault="000B6CC0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2554A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A7EC9A2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A05D9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448F1FF0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90651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80419E1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1BF61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0F7C2A2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369B338E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0CF9C" w14:textId="77777777" w:rsidR="000B6CC0" w:rsidRPr="00830882" w:rsidRDefault="000B6CC0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950A9" w14:textId="77777777" w:rsidR="000B6CC0" w:rsidRPr="00830882" w:rsidRDefault="000B6CC0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85E0D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CFFE6" w14:textId="77777777" w:rsidR="000B6CC0" w:rsidRPr="00830882" w:rsidRDefault="000B6CC0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1F8F6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8F07A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E3C95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6E5D0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3B56730F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A400" w14:textId="77777777" w:rsidR="000B6CC0" w:rsidRPr="00830882" w:rsidRDefault="000B6CC0" w:rsidP="00990D74">
            <w:pPr>
              <w:pStyle w:val="Akapitzlist"/>
              <w:numPr>
                <w:ilvl w:val="0"/>
                <w:numId w:val="21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96E7" w14:textId="505AE4A2" w:rsidR="000B6CC0" w:rsidRPr="00830882" w:rsidRDefault="000B6CC0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>Monitor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DBFB" w14:textId="77777777" w:rsidR="000B6CC0" w:rsidRPr="00F1423C" w:rsidRDefault="000B6CC0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11A3" w14:textId="149C9320" w:rsidR="000B6CC0" w:rsidRPr="00830882" w:rsidRDefault="000B6CC0" w:rsidP="000B6C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71CF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9D2A4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29925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A09CA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42BAE1C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CE0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D47DB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A652A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D67A" w14:textId="77777777" w:rsidR="000B6CC0" w:rsidRPr="00F1423C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AC32CF5" w14:textId="77777777" w:rsidR="000B6CC0" w:rsidRPr="00830882" w:rsidRDefault="000B6CC0" w:rsidP="000B6CC0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1F57BA5F" w14:textId="77777777" w:rsidR="008B527C" w:rsidRPr="00830882" w:rsidRDefault="008B527C" w:rsidP="0026180A">
      <w:pPr>
        <w:jc w:val="both"/>
        <w:rPr>
          <w:rFonts w:asciiTheme="minorHAnsi" w:hAnsiTheme="minorHAnsi" w:cstheme="minorHAnsi"/>
        </w:rPr>
      </w:pPr>
    </w:p>
    <w:p w14:paraId="4F8F5519" w14:textId="085D675A" w:rsidR="000B6CC0" w:rsidRPr="00830882" w:rsidRDefault="000B6CC0" w:rsidP="000B6CC0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14 – Drukarka Braille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8C0889B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D458B10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FF495BE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352164F4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2BF8D60F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AB0B1" w14:textId="77777777" w:rsidR="000B6CC0" w:rsidRPr="00830882" w:rsidRDefault="000B6CC0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3F22B" w14:textId="7453EAFA" w:rsidR="00176620" w:rsidRPr="00830882" w:rsidRDefault="000B6CC0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  <w:r w:rsidR="00176620"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  <w:p w14:paraId="49C95E27" w14:textId="0D0E2FFE" w:rsidR="000B6CC0" w:rsidRPr="00830882" w:rsidRDefault="00176620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produktu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A7281" w14:textId="77777777" w:rsidR="0017662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  <w:p w14:paraId="4D2DCE91" w14:textId="58B7981A" w:rsidR="000B6CC0" w:rsidRPr="00830882" w:rsidRDefault="00176620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/produktu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A66B1" w14:textId="77777777" w:rsidR="000B6CC0" w:rsidRPr="00830882" w:rsidRDefault="000B6CC0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28239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AEA8A2B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355B6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ABBE28A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E7D2F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C4555A2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2EE5C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4AF1656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4964B114" w14:textId="77777777" w:rsidTr="00621589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B7BF" w14:textId="77777777" w:rsidR="000B6CC0" w:rsidRPr="00830882" w:rsidRDefault="000B6CC0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DDA01" w14:textId="77777777" w:rsidR="000B6CC0" w:rsidRPr="00830882" w:rsidRDefault="000B6CC0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11401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95AAE" w14:textId="77777777" w:rsidR="000B6CC0" w:rsidRPr="00830882" w:rsidRDefault="000B6CC0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8A9C5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94E7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2D72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4BD9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5CA150CA" w14:textId="77777777" w:rsidTr="0062158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1FA9" w14:textId="77777777" w:rsidR="000B6CC0" w:rsidRPr="00830882" w:rsidRDefault="000B6CC0" w:rsidP="00990D74">
            <w:pPr>
              <w:pStyle w:val="Akapitzlist"/>
              <w:numPr>
                <w:ilvl w:val="0"/>
                <w:numId w:val="23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769A" w14:textId="35B32609" w:rsidR="000B6CC0" w:rsidRPr="00830882" w:rsidRDefault="00602F2A" w:rsidP="00F37E95">
            <w:pPr>
              <w:pStyle w:val="Nagwek4"/>
              <w:rPr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</w:rPr>
              <w:t>Drukarka Braille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D47A" w14:textId="77777777" w:rsidR="000B6CC0" w:rsidRPr="00830882" w:rsidRDefault="000B6CC0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20B0" w14:textId="3DA57C0C" w:rsidR="000B6CC0" w:rsidRPr="00830882" w:rsidRDefault="00602F2A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E02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60D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2399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8B3C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C621844" w14:textId="77777777" w:rsidTr="0062158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925C" w14:textId="77777777" w:rsidR="00621589" w:rsidRPr="00830882" w:rsidRDefault="00621589" w:rsidP="00990D74">
            <w:pPr>
              <w:pStyle w:val="Akapitzlist"/>
              <w:numPr>
                <w:ilvl w:val="0"/>
                <w:numId w:val="23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A386" w14:textId="23CD4247" w:rsidR="00621589" w:rsidRPr="00830882" w:rsidRDefault="00621589" w:rsidP="00F37E95">
            <w:pPr>
              <w:pStyle w:val="Nagwek4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>Papier do drukarki Braille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05D2" w14:textId="77777777" w:rsidR="00621589" w:rsidRPr="00830882" w:rsidRDefault="00621589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47B2" w14:textId="26476B86" w:rsidR="00621589" w:rsidRPr="00830882" w:rsidRDefault="00621589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BA0" w14:textId="77777777" w:rsidR="00621589" w:rsidRPr="00830882" w:rsidRDefault="00621589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A394C" w14:textId="77777777" w:rsidR="00621589" w:rsidRPr="00830882" w:rsidRDefault="00621589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50016" w14:textId="77777777" w:rsidR="00621589" w:rsidRPr="00830882" w:rsidRDefault="00621589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11FE9" w14:textId="77777777" w:rsidR="00621589" w:rsidRPr="00830882" w:rsidRDefault="00621589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0FA7B34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46FA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0A661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BD4F8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5FFFE" w14:textId="77777777" w:rsidR="000B6CC0" w:rsidRPr="00F1423C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455621E" w14:textId="77777777" w:rsidR="000B6CC0" w:rsidRPr="00830882" w:rsidRDefault="000B6CC0" w:rsidP="000B6CC0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4AA1E5C6" w14:textId="77777777" w:rsidR="000B6CC0" w:rsidRPr="00830882" w:rsidRDefault="000B6CC0" w:rsidP="000B6CC0">
      <w:pPr>
        <w:jc w:val="both"/>
        <w:rPr>
          <w:rFonts w:asciiTheme="minorHAnsi" w:hAnsiTheme="minorHAnsi" w:cstheme="minorHAnsi"/>
        </w:rPr>
      </w:pPr>
    </w:p>
    <w:p w14:paraId="2B7BA06C" w14:textId="15A605A4" w:rsidR="00F37E95" w:rsidRPr="00830882" w:rsidRDefault="00F37E95" w:rsidP="00F37E95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15 – Urządzenia wielofunkcyjne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0C61D16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B56A445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5E8A54A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1919C088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lastRenderedPageBreak/>
        <w:t>w tym: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2126"/>
        <w:gridCol w:w="572"/>
        <w:gridCol w:w="987"/>
        <w:gridCol w:w="1323"/>
        <w:gridCol w:w="945"/>
        <w:gridCol w:w="1418"/>
      </w:tblGrid>
      <w:tr w:rsidR="00830882" w:rsidRPr="00830882" w14:paraId="04C6674C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BE12C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A1E90" w14:textId="41C0E1A5" w:rsidR="00F37E95" w:rsidRPr="00830882" w:rsidRDefault="00F37E95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 / produkt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36264" w14:textId="70AF8025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 / produktu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25544" w14:textId="77777777" w:rsidR="00F37E95" w:rsidRPr="00830882" w:rsidRDefault="00F37E95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E01B9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AF4DEF6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A6B8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39B933A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BDDAD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F242C3C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1D35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BD56668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23D90DA4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574F9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54E4D" w14:textId="77777777" w:rsidR="00F37E95" w:rsidRPr="00830882" w:rsidRDefault="00F37E95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98B48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1228C" w14:textId="77777777" w:rsidR="00F37E95" w:rsidRPr="00830882" w:rsidRDefault="00F37E95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72317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9CEB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D415D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16DAA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6F7AF109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2238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9DD2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Urządzenie wielofunkcyjne laserowe A4</w:t>
            </w:r>
          </w:p>
          <w:p w14:paraId="1C46AFCA" w14:textId="77F7810A" w:rsidR="00F37E95" w:rsidRPr="00830882" w:rsidRDefault="00F37E95" w:rsidP="00F37E95">
            <w:pPr>
              <w:pStyle w:val="Nagwek4"/>
              <w:ind w:left="-75" w:right="-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monochromatyczne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C02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856" w14:textId="535944AC" w:rsidR="00F37E95" w:rsidRPr="00830882" w:rsidRDefault="00DC220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9C6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774D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B00B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57D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8C3A741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544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9A64" w14:textId="6D1E514B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urządzenia wielofunkcyjnego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BA01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3BC" w14:textId="4817A6BB" w:rsidR="00F37E95" w:rsidRPr="00830882" w:rsidRDefault="00DC220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484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61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0610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37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489A72B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558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989A" w14:textId="3F21A368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wielofunkcyjne laserowe A4 kolorowe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184D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F8F8" w14:textId="117AE962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85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9C1B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852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CAB0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3721769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AA4A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7E47" w14:textId="08869BAF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czarny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0F69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E9A9" w14:textId="33582214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F346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C071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3C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031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5DD593E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B0FE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E294" w14:textId="2F0F4651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błękitny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2D98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F44A" w14:textId="57202C0F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8D1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1C12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64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B689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B4DA4EE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909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C5F0" w14:textId="78095EAC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purpurowy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F99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5808" w14:textId="084730A4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EE4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8BDB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32A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8E80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78B85F5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BE7D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7DBA" w14:textId="1A81F71B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żółty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2AE1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B934" w14:textId="2E21BA5A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D3F6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5690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61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4A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3CAFB2A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EAC9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DB9C" w14:textId="06F17BC9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Urządzenie wielofunkcyjne laserowe kolorowe A3 wysokowydajne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F186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7348" w14:textId="5EF6E011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3D3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C3953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016E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AB1ED8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2D86130" w14:textId="77777777" w:rsidTr="00F37E95">
        <w:trPr>
          <w:trHeight w:val="340"/>
          <w:jc w:val="center"/>
        </w:trPr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E44C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C2588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897CB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401DE" w14:textId="77777777" w:rsidR="00F37E95" w:rsidRPr="00F1423C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2154979" w14:textId="77777777" w:rsidR="00F37E95" w:rsidRPr="00830882" w:rsidRDefault="00F37E95" w:rsidP="00F37E95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15B09B66" w14:textId="77777777" w:rsidR="00F37E95" w:rsidRPr="00830882" w:rsidRDefault="00F37E95" w:rsidP="00F37E95">
      <w:pPr>
        <w:jc w:val="both"/>
        <w:rPr>
          <w:rFonts w:asciiTheme="minorHAnsi" w:hAnsiTheme="minorHAnsi" w:cstheme="minorHAnsi"/>
        </w:rPr>
      </w:pPr>
    </w:p>
    <w:p w14:paraId="0DEB63A4" w14:textId="524BB148" w:rsidR="00F37E95" w:rsidRPr="00830882" w:rsidRDefault="00F37E95" w:rsidP="00F37E95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16 – Oprogramowanie 1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1A5A500A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5BD51B9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AF4E1A1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3F80928A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2126"/>
        <w:gridCol w:w="572"/>
        <w:gridCol w:w="987"/>
        <w:gridCol w:w="1323"/>
        <w:gridCol w:w="945"/>
        <w:gridCol w:w="1418"/>
      </w:tblGrid>
      <w:tr w:rsidR="00830882" w:rsidRPr="00830882" w14:paraId="2B0E3D4E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282B0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6983" w14:textId="252BC147" w:rsidR="00F37E95" w:rsidRPr="00830882" w:rsidRDefault="00F37E95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89CAE" w14:textId="6C620C8A" w:rsidR="00F37E95" w:rsidRPr="00830882" w:rsidRDefault="00CD6024" w:rsidP="001634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Oferowane oprogramowanie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FB41A" w14:textId="63BEC004" w:rsidR="00F37E95" w:rsidRPr="00830882" w:rsidRDefault="00F37E95" w:rsidP="00CD6024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  <w:r w:rsidR="00CD6024"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licen-cji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D0AB5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230A39D" w14:textId="5F6A08A8" w:rsidR="00F37E95" w:rsidRPr="00830882" w:rsidRDefault="00F37E95" w:rsidP="00CD602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1 </w:t>
            </w:r>
            <w:r w:rsidR="00CD6024"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licencję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18870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8DC18B1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BF646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4613A93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F1E8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55438A8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5DA63A94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29C9F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F5DF2" w14:textId="77777777" w:rsidR="00F37E95" w:rsidRPr="00830882" w:rsidRDefault="00F37E95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3F31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29673" w14:textId="77777777" w:rsidR="00F37E95" w:rsidRPr="00830882" w:rsidRDefault="00F37E95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2775F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36D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292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713D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5AA7B128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1EB3" w14:textId="77777777" w:rsidR="00F37E95" w:rsidRPr="00830882" w:rsidRDefault="00F37E95" w:rsidP="00990D74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9830" w14:textId="0CEEC599" w:rsidR="00F37E95" w:rsidRPr="00830882" w:rsidRDefault="00F37E95" w:rsidP="00F37E95">
            <w:pPr>
              <w:pStyle w:val="Nagwek4"/>
              <w:ind w:left="-75" w:right="-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Licencja oprogramowania biurowego Microsoft Office Professional Plus 2021 w polskiej wersji językowej lub </w:t>
            </w: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produkt równoważny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3722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16B" w14:textId="08C98FAB" w:rsidR="00F37E95" w:rsidRPr="00830882" w:rsidRDefault="00592F4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C856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4323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82E2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AE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54387A9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EBB" w14:textId="77777777" w:rsidR="00F37E95" w:rsidRPr="00830882" w:rsidRDefault="00F37E95" w:rsidP="00990D74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E78" w14:textId="3F1F4876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Licencja dostępowa Windows Server 2022 User CAL User lub produkt równoważny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6D3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3F56" w14:textId="28F0235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96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ABAA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6D5A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F24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E76A5AD" w14:textId="77777777" w:rsidTr="00F37E95">
        <w:trPr>
          <w:trHeight w:val="190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AAB" w14:textId="77777777" w:rsidR="00F37E95" w:rsidRPr="00830882" w:rsidRDefault="00F37E95" w:rsidP="00990D74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CEF5" w14:textId="7BB04F68" w:rsidR="00F37E95" w:rsidRPr="00830882" w:rsidRDefault="00F37E95" w:rsidP="00F37E95">
            <w:pPr>
              <w:suppressAutoHyphens/>
              <w:spacing w:line="100" w:lineRule="atLeast"/>
              <w:ind w:left="-75" w:right="-70"/>
              <w:jc w:val="center"/>
              <w:textAlignment w:val="baseline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eastAsiaTheme="majorEastAsia" w:hAnsiTheme="minorHAnsi" w:cstheme="minorHAnsi"/>
                <w:sz w:val="22"/>
                <w:szCs w:val="22"/>
              </w:rPr>
              <w:t>Licencja dostępowa Windows Server 2022 Remote Desktop Services - User CAL lub produkt równoważny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1A4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59F7" w14:textId="1F887BBA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1619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C8DDC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ADD0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F3B66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263D61C" w14:textId="77777777" w:rsidTr="00F37E95">
        <w:trPr>
          <w:trHeight w:val="340"/>
          <w:jc w:val="center"/>
        </w:trPr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2DA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990D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5F16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AD4D5" w14:textId="77777777" w:rsidR="00F37E95" w:rsidRPr="00F1423C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19A4C5" w14:textId="6961BA48" w:rsidR="00F37E95" w:rsidRPr="00830882" w:rsidRDefault="00F37E95" w:rsidP="00F37E95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</w:t>
      </w:r>
      <w:r w:rsidR="00CD6024" w:rsidRPr="00830882">
        <w:rPr>
          <w:rFonts w:asciiTheme="minorHAnsi" w:hAnsiTheme="minorHAnsi" w:cstheme="minorHAnsi"/>
          <w:lang w:eastAsia="zh-CN"/>
        </w:rPr>
        <w:t>e</w:t>
      </w:r>
      <w:r w:rsidRPr="00830882">
        <w:rPr>
          <w:rFonts w:asciiTheme="minorHAnsi" w:hAnsiTheme="minorHAnsi" w:cstheme="minorHAnsi"/>
          <w:lang w:eastAsia="zh-CN"/>
        </w:rPr>
        <w:t xml:space="preserve"> </w:t>
      </w:r>
      <w:r w:rsidR="00CD6024" w:rsidRPr="00830882">
        <w:rPr>
          <w:rFonts w:asciiTheme="minorHAnsi" w:hAnsiTheme="minorHAnsi" w:cstheme="minorHAnsi"/>
          <w:lang w:eastAsia="zh-CN"/>
        </w:rPr>
        <w:t>oprogramowanie</w:t>
      </w:r>
      <w:r w:rsidRPr="00830882">
        <w:rPr>
          <w:rFonts w:asciiTheme="minorHAnsi" w:hAnsiTheme="minorHAnsi" w:cstheme="minorHAnsi"/>
          <w:lang w:eastAsia="zh-CN"/>
        </w:rPr>
        <w:t xml:space="preserve">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081C6B60" w14:textId="77777777" w:rsidR="008B527C" w:rsidRPr="00830882" w:rsidRDefault="008B527C" w:rsidP="0026180A">
      <w:pPr>
        <w:jc w:val="both"/>
        <w:rPr>
          <w:rFonts w:asciiTheme="minorHAnsi" w:hAnsiTheme="minorHAnsi" w:cstheme="minorHAnsi"/>
        </w:rPr>
      </w:pPr>
    </w:p>
    <w:p w14:paraId="4D4D147A" w14:textId="6EA5567A" w:rsidR="00F37E95" w:rsidRPr="00830882" w:rsidRDefault="00F37E95" w:rsidP="00F37E95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17 – Oprogramowanie 2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21177034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B38333D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612756A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1D2F3D93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2126"/>
        <w:gridCol w:w="572"/>
        <w:gridCol w:w="987"/>
        <w:gridCol w:w="1323"/>
        <w:gridCol w:w="945"/>
        <w:gridCol w:w="1418"/>
      </w:tblGrid>
      <w:tr w:rsidR="00830882" w:rsidRPr="00830882" w14:paraId="7530C163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9F09E" w14:textId="77777777" w:rsidR="00CD6024" w:rsidRPr="00830882" w:rsidRDefault="00CD6024" w:rsidP="00CD602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0AA6C" w14:textId="3A00EFDC" w:rsidR="00CD6024" w:rsidRPr="00830882" w:rsidRDefault="00CD6024" w:rsidP="00CD602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6E6F3" w14:textId="62584CB0" w:rsidR="00CD6024" w:rsidRPr="00830882" w:rsidRDefault="00CD6024" w:rsidP="001634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Oferowane oprogramowanie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6B98A" w14:textId="19B36FE4" w:rsidR="00CD6024" w:rsidRPr="00830882" w:rsidRDefault="00CD6024" w:rsidP="00CD6024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licen-cji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C1715" w14:textId="77777777" w:rsidR="00CD6024" w:rsidRPr="00830882" w:rsidRDefault="00CD6024" w:rsidP="00CD602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20A004B" w14:textId="070E5EE4" w:rsidR="00CD6024" w:rsidRPr="00830882" w:rsidRDefault="00CD6024" w:rsidP="00CD602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licencję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03AE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F2BFA2A" w14:textId="77777777" w:rsidR="00CD6024" w:rsidRPr="00830882" w:rsidRDefault="00CD6024" w:rsidP="00CD602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8C978" w14:textId="77777777" w:rsidR="00CD6024" w:rsidRPr="00830882" w:rsidRDefault="00CD6024" w:rsidP="00CD602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8C5BA84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11D17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0E15CB9B" w14:textId="77777777" w:rsidR="00CD6024" w:rsidRPr="00830882" w:rsidRDefault="00CD6024" w:rsidP="00CD602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62095E8E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7E920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75BB3" w14:textId="77777777" w:rsidR="00F37E95" w:rsidRPr="00830882" w:rsidRDefault="00F37E95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5AB29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40229" w14:textId="77777777" w:rsidR="00F37E95" w:rsidRPr="00830882" w:rsidRDefault="00F37E95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3B68F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79B8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65A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16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66A7E0EF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6A3" w14:textId="77777777" w:rsidR="00F37E95" w:rsidRPr="00830882" w:rsidRDefault="00F37E95" w:rsidP="00990D74">
            <w:pPr>
              <w:pStyle w:val="Akapitzlist"/>
              <w:numPr>
                <w:ilvl w:val="0"/>
                <w:numId w:val="25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7805" w14:textId="4E998C7A" w:rsidR="00F37E95" w:rsidRPr="00830882" w:rsidRDefault="00CD6024" w:rsidP="00F37E95">
            <w:pPr>
              <w:pStyle w:val="Nagwek4"/>
              <w:ind w:left="-75" w:right="-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Licencja oprogramowania Microsoft Windows 11 Home PL 64bit OEM w polskiej wersji językowej lub produkt równoważny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1244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61E4" w14:textId="59B185F5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419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EEC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F13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CBB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B7B2ECD" w14:textId="77777777" w:rsidTr="00F37E95">
        <w:trPr>
          <w:trHeight w:val="340"/>
          <w:jc w:val="center"/>
        </w:trPr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39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6DDAD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2DF3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9D849" w14:textId="77777777" w:rsidR="00F37E95" w:rsidRPr="00F1423C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DB1F611" w14:textId="77777777" w:rsidR="00CD6024" w:rsidRPr="00830882" w:rsidRDefault="00CD6024" w:rsidP="00CD6024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oferowane oprogramowanie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0541FCE3" w14:textId="77777777" w:rsidR="000B6CC0" w:rsidRPr="00830882" w:rsidRDefault="000B6CC0" w:rsidP="0026180A">
      <w:pPr>
        <w:jc w:val="both"/>
        <w:rPr>
          <w:rFonts w:asciiTheme="minorHAnsi" w:hAnsiTheme="minorHAnsi" w:cstheme="minorHAnsi"/>
        </w:rPr>
      </w:pPr>
    </w:p>
    <w:p w14:paraId="15CFA29F" w14:textId="2EE8C2A2" w:rsidR="00CD6024" w:rsidRPr="00830882" w:rsidRDefault="00CD6024" w:rsidP="00CD6024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18 – Switche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599E68E1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2D2A65A4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4E8A1F9E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23EBBE7A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093F0610" w14:textId="77777777" w:rsidTr="003D1410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70C23" w14:textId="77777777" w:rsidR="00CD6024" w:rsidRPr="00830882" w:rsidRDefault="00CD6024" w:rsidP="003D1410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96EF0" w14:textId="77777777" w:rsidR="00CD6024" w:rsidRPr="00830882" w:rsidRDefault="00CD6024" w:rsidP="003D1410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1A6F5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EE091" w14:textId="77777777" w:rsidR="00CD6024" w:rsidRPr="00830882" w:rsidRDefault="00CD6024" w:rsidP="003D1410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9F32A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4227FF3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38A7B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9347E9B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9C5B2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7C51F8C7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1F68E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F1CA6FC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6CCCF801" w14:textId="77777777" w:rsidTr="003D1410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858AC" w14:textId="77777777" w:rsidR="00CD6024" w:rsidRPr="00830882" w:rsidRDefault="00CD6024" w:rsidP="003D1410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E958C" w14:textId="77777777" w:rsidR="00CD6024" w:rsidRPr="00830882" w:rsidRDefault="00CD6024" w:rsidP="003D1410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C1E9C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F1F2A" w14:textId="77777777" w:rsidR="00CD6024" w:rsidRPr="00830882" w:rsidRDefault="00CD6024" w:rsidP="003D1410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B5596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F58B3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A9295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649E0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657B6A22" w14:textId="77777777" w:rsidTr="003D1410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3235" w14:textId="77777777" w:rsidR="00CD6024" w:rsidRPr="00830882" w:rsidRDefault="00CD6024" w:rsidP="00990D74">
            <w:pPr>
              <w:pStyle w:val="Akapitzlist"/>
              <w:numPr>
                <w:ilvl w:val="0"/>
                <w:numId w:val="26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C7D7" w14:textId="275FC762" w:rsidR="00CD6024" w:rsidRPr="00830882" w:rsidRDefault="00CD6024" w:rsidP="00CD602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>Switch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3980" w14:textId="77777777" w:rsidR="00CD6024" w:rsidRPr="00F1423C" w:rsidRDefault="00CD6024" w:rsidP="003D1410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DEC2" w14:textId="3AA3FEC4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8AAC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8CC49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20A9F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E6A93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45C68CC" w14:textId="77777777" w:rsidTr="003D1410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874C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4C7E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56E78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BAC43" w14:textId="77777777" w:rsidR="00CD6024" w:rsidRPr="00F1423C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2D2784" w14:textId="77777777" w:rsidR="00CD6024" w:rsidRPr="00830882" w:rsidRDefault="00CD6024" w:rsidP="00CD6024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7BA96E75" w14:textId="77777777" w:rsidR="00CD6024" w:rsidRPr="00830882" w:rsidRDefault="00CD6024" w:rsidP="0026180A">
      <w:pPr>
        <w:jc w:val="both"/>
        <w:rPr>
          <w:rFonts w:asciiTheme="minorHAnsi" w:hAnsiTheme="minorHAnsi" w:cstheme="minorHAnsi"/>
        </w:rPr>
      </w:pPr>
    </w:p>
    <w:p w14:paraId="7C9B18B0" w14:textId="7F1EFF08" w:rsidR="00CD6024" w:rsidRPr="00830882" w:rsidRDefault="00CD6024" w:rsidP="00CD6024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19 – Akcesoria komputerowe 4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50F0A5A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D0D06A0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47C3D921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3F6D98E3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4DAE31BC" w14:textId="77777777" w:rsidTr="003D1410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F0465" w14:textId="77777777" w:rsidR="00CD6024" w:rsidRPr="00830882" w:rsidRDefault="00CD6024" w:rsidP="003D1410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87EEC" w14:textId="77777777" w:rsidR="00CD6024" w:rsidRPr="00830882" w:rsidRDefault="00CD6024" w:rsidP="003D1410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9CA3F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0BAAA" w14:textId="77777777" w:rsidR="00CD6024" w:rsidRPr="00830882" w:rsidRDefault="00CD6024" w:rsidP="003D1410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5D530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7C06C93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230F3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0ECA355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2D18B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1B6D76EC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802C4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040EFA8A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4050DEB3" w14:textId="77777777" w:rsidTr="009D77A2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6DC94" w14:textId="77777777" w:rsidR="00CD6024" w:rsidRPr="00830882" w:rsidRDefault="00CD6024" w:rsidP="003D1410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8E718" w14:textId="77777777" w:rsidR="00CD6024" w:rsidRPr="00830882" w:rsidRDefault="00CD6024" w:rsidP="003D1410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64893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B2CD5" w14:textId="77777777" w:rsidR="00CD6024" w:rsidRPr="00830882" w:rsidRDefault="00CD6024" w:rsidP="003D1410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3C3EA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CE5C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7DE8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08FE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27A814DC" w14:textId="77777777" w:rsidTr="009D77A2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5E7A" w14:textId="77777777" w:rsidR="00CD6024" w:rsidRPr="00830882" w:rsidRDefault="00CD6024" w:rsidP="00990D74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6C47" w14:textId="5377B1C7" w:rsidR="00CD6024" w:rsidRPr="00830882" w:rsidRDefault="00CD6024" w:rsidP="00990D74">
            <w:pPr>
              <w:pStyle w:val="Nagwek2"/>
              <w:numPr>
                <w:ilvl w:val="1"/>
                <w:numId w:val="5"/>
              </w:numPr>
              <w:tabs>
                <w:tab w:val="left" w:pos="0"/>
              </w:tabs>
              <w:suppressAutoHyphens/>
              <w:snapToGrid w:val="0"/>
              <w:spacing w:before="0" w:after="0" w:line="100" w:lineRule="atLeast"/>
              <w:jc w:val="center"/>
              <w:textAlignment w:val="baseline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Zestaw do nagrywania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A04E" w14:textId="77777777" w:rsidR="00CD6024" w:rsidRPr="00F1423C" w:rsidRDefault="00CD6024" w:rsidP="00CD602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93D" w14:textId="4745420E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1806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6A873B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D2AF3D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99719A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06BE023" w14:textId="77777777" w:rsidTr="009D77A2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E1C9" w14:textId="77777777" w:rsidR="00CD6024" w:rsidRPr="00830882" w:rsidRDefault="00CD6024" w:rsidP="00990D74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8D3F" w14:textId="2BC72360" w:rsidR="00CD6024" w:rsidRPr="00830882" w:rsidRDefault="00CD6024" w:rsidP="00CD602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Zestaw do tworzenia filmów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0B0" w14:textId="77777777" w:rsidR="00CD6024" w:rsidRPr="00F1423C" w:rsidRDefault="00CD6024" w:rsidP="00CD602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1DE" w14:textId="4703EA14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DB00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25150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63A63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AB704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6F4FA5D" w14:textId="77777777" w:rsidTr="003D1410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15AF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DCBA3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A3029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69027" w14:textId="77777777" w:rsidR="00CD6024" w:rsidRPr="00F1423C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F35A597" w14:textId="77777777" w:rsidR="00CD6024" w:rsidRPr="00830882" w:rsidRDefault="00CD6024" w:rsidP="00CD6024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1900C245" w14:textId="77777777" w:rsidR="00F37E95" w:rsidRPr="00830882" w:rsidRDefault="00F37E95" w:rsidP="0026180A">
      <w:pPr>
        <w:jc w:val="both"/>
        <w:rPr>
          <w:rFonts w:asciiTheme="minorHAnsi" w:hAnsiTheme="minorHAnsi" w:cstheme="minorHAnsi"/>
        </w:rPr>
      </w:pPr>
    </w:p>
    <w:p w14:paraId="4D2987D7" w14:textId="77777777" w:rsidR="00F37E95" w:rsidRPr="00830882" w:rsidRDefault="00F37E95" w:rsidP="0026180A">
      <w:pPr>
        <w:jc w:val="both"/>
        <w:rPr>
          <w:rFonts w:asciiTheme="minorHAnsi" w:hAnsiTheme="minorHAnsi" w:cstheme="minorHAnsi"/>
        </w:rPr>
      </w:pPr>
    </w:p>
    <w:p w14:paraId="2F51D56C" w14:textId="7751A2F5" w:rsidR="0026180A" w:rsidRPr="00830882" w:rsidRDefault="00BB647F" w:rsidP="00DA30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 z</w:t>
      </w:r>
      <w:r w:rsidR="0026180A" w:rsidRPr="00830882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5DDC1BC" w14:textId="0D3A3656" w:rsidR="00DD30AA" w:rsidRPr="00830882" w:rsidRDefault="00BB647F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hAnsiTheme="minorHAnsi" w:cstheme="minorHAnsi"/>
          <w:b/>
        </w:rPr>
        <w:t>Oświadczamy, że w</w:t>
      </w:r>
      <w:r w:rsidR="00DD30AA" w:rsidRPr="00830882">
        <w:rPr>
          <w:rFonts w:asciiTheme="minorHAnsi" w:eastAsia="Calibri" w:hAnsiTheme="minorHAnsi" w:cstheme="minorHAnsi"/>
          <w:b/>
          <w:lang w:eastAsia="ar-SA"/>
        </w:rPr>
        <w:t>ykonamy zamówienie w terminie określonym w rozdziale 5 SWZ.</w:t>
      </w:r>
    </w:p>
    <w:p w14:paraId="717558D6" w14:textId="386F1EB4" w:rsidR="0026180A" w:rsidRPr="00830882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 z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załączniku nr </w:t>
      </w:r>
      <w:r w:rsidR="00F1423C">
        <w:rPr>
          <w:rFonts w:asciiTheme="minorHAnsi" w:eastAsia="Calibri" w:hAnsiTheme="minorHAnsi" w:cstheme="minorHAnsi"/>
          <w:lang w:eastAsia="ar-SA"/>
        </w:rPr>
        <w:t>3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do SWZ i zobowiązujemy się w przypadku wyboru naszej oferty, do zawarcia umowy na określonych w nich warunkach, w miejscu i terminie wyznaczonym przez Zamawiającego.</w:t>
      </w:r>
    </w:p>
    <w:p w14:paraId="3DDE0A52" w14:textId="1A27766C" w:rsidR="0026180A" w:rsidRPr="00830882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</w:t>
      </w:r>
      <w:r w:rsidRPr="00830882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830882">
        <w:rPr>
          <w:rFonts w:asciiTheme="minorHAnsi" w:eastAsia="Calibri" w:hAnsiTheme="minorHAnsi" w:cstheme="minorHAnsi"/>
          <w:lang w:eastAsia="ar-SA"/>
        </w:rPr>
        <w:t>określone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830882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830882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830882">
        <w:rPr>
          <w:rFonts w:asciiTheme="minorHAnsi" w:eastAsia="Calibri" w:hAnsiTheme="minorHAnsi" w:cstheme="minorHAnsi"/>
          <w:lang w:eastAsia="ar-SA"/>
        </w:rPr>
        <w:t>zawart</w:t>
      </w:r>
      <w:r w:rsidR="003F27D4" w:rsidRPr="00830882">
        <w:rPr>
          <w:rFonts w:asciiTheme="minorHAnsi" w:eastAsia="Calibri" w:hAnsiTheme="minorHAnsi" w:cstheme="minorHAnsi"/>
          <w:lang w:eastAsia="ar-SA"/>
        </w:rPr>
        <w:t>e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w załączniku nr </w:t>
      </w:r>
      <w:r w:rsidR="00F1423C">
        <w:rPr>
          <w:rFonts w:asciiTheme="minorHAnsi" w:eastAsia="Calibri" w:hAnsiTheme="minorHAnsi" w:cstheme="minorHAnsi"/>
          <w:lang w:eastAsia="ar-SA"/>
        </w:rPr>
        <w:t>3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do SWZ.</w:t>
      </w:r>
    </w:p>
    <w:p w14:paraId="4A5E0F9E" w14:textId="3F355F9E" w:rsidR="00DD30AA" w:rsidRPr="00830882" w:rsidRDefault="00BB647F" w:rsidP="00DD30A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</w:t>
      </w:r>
      <w:r w:rsidRPr="00830882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830882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830882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3F4D3409" w14:textId="77777777" w:rsidR="00D4632C" w:rsidRPr="00830882" w:rsidRDefault="00D4632C" w:rsidP="00D4632C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830882">
        <w:rPr>
          <w:rFonts w:ascii="Calibri" w:hAnsi="Calibri" w:cs="Calibri"/>
        </w:rPr>
        <w:t xml:space="preserve">Oświadczamy, że do wykonania przedmiotu zamówienia zastosujemy rozwiązania równoważne w stosunku do wskazanych w opisie przedmiotu zamówienia </w:t>
      </w:r>
    </w:p>
    <w:p w14:paraId="0FD205E1" w14:textId="77777777" w:rsidR="00D4632C" w:rsidRPr="00830882" w:rsidRDefault="00D4632C" w:rsidP="00D4632C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830882">
        <w:rPr>
          <w:rFonts w:ascii="Calibri" w:hAnsi="Calibri" w:cs="Calibri"/>
        </w:rPr>
        <w:t xml:space="preserve">TAK   /   NIE     </w:t>
      </w:r>
      <w:r w:rsidRPr="00830882">
        <w:rPr>
          <w:rFonts w:ascii="Calibri" w:hAnsi="Calibri" w:cs="Calibri"/>
          <w:sz w:val="22"/>
        </w:rPr>
        <w:t>(niepotrzebne skreślić)</w:t>
      </w:r>
    </w:p>
    <w:p w14:paraId="07383C98" w14:textId="4EDE8471" w:rsidR="00D4632C" w:rsidRPr="00830882" w:rsidRDefault="00D4632C" w:rsidP="00D4632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830882">
        <w:rPr>
          <w:rFonts w:ascii="Calibri" w:hAnsi="Calibri" w:cs="Calibri"/>
        </w:rPr>
        <w:lastRenderedPageBreak/>
        <w:t>W przypadku udzielenia odpowiedzi TAK tj. zastosowania w ofercie rozwiązań równoważnych, o których mowa w </w:t>
      </w:r>
      <w:r w:rsidR="0083090B" w:rsidRPr="00830882">
        <w:rPr>
          <w:rFonts w:ascii="Calibri" w:hAnsi="Calibri" w:cs="Calibri"/>
        </w:rPr>
        <w:t>opisie przedmiotu zamówienia</w:t>
      </w:r>
      <w:r w:rsidRPr="00830882">
        <w:rPr>
          <w:rFonts w:ascii="Calibri" w:hAnsi="Calibri" w:cs="Calibri"/>
        </w:rPr>
        <w:t>, do oferty należy załączyć wykaz rozwiązań równoważnych wraz z dowodami równoważności. Jeżeli Wykonawca nie zaznaczy żadnej z opcji TAK/NIE, Zamawiający przyjmie, iż na etapie realizacji zamówienia Wykonawca zastosuje rozwiązania przyjęte w opisie przedmiotu zamówienia.</w:t>
      </w:r>
    </w:p>
    <w:p w14:paraId="53F97A2B" w14:textId="77777777" w:rsidR="001F1DFE" w:rsidRPr="00830882" w:rsidRDefault="0026180A" w:rsidP="001F1DFE">
      <w:pPr>
        <w:widowControl w:val="0"/>
        <w:numPr>
          <w:ilvl w:val="0"/>
          <w:numId w:val="1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t>Wybór oferty:</w:t>
      </w:r>
      <w:r w:rsidR="001F1DFE" w:rsidRPr="00830882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830882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t>nie będzie</w:t>
      </w:r>
      <w:r w:rsidR="001F1DFE" w:rsidRPr="00830882">
        <w:rPr>
          <w:rFonts w:asciiTheme="minorHAnsi" w:hAnsiTheme="minorHAnsi" w:cstheme="minorHAnsi"/>
        </w:rPr>
        <w:t>/będzie*</w:t>
      </w:r>
    </w:p>
    <w:p w14:paraId="1E3C0E58" w14:textId="3EEBAFA3" w:rsidR="0026180A" w:rsidRPr="00830882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830882">
        <w:rPr>
          <w:rFonts w:asciiTheme="minorHAnsi" w:hAnsiTheme="minorHAnsi" w:cstheme="minorHAnsi"/>
        </w:rPr>
        <w:t>i o</w:t>
      </w:r>
      <w:r w:rsidR="001F1DFE" w:rsidRPr="00830882">
        <w:rPr>
          <w:rFonts w:asciiTheme="minorHAnsi" w:hAnsiTheme="minorHAnsi" w:cstheme="minorHAnsi"/>
        </w:rPr>
        <w:t> </w:t>
      </w:r>
      <w:r w:rsidR="00406258" w:rsidRPr="00830882">
        <w:rPr>
          <w:rFonts w:asciiTheme="minorHAnsi" w:hAnsiTheme="minorHAnsi" w:cstheme="minorHAnsi"/>
        </w:rPr>
        <w:t>podatku od towarów i usług.</w:t>
      </w:r>
      <w:r w:rsidR="001F1DFE" w:rsidRPr="00830882">
        <w:rPr>
          <w:rFonts w:asciiTheme="minorHAnsi" w:hAnsiTheme="minorHAnsi" w:cstheme="minorHAnsi"/>
        </w:rPr>
        <w:t xml:space="preserve"> </w:t>
      </w:r>
      <w:r w:rsidRPr="00830882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830882">
        <w:rPr>
          <w:rFonts w:asciiTheme="minorHAnsi" w:hAnsiTheme="minorHAnsi" w:cstheme="minorHAnsi"/>
          <w:sz w:val="20"/>
          <w:szCs w:val="20"/>
        </w:rPr>
        <w:t>(</w:t>
      </w:r>
      <w:r w:rsidR="001F1DFE" w:rsidRPr="00830882">
        <w:rPr>
          <w:rFonts w:asciiTheme="minorHAnsi" w:hAnsiTheme="minorHAnsi" w:cstheme="minorHAnsi"/>
          <w:sz w:val="20"/>
          <w:szCs w:val="20"/>
        </w:rPr>
        <w:t>*</w:t>
      </w:r>
      <w:r w:rsidR="001F1DFE" w:rsidRPr="00830882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830882">
        <w:rPr>
          <w:rFonts w:asciiTheme="minorHAnsi" w:hAnsiTheme="minorHAnsi" w:cstheme="minorHAnsi"/>
          <w:sz w:val="20"/>
          <w:szCs w:val="20"/>
        </w:rPr>
        <w:t xml:space="preserve">y </w:t>
      </w:r>
      <w:r w:rsidRPr="00830882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830882">
        <w:rPr>
          <w:rStyle w:val="Odwoaniedokomentarza"/>
          <w:rFonts w:asciiTheme="minorHAnsi" w:hAnsiTheme="minorHAnsi" w:cstheme="minorHAnsi"/>
        </w:rPr>
        <w:t xml:space="preserve">, </w:t>
      </w:r>
      <w:r w:rsidRPr="00830882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830882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830882">
        <w:rPr>
          <w:rFonts w:asciiTheme="minorHAnsi" w:hAnsiTheme="minorHAnsi" w:cstheme="minorHAnsi"/>
          <w:i/>
          <w:sz w:val="20"/>
          <w:szCs w:val="20"/>
        </w:rPr>
        <w:t>)</w:t>
      </w:r>
      <w:r w:rsidRPr="0083088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830882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830882" w:rsidRDefault="0026180A" w:rsidP="002618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830882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830882">
        <w:rPr>
          <w:rFonts w:asciiTheme="minorHAnsi" w:eastAsia="Calibri" w:hAnsiTheme="minorHAnsi" w:cstheme="minorHAnsi"/>
          <w:lang w:eastAsia="en-US"/>
        </w:rPr>
        <w:t>.</w:t>
      </w:r>
      <w:r w:rsidR="008B0AD8"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830882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83088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830882" w:rsidRPr="0083088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830882" w:rsidRPr="00830882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830882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830882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830882" w:rsidRDefault="0026180A" w:rsidP="0026180A">
      <w:pPr>
        <w:numPr>
          <w:ilvl w:val="0"/>
          <w:numId w:val="1"/>
        </w:numPr>
        <w:tabs>
          <w:tab w:val="left" w:pos="0"/>
        </w:tabs>
        <w:suppressAutoHyphens/>
        <w:spacing w:line="264" w:lineRule="auto"/>
        <w:ind w:right="1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830882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830882" w:rsidRPr="00830882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830882" w:rsidRPr="00830882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830882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830882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830882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Informujemy, że jesteśmy</w:t>
      </w:r>
      <w:r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830882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</w:rPr>
        <w:t xml:space="preserve">  mikroprzedsiębiorstw</w:t>
      </w:r>
      <w:r w:rsidR="00AF5AB2" w:rsidRPr="00830882">
        <w:rPr>
          <w:rFonts w:asciiTheme="minorHAnsi" w:hAnsiTheme="minorHAnsi" w:cstheme="minorHAnsi"/>
        </w:rPr>
        <w:t>em</w:t>
      </w:r>
    </w:p>
    <w:p w14:paraId="2083D2E9" w14:textId="4EF0F781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iCs/>
        </w:rPr>
        <w:sym w:font="Symbol" w:char="F0FF"/>
      </w:r>
      <w:r w:rsidRPr="00830882">
        <w:rPr>
          <w:rFonts w:asciiTheme="minorHAnsi" w:hAnsiTheme="minorHAnsi" w:cstheme="minorHAnsi"/>
          <w:iCs/>
        </w:rPr>
        <w:t xml:space="preserve">  </w:t>
      </w:r>
      <w:r w:rsidRPr="00830882">
        <w:rPr>
          <w:rFonts w:asciiTheme="minorHAnsi" w:hAnsiTheme="minorHAnsi" w:cstheme="minorHAnsi"/>
        </w:rPr>
        <w:t>mał</w:t>
      </w:r>
      <w:r w:rsidR="00AF5AB2" w:rsidRPr="00830882">
        <w:rPr>
          <w:rFonts w:asciiTheme="minorHAnsi" w:hAnsiTheme="minorHAnsi" w:cstheme="minorHAnsi"/>
        </w:rPr>
        <w:t>ym</w:t>
      </w:r>
      <w:r w:rsidRPr="00830882">
        <w:rPr>
          <w:rFonts w:asciiTheme="minorHAnsi" w:hAnsiTheme="minorHAnsi" w:cstheme="minorHAnsi"/>
        </w:rPr>
        <w:t xml:space="preserve"> przedsiębiorstw</w:t>
      </w:r>
      <w:r w:rsidR="00AF5AB2" w:rsidRPr="00830882">
        <w:rPr>
          <w:rFonts w:asciiTheme="minorHAnsi" w:hAnsiTheme="minorHAnsi" w:cstheme="minorHAnsi"/>
        </w:rPr>
        <w:t>em</w:t>
      </w:r>
    </w:p>
    <w:p w14:paraId="7C3EEA4A" w14:textId="006587BC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iCs/>
        </w:rPr>
        <w:lastRenderedPageBreak/>
        <w:sym w:font="Symbol" w:char="F0FF"/>
      </w:r>
      <w:r w:rsidRPr="00830882">
        <w:rPr>
          <w:rFonts w:asciiTheme="minorHAnsi" w:hAnsiTheme="minorHAnsi" w:cstheme="minorHAnsi"/>
          <w:iCs/>
        </w:rPr>
        <w:t xml:space="preserve"> </w:t>
      </w:r>
      <w:r w:rsidRPr="00830882">
        <w:rPr>
          <w:rFonts w:asciiTheme="minorHAnsi" w:hAnsiTheme="minorHAnsi" w:cstheme="minorHAnsi"/>
        </w:rPr>
        <w:t xml:space="preserve"> średni</w:t>
      </w:r>
      <w:r w:rsidR="00AF5AB2" w:rsidRPr="00830882">
        <w:rPr>
          <w:rFonts w:asciiTheme="minorHAnsi" w:hAnsiTheme="minorHAnsi" w:cstheme="minorHAnsi"/>
        </w:rPr>
        <w:t>m</w:t>
      </w:r>
      <w:r w:rsidRPr="00830882">
        <w:rPr>
          <w:rFonts w:asciiTheme="minorHAnsi" w:hAnsiTheme="minorHAnsi" w:cstheme="minorHAnsi"/>
        </w:rPr>
        <w:t xml:space="preserve"> przedsiębiorstw</w:t>
      </w:r>
      <w:r w:rsidR="00AF5AB2" w:rsidRPr="00830882">
        <w:rPr>
          <w:rFonts w:asciiTheme="minorHAnsi" w:hAnsiTheme="minorHAnsi" w:cstheme="minorHAnsi"/>
        </w:rPr>
        <w:t>em</w:t>
      </w:r>
    </w:p>
    <w:p w14:paraId="14AF1B30" w14:textId="675DC051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  <w:iCs/>
        </w:rPr>
        <w:t xml:space="preserve">  jednoosobow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działalnoś</w:t>
      </w:r>
      <w:r w:rsidR="00AF5AB2" w:rsidRPr="00830882">
        <w:rPr>
          <w:rFonts w:asciiTheme="minorHAnsi" w:hAnsiTheme="minorHAnsi" w:cstheme="minorHAnsi"/>
          <w:iCs/>
        </w:rPr>
        <w:t>cią</w:t>
      </w:r>
      <w:r w:rsidRPr="00830882">
        <w:rPr>
          <w:rFonts w:asciiTheme="minorHAnsi" w:hAnsiTheme="minorHAnsi" w:cstheme="minorHAnsi"/>
          <w:iCs/>
        </w:rPr>
        <w:t xml:space="preserve"> gospodarcz</w:t>
      </w:r>
      <w:r w:rsidR="00AF5AB2" w:rsidRPr="00830882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  <w:iCs/>
        </w:rPr>
        <w:t xml:space="preserve">  osob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fizyczn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nieprowadząc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</w:rPr>
        <w:t xml:space="preserve"> </w:t>
      </w:r>
      <w:r w:rsidRPr="00830882">
        <w:rPr>
          <w:rFonts w:asciiTheme="minorHAnsi" w:hAnsiTheme="minorHAnsi" w:cstheme="minorHAnsi"/>
          <w:i/>
        </w:rPr>
        <w:t xml:space="preserve"> </w:t>
      </w:r>
      <w:r w:rsidRPr="00830882">
        <w:rPr>
          <w:rFonts w:asciiTheme="minorHAnsi" w:hAnsiTheme="minorHAnsi" w:cstheme="minorHAnsi"/>
          <w:iCs/>
        </w:rPr>
        <w:t>inny rodzaj</w:t>
      </w:r>
      <w:r w:rsidRPr="00830882" w:rsidDel="009A7DB4">
        <w:rPr>
          <w:rFonts w:asciiTheme="minorHAnsi" w:hAnsiTheme="minorHAnsi" w:cstheme="minorHAnsi"/>
        </w:rPr>
        <w:t xml:space="preserve"> </w:t>
      </w:r>
    </w:p>
    <w:p w14:paraId="060DD0BE" w14:textId="5DB0F3BC" w:rsidR="0026180A" w:rsidRPr="00830882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="00D16A96"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2023 r., poz. 221)</w:t>
      </w:r>
      <w:r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.</w:t>
      </w:r>
    </w:p>
    <w:p w14:paraId="5B0DB647" w14:textId="4EBD9BD6" w:rsidR="0026180A" w:rsidRPr="00830882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830882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830882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830882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830882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830882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830882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50BB87C6" w14:textId="77777777" w:rsidR="0026180A" w:rsidRPr="00830882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Pr="00830882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830882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F1423C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F1423C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F1423C" w:rsidSect="00D51E7E">
      <w:headerReference w:type="default" r:id="rId8"/>
      <w:footerReference w:type="default" r:id="rId9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BAC4A" w14:textId="77777777" w:rsidR="001A5F02" w:rsidRDefault="001A5F02" w:rsidP="00547D88">
      <w:r>
        <w:separator/>
      </w:r>
    </w:p>
  </w:endnote>
  <w:endnote w:type="continuationSeparator" w:id="0">
    <w:p w14:paraId="0B57A07D" w14:textId="77777777" w:rsidR="001A5F02" w:rsidRDefault="001A5F02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830882" w:rsidRPr="00DC4815" w:rsidRDefault="00830882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DF320A">
      <w:rPr>
        <w:rFonts w:asciiTheme="minorHAnsi" w:hAnsiTheme="minorHAnsi" w:cstheme="minorHAnsi"/>
        <w:noProof/>
        <w:sz w:val="20"/>
        <w:szCs w:val="20"/>
      </w:rPr>
      <w:t>7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1B58" w14:textId="77777777" w:rsidR="001A5F02" w:rsidRDefault="001A5F02" w:rsidP="00547D88">
      <w:r>
        <w:separator/>
      </w:r>
    </w:p>
  </w:footnote>
  <w:footnote w:type="continuationSeparator" w:id="0">
    <w:p w14:paraId="21FECE3E" w14:textId="77777777" w:rsidR="001A5F02" w:rsidRDefault="001A5F02" w:rsidP="00547D88">
      <w:r>
        <w:continuationSeparator/>
      </w:r>
    </w:p>
  </w:footnote>
  <w:footnote w:id="1">
    <w:p w14:paraId="19E13EC8" w14:textId="4C734AD8" w:rsidR="00830882" w:rsidRPr="00E3052D" w:rsidRDefault="00830882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14:paraId="1223F88C" w14:textId="5D6B98F3" w:rsidR="00830882" w:rsidRPr="00E3052D" w:rsidRDefault="00830882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14:paraId="59E10EF0" w14:textId="03D78629" w:rsidR="00830882" w:rsidRPr="00E3052D" w:rsidRDefault="00830882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0310F462" w14:textId="7E428B3D" w:rsidR="00830882" w:rsidRPr="00E3052D" w:rsidRDefault="00830882" w:rsidP="00E3052D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32BB744E" w14:textId="2A12BFAB" w:rsidR="00830882" w:rsidRDefault="00830882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3095209A" w:rsidR="00830882" w:rsidRPr="00E96B9E" w:rsidRDefault="00830882" w:rsidP="00F44B5A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Pr="006A416F">
      <w:rPr>
        <w:rFonts w:asciiTheme="minorHAnsi" w:hAnsiTheme="minorHAnsi" w:cstheme="minorHAnsi"/>
        <w:i/>
        <w:sz w:val="20"/>
        <w:szCs w:val="20"/>
      </w:rPr>
      <w:t>K-dzpz/382-</w:t>
    </w:r>
    <w:r>
      <w:rPr>
        <w:rFonts w:asciiTheme="minorHAnsi" w:hAnsiTheme="minorHAnsi" w:cstheme="minorHAnsi"/>
        <w:i/>
        <w:sz w:val="20"/>
        <w:szCs w:val="20"/>
      </w:rPr>
      <w:t>14/2023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3E472E8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5621E2D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A3373D3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DFB7D7B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701E87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2C63C0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72D20E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A733076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BB27558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10B3ABF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64044E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2FD60CC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905F8E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AB03B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9070C3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5813078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AFC5DB5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B2C2CB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4173B17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41C07FE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BD5E05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2564912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4F35766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83F5FBD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D9A5F4F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8"/>
  </w:num>
  <w:num w:numId="3">
    <w:abstractNumId w:val="37"/>
  </w:num>
  <w:num w:numId="4">
    <w:abstractNumId w:val="38"/>
  </w:num>
  <w:num w:numId="5">
    <w:abstractNumId w:val="0"/>
  </w:num>
  <w:num w:numId="6">
    <w:abstractNumId w:val="29"/>
  </w:num>
  <w:num w:numId="7">
    <w:abstractNumId w:val="39"/>
  </w:num>
  <w:num w:numId="8">
    <w:abstractNumId w:val="30"/>
  </w:num>
  <w:num w:numId="9">
    <w:abstractNumId w:val="43"/>
  </w:num>
  <w:num w:numId="10">
    <w:abstractNumId w:val="47"/>
  </w:num>
  <w:num w:numId="11">
    <w:abstractNumId w:val="35"/>
  </w:num>
  <w:num w:numId="12">
    <w:abstractNumId w:val="25"/>
  </w:num>
  <w:num w:numId="13">
    <w:abstractNumId w:val="33"/>
  </w:num>
  <w:num w:numId="14">
    <w:abstractNumId w:val="44"/>
  </w:num>
  <w:num w:numId="15">
    <w:abstractNumId w:val="46"/>
  </w:num>
  <w:num w:numId="16">
    <w:abstractNumId w:val="26"/>
  </w:num>
  <w:num w:numId="17">
    <w:abstractNumId w:val="42"/>
  </w:num>
  <w:num w:numId="18">
    <w:abstractNumId w:val="50"/>
  </w:num>
  <w:num w:numId="19">
    <w:abstractNumId w:val="32"/>
  </w:num>
  <w:num w:numId="20">
    <w:abstractNumId w:val="36"/>
  </w:num>
  <w:num w:numId="21">
    <w:abstractNumId w:val="34"/>
  </w:num>
  <w:num w:numId="22">
    <w:abstractNumId w:val="49"/>
  </w:num>
  <w:num w:numId="23">
    <w:abstractNumId w:val="51"/>
  </w:num>
  <w:num w:numId="24">
    <w:abstractNumId w:val="23"/>
  </w:num>
  <w:num w:numId="25">
    <w:abstractNumId w:val="31"/>
  </w:num>
  <w:num w:numId="26">
    <w:abstractNumId w:val="28"/>
  </w:num>
  <w:num w:numId="27">
    <w:abstractNumId w:val="41"/>
  </w:num>
  <w:num w:numId="28">
    <w:abstractNumId w:val="40"/>
  </w:num>
  <w:num w:numId="29">
    <w:abstractNumId w:val="24"/>
  </w:num>
  <w:num w:numId="30">
    <w:abstractNumId w:val="4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19AA"/>
    <w:rsid w:val="000141C4"/>
    <w:rsid w:val="0001560E"/>
    <w:rsid w:val="00016971"/>
    <w:rsid w:val="000179FC"/>
    <w:rsid w:val="00021962"/>
    <w:rsid w:val="00025249"/>
    <w:rsid w:val="000252E4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7A45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5288"/>
    <w:rsid w:val="000A3C64"/>
    <w:rsid w:val="000A41CC"/>
    <w:rsid w:val="000A57AC"/>
    <w:rsid w:val="000A702B"/>
    <w:rsid w:val="000B23AA"/>
    <w:rsid w:val="000B6CC0"/>
    <w:rsid w:val="000C36CA"/>
    <w:rsid w:val="000C3CB6"/>
    <w:rsid w:val="000C41EB"/>
    <w:rsid w:val="000C7A90"/>
    <w:rsid w:val="000D09A4"/>
    <w:rsid w:val="000D1D91"/>
    <w:rsid w:val="000E00C8"/>
    <w:rsid w:val="000E1401"/>
    <w:rsid w:val="000E1E26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471"/>
    <w:rsid w:val="00163AFB"/>
    <w:rsid w:val="001650E3"/>
    <w:rsid w:val="0016629D"/>
    <w:rsid w:val="00176620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18F6"/>
    <w:rsid w:val="001A2F0D"/>
    <w:rsid w:val="001A4865"/>
    <w:rsid w:val="001A48BB"/>
    <w:rsid w:val="001A5F02"/>
    <w:rsid w:val="001B1422"/>
    <w:rsid w:val="001B1A0C"/>
    <w:rsid w:val="001B3960"/>
    <w:rsid w:val="001D2154"/>
    <w:rsid w:val="001D6CF2"/>
    <w:rsid w:val="001E006A"/>
    <w:rsid w:val="001E1990"/>
    <w:rsid w:val="001E7062"/>
    <w:rsid w:val="001F1DFE"/>
    <w:rsid w:val="001F1FCA"/>
    <w:rsid w:val="001F2D02"/>
    <w:rsid w:val="001F64D6"/>
    <w:rsid w:val="001F736D"/>
    <w:rsid w:val="00201258"/>
    <w:rsid w:val="0020197F"/>
    <w:rsid w:val="002040BE"/>
    <w:rsid w:val="0020448E"/>
    <w:rsid w:val="00205274"/>
    <w:rsid w:val="00207A6E"/>
    <w:rsid w:val="00213691"/>
    <w:rsid w:val="00217556"/>
    <w:rsid w:val="002202E8"/>
    <w:rsid w:val="002302C0"/>
    <w:rsid w:val="00231184"/>
    <w:rsid w:val="0024293D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E028D"/>
    <w:rsid w:val="002E2C0D"/>
    <w:rsid w:val="002E5BDF"/>
    <w:rsid w:val="002E5F07"/>
    <w:rsid w:val="002F110C"/>
    <w:rsid w:val="002F253C"/>
    <w:rsid w:val="002F4B2F"/>
    <w:rsid w:val="002F6F9B"/>
    <w:rsid w:val="0030075B"/>
    <w:rsid w:val="00300AD3"/>
    <w:rsid w:val="003035D2"/>
    <w:rsid w:val="00303867"/>
    <w:rsid w:val="00303F80"/>
    <w:rsid w:val="0030686E"/>
    <w:rsid w:val="003134F3"/>
    <w:rsid w:val="00322703"/>
    <w:rsid w:val="003303F1"/>
    <w:rsid w:val="0033178E"/>
    <w:rsid w:val="0033270B"/>
    <w:rsid w:val="003406A3"/>
    <w:rsid w:val="00347185"/>
    <w:rsid w:val="00350DE1"/>
    <w:rsid w:val="00351A56"/>
    <w:rsid w:val="00351D8B"/>
    <w:rsid w:val="00355C32"/>
    <w:rsid w:val="00362D80"/>
    <w:rsid w:val="00370D61"/>
    <w:rsid w:val="003758CF"/>
    <w:rsid w:val="00385209"/>
    <w:rsid w:val="003852D0"/>
    <w:rsid w:val="003879A2"/>
    <w:rsid w:val="00390DF6"/>
    <w:rsid w:val="00393304"/>
    <w:rsid w:val="00394CB5"/>
    <w:rsid w:val="003A3242"/>
    <w:rsid w:val="003A3517"/>
    <w:rsid w:val="003A460E"/>
    <w:rsid w:val="003A5B27"/>
    <w:rsid w:val="003B23EA"/>
    <w:rsid w:val="003B56F9"/>
    <w:rsid w:val="003B7552"/>
    <w:rsid w:val="003B78FE"/>
    <w:rsid w:val="003B7FD8"/>
    <w:rsid w:val="003C012A"/>
    <w:rsid w:val="003C31D2"/>
    <w:rsid w:val="003C52E9"/>
    <w:rsid w:val="003C7070"/>
    <w:rsid w:val="003D048D"/>
    <w:rsid w:val="003D1410"/>
    <w:rsid w:val="003D7271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18F5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47BF"/>
    <w:rsid w:val="0047516E"/>
    <w:rsid w:val="00475D47"/>
    <w:rsid w:val="00477A25"/>
    <w:rsid w:val="00481CBD"/>
    <w:rsid w:val="004825E5"/>
    <w:rsid w:val="00485B09"/>
    <w:rsid w:val="00486E56"/>
    <w:rsid w:val="00487FE7"/>
    <w:rsid w:val="004A27EA"/>
    <w:rsid w:val="004A4DBE"/>
    <w:rsid w:val="004B003E"/>
    <w:rsid w:val="004B15DE"/>
    <w:rsid w:val="004B2452"/>
    <w:rsid w:val="004B2508"/>
    <w:rsid w:val="004B38A0"/>
    <w:rsid w:val="004C0E67"/>
    <w:rsid w:val="004C2F98"/>
    <w:rsid w:val="004D3D9F"/>
    <w:rsid w:val="004D3E69"/>
    <w:rsid w:val="004E0327"/>
    <w:rsid w:val="004E389D"/>
    <w:rsid w:val="004F1728"/>
    <w:rsid w:val="004F32A1"/>
    <w:rsid w:val="004F4F0C"/>
    <w:rsid w:val="00504AF3"/>
    <w:rsid w:val="00505463"/>
    <w:rsid w:val="0051376A"/>
    <w:rsid w:val="00514D00"/>
    <w:rsid w:val="00516037"/>
    <w:rsid w:val="005176FA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707"/>
    <w:rsid w:val="00592F4B"/>
    <w:rsid w:val="00595102"/>
    <w:rsid w:val="005A68B2"/>
    <w:rsid w:val="005B5F3F"/>
    <w:rsid w:val="005B62E5"/>
    <w:rsid w:val="005B6984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2F2A"/>
    <w:rsid w:val="00606108"/>
    <w:rsid w:val="006068FD"/>
    <w:rsid w:val="006079AD"/>
    <w:rsid w:val="00610067"/>
    <w:rsid w:val="00613722"/>
    <w:rsid w:val="00613EE1"/>
    <w:rsid w:val="006203D3"/>
    <w:rsid w:val="00621589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912"/>
    <w:rsid w:val="00694003"/>
    <w:rsid w:val="006A0A47"/>
    <w:rsid w:val="006A1878"/>
    <w:rsid w:val="006A3393"/>
    <w:rsid w:val="006A416F"/>
    <w:rsid w:val="006A5BB7"/>
    <w:rsid w:val="006B2A5D"/>
    <w:rsid w:val="006B31D7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E39"/>
    <w:rsid w:val="007A2F60"/>
    <w:rsid w:val="007A3454"/>
    <w:rsid w:val="007B0818"/>
    <w:rsid w:val="007B5CF5"/>
    <w:rsid w:val="007B78DA"/>
    <w:rsid w:val="007C2DE4"/>
    <w:rsid w:val="007C32F4"/>
    <w:rsid w:val="007C37AA"/>
    <w:rsid w:val="007C56AA"/>
    <w:rsid w:val="007C5F33"/>
    <w:rsid w:val="007C63CB"/>
    <w:rsid w:val="007C7A85"/>
    <w:rsid w:val="007D0B2A"/>
    <w:rsid w:val="007E3077"/>
    <w:rsid w:val="007F2008"/>
    <w:rsid w:val="008035B7"/>
    <w:rsid w:val="0080400A"/>
    <w:rsid w:val="00805E2B"/>
    <w:rsid w:val="008104EE"/>
    <w:rsid w:val="0081129B"/>
    <w:rsid w:val="00813837"/>
    <w:rsid w:val="00817E1D"/>
    <w:rsid w:val="0082363A"/>
    <w:rsid w:val="00830882"/>
    <w:rsid w:val="0083090B"/>
    <w:rsid w:val="00830B33"/>
    <w:rsid w:val="008310DE"/>
    <w:rsid w:val="00831CA7"/>
    <w:rsid w:val="008347BA"/>
    <w:rsid w:val="00842ECC"/>
    <w:rsid w:val="00843684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930E1"/>
    <w:rsid w:val="00893CF7"/>
    <w:rsid w:val="008A133F"/>
    <w:rsid w:val="008A32FC"/>
    <w:rsid w:val="008B0AD8"/>
    <w:rsid w:val="008B0F7D"/>
    <w:rsid w:val="008B2ACF"/>
    <w:rsid w:val="008B3457"/>
    <w:rsid w:val="008B3AF1"/>
    <w:rsid w:val="008B527C"/>
    <w:rsid w:val="008B7806"/>
    <w:rsid w:val="008B7B1B"/>
    <w:rsid w:val="008C1D0E"/>
    <w:rsid w:val="008C2148"/>
    <w:rsid w:val="008C65AE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261E"/>
    <w:rsid w:val="009029C3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2511"/>
    <w:rsid w:val="00932A76"/>
    <w:rsid w:val="009370C1"/>
    <w:rsid w:val="009418AA"/>
    <w:rsid w:val="00941BB3"/>
    <w:rsid w:val="0094253C"/>
    <w:rsid w:val="0094401A"/>
    <w:rsid w:val="0095147A"/>
    <w:rsid w:val="0095263B"/>
    <w:rsid w:val="00953333"/>
    <w:rsid w:val="00957918"/>
    <w:rsid w:val="00970E73"/>
    <w:rsid w:val="00974A56"/>
    <w:rsid w:val="00980780"/>
    <w:rsid w:val="00982AD5"/>
    <w:rsid w:val="00982EC9"/>
    <w:rsid w:val="00987486"/>
    <w:rsid w:val="00990D74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69FD"/>
    <w:rsid w:val="009B70B0"/>
    <w:rsid w:val="009B7223"/>
    <w:rsid w:val="009C0C65"/>
    <w:rsid w:val="009C1830"/>
    <w:rsid w:val="009C1D3B"/>
    <w:rsid w:val="009C4826"/>
    <w:rsid w:val="009C7FEB"/>
    <w:rsid w:val="009D77A2"/>
    <w:rsid w:val="009E02F4"/>
    <w:rsid w:val="009E49BB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6901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4FDF"/>
    <w:rsid w:val="00A5644B"/>
    <w:rsid w:val="00A569CB"/>
    <w:rsid w:val="00A66363"/>
    <w:rsid w:val="00A70ED1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A384A"/>
    <w:rsid w:val="00AA6A7B"/>
    <w:rsid w:val="00AB247E"/>
    <w:rsid w:val="00AB2C08"/>
    <w:rsid w:val="00AB2EF9"/>
    <w:rsid w:val="00AB456B"/>
    <w:rsid w:val="00AB49E8"/>
    <w:rsid w:val="00AB6219"/>
    <w:rsid w:val="00AC3C8E"/>
    <w:rsid w:val="00AD010A"/>
    <w:rsid w:val="00AD4726"/>
    <w:rsid w:val="00AD4E78"/>
    <w:rsid w:val="00AE6B47"/>
    <w:rsid w:val="00AF2826"/>
    <w:rsid w:val="00AF31C9"/>
    <w:rsid w:val="00AF5AB2"/>
    <w:rsid w:val="00AF6BC9"/>
    <w:rsid w:val="00B04DD9"/>
    <w:rsid w:val="00B16869"/>
    <w:rsid w:val="00B16B93"/>
    <w:rsid w:val="00B24B8A"/>
    <w:rsid w:val="00B25B0B"/>
    <w:rsid w:val="00B263C8"/>
    <w:rsid w:val="00B269D8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6D85"/>
    <w:rsid w:val="00B72D8E"/>
    <w:rsid w:val="00B73AB3"/>
    <w:rsid w:val="00B775AE"/>
    <w:rsid w:val="00B809E5"/>
    <w:rsid w:val="00B8472A"/>
    <w:rsid w:val="00B87431"/>
    <w:rsid w:val="00B91FDB"/>
    <w:rsid w:val="00B95830"/>
    <w:rsid w:val="00B9797D"/>
    <w:rsid w:val="00BA0097"/>
    <w:rsid w:val="00BA0ABC"/>
    <w:rsid w:val="00BA1C1E"/>
    <w:rsid w:val="00BA2122"/>
    <w:rsid w:val="00BB5339"/>
    <w:rsid w:val="00BB5D03"/>
    <w:rsid w:val="00BB647F"/>
    <w:rsid w:val="00BB68E8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BF2B8B"/>
    <w:rsid w:val="00C022FA"/>
    <w:rsid w:val="00C04392"/>
    <w:rsid w:val="00C04E18"/>
    <w:rsid w:val="00C10159"/>
    <w:rsid w:val="00C10BB4"/>
    <w:rsid w:val="00C11736"/>
    <w:rsid w:val="00C11E7E"/>
    <w:rsid w:val="00C13EF2"/>
    <w:rsid w:val="00C14758"/>
    <w:rsid w:val="00C15D20"/>
    <w:rsid w:val="00C175B8"/>
    <w:rsid w:val="00C23A93"/>
    <w:rsid w:val="00C4640D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483B"/>
    <w:rsid w:val="00C86960"/>
    <w:rsid w:val="00C87850"/>
    <w:rsid w:val="00C900EA"/>
    <w:rsid w:val="00C9285A"/>
    <w:rsid w:val="00C94E2B"/>
    <w:rsid w:val="00C964CD"/>
    <w:rsid w:val="00CA6D79"/>
    <w:rsid w:val="00CC0F84"/>
    <w:rsid w:val="00CC0FEE"/>
    <w:rsid w:val="00CC72DA"/>
    <w:rsid w:val="00CD23A5"/>
    <w:rsid w:val="00CD6024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3B51"/>
    <w:rsid w:val="00D16486"/>
    <w:rsid w:val="00D16A9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632C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2022"/>
    <w:rsid w:val="00DA3043"/>
    <w:rsid w:val="00DA4B33"/>
    <w:rsid w:val="00DA54FA"/>
    <w:rsid w:val="00DA7051"/>
    <w:rsid w:val="00DB26C7"/>
    <w:rsid w:val="00DB4B43"/>
    <w:rsid w:val="00DC14F7"/>
    <w:rsid w:val="00DC220B"/>
    <w:rsid w:val="00DC362D"/>
    <w:rsid w:val="00DC4815"/>
    <w:rsid w:val="00DC644D"/>
    <w:rsid w:val="00DC798C"/>
    <w:rsid w:val="00DD30AA"/>
    <w:rsid w:val="00DE5BD8"/>
    <w:rsid w:val="00DE6B13"/>
    <w:rsid w:val="00DE7DC8"/>
    <w:rsid w:val="00DF0AF6"/>
    <w:rsid w:val="00DF0B2E"/>
    <w:rsid w:val="00DF2CC5"/>
    <w:rsid w:val="00DF320A"/>
    <w:rsid w:val="00E02D7A"/>
    <w:rsid w:val="00E056A0"/>
    <w:rsid w:val="00E07639"/>
    <w:rsid w:val="00E22A48"/>
    <w:rsid w:val="00E26E43"/>
    <w:rsid w:val="00E3052D"/>
    <w:rsid w:val="00E30A83"/>
    <w:rsid w:val="00E33595"/>
    <w:rsid w:val="00E37405"/>
    <w:rsid w:val="00E404DE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65C2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6B9E"/>
    <w:rsid w:val="00EA02F6"/>
    <w:rsid w:val="00EA4EE2"/>
    <w:rsid w:val="00EB7EFF"/>
    <w:rsid w:val="00EC085A"/>
    <w:rsid w:val="00EC1E82"/>
    <w:rsid w:val="00EC3E14"/>
    <w:rsid w:val="00ED1C28"/>
    <w:rsid w:val="00ED1D77"/>
    <w:rsid w:val="00ED2901"/>
    <w:rsid w:val="00EE15FA"/>
    <w:rsid w:val="00EE558E"/>
    <w:rsid w:val="00EE5A0D"/>
    <w:rsid w:val="00EF2AC3"/>
    <w:rsid w:val="00EF6139"/>
    <w:rsid w:val="00EF6CF1"/>
    <w:rsid w:val="00F00A59"/>
    <w:rsid w:val="00F06374"/>
    <w:rsid w:val="00F1423C"/>
    <w:rsid w:val="00F16C1D"/>
    <w:rsid w:val="00F20239"/>
    <w:rsid w:val="00F23E2C"/>
    <w:rsid w:val="00F37E95"/>
    <w:rsid w:val="00F44B5A"/>
    <w:rsid w:val="00F45917"/>
    <w:rsid w:val="00F463BD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76630"/>
    <w:rsid w:val="00F8590A"/>
    <w:rsid w:val="00F87C49"/>
    <w:rsid w:val="00F92197"/>
    <w:rsid w:val="00F92F95"/>
    <w:rsid w:val="00FA5E61"/>
    <w:rsid w:val="00FA6643"/>
    <w:rsid w:val="00FB452E"/>
    <w:rsid w:val="00FB50CF"/>
    <w:rsid w:val="00FB67DE"/>
    <w:rsid w:val="00FB7468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ED8C1EE3-C522-45F5-9C35-6137EE42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  <w:style w:type="paragraph" w:customStyle="1" w:styleId="Default">
    <w:name w:val="Default"/>
    <w:rsid w:val="008B527C"/>
    <w:pPr>
      <w:widowControl w:val="0"/>
      <w:autoSpaceDE w:val="0"/>
      <w:autoSpaceDN w:val="0"/>
      <w:adjustRightInd w:val="0"/>
    </w:pPr>
    <w:rPr>
      <w:rFonts w:ascii="BABIJB+TimesNewRoman,Bold" w:hAnsi="BABIJB+TimesNewRoman,Bold" w:cs="BABIJB+TimesNewRoman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F4FE-A785-4B29-B082-151BBE0B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2852</Words>
  <Characters>17112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19925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3</cp:revision>
  <cp:lastPrinted>2023-08-09T13:13:00Z</cp:lastPrinted>
  <dcterms:created xsi:type="dcterms:W3CDTF">2023-09-07T13:45:00Z</dcterms:created>
  <dcterms:modified xsi:type="dcterms:W3CDTF">2023-09-07T13:46:00Z</dcterms:modified>
</cp:coreProperties>
</file>