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86CE" w14:textId="24F9F9C3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>
        <w:rPr>
          <w:b/>
          <w:bCs/>
          <w:u w:val="single"/>
        </w:rPr>
        <w:t>8</w:t>
      </w:r>
      <w:r w:rsidRPr="006078B6">
        <w:rPr>
          <w:b/>
          <w:bCs/>
          <w:u w:val="single"/>
        </w:rPr>
        <w:t xml:space="preserve"> do SWZ</w:t>
      </w:r>
    </w:p>
    <w:p w14:paraId="1A4B707E" w14:textId="77777777" w:rsidR="0034666B" w:rsidRDefault="0034666B" w:rsidP="0034666B">
      <w:pPr>
        <w:spacing w:line="360" w:lineRule="auto"/>
      </w:pP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3D3992AE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</w:p>
    <w:p w14:paraId="16DA5BF4" w14:textId="7DD8B86C" w:rsidR="002322F7" w:rsidRDefault="002322F7" w:rsidP="0034666B">
      <w:pPr>
        <w:spacing w:line="276" w:lineRule="auto"/>
        <w:jc w:val="center"/>
        <w:rPr>
          <w:b/>
          <w:bCs/>
          <w:i/>
          <w:iCs/>
        </w:rPr>
      </w:pPr>
      <w:r w:rsidRPr="002322F7">
        <w:rPr>
          <w:b/>
          <w:bCs/>
          <w:i/>
          <w:iCs/>
        </w:rPr>
        <w:t xml:space="preserve"> „Usługi pocztowe dla Urzędu Miasta i Gminy Szamotuły w 2022 roku”                                                                                                                                                    </w:t>
      </w:r>
      <w:r w:rsidR="00AE5D17" w:rsidRPr="00AE5D17">
        <w:rPr>
          <w:b/>
          <w:bCs/>
          <w:i/>
          <w:iCs/>
        </w:rPr>
        <w:t xml:space="preserve"> </w:t>
      </w:r>
    </w:p>
    <w:p w14:paraId="64BCFAA5" w14:textId="3C7C0BAD" w:rsidR="0034666B" w:rsidRPr="004539F5" w:rsidRDefault="0034666B" w:rsidP="0034666B">
      <w:pPr>
        <w:spacing w:line="276" w:lineRule="auto"/>
        <w:jc w:val="center"/>
        <w:rPr>
          <w:b/>
        </w:rPr>
      </w:pPr>
      <w:r w:rsidRPr="004539F5">
        <w:rPr>
          <w:b/>
          <w:bCs/>
        </w:rPr>
        <w:t>nr WI.271.</w:t>
      </w:r>
      <w:r w:rsidR="00AE5D17">
        <w:rPr>
          <w:b/>
          <w:bCs/>
        </w:rPr>
        <w:t>1</w:t>
      </w:r>
      <w:r w:rsidR="002322F7">
        <w:rPr>
          <w:b/>
          <w:bCs/>
        </w:rPr>
        <w:t>8</w:t>
      </w:r>
      <w:r w:rsidRPr="004539F5">
        <w:rPr>
          <w:b/>
          <w:bCs/>
        </w:rPr>
        <w:t>.2021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lastRenderedPageBreak/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8E9D5C3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DBA6105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228EC15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644B75" w14:textId="77777777" w:rsidR="0034666B" w:rsidRPr="000752D3" w:rsidRDefault="0034666B" w:rsidP="0034666B">
      <w:pPr>
        <w:tabs>
          <w:tab w:val="left" w:pos="2030"/>
        </w:tabs>
        <w:jc w:val="center"/>
        <w:rPr>
          <w:b/>
          <w:iCs/>
        </w:rPr>
      </w:pPr>
      <w:r w:rsidRPr="000752D3">
        <w:rPr>
          <w:iCs/>
          <w:u w:val="single"/>
        </w:rPr>
        <w:t>Formularz podpisany elektronicznie</w:t>
      </w:r>
    </w:p>
    <w:p w14:paraId="62AF90A2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044C7B7C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6DF17D11" w:rsidR="0066228B" w:rsidRPr="0034666B" w:rsidRDefault="0066228B" w:rsidP="0034666B"/>
    <w:sectPr w:rsidR="0066228B" w:rsidRPr="0034666B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5F292566" w:rsidR="00472AFD" w:rsidRDefault="002322F7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55F08">
      <w:rPr>
        <w:b/>
        <w:bCs/>
        <w:i/>
        <w:iCs/>
        <w:sz w:val="20"/>
        <w:szCs w:val="20"/>
      </w:rPr>
      <w:t>WI</w:t>
    </w:r>
    <w:r>
      <w:rPr>
        <w:b/>
        <w:bCs/>
        <w:i/>
        <w:iCs/>
        <w:sz w:val="20"/>
        <w:szCs w:val="20"/>
      </w:rPr>
      <w:t>.271.18</w:t>
    </w:r>
    <w:r w:rsidRPr="00E55F08">
      <w:rPr>
        <w:b/>
        <w:bCs/>
        <w:i/>
        <w:iCs/>
        <w:sz w:val="20"/>
        <w:szCs w:val="20"/>
      </w:rPr>
      <w:t>.202</w:t>
    </w:r>
    <w:r>
      <w:rPr>
        <w:b/>
        <w:bCs/>
        <w:i/>
        <w:iCs/>
        <w:sz w:val="20"/>
        <w:szCs w:val="20"/>
      </w:rPr>
      <w:t>1</w:t>
    </w:r>
    <w:r w:rsidRPr="00E55F08">
      <w:rPr>
        <w:b/>
        <w:bCs/>
        <w:i/>
        <w:iCs/>
        <w:sz w:val="20"/>
        <w:szCs w:val="20"/>
      </w:rPr>
      <w:t xml:space="preserve"> - Przetarg nieograniczony pn.: </w:t>
    </w:r>
    <w:r w:rsidRPr="00E55F08">
      <w:rPr>
        <w:b/>
        <w:bCs/>
        <w:i/>
        <w:iCs/>
        <w:color w:val="000000"/>
        <w:sz w:val="20"/>
        <w:szCs w:val="20"/>
      </w:rPr>
      <w:t>„</w:t>
    </w:r>
    <w:r>
      <w:rPr>
        <w:b/>
        <w:bCs/>
        <w:i/>
        <w:iCs/>
        <w:color w:val="000000"/>
        <w:sz w:val="20"/>
        <w:szCs w:val="20"/>
      </w:rPr>
      <w:t>Usługi pocztowe dla Urzędu Miasta i Gminy Szamotuły w 2022 roku</w:t>
    </w:r>
    <w:r w:rsidRPr="00E55F08">
      <w:rPr>
        <w:rStyle w:val="Domylnaczcionkaakapitu1"/>
        <w:rFonts w:eastAsia="Calibri"/>
        <w:i/>
        <w:iCs/>
      </w:rPr>
      <w:t>”.</w:t>
    </w:r>
    <w:r>
      <w:rPr>
        <w:b/>
        <w:bCs/>
        <w:iCs/>
        <w:sz w:val="20"/>
        <w:szCs w:val="20"/>
      </w:rPr>
      <w:t xml:space="preserve">                                                                </w:t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 w:rsidRPr="00E60F3F">
      <w:rPr>
        <w:b/>
        <w:bCs/>
        <w:iCs/>
        <w:sz w:val="20"/>
        <w:szCs w:val="20"/>
      </w:rPr>
      <w:tab/>
    </w:r>
    <w:r w:rsidR="00472AFD">
      <w:rPr>
        <w:b/>
        <w:bCs/>
        <w:iCs/>
        <w:sz w:val="20"/>
        <w:szCs w:val="20"/>
      </w:rPr>
      <w:t xml:space="preserve">                     </w:t>
    </w:r>
    <w:r>
      <w:rPr>
        <w:b/>
        <w:bCs/>
        <w:iCs/>
        <w:sz w:val="20"/>
        <w:szCs w:val="20"/>
      </w:rPr>
      <w:t xml:space="preserve">         </w:t>
    </w:r>
    <w:r w:rsidR="00472AFD">
      <w:rPr>
        <w:b/>
        <w:bCs/>
        <w:iCs/>
        <w:sz w:val="20"/>
        <w:szCs w:val="20"/>
      </w:rPr>
      <w:t xml:space="preserve">   </w:t>
    </w:r>
    <w:r w:rsidR="00472AFD" w:rsidRPr="00E60F3F">
      <w:rPr>
        <w:sz w:val="20"/>
        <w:szCs w:val="20"/>
      </w:rPr>
      <w:fldChar w:fldCharType="begin"/>
    </w:r>
    <w:r w:rsidR="00472AFD" w:rsidRPr="00E60F3F">
      <w:rPr>
        <w:sz w:val="20"/>
        <w:szCs w:val="20"/>
      </w:rPr>
      <w:instrText xml:space="preserve"> PAGE </w:instrText>
    </w:r>
    <w:r w:rsidR="00472AFD" w:rsidRPr="00E60F3F">
      <w:rPr>
        <w:sz w:val="20"/>
        <w:szCs w:val="20"/>
      </w:rPr>
      <w:fldChar w:fldCharType="separate"/>
    </w:r>
    <w:r w:rsidR="00472AFD">
      <w:rPr>
        <w:noProof/>
        <w:sz w:val="20"/>
        <w:szCs w:val="20"/>
      </w:rPr>
      <w:t>43</w:t>
    </w:r>
    <w:r w:rsidR="00472AFD"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2"/>
  </w:num>
  <w:num w:numId="5">
    <w:abstractNumId w:val="37"/>
  </w:num>
  <w:num w:numId="6">
    <w:abstractNumId w:val="7"/>
  </w:num>
  <w:num w:numId="7">
    <w:abstractNumId w:val="21"/>
  </w:num>
  <w:num w:numId="8">
    <w:abstractNumId w:val="27"/>
  </w:num>
  <w:num w:numId="9">
    <w:abstractNumId w:val="29"/>
  </w:num>
  <w:num w:numId="10">
    <w:abstractNumId w:val="25"/>
  </w:num>
  <w:num w:numId="11">
    <w:abstractNumId w:val="18"/>
  </w:num>
  <w:num w:numId="12">
    <w:abstractNumId w:val="17"/>
  </w:num>
  <w:num w:numId="13">
    <w:abstractNumId w:val="10"/>
  </w:num>
  <w:num w:numId="14">
    <w:abstractNumId w:val="13"/>
  </w:num>
  <w:num w:numId="15">
    <w:abstractNumId w:val="11"/>
  </w:num>
  <w:num w:numId="16">
    <w:abstractNumId w:val="6"/>
  </w:num>
  <w:num w:numId="17">
    <w:abstractNumId w:val="28"/>
  </w:num>
  <w:num w:numId="18">
    <w:abstractNumId w:val="32"/>
  </w:num>
  <w:num w:numId="19">
    <w:abstractNumId w:val="26"/>
  </w:num>
  <w:num w:numId="20">
    <w:abstractNumId w:val="23"/>
  </w:num>
  <w:num w:numId="21">
    <w:abstractNumId w:val="34"/>
  </w:num>
  <w:num w:numId="22">
    <w:abstractNumId w:val="39"/>
  </w:num>
  <w:num w:numId="23">
    <w:abstractNumId w:val="33"/>
  </w:num>
  <w:num w:numId="24">
    <w:abstractNumId w:val="16"/>
  </w:num>
  <w:num w:numId="25">
    <w:abstractNumId w:val="38"/>
  </w:num>
  <w:num w:numId="26">
    <w:abstractNumId w:val="30"/>
  </w:num>
  <w:num w:numId="27">
    <w:abstractNumId w:val="20"/>
  </w:num>
  <w:num w:numId="28">
    <w:abstractNumId w:val="14"/>
  </w:num>
  <w:num w:numId="29">
    <w:abstractNumId w:val="24"/>
  </w:num>
  <w:num w:numId="30">
    <w:abstractNumId w:val="15"/>
  </w:num>
  <w:num w:numId="31">
    <w:abstractNumId w:val="1"/>
  </w:num>
  <w:num w:numId="32">
    <w:abstractNumId w:val="8"/>
  </w:num>
  <w:num w:numId="33">
    <w:abstractNumId w:val="19"/>
  </w:num>
  <w:num w:numId="34">
    <w:abstractNumId w:val="9"/>
  </w:num>
  <w:num w:numId="35">
    <w:abstractNumId w:val="36"/>
  </w:num>
  <w:num w:numId="36">
    <w:abstractNumId w:val="31"/>
  </w:num>
  <w:num w:numId="37">
    <w:abstractNumId w:val="35"/>
  </w:num>
  <w:num w:numId="3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322F7"/>
    <w:rsid w:val="00276736"/>
    <w:rsid w:val="002A2FB6"/>
    <w:rsid w:val="002B040C"/>
    <w:rsid w:val="003131A7"/>
    <w:rsid w:val="0032618E"/>
    <w:rsid w:val="003307E5"/>
    <w:rsid w:val="00330E6D"/>
    <w:rsid w:val="003407E4"/>
    <w:rsid w:val="0034666B"/>
    <w:rsid w:val="00360243"/>
    <w:rsid w:val="00377AC1"/>
    <w:rsid w:val="0042325B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7B9D"/>
    <w:rsid w:val="005173D9"/>
    <w:rsid w:val="005346B3"/>
    <w:rsid w:val="00581941"/>
    <w:rsid w:val="00584F29"/>
    <w:rsid w:val="00591297"/>
    <w:rsid w:val="006078B6"/>
    <w:rsid w:val="0066228B"/>
    <w:rsid w:val="0066260F"/>
    <w:rsid w:val="00664847"/>
    <w:rsid w:val="006704D8"/>
    <w:rsid w:val="006B3DFD"/>
    <w:rsid w:val="006D5C3E"/>
    <w:rsid w:val="0070733A"/>
    <w:rsid w:val="00725992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E5D17"/>
    <w:rsid w:val="00AF4D88"/>
    <w:rsid w:val="00BD4AD7"/>
    <w:rsid w:val="00BD79CB"/>
    <w:rsid w:val="00BF142D"/>
    <w:rsid w:val="00C15E96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23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2021-11-30T13:05:00Z</dcterms:created>
  <dcterms:modified xsi:type="dcterms:W3CDTF">2021-11-30T13:05:00Z</dcterms:modified>
</cp:coreProperties>
</file>