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53E" w:rsidRPr="002D668D" w:rsidRDefault="007D153E" w:rsidP="00B96A8A">
      <w:pPr>
        <w:contextualSpacing/>
        <w:rPr>
          <w:rFonts w:ascii="Arial" w:hAnsi="Arial" w:cs="Arial"/>
          <w:sz w:val="22"/>
          <w:szCs w:val="22"/>
        </w:rPr>
      </w:pPr>
    </w:p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lastRenderedPageBreak/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F0778E">
      <w:pPr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  <w:lang w:val="pl-PL"/>
        </w:rPr>
        <w:t>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  <w:lang w:val="pl-PL"/>
        </w:rPr>
        <w:t>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  <w:lang w:val="pl-PL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</w:t>
      </w:r>
      <w:r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72611A" w:rsidRPr="00090AF3" w:rsidRDefault="00670006" w:rsidP="0072611A">
      <w:pPr>
        <w:pStyle w:val="Tekstpodstawowy"/>
        <w:ind w:left="284"/>
        <w:jc w:val="both"/>
        <w:rPr>
          <w:rFonts w:ascii="Arial" w:hAnsi="Arial"/>
          <w:sz w:val="22"/>
          <w:lang w:val="pl-PL"/>
        </w:rPr>
      </w:pPr>
      <w:r w:rsidRPr="00090AF3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090AF3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 w:rsidRPr="00090AF3">
        <w:rPr>
          <w:rFonts w:ascii="Arial" w:hAnsi="Arial"/>
          <w:b w:val="0"/>
          <w:sz w:val="22"/>
          <w:szCs w:val="22"/>
          <w:lang w:val="pl-PL"/>
        </w:rPr>
        <w:t xml:space="preserve"> wykonanie </w:t>
      </w:r>
      <w:r w:rsidR="00F64DE6" w:rsidRPr="00090AF3">
        <w:rPr>
          <w:rFonts w:ascii="Arial" w:hAnsi="Arial"/>
          <w:b w:val="0"/>
          <w:sz w:val="22"/>
          <w:szCs w:val="22"/>
          <w:lang w:val="pl-PL"/>
        </w:rPr>
        <w:t>zamówienia pn.</w:t>
      </w:r>
      <w:r w:rsidR="00F64DE6" w:rsidRPr="00090AF3">
        <w:rPr>
          <w:rFonts w:ascii="Arial" w:hAnsi="Arial"/>
          <w:sz w:val="22"/>
          <w:szCs w:val="22"/>
          <w:lang w:val="pl-PL"/>
        </w:rPr>
        <w:t xml:space="preserve"> </w:t>
      </w:r>
      <w:r w:rsidR="00F64DE6" w:rsidRPr="00090AF3">
        <w:rPr>
          <w:rFonts w:ascii="Arial" w:hAnsi="Arial"/>
          <w:sz w:val="22"/>
          <w:lang w:val="pl-PL"/>
        </w:rPr>
        <w:t>Budowa kompleksu garaży blaszanych przy ul. 9-go Zaodrzańskiego Pułku Piechoty                           w Stargardzie z podziałem na 2 zadania</w:t>
      </w:r>
    </w:p>
    <w:p w:rsidR="00670006" w:rsidRPr="00F64DE6" w:rsidRDefault="00670006" w:rsidP="0072611A">
      <w:pPr>
        <w:pStyle w:val="Tekstpodstawowy"/>
        <w:ind w:left="284"/>
        <w:jc w:val="both"/>
        <w:rPr>
          <w:rFonts w:ascii="Arial" w:hAnsi="Arial"/>
          <w:b w:val="0"/>
          <w:sz w:val="22"/>
          <w:szCs w:val="22"/>
          <w:lang w:val="pl-PL"/>
        </w:rPr>
      </w:pPr>
      <w:r w:rsidRPr="00F64DE6">
        <w:rPr>
          <w:rFonts w:ascii="Arial" w:hAnsi="Arial"/>
          <w:b w:val="0"/>
          <w:sz w:val="22"/>
          <w:szCs w:val="22"/>
        </w:rPr>
        <w:t xml:space="preserve">na wszystkich warunkach i wymaganiach Specyfikacji Warunków Zamówienia </w:t>
      </w:r>
      <w:r w:rsidR="00F341EA" w:rsidRPr="00F64DE6">
        <w:rPr>
          <w:rFonts w:ascii="Arial" w:hAnsi="Arial"/>
          <w:b w:val="0"/>
          <w:sz w:val="22"/>
          <w:szCs w:val="22"/>
        </w:rPr>
        <w:t>składamy ofertę</w:t>
      </w:r>
      <w:r w:rsidRPr="00F64DE6">
        <w:rPr>
          <w:rFonts w:ascii="Arial" w:hAnsi="Arial"/>
          <w:b w:val="0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I.</w:t>
      </w:r>
      <w:r w:rsidR="007D153E">
        <w:rPr>
          <w:rFonts w:ascii="Arial" w:hAnsi="Arial"/>
          <w:b/>
          <w:sz w:val="22"/>
          <w:szCs w:val="22"/>
        </w:rPr>
        <w:t xml:space="preserve">    </w:t>
      </w:r>
      <w:r w:rsidRPr="008D676A">
        <w:rPr>
          <w:rFonts w:ascii="Arial" w:hAnsi="Arial"/>
          <w:b/>
          <w:sz w:val="22"/>
          <w:szCs w:val="22"/>
        </w:rPr>
        <w:t xml:space="preserve"> </w:t>
      </w:r>
      <w:r w:rsidR="004F15F6" w:rsidRPr="008D676A">
        <w:rPr>
          <w:rFonts w:ascii="Arial" w:hAnsi="Arial"/>
          <w:b/>
          <w:sz w:val="22"/>
          <w:szCs w:val="22"/>
        </w:rPr>
        <w:t>Ofer</w:t>
      </w:r>
      <w:r w:rsidR="0072611A">
        <w:rPr>
          <w:rFonts w:ascii="Arial" w:hAnsi="Arial"/>
          <w:b/>
          <w:sz w:val="22"/>
          <w:szCs w:val="22"/>
        </w:rPr>
        <w:t>owana przez na</w:t>
      </w:r>
      <w:r w:rsidR="007D153E">
        <w:rPr>
          <w:rFonts w:ascii="Arial" w:hAnsi="Arial"/>
          <w:b/>
          <w:sz w:val="22"/>
          <w:szCs w:val="22"/>
        </w:rPr>
        <w:t>s cena za wykonanie Zadania 1</w:t>
      </w:r>
      <w:r w:rsidR="004F15F6" w:rsidRPr="008D676A">
        <w:rPr>
          <w:rFonts w:ascii="Arial" w:hAnsi="Arial"/>
          <w:b/>
          <w:sz w:val="22"/>
          <w:szCs w:val="22"/>
        </w:rPr>
        <w:t xml:space="preserve"> </w:t>
      </w:r>
      <w:r w:rsidR="00C466AA">
        <w:rPr>
          <w:rFonts w:ascii="Arial" w:hAnsi="Arial"/>
          <w:b/>
          <w:sz w:val="22"/>
          <w:szCs w:val="22"/>
        </w:rPr>
        <w:t>wynosi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7D153E" w:rsidRDefault="008D3810" w:rsidP="007E0096">
      <w:pPr>
        <w:ind w:left="405"/>
        <w:rPr>
          <w:rFonts w:ascii="Arial" w:hAnsi="Arial"/>
          <w:sz w:val="22"/>
          <w:szCs w:val="22"/>
        </w:rPr>
      </w:pPr>
      <w:r w:rsidRPr="007D153E">
        <w:rPr>
          <w:rFonts w:ascii="Arial" w:hAnsi="Arial"/>
          <w:sz w:val="22"/>
          <w:szCs w:val="22"/>
        </w:rPr>
        <w:t>CENA OFERTOWA netto</w:t>
      </w:r>
      <w:r w:rsidR="00750ACD" w:rsidRPr="007D153E">
        <w:rPr>
          <w:rFonts w:ascii="Arial" w:hAnsi="Arial"/>
          <w:sz w:val="22"/>
          <w:szCs w:val="22"/>
        </w:rPr>
        <w:t xml:space="preserve"> =</w:t>
      </w:r>
      <w:r w:rsidR="008D676A" w:rsidRPr="007D153E">
        <w:rPr>
          <w:rFonts w:ascii="Arial" w:hAnsi="Arial"/>
          <w:sz w:val="22"/>
          <w:szCs w:val="22"/>
        </w:rPr>
        <w:tab/>
      </w:r>
      <w:r w:rsidR="00D051B1" w:rsidRPr="007D153E">
        <w:rPr>
          <w:rFonts w:ascii="Arial" w:hAnsi="Arial"/>
          <w:sz w:val="22"/>
          <w:szCs w:val="22"/>
        </w:rPr>
        <w:t>.....................</w:t>
      </w:r>
      <w:r w:rsidR="008F2387" w:rsidRPr="007D153E">
        <w:rPr>
          <w:rFonts w:ascii="Arial" w:hAnsi="Arial"/>
          <w:sz w:val="22"/>
          <w:szCs w:val="22"/>
        </w:rPr>
        <w:t>..…………..</w:t>
      </w:r>
      <w:r w:rsidR="00D051B1" w:rsidRPr="007D153E">
        <w:rPr>
          <w:rFonts w:ascii="Arial" w:hAnsi="Arial"/>
          <w:sz w:val="22"/>
          <w:szCs w:val="22"/>
        </w:rPr>
        <w:t xml:space="preserve"> zł netto</w:t>
      </w:r>
      <w:r w:rsidR="008D676A" w:rsidRPr="007D153E">
        <w:rPr>
          <w:rFonts w:ascii="Arial" w:hAnsi="Arial"/>
          <w:sz w:val="22"/>
          <w:szCs w:val="22"/>
        </w:rPr>
        <w:t xml:space="preserve"> </w:t>
      </w:r>
    </w:p>
    <w:p w:rsidR="004F15F6" w:rsidRPr="007D153E" w:rsidRDefault="004F15F6" w:rsidP="000A06F8">
      <w:pPr>
        <w:ind w:left="405"/>
        <w:rPr>
          <w:rFonts w:ascii="Arial" w:hAnsi="Arial"/>
          <w:sz w:val="22"/>
          <w:szCs w:val="22"/>
        </w:rPr>
      </w:pPr>
      <w:r w:rsidRPr="007D153E">
        <w:rPr>
          <w:rFonts w:ascii="Arial" w:hAnsi="Arial"/>
          <w:sz w:val="22"/>
          <w:szCs w:val="22"/>
        </w:rPr>
        <w:t xml:space="preserve">podatek VAT </w:t>
      </w:r>
      <w:r w:rsidR="000362E1" w:rsidRPr="007D153E">
        <w:rPr>
          <w:rFonts w:ascii="Arial" w:hAnsi="Arial"/>
          <w:sz w:val="22"/>
          <w:szCs w:val="22"/>
        </w:rPr>
        <w:t>23</w:t>
      </w:r>
      <w:r w:rsidR="008D676A" w:rsidRPr="007D153E">
        <w:rPr>
          <w:rFonts w:ascii="Arial" w:hAnsi="Arial"/>
          <w:sz w:val="22"/>
          <w:szCs w:val="22"/>
        </w:rPr>
        <w:t>% =</w:t>
      </w:r>
      <w:r w:rsidRPr="007D153E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Pr="007D153E" w:rsidRDefault="00CE59CA" w:rsidP="000A06F8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7D153E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7D153E" w:rsidRPr="007D153E" w:rsidRDefault="007D153E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Oferowany okres gwarancji wynosi: ................... miesięcy</w:t>
      </w:r>
    </w:p>
    <w:p w:rsidR="007D153E" w:rsidRDefault="007D153E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</w:p>
    <w:p w:rsidR="007D153E" w:rsidRDefault="007D153E" w:rsidP="007D153E">
      <w:pPr>
        <w:ind w:firstLine="426"/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Ofer</w:t>
      </w:r>
      <w:r>
        <w:rPr>
          <w:rFonts w:ascii="Arial" w:hAnsi="Arial"/>
          <w:b/>
          <w:sz w:val="22"/>
          <w:szCs w:val="22"/>
        </w:rPr>
        <w:t>owana przez nas cena za wykonanie Zadania 2 wynosi</w:t>
      </w:r>
      <w:r w:rsidRPr="008D676A">
        <w:rPr>
          <w:rFonts w:ascii="Arial" w:hAnsi="Arial"/>
          <w:b/>
          <w:sz w:val="22"/>
          <w:szCs w:val="22"/>
        </w:rPr>
        <w:t>:</w:t>
      </w:r>
    </w:p>
    <w:p w:rsidR="007D153E" w:rsidRPr="007D153E" w:rsidRDefault="007D153E" w:rsidP="007D153E">
      <w:pPr>
        <w:ind w:left="405"/>
        <w:rPr>
          <w:rFonts w:ascii="Arial" w:hAnsi="Arial"/>
          <w:sz w:val="22"/>
          <w:szCs w:val="22"/>
        </w:rPr>
      </w:pPr>
      <w:r w:rsidRPr="007D153E">
        <w:rPr>
          <w:rFonts w:ascii="Arial" w:hAnsi="Arial"/>
          <w:sz w:val="22"/>
          <w:szCs w:val="22"/>
        </w:rPr>
        <w:t>CENA OFERTOWA netto =</w:t>
      </w:r>
      <w:r w:rsidRPr="007D153E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7D153E" w:rsidRPr="007D153E" w:rsidRDefault="007D153E" w:rsidP="007D153E">
      <w:pPr>
        <w:ind w:left="405"/>
        <w:rPr>
          <w:rFonts w:ascii="Arial" w:hAnsi="Arial"/>
          <w:sz w:val="22"/>
          <w:szCs w:val="22"/>
        </w:rPr>
      </w:pPr>
      <w:r w:rsidRPr="007D153E">
        <w:rPr>
          <w:rFonts w:ascii="Arial" w:hAnsi="Arial"/>
          <w:sz w:val="22"/>
          <w:szCs w:val="22"/>
        </w:rPr>
        <w:t>podatek VAT 23% = ………………………… zł</w:t>
      </w:r>
    </w:p>
    <w:p w:rsidR="007D153E" w:rsidRPr="009F087E" w:rsidRDefault="007D153E" w:rsidP="007D153E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7D153E" w:rsidRPr="007D153E" w:rsidRDefault="007D153E" w:rsidP="007D153E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7D153E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7D153E" w:rsidRPr="007D153E" w:rsidRDefault="007D153E" w:rsidP="007D153E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Oferowany okres gwarancji wynosi: ................... miesięcy</w:t>
      </w:r>
    </w:p>
    <w:p w:rsidR="007E0096" w:rsidRPr="007E0096" w:rsidRDefault="007E0096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7B729E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729E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7B729E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7B729E">
        <w:rPr>
          <w:rFonts w:ascii="Arial" w:hAnsi="Arial" w:cs="Arial"/>
          <w:b/>
          <w:sz w:val="22"/>
          <w:szCs w:val="22"/>
        </w:rPr>
        <w:t xml:space="preserve">dnia </w:t>
      </w:r>
      <w:r w:rsidR="007B729E" w:rsidRPr="007B729E">
        <w:rPr>
          <w:rFonts w:ascii="Arial" w:hAnsi="Arial" w:cs="Arial"/>
          <w:b/>
          <w:sz w:val="22"/>
          <w:szCs w:val="22"/>
        </w:rPr>
        <w:t>18</w:t>
      </w:r>
      <w:r w:rsidR="007D153E" w:rsidRPr="007B729E">
        <w:rPr>
          <w:rFonts w:ascii="Arial" w:hAnsi="Arial" w:cs="Arial"/>
          <w:b/>
          <w:sz w:val="22"/>
          <w:szCs w:val="22"/>
        </w:rPr>
        <w:t>.05.2024</w:t>
      </w:r>
      <w:r w:rsidR="000A06F8" w:rsidRPr="007B729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8522DE">
        <w:rPr>
          <w:rFonts w:ascii="Arial" w:hAnsi="Arial"/>
          <w:sz w:val="22"/>
          <w:szCs w:val="22"/>
        </w:rPr>
        <w:t>4</w:t>
      </w:r>
      <w:r w:rsidR="000222AF" w:rsidRPr="008D676A">
        <w:rPr>
          <w:rFonts w:ascii="Arial" w:hAnsi="Arial"/>
          <w:sz w:val="22"/>
          <w:szCs w:val="22"/>
        </w:rPr>
        <w:t xml:space="preserve">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9074B3" w:rsidRPr="00375257" w:rsidRDefault="00C36053" w:rsidP="001E4A46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lastRenderedPageBreak/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  <w:r w:rsidR="007D153E">
        <w:rPr>
          <w:rFonts w:ascii="Arial" w:hAnsi="Arial" w:cs="Arial"/>
          <w:sz w:val="22"/>
          <w:szCs w:val="22"/>
        </w:rPr>
        <w:t xml:space="preserve">   </w:t>
      </w:r>
      <w:r w:rsidR="00AE73A7" w:rsidRPr="007D153E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7D153E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7D153E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7D153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7D153E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7D153E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7D153E">
        <w:rPr>
          <w:sz w:val="22"/>
          <w:szCs w:val="22"/>
        </w:rPr>
        <w:t xml:space="preserve"> </w:t>
      </w:r>
    </w:p>
    <w:p w:rsidR="00375257" w:rsidRPr="00375257" w:rsidRDefault="00375257" w:rsidP="0037525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 / małym / średnim przedsiębiorcą TAK/NIE*</w:t>
      </w:r>
      <w:r>
        <w:rPr>
          <w:rFonts w:ascii="Arial" w:hAnsi="Arial" w:cs="Arial"/>
          <w:sz w:val="22"/>
          <w:szCs w:val="22"/>
        </w:rPr>
        <w:t xml:space="preserve"> (niepotrzebne skreślić)</w:t>
      </w:r>
    </w:p>
    <w:p w:rsidR="00375257" w:rsidRDefault="00375257" w:rsidP="0037525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75257" w:rsidRPr="00375257" w:rsidRDefault="00375257" w:rsidP="00375257">
      <w:pPr>
        <w:ind w:left="360"/>
        <w:jc w:val="both"/>
        <w:rPr>
          <w:rFonts w:ascii="Arial" w:hAnsi="Arial" w:cs="Arial"/>
          <w:i/>
          <w:sz w:val="16"/>
          <w:szCs w:val="16"/>
        </w:rPr>
      </w:pPr>
      <w:r w:rsidRPr="00375257">
        <w:rPr>
          <w:rFonts w:ascii="Arial" w:hAnsi="Arial" w:cs="Arial"/>
          <w:i/>
          <w:sz w:val="16"/>
          <w:szCs w:val="16"/>
        </w:rPr>
        <w:t xml:space="preserve">definicja: (zgodnie z definicją Rozporządzenia Komisji (UE) nr 651/2014 z dnia 17 czerwca 2014) 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375257">
        <w:rPr>
          <w:rFonts w:ascii="Arial" w:hAnsi="Arial" w:cs="Arial"/>
          <w:b/>
          <w:i/>
          <w:sz w:val="16"/>
          <w:szCs w:val="16"/>
        </w:rPr>
        <w:t>średnie przedsiębiorstwo</w:t>
      </w:r>
      <w:r w:rsidRPr="00375257">
        <w:rPr>
          <w:rFonts w:ascii="Arial" w:hAnsi="Arial" w:cs="Arial"/>
          <w:i/>
          <w:sz w:val="16"/>
          <w:szCs w:val="16"/>
        </w:rPr>
        <w:t>: zatrudnia mniej niż 250 pracowników oraz jego roczny obrót nie przekracza 50 milionów euro lub roczna suma bilansowa nie przekracza 43 milionów euro;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375257">
        <w:rPr>
          <w:rFonts w:ascii="Arial" w:hAnsi="Arial" w:cs="Arial"/>
          <w:b/>
          <w:i/>
          <w:sz w:val="16"/>
          <w:szCs w:val="16"/>
        </w:rPr>
        <w:t>małe</w:t>
      </w:r>
      <w:proofErr w:type="spellEnd"/>
      <w:r w:rsidRPr="00375257">
        <w:rPr>
          <w:rFonts w:ascii="Arial" w:hAnsi="Arial" w:cs="Arial"/>
          <w:b/>
          <w:i/>
          <w:sz w:val="16"/>
          <w:szCs w:val="16"/>
        </w:rPr>
        <w:t xml:space="preserve"> przedsiębiorstwo</w:t>
      </w:r>
      <w:r w:rsidRPr="00375257">
        <w:rPr>
          <w:rFonts w:ascii="Arial" w:hAnsi="Arial" w:cs="Arial"/>
          <w:i/>
          <w:sz w:val="16"/>
          <w:szCs w:val="16"/>
        </w:rPr>
        <w:t xml:space="preserve">: zatrudnia mniej niż 50 pracowników oraz jego roczny obrót nie przekracza 10 milionów euro 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sz w:val="16"/>
          <w:szCs w:val="16"/>
        </w:rPr>
      </w:pPr>
      <w:proofErr w:type="spellStart"/>
      <w:r w:rsidRPr="00375257">
        <w:rPr>
          <w:rFonts w:ascii="Arial" w:hAnsi="Arial" w:cs="Arial"/>
          <w:b/>
          <w:i/>
          <w:sz w:val="16"/>
          <w:szCs w:val="16"/>
        </w:rPr>
        <w:t>mikroprzedsiębiorstwo</w:t>
      </w:r>
      <w:proofErr w:type="spellEnd"/>
      <w:r w:rsidRPr="00375257">
        <w:rPr>
          <w:rFonts w:ascii="Arial" w:hAnsi="Arial" w:cs="Arial"/>
          <w:i/>
          <w:sz w:val="16"/>
          <w:szCs w:val="16"/>
        </w:rPr>
        <w:t>: zatrudnia mniej niż 10 pracowników oraz jego roczny obrót nie przekracza 2 milionów euro</w:t>
      </w:r>
      <w:r w:rsidRPr="00375257">
        <w:rPr>
          <w:rFonts w:ascii="Arial" w:hAnsi="Arial" w:cs="Arial"/>
          <w:sz w:val="16"/>
          <w:szCs w:val="16"/>
        </w:rPr>
        <w:t xml:space="preserve"> </w:t>
      </w:r>
    </w:p>
    <w:p w:rsidR="00375257" w:rsidRPr="007D153E" w:rsidRDefault="00375257" w:rsidP="00375257">
      <w:pPr>
        <w:ind w:left="357"/>
        <w:rPr>
          <w:rFonts w:ascii="Arial" w:hAnsi="Arial" w:cs="Arial"/>
          <w:sz w:val="22"/>
          <w:szCs w:val="22"/>
        </w:rPr>
      </w:pP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C81084" w:rsidRDefault="003357D9" w:rsidP="001E4A46">
      <w:pPr>
        <w:pStyle w:val="WW-Tekstpodstawowy3"/>
        <w:jc w:val="right"/>
      </w:pPr>
      <w:r w:rsidRPr="003357D9">
        <w:t>_________________dnia______202</w:t>
      </w:r>
      <w:r w:rsidR="000362E1">
        <w:t>4</w:t>
      </w:r>
      <w:r w:rsidR="00395BED">
        <w:t xml:space="preserve"> </w:t>
      </w:r>
      <w:r w:rsidR="001E4A46">
        <w:t xml:space="preserve">r. </w:t>
      </w: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F64DE6" w:rsidRDefault="00F64DE6" w:rsidP="001E4A46">
      <w:pPr>
        <w:pStyle w:val="WW-Tekstpodstawowy3"/>
        <w:jc w:val="right"/>
      </w:pPr>
    </w:p>
    <w:p w:rsidR="00C81084" w:rsidRDefault="00C81084" w:rsidP="003357D9">
      <w:pPr>
        <w:pStyle w:val="WW-Tekstpodstawowy3"/>
        <w:jc w:val="right"/>
      </w:pPr>
    </w:p>
    <w:p w:rsidR="00153EA5" w:rsidRPr="009060D5" w:rsidRDefault="00153EA5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C113D0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E71425">
        <w:rPr>
          <w:rFonts w:ascii="Arial" w:hAnsi="Arial" w:cs="Arial"/>
          <w:bCs/>
          <w:sz w:val="22"/>
          <w:szCs w:val="22"/>
        </w:rPr>
        <w:t xml:space="preserve"> -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315FD">
        <w:rPr>
          <w:rFonts w:ascii="Arial" w:hAnsi="Arial" w:cs="Arial"/>
          <w:sz w:val="22"/>
          <w:szCs w:val="22"/>
        </w:rPr>
        <w:t>przez:</w:t>
      </w:r>
      <w:r w:rsidR="00F64DE6">
        <w:rPr>
          <w:rFonts w:ascii="Arial" w:hAnsi="Arial" w:cs="Arial"/>
          <w:b/>
          <w:sz w:val="22"/>
          <w:szCs w:val="22"/>
        </w:rPr>
        <w:t xml:space="preserve">      </w:t>
      </w: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2611A" w:rsidRPr="00F64DE6" w:rsidRDefault="000345F5" w:rsidP="00F64DE6">
      <w:pPr>
        <w:pStyle w:val="Tekstpodstawowy"/>
        <w:ind w:left="284"/>
        <w:contextualSpacing/>
        <w:jc w:val="both"/>
        <w:rPr>
          <w:rFonts w:ascii="Arial" w:hAnsi="Arial"/>
          <w:b w:val="0"/>
          <w:sz w:val="22"/>
          <w:highlight w:val="yellow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trybie po</w:t>
      </w:r>
      <w:r w:rsidR="00B678C3">
        <w:rPr>
          <w:rFonts w:ascii="Arial" w:hAnsi="Arial" w:cs="Arial"/>
          <w:b w:val="0"/>
          <w:sz w:val="22"/>
          <w:szCs w:val="22"/>
        </w:rPr>
        <w:t>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F64DE6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</w:t>
      </w:r>
      <w:r w:rsidR="00B678C3">
        <w:rPr>
          <w:rFonts w:ascii="Arial" w:hAnsi="Arial" w:cs="Arial"/>
          <w:b w:val="0"/>
          <w:sz w:val="22"/>
          <w:szCs w:val="22"/>
        </w:rPr>
        <w:t>z możliwośc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72611A">
        <w:rPr>
          <w:rFonts w:ascii="Arial" w:hAnsi="Arial" w:cs="Arial"/>
          <w:b w:val="0"/>
          <w:sz w:val="22"/>
          <w:szCs w:val="22"/>
          <w:lang w:val="pl-PL"/>
        </w:rPr>
        <w:t>wykonanie</w:t>
      </w:r>
      <w:r w:rsidR="0072611A" w:rsidRPr="0072611A">
        <w:rPr>
          <w:rFonts w:ascii="Arial" w:hAnsi="Arial"/>
          <w:sz w:val="22"/>
          <w:lang w:val="pl-PL"/>
        </w:rPr>
        <w:t xml:space="preserve"> </w:t>
      </w:r>
      <w:r w:rsidR="00F64DE6" w:rsidRPr="00090AF3">
        <w:rPr>
          <w:rFonts w:ascii="Arial" w:hAnsi="Arial"/>
          <w:sz w:val="22"/>
          <w:lang w:val="pl-PL"/>
        </w:rPr>
        <w:t xml:space="preserve">Budowy kompleksu garaży blaszanych przy ul. 9-go Zaodrzańskiego Pułku Piechoty w Stargardzie z podziałem na 2 zadania </w:t>
      </w:r>
      <w:r w:rsidR="00F64DE6" w:rsidRPr="00090AF3">
        <w:rPr>
          <w:rFonts w:ascii="Arial" w:hAnsi="Arial"/>
          <w:b w:val="0"/>
          <w:sz w:val="22"/>
          <w:lang w:val="pl-PL"/>
        </w:rPr>
        <w:t>w zakresie Zadania/ Zadań nr .....................</w:t>
      </w:r>
    </w:p>
    <w:p w:rsidR="00E706BA" w:rsidRPr="00F64DE6" w:rsidRDefault="00E706BA" w:rsidP="00F64DE6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</w:p>
    <w:p w:rsidR="000345F5" w:rsidRPr="00E71425" w:rsidRDefault="000345F5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 1 pkt …….. ustawy Pzp (należy podać mającą zastosowanie podstawę wykluczenia -  pkt 1, 2, 5 lub 6)  Jednocześnie oświadczam, że w związku z ww. okolicznością, na podstawie art. 110 ust. 2 ustawy Pzp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F64DE6">
      <w:pPr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E71425">
        <w:rPr>
          <w:rFonts w:ascii="Arial" w:hAnsi="Arial" w:cs="Arial"/>
          <w:b/>
          <w:sz w:val="22"/>
          <w:szCs w:val="22"/>
        </w:rPr>
      </w:r>
      <w:r w:rsidR="00F43891" w:rsidRPr="00E71425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F64DE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620E5" w:rsidRPr="00E71425" w:rsidRDefault="00F43891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</w:t>
      </w:r>
      <w:r w:rsidR="00F64DE6">
        <w:rPr>
          <w:rFonts w:ascii="Arial" w:hAnsi="Arial" w:cs="Arial"/>
          <w:sz w:val="22"/>
          <w:szCs w:val="22"/>
        </w:rPr>
        <w:t xml:space="preserve">                         </w:t>
      </w:r>
      <w:r w:rsidR="00BF2075" w:rsidRPr="00E71425">
        <w:rPr>
          <w:rFonts w:ascii="Arial" w:hAnsi="Arial" w:cs="Arial"/>
          <w:sz w:val="22"/>
          <w:szCs w:val="22"/>
        </w:rPr>
        <w:t>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E71425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  <w:lang w:val="pl-PL"/>
        </w:rPr>
        <w:t xml:space="preserve">w przypadku </w:t>
      </w:r>
      <w:r w:rsidR="005D105E" w:rsidRPr="00E71425">
        <w:rPr>
          <w:rFonts w:ascii="Arial" w:hAnsi="Arial" w:cs="Arial"/>
          <w:lang w:val="pl-P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  <w:lang w:val="pl-PL"/>
        </w:rPr>
        <w:t xml:space="preserve">                           </w:t>
      </w:r>
      <w:r w:rsidRPr="00E71425">
        <w:rPr>
          <w:rFonts w:ascii="Arial" w:hAnsi="Arial" w:cs="Arial"/>
        </w:rPr>
        <w:t>o podwykonawstwo wykonanie robót</w:t>
      </w:r>
      <w:r w:rsidR="00C76269" w:rsidRPr="00E71425">
        <w:rPr>
          <w:rFonts w:ascii="Arial" w:hAnsi="Arial" w:cs="Arial"/>
          <w:lang w:val="pl-P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</w:p>
    <w:p w:rsidR="00D73D37" w:rsidRPr="00F64DE6" w:rsidRDefault="00677670" w:rsidP="00F64DE6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</w:t>
      </w:r>
      <w:r w:rsidR="00F64DE6">
        <w:rPr>
          <w:rFonts w:ascii="Arial" w:hAnsi="Arial" w:cs="Arial"/>
        </w:rPr>
        <w:t xml:space="preserve">               </w:t>
      </w:r>
      <w:r w:rsidRPr="009B5F76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904570" w:rsidRPr="00E71425" w:rsidRDefault="00260951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F64DE6">
        <w:rPr>
          <w:rFonts w:ascii="Arial" w:hAnsi="Arial" w:cs="Arial"/>
          <w:sz w:val="22"/>
          <w:szCs w:val="22"/>
        </w:rPr>
        <w:t xml:space="preserve">              </w:t>
      </w:r>
      <w:r w:rsidRPr="00E71425">
        <w:rPr>
          <w:rFonts w:ascii="Arial" w:hAnsi="Arial" w:cs="Arial"/>
          <w:sz w:val="22"/>
          <w:szCs w:val="22"/>
        </w:rPr>
        <w:t>w celu ubiegania się o udzielenie zamówienia publicznego w</w:t>
      </w:r>
      <w:r w:rsidR="00143043" w:rsidRPr="00E71425">
        <w:rPr>
          <w:rFonts w:ascii="Arial" w:hAnsi="Arial" w:cs="Arial"/>
          <w:sz w:val="22"/>
          <w:szCs w:val="22"/>
        </w:rPr>
        <w:t xml:space="preserve"> </w:t>
      </w:r>
      <w:r w:rsidRPr="00E71425">
        <w:rPr>
          <w:rFonts w:ascii="Arial" w:hAnsi="Arial" w:cs="Arial"/>
          <w:sz w:val="22"/>
          <w:szCs w:val="22"/>
        </w:rPr>
        <w:t>niniejszym postępowaniu</w:t>
      </w:r>
      <w:r w:rsidR="00143043" w:rsidRPr="00E71425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E71425" w:rsidRDefault="003357D9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43043" w:rsidRPr="00E71425" w:rsidRDefault="00143043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B678C3" w:rsidRPr="00F64DE6" w:rsidRDefault="003357D9" w:rsidP="00F64DE6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_________________dnia______202</w:t>
      </w:r>
      <w:r w:rsidR="000362E1">
        <w:rPr>
          <w:rFonts w:ascii="Arial" w:hAnsi="Arial" w:cs="Arial"/>
          <w:sz w:val="22"/>
          <w:szCs w:val="22"/>
        </w:rPr>
        <w:t>4</w:t>
      </w:r>
      <w:r w:rsidRPr="00E71425">
        <w:rPr>
          <w:rFonts w:ascii="Arial" w:hAnsi="Arial" w:cs="Arial"/>
          <w:sz w:val="22"/>
          <w:szCs w:val="22"/>
        </w:rPr>
        <w:t>.r.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</w:p>
    <w:p w:rsidR="000A3A5F" w:rsidRPr="00E71425" w:rsidRDefault="000A3A5F" w:rsidP="00312F05">
      <w:pPr>
        <w:pStyle w:val="WW-Tekstpodstawowy3"/>
        <w:rPr>
          <w:rFonts w:cs="Arial"/>
          <w:szCs w:val="22"/>
        </w:rPr>
      </w:pP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t>Załącznik nr 2a – oświadczenie</w:t>
      </w:r>
    </w:p>
    <w:p w:rsidR="00B52A9D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E71425" w:rsidRDefault="00006D4F" w:rsidP="0030696E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>
        <w:rPr>
          <w:rFonts w:ascii="Arial" w:hAnsi="Arial" w:cs="Arial"/>
          <w:bCs/>
          <w:sz w:val="22"/>
          <w:szCs w:val="22"/>
        </w:rPr>
        <w:t>kt</w:t>
      </w:r>
      <w:r w:rsidR="00405D33" w:rsidRPr="00E71425">
        <w:rPr>
          <w:rFonts w:ascii="Arial" w:hAnsi="Arial" w:cs="Arial"/>
          <w:bCs/>
          <w:sz w:val="22"/>
          <w:szCs w:val="22"/>
        </w:rPr>
        <w:t>. 1</w:t>
      </w:r>
      <w:r w:rsidR="00856498">
        <w:rPr>
          <w:rFonts w:ascii="Arial" w:hAnsi="Arial" w:cs="Arial"/>
          <w:bCs/>
          <w:sz w:val="22"/>
          <w:szCs w:val="22"/>
        </w:rPr>
        <w:t xml:space="preserve">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72611A">
        <w:rPr>
          <w:rFonts w:ascii="Arial" w:hAnsi="Arial" w:cs="Arial"/>
          <w:bCs/>
          <w:sz w:val="22"/>
          <w:szCs w:val="22"/>
        </w:rPr>
        <w:t xml:space="preserve"> </w:t>
      </w:r>
      <w:r w:rsidR="0084201C"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006D4F" w:rsidRPr="00E71425" w:rsidRDefault="00006D4F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2246C8">
        <w:rPr>
          <w:rFonts w:ascii="Arial" w:hAnsi="Arial" w:cs="Arial"/>
          <w:bCs/>
          <w:sz w:val="22"/>
          <w:szCs w:val="22"/>
        </w:rPr>
        <w:t>....................</w:t>
      </w:r>
    </w:p>
    <w:p w:rsidR="00AE1E77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1838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 w:rsidR="00E315FD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72611A" w:rsidRPr="0072611A" w:rsidRDefault="00AE1E77" w:rsidP="0072611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F64DE6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1575EC">
        <w:rPr>
          <w:rFonts w:ascii="Arial" w:hAnsi="Arial"/>
          <w:sz w:val="22"/>
          <w:szCs w:val="22"/>
          <w:lang w:val="pl-PL"/>
        </w:rPr>
        <w:t>wykonanie</w:t>
      </w:r>
      <w:r w:rsidR="0072611A">
        <w:rPr>
          <w:rFonts w:ascii="Arial" w:hAnsi="Arial"/>
          <w:sz w:val="22"/>
          <w:szCs w:val="22"/>
          <w:lang w:val="pl-PL"/>
        </w:rPr>
        <w:t xml:space="preserve"> </w:t>
      </w:r>
      <w:r w:rsidR="00F64DE6" w:rsidRPr="00090AF3">
        <w:rPr>
          <w:rFonts w:ascii="Arial" w:hAnsi="Arial"/>
          <w:sz w:val="22"/>
          <w:lang w:val="pl-PL"/>
        </w:rPr>
        <w:t xml:space="preserve">Budowy kompleksu garaży blaszanych przy ul. 9-go Zaodrzańskiego Pułku Piechoty w Stargardzie z podziałem na 2 zadania </w:t>
      </w:r>
      <w:r w:rsidR="00F64DE6" w:rsidRPr="00090AF3">
        <w:rPr>
          <w:rFonts w:ascii="Arial" w:hAnsi="Arial"/>
          <w:b w:val="0"/>
          <w:sz w:val="22"/>
          <w:lang w:val="pl-PL"/>
        </w:rPr>
        <w:t>w zakresie Zadania/ Zadań nr .....................</w:t>
      </w:r>
    </w:p>
    <w:p w:rsidR="005877FC" w:rsidRPr="005877FC" w:rsidRDefault="005877FC" w:rsidP="005877FC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AE1E77" w:rsidRPr="00804782" w:rsidRDefault="00AE1E77" w:rsidP="007F325B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856498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zachodzą w stosunku do mnie podstawy wykluczenia z postępowania na podstawie art. 108 ust 1 pkt …….. ustawy Pzp (należy podać mającą zastosowanie podstawę wykluczenia -  pkt 1, 2, 5 lub 6)  Jednocześnie oświadczam, że w związku z ww. okolicznością, na podstawie art. 110 ust. 2 ustawy Pzp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CD054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</w:p>
    <w:p w:rsidR="00856498" w:rsidRPr="00856498" w:rsidRDefault="00AE1E77" w:rsidP="00CD0542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856498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Pr="00804782">
        <w:rPr>
          <w:rFonts w:ascii="Arial" w:hAnsi="Arial" w:cs="Arial"/>
          <w:b/>
          <w:sz w:val="22"/>
          <w:szCs w:val="22"/>
        </w:rPr>
      </w:r>
      <w:r w:rsidRPr="00804782">
        <w:rPr>
          <w:rFonts w:ascii="Arial" w:hAnsi="Arial" w:cs="Arial"/>
          <w:b/>
          <w:sz w:val="22"/>
          <w:szCs w:val="22"/>
        </w:rPr>
        <w:fldChar w:fldCharType="separate"/>
      </w:r>
      <w:r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 xml:space="preserve">ału w postępowaniu określone </w:t>
      </w:r>
      <w:r w:rsidR="00F64DE6">
        <w:rPr>
          <w:rFonts w:ascii="Arial" w:hAnsi="Arial" w:cs="Arial"/>
          <w:sz w:val="22"/>
          <w:szCs w:val="22"/>
        </w:rPr>
        <w:t xml:space="preserve">                    </w:t>
      </w:r>
      <w:r w:rsidR="00856498">
        <w:rPr>
          <w:rFonts w:ascii="Arial" w:hAnsi="Arial" w:cs="Arial"/>
          <w:sz w:val="22"/>
          <w:szCs w:val="22"/>
        </w:rPr>
        <w:t>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F64DE6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</w:t>
      </w:r>
      <w:r w:rsidR="00F64DE6">
        <w:rPr>
          <w:rFonts w:ascii="Arial" w:hAnsi="Arial" w:cs="Arial"/>
          <w:sz w:val="22"/>
          <w:szCs w:val="22"/>
        </w:rPr>
        <w:t>i technicznej spełnia wykonawca</w:t>
      </w:r>
    </w:p>
    <w:p w:rsidR="00405D33" w:rsidRPr="00804782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85649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4DE6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</w:p>
    <w:p w:rsidR="00AE1E77" w:rsidRPr="00856498" w:rsidRDefault="00AE1E77" w:rsidP="00F64DE6">
      <w:pPr>
        <w:ind w:left="360"/>
        <w:jc w:val="both"/>
        <w:rPr>
          <w:rFonts w:ascii="Arial" w:hAnsi="Arial" w:cs="Arial"/>
          <w:sz w:val="22"/>
          <w:szCs w:val="22"/>
        </w:rPr>
      </w:pP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AE1E77">
      <w:pPr>
        <w:pStyle w:val="Akapitzlist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BB7A75" w:rsidRDefault="00AE1E77" w:rsidP="0030696E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804782">
        <w:rPr>
          <w:rFonts w:ascii="Arial" w:hAnsi="Arial" w:cs="Arial"/>
          <w:lang w:val="pl-PL"/>
        </w:rPr>
        <w:t xml:space="preserve">w przypadku poleganiu na zdolności technicznej </w:t>
      </w:r>
      <w:r w:rsidRPr="00804782">
        <w:rPr>
          <w:rFonts w:ascii="Arial" w:hAnsi="Arial" w:cs="Arial"/>
        </w:rPr>
        <w:t xml:space="preserve">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  <w:lang w:val="pl-PL"/>
        </w:rPr>
        <w:t xml:space="preserve"> </w:t>
      </w:r>
      <w:r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  <w:lang w:val="pl-PL"/>
        </w:rPr>
        <w:t xml:space="preserve">                                                   </w:t>
      </w:r>
      <w:r w:rsidRPr="00804782">
        <w:rPr>
          <w:rFonts w:ascii="Arial" w:hAnsi="Arial" w:cs="Arial"/>
        </w:rPr>
        <w:t>o podwykonawstwo wykonanie robót</w:t>
      </w:r>
      <w:r w:rsidRPr="00804782">
        <w:rPr>
          <w:rFonts w:ascii="Arial" w:hAnsi="Arial" w:cs="Arial"/>
          <w:lang w:val="pl-PL"/>
        </w:rPr>
        <w:t>,</w:t>
      </w:r>
      <w:r w:rsidRPr="00804782">
        <w:rPr>
          <w:rFonts w:ascii="Arial" w:hAnsi="Arial" w:cs="Arial"/>
        </w:rPr>
        <w:t xml:space="preserve"> do realizacji których te zdolności są wymagane</w:t>
      </w:r>
      <w:r w:rsidR="00BB7A75">
        <w:rPr>
          <w:rFonts w:ascii="Arial" w:hAnsi="Arial" w:cs="Arial"/>
          <w:lang w:val="pl-PL"/>
        </w:rPr>
        <w:t>.</w:t>
      </w:r>
    </w:p>
    <w:p w:rsidR="00AE1E77" w:rsidRPr="00BB7A75" w:rsidRDefault="00AE1E77" w:rsidP="00BB7A7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lastRenderedPageBreak/>
        <w:t>Jestem mikro / małym / średnim przedsiębiorcą TAK/NIE*</w:t>
      </w:r>
    </w:p>
    <w:p w:rsidR="00AE1E77" w:rsidRPr="00804782" w:rsidRDefault="00AE1E77" w:rsidP="00BB7A7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 w:rsidR="00BB7A75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małe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0696E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1575EC" w:rsidRDefault="00AE1E77" w:rsidP="002246C8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1575EC" w:rsidRDefault="001575EC" w:rsidP="00AF2826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</w:t>
      </w:r>
      <w:r w:rsidR="00F64DE6">
        <w:rPr>
          <w:rFonts w:ascii="Arial" w:hAnsi="Arial" w:cs="Arial"/>
        </w:rPr>
        <w:t xml:space="preserve">               </w:t>
      </w:r>
      <w:r w:rsidRPr="009B5F76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AE1E77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</w:t>
      </w:r>
      <w:r w:rsidR="00AB5653">
        <w:rPr>
          <w:rFonts w:ascii="Arial" w:hAnsi="Arial" w:cs="Arial"/>
          <w:sz w:val="22"/>
          <w:szCs w:val="22"/>
        </w:rPr>
        <w:t xml:space="preserve"> </w:t>
      </w:r>
      <w:r w:rsidRPr="00804782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AE1E77" w:rsidRPr="00804782" w:rsidRDefault="00AE1E77" w:rsidP="00312F05">
      <w:pPr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 xml:space="preserve">Oświadczenie składane na podstawie art. 117 ust. 4 ustawy </w:t>
      </w:r>
      <w:proofErr w:type="spellStart"/>
      <w:r w:rsidRPr="00804782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b/>
          <w:bCs/>
          <w:sz w:val="22"/>
          <w:szCs w:val="22"/>
        </w:rPr>
        <w:t xml:space="preserve"> dotyczące robót budowlanych,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3357D9" w:rsidRPr="00904570" w:rsidRDefault="003357D9" w:rsidP="003357D9">
      <w:pPr>
        <w:ind w:left="360"/>
        <w:jc w:val="right"/>
        <w:rPr>
          <w:rFonts w:ascii="Arial" w:hAnsi="Arial" w:cs="Arial"/>
        </w:rPr>
      </w:pPr>
      <w:r w:rsidRPr="003357D9">
        <w:rPr>
          <w:rFonts w:ascii="Arial" w:hAnsi="Arial" w:cs="Arial"/>
        </w:rPr>
        <w:t>_________________dnia______202</w:t>
      </w:r>
      <w:r w:rsidR="0018380F">
        <w:rPr>
          <w:rFonts w:ascii="Arial" w:hAnsi="Arial" w:cs="Arial"/>
        </w:rPr>
        <w:t>4</w:t>
      </w:r>
      <w:r w:rsidR="00DB4B4E">
        <w:rPr>
          <w:rFonts w:ascii="Arial" w:hAnsi="Arial" w:cs="Arial"/>
        </w:rPr>
        <w:t xml:space="preserve"> </w:t>
      </w:r>
      <w:r w:rsidRPr="003357D9">
        <w:rPr>
          <w:rFonts w:ascii="Arial" w:hAnsi="Arial" w:cs="Arial"/>
        </w:rPr>
        <w:t>r.</w:t>
      </w:r>
      <w:r w:rsidRPr="00904570">
        <w:rPr>
          <w:rFonts w:ascii="Arial" w:hAnsi="Arial" w:cs="Arial"/>
        </w:rPr>
        <w:t xml:space="preserve">  </w:t>
      </w: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2246C8" w:rsidRDefault="002246C8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2246C8" w:rsidRDefault="002246C8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A417B5" w:rsidRDefault="00A417B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A417B5" w:rsidRDefault="00A417B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0600" w:rsidRPr="00EE7BD5" w:rsidRDefault="00C80600" w:rsidP="00C80600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10" w:name="_Hlk515608856"/>
      <w:bookmarkStart w:id="11" w:name="_Hlk515608903"/>
      <w:r w:rsidRPr="00EE7BD5">
        <w:rPr>
          <w:b/>
          <w:bCs/>
          <w:i/>
          <w:sz w:val="20"/>
        </w:rPr>
        <w:lastRenderedPageBreak/>
        <w:t>Załącznik nr 2</w:t>
      </w:r>
      <w:r w:rsidR="008328D4">
        <w:rPr>
          <w:b/>
          <w:bCs/>
          <w:i/>
          <w:sz w:val="20"/>
        </w:rPr>
        <w:t>b</w:t>
      </w:r>
    </w:p>
    <w:p w:rsidR="00CE2404" w:rsidRDefault="00C80600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EE7BD5">
        <w:rPr>
          <w:rFonts w:cs="Arial"/>
          <w:b/>
          <w:sz w:val="28"/>
          <w:szCs w:val="28"/>
        </w:rPr>
        <w:t>ZOBOWIĄZANIE</w:t>
      </w:r>
      <w:r w:rsidR="00CE2404">
        <w:rPr>
          <w:rFonts w:cs="Arial"/>
          <w:b/>
          <w:sz w:val="28"/>
          <w:szCs w:val="28"/>
        </w:rPr>
        <w:t xml:space="preserve"> / OŚWIADCZENIE</w:t>
      </w:r>
    </w:p>
    <w:p w:rsidR="00C80600" w:rsidRDefault="00FD3525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b/>
          <w:iCs/>
        </w:rPr>
      </w:pPr>
      <w:r w:rsidRPr="00EE7BD5">
        <w:rPr>
          <w:rFonts w:cs="Arial"/>
          <w:b/>
          <w:sz w:val="28"/>
          <w:szCs w:val="28"/>
        </w:rPr>
        <w:t xml:space="preserve"> PODMIOTU </w:t>
      </w:r>
      <w:r w:rsidR="00CE2404" w:rsidRPr="00CE2404">
        <w:rPr>
          <w:rFonts w:cs="Arial"/>
          <w:b/>
          <w:sz w:val="28"/>
          <w:szCs w:val="28"/>
        </w:rPr>
        <w:t>UDOSTĘPNIAJĄCEGO ZASOBY</w:t>
      </w:r>
      <w:bookmarkEnd w:id="11"/>
    </w:p>
    <w:p w:rsidR="001001CC" w:rsidRPr="004E003E" w:rsidRDefault="001001CC" w:rsidP="00A63CFD">
      <w:pPr>
        <w:contextualSpacing/>
        <w:jc w:val="center"/>
        <w:rPr>
          <w:rFonts w:ascii="Arial" w:hAnsi="Arial"/>
          <w:bCs/>
          <w:i/>
        </w:rPr>
      </w:pPr>
      <w:bookmarkStart w:id="12" w:name="_Hlk2343479"/>
      <w:r w:rsidRPr="004E003E">
        <w:rPr>
          <w:rFonts w:ascii="Arial" w:hAnsi="Arial"/>
          <w:bCs/>
          <w:i/>
        </w:rPr>
        <w:t>(wypełnia podmiot, na którego zasobach Wykonawca polega dla wykazania spełnieniu warunku</w:t>
      </w:r>
      <w:r w:rsidR="00157E7E">
        <w:rPr>
          <w:rFonts w:ascii="Arial" w:hAnsi="Arial"/>
          <w:bCs/>
          <w:i/>
        </w:rPr>
        <w:t xml:space="preserve"> postępowania) </w:t>
      </w:r>
    </w:p>
    <w:p w:rsidR="0041560E" w:rsidRDefault="0041560E" w:rsidP="00A63CFD">
      <w:pPr>
        <w:contextualSpacing/>
        <w:jc w:val="center"/>
        <w:rPr>
          <w:rFonts w:ascii="Arial" w:hAnsi="Arial"/>
          <w:b/>
          <w:i/>
          <w:sz w:val="22"/>
          <w:szCs w:val="22"/>
        </w:rPr>
      </w:pPr>
    </w:p>
    <w:bookmarkEnd w:id="12"/>
    <w:p w:rsidR="00C80600" w:rsidRPr="00335A99" w:rsidRDefault="00C80600" w:rsidP="00A63CFD">
      <w:pPr>
        <w:contextualSpacing/>
        <w:rPr>
          <w:rFonts w:ascii="Arial" w:hAnsi="Arial"/>
          <w:i/>
        </w:rPr>
      </w:pPr>
    </w:p>
    <w:bookmarkEnd w:id="10"/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1E09E7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F64DE6">
        <w:rPr>
          <w:rFonts w:ascii="Arial" w:hAnsi="Arial" w:cs="Arial"/>
          <w:b/>
          <w:sz w:val="22"/>
          <w:szCs w:val="22"/>
        </w:rPr>
        <w:t>…………………………….………………………………………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F64DE6">
        <w:rPr>
          <w:rFonts w:ascii="Arial" w:hAnsi="Arial" w:cs="Arial"/>
          <w:b/>
          <w:sz w:val="22"/>
          <w:szCs w:val="22"/>
        </w:rPr>
        <w:t>…………………………….………………………………………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E71425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2611A" w:rsidRDefault="006F26DC" w:rsidP="0072611A">
      <w:pPr>
        <w:pStyle w:val="Tekstpodstawowy"/>
        <w:jc w:val="both"/>
        <w:rPr>
          <w:rFonts w:ascii="Arial" w:hAnsi="Arial"/>
          <w:sz w:val="22"/>
          <w:lang w:val="pl-PL"/>
        </w:rPr>
      </w:pPr>
      <w:r w:rsidRPr="00090AF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090AF3">
        <w:rPr>
          <w:rFonts w:ascii="Arial" w:hAnsi="Arial" w:cs="Arial"/>
          <w:b w:val="0"/>
          <w:sz w:val="22"/>
          <w:szCs w:val="22"/>
        </w:rPr>
        <w:t>w trybie podstawowym</w:t>
      </w:r>
      <w:r w:rsidR="00B678C3" w:rsidRPr="00090AF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F64DE6" w:rsidRPr="00090AF3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</w:t>
      </w:r>
      <w:r w:rsidRPr="00090AF3">
        <w:rPr>
          <w:rFonts w:ascii="Arial" w:hAnsi="Arial" w:cs="Arial"/>
          <w:b w:val="0"/>
          <w:sz w:val="22"/>
          <w:szCs w:val="22"/>
        </w:rPr>
        <w:t>z możliwości</w:t>
      </w:r>
      <w:r w:rsidR="00B678C3" w:rsidRPr="00090AF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090AF3">
        <w:rPr>
          <w:rFonts w:ascii="Arial" w:hAnsi="Arial" w:cs="Arial"/>
          <w:b w:val="0"/>
          <w:sz w:val="22"/>
          <w:szCs w:val="22"/>
        </w:rPr>
        <w:t xml:space="preserve"> negocjacji na </w:t>
      </w:r>
      <w:r w:rsidR="00E25EF0" w:rsidRPr="00090AF3">
        <w:rPr>
          <w:rFonts w:ascii="Arial" w:hAnsi="Arial"/>
          <w:sz w:val="22"/>
          <w:szCs w:val="22"/>
          <w:lang w:val="pl-PL"/>
        </w:rPr>
        <w:t xml:space="preserve">wykonanie </w:t>
      </w:r>
      <w:r w:rsidR="00F64DE6" w:rsidRPr="00090AF3">
        <w:rPr>
          <w:rFonts w:ascii="Arial" w:hAnsi="Arial"/>
          <w:sz w:val="22"/>
          <w:lang w:val="pl-PL"/>
        </w:rPr>
        <w:t xml:space="preserve">Budowy kompleksu garaży blaszanych przy ul. 9-go Zaodrzańskiego Pułku Piechoty w Stargardzie z podziałem na 2 zadania </w:t>
      </w:r>
      <w:r w:rsidR="00F64DE6" w:rsidRPr="00090AF3">
        <w:rPr>
          <w:rFonts w:ascii="Arial" w:hAnsi="Arial"/>
          <w:b w:val="0"/>
          <w:sz w:val="22"/>
          <w:lang w:val="pl-PL"/>
        </w:rPr>
        <w:t>w zakresie Zadania/ Zadań nr .....................</w:t>
      </w:r>
    </w:p>
    <w:p w:rsidR="00B678C3" w:rsidRDefault="00B678C3" w:rsidP="0072611A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BB7A75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1E09E7">
        <w:rPr>
          <w:rFonts w:ascii="Arial" w:hAnsi="Arial" w:cs="Arial"/>
          <w:sz w:val="22"/>
          <w:szCs w:val="22"/>
        </w:rPr>
        <w:t>Dz.U</w:t>
      </w:r>
      <w:proofErr w:type="spellEnd"/>
      <w:r w:rsidRPr="001E09E7">
        <w:rPr>
          <w:rFonts w:ascii="Arial" w:hAnsi="Arial" w:cs="Arial"/>
          <w:sz w:val="22"/>
          <w:szCs w:val="22"/>
        </w:rPr>
        <w:t>. poz. 2019 ze zm.) odda Wykonawcy</w:t>
      </w:r>
      <w:r w:rsidR="00A63CFD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Default="00A63CFD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1E09E7" w:rsidRDefault="001E09E7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72611A" w:rsidRDefault="001E09E7" w:rsidP="0072611A">
      <w:pPr>
        <w:pStyle w:val="Tekstpodstawowy"/>
        <w:jc w:val="both"/>
        <w:rPr>
          <w:rFonts w:ascii="Arial" w:hAnsi="Arial"/>
          <w:sz w:val="22"/>
          <w:lang w:val="pl-PL"/>
        </w:rPr>
      </w:pPr>
      <w:r w:rsidRPr="00090AF3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BB7A75" w:rsidRPr="00090AF3">
        <w:rPr>
          <w:rFonts w:ascii="Arial" w:hAnsi="Arial"/>
          <w:sz w:val="22"/>
          <w:szCs w:val="22"/>
          <w:lang w:val="pl-PL"/>
        </w:rPr>
        <w:t>wykonaniu</w:t>
      </w:r>
      <w:r w:rsidR="00454159" w:rsidRPr="00090AF3">
        <w:rPr>
          <w:rFonts w:ascii="Arial" w:hAnsi="Arial"/>
          <w:sz w:val="22"/>
          <w:szCs w:val="22"/>
          <w:lang w:val="pl-PL"/>
        </w:rPr>
        <w:t xml:space="preserve"> </w:t>
      </w:r>
      <w:r w:rsidR="00F64DE6" w:rsidRPr="00090AF3">
        <w:rPr>
          <w:rFonts w:ascii="Arial" w:hAnsi="Arial"/>
          <w:sz w:val="22"/>
          <w:lang w:val="pl-PL"/>
        </w:rPr>
        <w:t xml:space="preserve">Budowy kompleksu garaży blaszanych przy                  ul. 9-go Zaodrzańskiego Pułku Piechoty w Stargardzie z podziałem na 2 zadania </w:t>
      </w:r>
      <w:r w:rsidR="00F64DE6" w:rsidRPr="00090AF3">
        <w:rPr>
          <w:rFonts w:ascii="Arial" w:hAnsi="Arial"/>
          <w:b w:val="0"/>
          <w:sz w:val="22"/>
          <w:lang w:val="pl-PL"/>
        </w:rPr>
        <w:t>w zakresie Zadania/ Zadań nr .....................</w:t>
      </w:r>
    </w:p>
    <w:p w:rsidR="006F26DC" w:rsidRPr="00F64DE6" w:rsidRDefault="006F26DC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Sposób wykorzystania w/w zasobów przez wykonawcę przy wykonywaniu zamówienia publicznego to: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………….…………………………………………………………………………………………...……</w:t>
      </w:r>
    </w:p>
    <w:p w:rsidR="00A24C39" w:rsidRDefault="00A24C39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575EC" w:rsidRDefault="001E09E7" w:rsidP="005E7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Pr="001E09E7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C81084" w:rsidRDefault="001E09E7" w:rsidP="00C81084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1E09E7">
        <w:rPr>
          <w:rFonts w:ascii="Arial" w:hAnsi="Arial" w:cs="Arial"/>
          <w:i/>
          <w:iCs/>
          <w:sz w:val="22"/>
          <w:szCs w:val="22"/>
        </w:rPr>
        <w:t>podpis podmiotu</w:t>
      </w:r>
      <w:r w:rsidR="00A63CFD">
        <w:rPr>
          <w:rFonts w:ascii="Arial" w:hAnsi="Arial" w:cs="Arial"/>
          <w:i/>
          <w:iCs/>
          <w:sz w:val="22"/>
          <w:szCs w:val="22"/>
        </w:rPr>
        <w:t xml:space="preserve"> oddającego do dyspozycji zaso</w:t>
      </w:r>
      <w:bookmarkEnd w:id="3"/>
      <w:r w:rsidR="00C81084">
        <w:rPr>
          <w:rFonts w:ascii="Arial" w:hAnsi="Arial" w:cs="Arial"/>
          <w:i/>
          <w:iCs/>
          <w:sz w:val="22"/>
          <w:szCs w:val="22"/>
        </w:rPr>
        <w:t>by</w:t>
      </w:r>
    </w:p>
    <w:p w:rsidR="00052195" w:rsidRDefault="00052195" w:rsidP="00052195">
      <w:pPr>
        <w:sectPr w:rsidR="00052195" w:rsidSect="00E73DE7">
          <w:headerReference w:type="even" r:id="rId8"/>
          <w:headerReference w:type="default" r:id="rId9"/>
          <w:footerReference w:type="default" r:id="rId10"/>
          <w:pgSz w:w="11910" w:h="16840"/>
          <w:pgMar w:top="1134" w:right="1134" w:bottom="1134" w:left="1134" w:header="723" w:footer="0" w:gutter="0"/>
          <w:cols w:space="708"/>
          <w:docGrid w:linePitch="272"/>
        </w:sectPr>
      </w:pPr>
    </w:p>
    <w:p w:rsidR="00052195" w:rsidRDefault="00052195" w:rsidP="005F3EBB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:rsidR="00052195" w:rsidRPr="00A63CFD" w:rsidRDefault="00052195" w:rsidP="00A63CFD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</w:p>
    <w:p w:rsidR="00317A42" w:rsidRPr="00493E58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  <w:lang w:val="pl-PL"/>
        </w:rPr>
      </w:pPr>
      <w:r w:rsidRPr="009060D5">
        <w:rPr>
          <w:b/>
          <w:bCs/>
          <w:i/>
          <w:sz w:val="20"/>
        </w:rPr>
        <w:t xml:space="preserve">Załącznik nr </w:t>
      </w:r>
      <w:r w:rsidR="00493E58">
        <w:rPr>
          <w:b/>
          <w:bCs/>
          <w:i/>
          <w:sz w:val="20"/>
          <w:lang w:val="pl-PL"/>
        </w:rPr>
        <w:t>3</w:t>
      </w:r>
    </w:p>
    <w:p w:rsidR="00FF4243" w:rsidRPr="00B37BB1" w:rsidRDefault="00FF4243" w:rsidP="00FF424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>WYKAZ ROBÓT BUDOWLANYCH</w:t>
      </w:r>
    </w:p>
    <w:p w:rsidR="00317A42" w:rsidRPr="00E67589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</w:p>
    <w:p w:rsidR="0067101A" w:rsidRPr="00857CE4" w:rsidRDefault="0067101A" w:rsidP="0067101A">
      <w:pPr>
        <w:spacing w:before="120"/>
        <w:rPr>
          <w:rFonts w:ascii="Arial" w:hAnsi="Arial" w:cs="Arial"/>
          <w:bCs/>
          <w:sz w:val="22"/>
          <w:szCs w:val="22"/>
        </w:rPr>
      </w:pPr>
      <w:r w:rsidRPr="00857CE4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857CE4">
        <w:rPr>
          <w:rFonts w:ascii="Arial" w:hAnsi="Arial" w:cs="Arial"/>
          <w:bCs/>
          <w:sz w:val="22"/>
          <w:szCs w:val="22"/>
        </w:rPr>
        <w:t xml:space="preserve">     </w:t>
      </w:r>
    </w:p>
    <w:p w:rsidR="00272D4D" w:rsidRPr="00272D4D" w:rsidRDefault="0067101A" w:rsidP="00493E58">
      <w:pPr>
        <w:jc w:val="both"/>
        <w:rPr>
          <w:rFonts w:ascii="Arial" w:hAnsi="Arial"/>
          <w:sz w:val="22"/>
        </w:rPr>
      </w:pPr>
      <w:r w:rsidRPr="00857CE4">
        <w:rPr>
          <w:rFonts w:ascii="Arial" w:hAnsi="Arial" w:cs="Arial"/>
          <w:b/>
          <w:sz w:val="22"/>
          <w:szCs w:val="22"/>
        </w:rPr>
        <w:t xml:space="preserve">wykaz robót </w:t>
      </w:r>
      <w:r w:rsidRPr="00857CE4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wykonanych nie wcześniej niż w okresie ostatnich 5 lat, a jeżeli okres prowadzenia działalności jest krótszy - </w:t>
      </w:r>
      <w:r w:rsidR="00BB7A75">
        <w:rPr>
          <w:rFonts w:ascii="Arial" w:hAnsi="Arial" w:cs="Arial"/>
          <w:bCs/>
          <w:sz w:val="22"/>
          <w:szCs w:val="22"/>
        </w:rPr>
        <w:t xml:space="preserve">            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Pr="00857CE4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roboty, które odpowiadają robotom wykazywanym dla spełnienia warunku zdolności technicznej. 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857CE4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Pr="00857CE4">
        <w:rPr>
          <w:rFonts w:ascii="Arial" w:hAnsi="Arial" w:cs="Arial"/>
          <w:b/>
          <w:sz w:val="22"/>
          <w:szCs w:val="22"/>
        </w:rPr>
        <w:t xml:space="preserve"> Zamawiający nie wymaga wskazywania w wykazie informacji o robotach (zamówieniach) niewykonanych lub wykonanych nienależycie</w:t>
      </w:r>
      <w:r w:rsidR="00993E7B">
        <w:rPr>
          <w:rFonts w:ascii="Arial" w:hAnsi="Arial"/>
          <w:b/>
          <w:bCs/>
          <w:sz w:val="22"/>
        </w:rPr>
        <w:t xml:space="preserve"> </w:t>
      </w:r>
    </w:p>
    <w:p w:rsidR="00AF44CB" w:rsidRPr="00B678C3" w:rsidRDefault="00AF44CB" w:rsidP="008D7CC7">
      <w:pPr>
        <w:jc w:val="both"/>
        <w:rPr>
          <w:rFonts w:ascii="Arial" w:hAnsi="Arial"/>
          <w:sz w:val="22"/>
        </w:rPr>
      </w:pPr>
    </w:p>
    <w:p w:rsidR="0067101A" w:rsidRPr="00857CE4" w:rsidRDefault="0067101A" w:rsidP="00344407">
      <w:pPr>
        <w:jc w:val="both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b/>
          <w:sz w:val="22"/>
          <w:szCs w:val="22"/>
        </w:rPr>
        <w:t>P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atrz również rozdział II warunki </w:t>
      </w:r>
      <w:r w:rsidR="00B678C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857CE4">
        <w:rPr>
          <w:rFonts w:ascii="Arial" w:hAnsi="Arial" w:cs="Arial"/>
          <w:b/>
          <w:bCs/>
          <w:sz w:val="22"/>
          <w:szCs w:val="22"/>
        </w:rPr>
        <w:t>w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 postępowaniu p. 1.</w:t>
      </w:r>
      <w:r w:rsidRPr="00857CE4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21"/>
        <w:tblW w:w="1523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922"/>
        <w:gridCol w:w="6804"/>
        <w:gridCol w:w="2835"/>
        <w:gridCol w:w="1984"/>
        <w:gridCol w:w="2693"/>
      </w:tblGrid>
      <w:tr w:rsidR="00493E58" w:rsidRPr="00857CE4" w:rsidTr="00EC6230">
        <w:trPr>
          <w:trHeight w:val="981"/>
        </w:trPr>
        <w:tc>
          <w:tcPr>
            <w:tcW w:w="92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80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 - jeżeli w wykazie ujęte są zamówienia wykonane przez różnych wykonawców (tworzących konsorcjum) – należy podać również nazwy wykonawców;</w:t>
            </w:r>
          </w:p>
          <w:p w:rsidR="00493E58" w:rsidRPr="00701E61" w:rsidRDefault="00493E58" w:rsidP="00493E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493E58" w:rsidRPr="00857CE4" w:rsidTr="00EC6230">
        <w:trPr>
          <w:trHeight w:val="803"/>
        </w:trPr>
        <w:tc>
          <w:tcPr>
            <w:tcW w:w="922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E58" w:rsidRPr="00857CE4" w:rsidTr="00EC6230">
        <w:trPr>
          <w:trHeight w:val="779"/>
        </w:trPr>
        <w:tc>
          <w:tcPr>
            <w:tcW w:w="922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7D29" w:rsidRPr="00857CE4" w:rsidRDefault="00857D29" w:rsidP="00AE1717">
      <w:pPr>
        <w:jc w:val="both"/>
        <w:rPr>
          <w:rFonts w:ascii="Arial" w:hAnsi="Arial" w:cs="Arial"/>
          <w:sz w:val="22"/>
          <w:szCs w:val="22"/>
        </w:rPr>
      </w:pPr>
    </w:p>
    <w:p w:rsidR="00272D4D" w:rsidRDefault="00272D4D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</w:p>
    <w:p w:rsidR="00BB58F9" w:rsidRPr="00020D92" w:rsidRDefault="008D7CC7" w:rsidP="00020D92">
      <w:pPr>
        <w:ind w:left="397" w:right="-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Dnia………</w:t>
      </w: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5717B8">
      <w:pPr>
        <w:rPr>
          <w:rFonts w:ascii="Arial" w:hAnsi="Arial" w:cs="Arial"/>
          <w:b/>
          <w:i/>
          <w:sz w:val="18"/>
          <w:szCs w:val="18"/>
        </w:rPr>
      </w:pPr>
    </w:p>
    <w:p w:rsidR="00020D92" w:rsidRDefault="00020D92" w:rsidP="005717B8">
      <w:pPr>
        <w:rPr>
          <w:rFonts w:ascii="Arial" w:hAnsi="Arial" w:cs="Arial"/>
          <w:b/>
          <w:i/>
          <w:sz w:val="18"/>
          <w:szCs w:val="18"/>
        </w:r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800331" w:rsidRDefault="00AD6FC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Załącznik nr 5</w:t>
      </w:r>
      <w:r w:rsidR="00B27C32" w:rsidRPr="00800331">
        <w:rPr>
          <w:rFonts w:ascii="Arial" w:hAnsi="Arial" w:cs="Arial"/>
          <w:b/>
          <w:i/>
          <w:sz w:val="18"/>
          <w:szCs w:val="18"/>
        </w:rPr>
        <w:t xml:space="preserve"> SWZ</w:t>
      </w:r>
      <w:r w:rsidR="00B27C32" w:rsidRPr="00800331">
        <w:rPr>
          <w:b/>
          <w:sz w:val="18"/>
          <w:szCs w:val="18"/>
        </w:rPr>
        <w:t xml:space="preserve"> (</w:t>
      </w:r>
      <w:r w:rsidR="00B27C32" w:rsidRPr="00800331">
        <w:rPr>
          <w:rFonts w:ascii="Arial" w:hAnsi="Arial" w:cs="Arial"/>
          <w:b/>
          <w:i/>
          <w:sz w:val="18"/>
          <w:szCs w:val="18"/>
        </w:rPr>
        <w:t>WZÓR)</w:t>
      </w:r>
    </w:p>
    <w:p w:rsidR="00B27C32" w:rsidRDefault="00B27C32" w:rsidP="00B27C32">
      <w:pPr>
        <w:jc w:val="right"/>
        <w:rPr>
          <w:rFonts w:ascii="Arial" w:hAnsi="Arial" w:cs="Arial"/>
          <w:i/>
          <w:sz w:val="18"/>
          <w:szCs w:val="18"/>
        </w:rPr>
      </w:pPr>
      <w:r w:rsidRPr="00800331">
        <w:rPr>
          <w:rFonts w:ascii="Arial" w:hAnsi="Arial" w:cs="Arial"/>
          <w:b/>
          <w:i/>
          <w:sz w:val="18"/>
          <w:szCs w:val="18"/>
        </w:rPr>
        <w:t>załącznik nr 1 do umowy</w:t>
      </w:r>
      <w:r w:rsidRPr="009B7BAA">
        <w:rPr>
          <w:rFonts w:ascii="Arial" w:hAnsi="Arial" w:cs="Arial"/>
          <w:i/>
          <w:sz w:val="18"/>
          <w:szCs w:val="18"/>
        </w:rPr>
        <w:t xml:space="preserve"> </w:t>
      </w:r>
    </w:p>
    <w:p w:rsidR="00694BE9" w:rsidRPr="009B7BAA" w:rsidRDefault="00694BE9" w:rsidP="00B27C32">
      <w:pPr>
        <w:jc w:val="right"/>
        <w:rPr>
          <w:rFonts w:ascii="Arial" w:hAnsi="Arial" w:cs="Arial"/>
          <w:i/>
          <w:sz w:val="18"/>
          <w:szCs w:val="18"/>
        </w:rPr>
      </w:pPr>
    </w:p>
    <w:p w:rsidR="00E315FD" w:rsidRDefault="00E315FD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</w:p>
    <w:p w:rsidR="00A63CFD" w:rsidRPr="00B678C3" w:rsidRDefault="00CD0542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090AF3">
        <w:rPr>
          <w:rFonts w:ascii="Arial" w:hAnsi="Arial"/>
          <w:sz w:val="22"/>
          <w:lang w:val="pl-PL"/>
        </w:rPr>
        <w:t>Budowa</w:t>
      </w:r>
      <w:r w:rsidR="00020D92" w:rsidRPr="00090AF3">
        <w:rPr>
          <w:rFonts w:ascii="Arial" w:hAnsi="Arial"/>
          <w:sz w:val="22"/>
          <w:lang w:val="pl-PL"/>
        </w:rPr>
        <w:t xml:space="preserve"> kompleksu garaży blaszanych przy ul. 9-go Zaodrzańskiego Pułku Piechoty w Stargardzie z podziałem na 2 zadania </w:t>
      </w:r>
      <w:r w:rsidR="00090AF3">
        <w:rPr>
          <w:rFonts w:ascii="Arial" w:hAnsi="Arial"/>
          <w:sz w:val="22"/>
          <w:lang w:val="pl-PL"/>
        </w:rPr>
        <w:t xml:space="preserve">                 </w:t>
      </w:r>
      <w:r w:rsidR="00020D92" w:rsidRPr="00090AF3">
        <w:rPr>
          <w:rFonts w:ascii="Arial" w:hAnsi="Arial"/>
          <w:b w:val="0"/>
          <w:sz w:val="22"/>
          <w:lang w:val="pl-PL"/>
        </w:rPr>
        <w:t>w zakresie Zadania/ Zadań nr .....................</w:t>
      </w:r>
    </w:p>
    <w:p w:rsidR="006A2E14" w:rsidRPr="005B536E" w:rsidRDefault="006A2E14" w:rsidP="005B536E">
      <w:pPr>
        <w:rPr>
          <w:rFonts w:ascii="Arial" w:hAnsi="Arial" w:cs="Arial"/>
          <w:b/>
          <w:sz w:val="22"/>
          <w:lang/>
        </w:rPr>
      </w:pPr>
    </w:p>
    <w:p w:rsidR="00B27C32" w:rsidRPr="00355439" w:rsidRDefault="00B27C32" w:rsidP="00B27C32">
      <w:pPr>
        <w:jc w:val="center"/>
        <w:rPr>
          <w:rFonts w:ascii="Arial" w:hAnsi="Arial" w:cs="Arial"/>
          <w:b/>
          <w:sz w:val="22"/>
        </w:rPr>
      </w:pPr>
      <w:r w:rsidRPr="00355439">
        <w:rPr>
          <w:rFonts w:ascii="Arial" w:hAnsi="Arial" w:cs="Arial"/>
          <w:b/>
          <w:sz w:val="22"/>
        </w:rPr>
        <w:t xml:space="preserve"> ZBIORCZE ZESTAWIENIE STANU ROZLICZEŃ Z PODWYKONAWCAMI</w:t>
      </w:r>
      <w:r w:rsidR="00193581" w:rsidRPr="00355439">
        <w:rPr>
          <w:rFonts w:ascii="Arial" w:hAnsi="Arial" w:cs="Arial"/>
          <w:b/>
          <w:sz w:val="22"/>
        </w:rPr>
        <w:t>)</w:t>
      </w:r>
    </w:p>
    <w:p w:rsidR="00B27C32" w:rsidRPr="00355439" w:rsidRDefault="00D84FB0" w:rsidP="00B27C32">
      <w:pPr>
        <w:jc w:val="center"/>
        <w:rPr>
          <w:rFonts w:ascii="Arial" w:hAnsi="Arial" w:cs="Arial"/>
        </w:rPr>
      </w:pPr>
      <w:r w:rsidRPr="00355439">
        <w:rPr>
          <w:rFonts w:ascii="Arial" w:hAnsi="Arial" w:cs="Arial"/>
        </w:rPr>
        <w:t>sporządzone w</w:t>
      </w:r>
      <w:r w:rsidR="00B27C32" w:rsidRPr="00355439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106"/>
        <w:gridCol w:w="1723"/>
        <w:gridCol w:w="1704"/>
        <w:gridCol w:w="1843"/>
        <w:gridCol w:w="2126"/>
        <w:gridCol w:w="2551"/>
        <w:gridCol w:w="1248"/>
      </w:tblGrid>
      <w:tr w:rsidR="00B27C32" w:rsidRPr="00355439" w:rsidTr="008D7837"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355439" w:rsidRDefault="00D243C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355439" w:rsidRDefault="00D84FB0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355439" w:rsidTr="008D7837">
        <w:trPr>
          <w:trHeight w:val="310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355439" w:rsidTr="00D84FB0">
        <w:trPr>
          <w:trHeight w:val="623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D84FB0">
        <w:trPr>
          <w:trHeight w:val="636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8D7837">
        <w:trPr>
          <w:trHeight w:val="677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55439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1. Oświadczamy, że: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- zestawienie obejmuje </w:t>
      </w:r>
      <w:r w:rsidRPr="006A2E14">
        <w:rPr>
          <w:rFonts w:ascii="Arial" w:hAnsi="Arial" w:cs="Arial"/>
          <w:sz w:val="20"/>
          <w:u w:val="single"/>
        </w:rPr>
        <w:t>wszystkich podwykonawców na roboty budowlane</w:t>
      </w:r>
      <w:r w:rsidRPr="006A2E14">
        <w:rPr>
          <w:rFonts w:ascii="Arial" w:hAnsi="Arial" w:cs="Arial"/>
          <w:sz w:val="20"/>
        </w:rPr>
        <w:t xml:space="preserve"> biorących udział w realizacji zamówienia, w tym również na roboty budowlane będąc</w:t>
      </w:r>
      <w:r w:rsidR="00713311" w:rsidRPr="006A2E14">
        <w:rPr>
          <w:rFonts w:ascii="Arial" w:hAnsi="Arial" w:cs="Arial"/>
          <w:sz w:val="20"/>
        </w:rPr>
        <w:t>e</w:t>
      </w:r>
      <w:r w:rsidRPr="006A2E14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którym mowa </w:t>
      </w:r>
      <w:r w:rsidR="00E752AB">
        <w:rPr>
          <w:rFonts w:ascii="Arial" w:hAnsi="Arial" w:cs="Arial"/>
          <w:sz w:val="20"/>
          <w:lang w:val="pl-PL"/>
        </w:rPr>
        <w:t xml:space="preserve">                                    </w:t>
      </w:r>
      <w:r w:rsidRPr="006A2E14">
        <w:rPr>
          <w:rFonts w:ascii="Arial" w:hAnsi="Arial" w:cs="Arial"/>
          <w:sz w:val="20"/>
        </w:rPr>
        <w:t>w Rozporządzeni</w:t>
      </w:r>
      <w:r w:rsidR="00311250" w:rsidRPr="006A2E14">
        <w:rPr>
          <w:rFonts w:ascii="Arial" w:hAnsi="Arial" w:cs="Arial"/>
          <w:sz w:val="20"/>
        </w:rPr>
        <w:t>u</w:t>
      </w:r>
      <w:r w:rsidRPr="006A2E14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6A2E14">
        <w:rPr>
          <w:rFonts w:ascii="Arial" w:hAnsi="Arial" w:cs="Arial"/>
          <w:sz w:val="20"/>
          <w:u w:val="single"/>
        </w:rPr>
        <w:t xml:space="preserve">wszystkich podwykonawców </w:t>
      </w:r>
      <w:r w:rsidRPr="006A2E14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6A2E14">
        <w:rPr>
          <w:rFonts w:ascii="Arial" w:hAnsi="Arial" w:cs="Arial"/>
          <w:sz w:val="20"/>
        </w:rPr>
        <w:t xml:space="preserve">w </w:t>
      </w:r>
      <w:r w:rsidR="00E002C7" w:rsidRPr="006A2E14">
        <w:rPr>
          <w:rFonts w:ascii="Arial" w:hAnsi="Arial" w:cs="Arial"/>
          <w:sz w:val="20"/>
        </w:rPr>
        <w:t xml:space="preserve">umowie </w:t>
      </w:r>
      <w:r w:rsidRPr="006A2E14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6A2E14">
        <w:rPr>
          <w:rFonts w:ascii="Arial" w:hAnsi="Arial" w:cs="Arial"/>
          <w:sz w:val="20"/>
        </w:rPr>
        <w:t>końcowej -</w:t>
      </w:r>
      <w:r w:rsidRPr="006A2E14">
        <w:rPr>
          <w:rFonts w:ascii="Arial" w:hAnsi="Arial" w:cs="Arial"/>
          <w:sz w:val="20"/>
        </w:rPr>
        <w:t xml:space="preserve"> w prz</w:t>
      </w:r>
      <w:r w:rsidR="00E752AB">
        <w:rPr>
          <w:rFonts w:ascii="Arial" w:hAnsi="Arial" w:cs="Arial"/>
          <w:sz w:val="20"/>
        </w:rPr>
        <w:t>ypadku faktur przejściowych nie</w:t>
      </w:r>
      <w:r w:rsidR="00E752AB">
        <w:rPr>
          <w:rFonts w:ascii="Arial" w:hAnsi="Arial" w:cs="Arial"/>
          <w:sz w:val="20"/>
          <w:lang w:val="pl-PL"/>
        </w:rPr>
        <w:t xml:space="preserve"> </w:t>
      </w:r>
      <w:r w:rsidRPr="006A2E14">
        <w:rPr>
          <w:rFonts w:ascii="Arial" w:hAnsi="Arial" w:cs="Arial"/>
          <w:sz w:val="20"/>
        </w:rPr>
        <w:t>jest wymagane składanie oświadczenia 2.</w:t>
      </w:r>
    </w:p>
    <w:p w:rsidR="00D84FB0" w:rsidRPr="006A2E14" w:rsidRDefault="00D84FB0" w:rsidP="00B27C32">
      <w:pPr>
        <w:pStyle w:val="Nagwek"/>
        <w:rPr>
          <w:rFonts w:ascii="Arial" w:hAnsi="Arial" w:cs="Arial"/>
          <w:sz w:val="20"/>
        </w:rPr>
      </w:pPr>
    </w:p>
    <w:p w:rsidR="00B27C32" w:rsidRPr="006A2E14" w:rsidRDefault="00B27C32" w:rsidP="00B27C32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C00160" w:rsidRPr="006A2E14" w:rsidRDefault="00C00160" w:rsidP="00E9520B">
      <w:pPr>
        <w:pStyle w:val="Nagwek"/>
        <w:rPr>
          <w:rFonts w:ascii="Arial" w:hAnsi="Arial" w:cs="Arial"/>
          <w:sz w:val="20"/>
        </w:rPr>
      </w:pPr>
    </w:p>
    <w:p w:rsidR="00BB12F1" w:rsidRPr="006A2E14" w:rsidRDefault="00BB12F1" w:rsidP="00E9520B">
      <w:pPr>
        <w:pStyle w:val="Nagwek"/>
        <w:rPr>
          <w:rFonts w:ascii="Arial" w:hAnsi="Arial" w:cs="Arial"/>
          <w:sz w:val="20"/>
        </w:rPr>
      </w:pPr>
    </w:p>
    <w:p w:rsidR="00BB12F1" w:rsidRDefault="00BB12F1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Pr="00701E61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załącznik nr 1 do umowy c.d.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OŚWIADCZENIE PODWYKONAWCY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6A2E14" w:rsidRDefault="00D84FB0" w:rsidP="00A300C4">
      <w:pPr>
        <w:pStyle w:val="Nagwek"/>
        <w:tabs>
          <w:tab w:val="clear" w:pos="4453"/>
          <w:tab w:val="clear" w:pos="8989"/>
        </w:tabs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podwykonawcy]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6A2E14">
        <w:rPr>
          <w:rFonts w:ascii="Arial" w:hAnsi="Arial" w:cs="Arial"/>
          <w:sz w:val="20"/>
        </w:rPr>
        <w:t>………………………….   [nazwa zamówienia]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[należy</w:t>
      </w:r>
      <w:r w:rsidRPr="006A2E14">
        <w:rPr>
          <w:rFonts w:ascii="Arial" w:hAnsi="Arial" w:cs="Arial"/>
          <w:sz w:val="20"/>
        </w:rPr>
        <w:t xml:space="preserve"> wymienić zakres wykonywanych robót/usług/</w:t>
      </w:r>
      <w:r w:rsidR="00D84FB0" w:rsidRPr="006A2E14">
        <w:rPr>
          <w:rFonts w:ascii="Arial" w:hAnsi="Arial" w:cs="Arial"/>
          <w:sz w:val="20"/>
        </w:rPr>
        <w:t>dostaw]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[pełna</w:t>
      </w:r>
      <w:r w:rsidRPr="006A2E14">
        <w:rPr>
          <w:rFonts w:ascii="Arial" w:hAnsi="Arial" w:cs="Arial"/>
          <w:sz w:val="20"/>
        </w:rPr>
        <w:t xml:space="preserve"> nazwa i adres </w:t>
      </w:r>
      <w:r w:rsidR="00D84FB0" w:rsidRPr="006A2E14">
        <w:rPr>
          <w:rFonts w:ascii="Arial" w:hAnsi="Arial" w:cs="Arial"/>
          <w:sz w:val="20"/>
        </w:rPr>
        <w:t>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oświadczam/my, że na dzień złożenia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1) Wykonawca:</w:t>
      </w:r>
    </w:p>
    <w:p w:rsidR="00E9520B" w:rsidRPr="006A2E14" w:rsidRDefault="00E9520B" w:rsidP="00311250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>umowy za całość objętego umową zakresu zamówienia),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uregulował </w:t>
      </w:r>
      <w:r w:rsidR="00311250" w:rsidRPr="006A2E14">
        <w:rPr>
          <w:rFonts w:ascii="Arial" w:hAnsi="Arial" w:cs="Arial"/>
          <w:sz w:val="20"/>
        </w:rPr>
        <w:t xml:space="preserve">w pełni </w:t>
      </w:r>
      <w:r w:rsidRPr="006A2E14">
        <w:rPr>
          <w:rFonts w:ascii="Arial" w:hAnsi="Arial" w:cs="Arial"/>
          <w:sz w:val="20"/>
        </w:rPr>
        <w:t>wszystkich należności wynikających z umowy o podwykonawstwo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6A2E14">
        <w:rPr>
          <w:rFonts w:ascii="Arial" w:hAnsi="Arial" w:cs="Arial"/>
          <w:sz w:val="20"/>
        </w:rPr>
        <w:t>w kwocie</w:t>
      </w:r>
      <w:r w:rsidRPr="006A2E14">
        <w:rPr>
          <w:rFonts w:ascii="Arial" w:hAnsi="Arial" w:cs="Arial"/>
          <w:sz w:val="20"/>
        </w:rPr>
        <w:t xml:space="preserve"> ………………..  zł brutto.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3) Po złożeniu niniejszego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6A2E14">
        <w:rPr>
          <w:rFonts w:ascii="Arial" w:hAnsi="Arial" w:cs="Arial"/>
          <w:sz w:val="20"/>
        </w:rPr>
        <w:t>potrąceniami o</w:t>
      </w:r>
      <w:r w:rsidRPr="006A2E14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</w:p>
    <w:p w:rsidR="001020CD" w:rsidRPr="00BD4FA4" w:rsidRDefault="00E9520B" w:rsidP="00BD4FA4">
      <w:pPr>
        <w:pStyle w:val="Nagwek"/>
        <w:rPr>
          <w:rFonts w:ascii="Arial" w:hAnsi="Arial" w:cs="Arial"/>
          <w:sz w:val="20"/>
          <w:lang w:val="pl-PL"/>
        </w:rPr>
        <w:sectPr w:rsidR="001020CD" w:rsidRPr="00BD4FA4" w:rsidSect="002327F1">
          <w:headerReference w:type="default" r:id="rId11"/>
          <w:footerReference w:type="even" r:id="rId12"/>
          <w:footerReference w:type="default" r:id="rId13"/>
          <w:pgSz w:w="15842" w:h="12242" w:orient="landscape" w:code="1"/>
          <w:pgMar w:top="760" w:right="1134" w:bottom="737" w:left="1094" w:header="0" w:footer="284" w:gutter="0"/>
          <w:cols w:space="708"/>
        </w:sectPr>
      </w:pPr>
      <w:r w:rsidRPr="006A2E14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 </w:t>
      </w:r>
      <w:r w:rsidR="00D84FB0" w:rsidRPr="006A2E14">
        <w:rPr>
          <w:rFonts w:ascii="Arial" w:hAnsi="Arial" w:cs="Arial"/>
          <w:sz w:val="20"/>
        </w:rPr>
        <w:t>t</w:t>
      </w:r>
      <w:r w:rsidRPr="006A2E14">
        <w:rPr>
          <w:rFonts w:ascii="Arial" w:hAnsi="Arial" w:cs="Arial"/>
          <w:sz w:val="20"/>
        </w:rPr>
        <w:t>el. ……</w:t>
      </w:r>
      <w:r w:rsidR="00BD4FA4">
        <w:rPr>
          <w:rFonts w:ascii="Arial" w:hAnsi="Arial" w:cs="Arial"/>
          <w:sz w:val="20"/>
        </w:rPr>
        <w:t>…………….      adres e-mail ……………</w:t>
      </w:r>
    </w:p>
    <w:p w:rsidR="003F5006" w:rsidRPr="003F5006" w:rsidRDefault="003F5006" w:rsidP="00BD4FA4">
      <w:pPr>
        <w:ind w:left="5106"/>
        <w:jc w:val="both"/>
        <w:rPr>
          <w:rFonts w:ascii="Arial" w:hAnsi="Arial" w:cs="Arial"/>
          <w:sz w:val="22"/>
          <w:szCs w:val="22"/>
        </w:rPr>
      </w:pPr>
    </w:p>
    <w:sectPr w:rsidR="003F5006" w:rsidRPr="003F5006" w:rsidSect="00895A23">
      <w:pgSz w:w="11907" w:h="16840" w:code="9"/>
      <w:pgMar w:top="1134" w:right="1134" w:bottom="1134" w:left="1134" w:header="0" w:footer="54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C3" w:rsidRDefault="008578C3">
      <w:r>
        <w:separator/>
      </w:r>
    </w:p>
  </w:endnote>
  <w:endnote w:type="continuationSeparator" w:id="1">
    <w:p w:rsidR="008578C3" w:rsidRDefault="0085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5A" w:rsidRDefault="004B285A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5A" w:rsidRDefault="004B28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85A" w:rsidRDefault="004B285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5A" w:rsidRDefault="004B285A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BD4FA4">
      <w:rPr>
        <w:rStyle w:val="Numerstrony"/>
        <w:rFonts w:ascii="Arial" w:hAnsi="Arial" w:cs="Arial"/>
        <w:noProof/>
        <w:sz w:val="18"/>
        <w:szCs w:val="18"/>
      </w:rPr>
      <w:t>10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BD4FA4">
      <w:rPr>
        <w:rStyle w:val="Numerstrony"/>
        <w:rFonts w:ascii="Arial" w:hAnsi="Arial" w:cs="Arial"/>
        <w:noProof/>
        <w:sz w:val="18"/>
        <w:szCs w:val="18"/>
      </w:rPr>
      <w:t>11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4B285A" w:rsidRPr="002A40DB" w:rsidRDefault="004B285A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C3" w:rsidRDefault="008578C3">
      <w:r>
        <w:separator/>
      </w:r>
    </w:p>
  </w:footnote>
  <w:footnote w:type="continuationSeparator" w:id="1">
    <w:p w:rsidR="008578C3" w:rsidRDefault="00857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5A" w:rsidRPr="00C952CF" w:rsidRDefault="004B285A" w:rsidP="00F71533">
    <w:pPr>
      <w:pStyle w:val="Nagwek"/>
      <w:rPr>
        <w:rFonts w:ascii="Arial" w:hAnsi="Arial" w:cs="Arial"/>
        <w:i/>
        <w:sz w:val="20"/>
        <w:lang w:val="pl-PL"/>
      </w:rPr>
    </w:pPr>
    <w:r w:rsidRPr="00F71533">
      <w:rPr>
        <w:rFonts w:ascii="Arial" w:hAnsi="Arial" w:cs="Arial"/>
        <w:b/>
        <w:sz w:val="22"/>
        <w:szCs w:val="22"/>
        <w:lang w:val="pl-PL"/>
      </w:rPr>
      <w:t>TT/ZP-09/2024</w:t>
    </w:r>
    <w:r w:rsidRPr="00F71533">
      <w:rPr>
        <w:rFonts w:ascii="Arial" w:hAnsi="Arial" w:cs="Arial"/>
        <w:b/>
        <w:sz w:val="22"/>
        <w:szCs w:val="22"/>
        <w:lang w:val="pl-PL"/>
      </w:rPr>
      <w:tab/>
    </w:r>
    <w:r>
      <w:rPr>
        <w:rFonts w:ascii="Arial" w:hAnsi="Arial" w:cs="Arial"/>
        <w:i/>
        <w:sz w:val="20"/>
        <w:lang w:val="pl-PL"/>
      </w:rPr>
      <w:t xml:space="preserve">                        </w:t>
    </w:r>
    <w:r w:rsidRPr="00C952CF">
      <w:rPr>
        <w:rFonts w:ascii="Arial" w:hAnsi="Arial" w:cs="Arial"/>
        <w:i/>
        <w:sz w:val="20"/>
        <w:lang w:val="pl-PL"/>
      </w:rPr>
      <w:t>Specyfikacja warunków zamówienia z możliwością negocjacji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5A" w:rsidRDefault="004B285A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4B285A" w:rsidRPr="00516C05" w:rsidRDefault="004B285A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2D84CD8"/>
    <w:multiLevelType w:val="hybridMultilevel"/>
    <w:tmpl w:val="97CACAAC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9F8E7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DC5C17"/>
    <w:multiLevelType w:val="hybridMultilevel"/>
    <w:tmpl w:val="E3049CBA"/>
    <w:lvl w:ilvl="0" w:tplc="651C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0"/>
        </w:tabs>
        <w:ind w:left="28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0"/>
        </w:tabs>
        <w:ind w:left="50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0"/>
        </w:tabs>
        <w:ind w:left="7160" w:hanging="360"/>
      </w:pPr>
    </w:lvl>
  </w:abstractNum>
  <w:abstractNum w:abstractNumId="26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7">
    <w:nsid w:val="0FE203D0"/>
    <w:multiLevelType w:val="hybridMultilevel"/>
    <w:tmpl w:val="BE9E3AA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0FF27BD3"/>
    <w:multiLevelType w:val="hybridMultilevel"/>
    <w:tmpl w:val="C18CAA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20A3672"/>
    <w:multiLevelType w:val="hybridMultilevel"/>
    <w:tmpl w:val="CB8AF6BE"/>
    <w:lvl w:ilvl="0" w:tplc="D8F4849E">
      <w:start w:val="6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410146"/>
    <w:multiLevelType w:val="hybridMultilevel"/>
    <w:tmpl w:val="144893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3F43006"/>
    <w:multiLevelType w:val="hybridMultilevel"/>
    <w:tmpl w:val="14428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814A89"/>
    <w:multiLevelType w:val="hybridMultilevel"/>
    <w:tmpl w:val="46DEFFA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A722BC9"/>
    <w:multiLevelType w:val="hybridMultilevel"/>
    <w:tmpl w:val="06C86056"/>
    <w:lvl w:ilvl="0" w:tplc="4EAA60F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B6D5C19"/>
    <w:multiLevelType w:val="hybridMultilevel"/>
    <w:tmpl w:val="FADC8F8E"/>
    <w:lvl w:ilvl="0" w:tplc="CD5602AE">
      <w:start w:val="1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A7AF4"/>
    <w:multiLevelType w:val="hybridMultilevel"/>
    <w:tmpl w:val="466AAFAC"/>
    <w:lvl w:ilvl="0" w:tplc="C366BD9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903DAE"/>
    <w:multiLevelType w:val="hybridMultilevel"/>
    <w:tmpl w:val="7C5C5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7528CD"/>
    <w:multiLevelType w:val="multilevel"/>
    <w:tmpl w:val="160AC83A"/>
    <w:styleLink w:val="WW8Num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9">
    <w:nsid w:val="29084216"/>
    <w:multiLevelType w:val="hybridMultilevel"/>
    <w:tmpl w:val="7B30550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9F31BBB"/>
    <w:multiLevelType w:val="hybridMultilevel"/>
    <w:tmpl w:val="F7AE936E"/>
    <w:lvl w:ilvl="0" w:tplc="50CAAB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86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1F1F08"/>
    <w:multiLevelType w:val="hybridMultilevel"/>
    <w:tmpl w:val="6FAA548A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766132"/>
    <w:multiLevelType w:val="hybridMultilevel"/>
    <w:tmpl w:val="888E2C58"/>
    <w:lvl w:ilvl="0" w:tplc="870E8A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E8B4BFA"/>
    <w:multiLevelType w:val="hybridMultilevel"/>
    <w:tmpl w:val="6DD4DEC4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08F24FC"/>
    <w:multiLevelType w:val="hybridMultilevel"/>
    <w:tmpl w:val="1E38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DA05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A90F3A"/>
    <w:multiLevelType w:val="hybridMultilevel"/>
    <w:tmpl w:val="9FB465F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>
    <w:nsid w:val="3132073B"/>
    <w:multiLevelType w:val="hybridMultilevel"/>
    <w:tmpl w:val="61D23D6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8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DE5D76"/>
    <w:multiLevelType w:val="hybridMultilevel"/>
    <w:tmpl w:val="D340D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52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53">
    <w:nsid w:val="462C4BF7"/>
    <w:multiLevelType w:val="hybridMultilevel"/>
    <w:tmpl w:val="4B3E107A"/>
    <w:lvl w:ilvl="0" w:tplc="07B29E26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7B4B5B"/>
    <w:multiLevelType w:val="hybridMultilevel"/>
    <w:tmpl w:val="853837E8"/>
    <w:lvl w:ilvl="0" w:tplc="6D28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F6C0AC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57">
    <w:nsid w:val="4D36499B"/>
    <w:multiLevelType w:val="multilevel"/>
    <w:tmpl w:val="C70E1ABA"/>
    <w:styleLink w:val="WW8Num3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pacing w:val="-2"/>
        <w:u w:val="none"/>
        <w:effect w:val="none"/>
        <w:lang w:eastAsia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spacing w:val="-2"/>
        <w:sz w:val="22"/>
        <w:szCs w:val="22"/>
        <w:u w:val="none"/>
        <w:effect w:val="none"/>
        <w:lang w:eastAsia="ar-S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8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59">
    <w:nsid w:val="4DEA6294"/>
    <w:multiLevelType w:val="hybridMultilevel"/>
    <w:tmpl w:val="E524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67C208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325707"/>
    <w:multiLevelType w:val="hybridMultilevel"/>
    <w:tmpl w:val="8270744A"/>
    <w:lvl w:ilvl="0" w:tplc="D80CF7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C2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B062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4ED4B19"/>
    <w:multiLevelType w:val="hybridMultilevel"/>
    <w:tmpl w:val="AB02FE38"/>
    <w:lvl w:ilvl="0" w:tplc="4064D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1F361AF"/>
    <w:multiLevelType w:val="hybridMultilevel"/>
    <w:tmpl w:val="DB82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B24AFA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3D82631"/>
    <w:multiLevelType w:val="hybridMultilevel"/>
    <w:tmpl w:val="CB647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4683ABA"/>
    <w:multiLevelType w:val="hybridMultilevel"/>
    <w:tmpl w:val="46A82A08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9">
    <w:nsid w:val="67487830"/>
    <w:multiLevelType w:val="hybridMultilevel"/>
    <w:tmpl w:val="49A0178E"/>
    <w:lvl w:ilvl="0" w:tplc="651C4BE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71">
    <w:nsid w:val="68E60172"/>
    <w:multiLevelType w:val="hybridMultilevel"/>
    <w:tmpl w:val="5C3E3E06"/>
    <w:lvl w:ilvl="0" w:tplc="A97C77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480759"/>
    <w:multiLevelType w:val="hybridMultilevel"/>
    <w:tmpl w:val="B43C0C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3">
    <w:nsid w:val="6FA272BF"/>
    <w:multiLevelType w:val="hybridMultilevel"/>
    <w:tmpl w:val="B8F65554"/>
    <w:lvl w:ilvl="0" w:tplc="36943CB8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7">
    <w:nsid w:val="77444BFE"/>
    <w:multiLevelType w:val="hybridMultilevel"/>
    <w:tmpl w:val="2B4E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AF1E0D"/>
    <w:multiLevelType w:val="hybridMultilevel"/>
    <w:tmpl w:val="E2067F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D0F0E7E"/>
    <w:multiLevelType w:val="hybridMultilevel"/>
    <w:tmpl w:val="5BFAF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E431E02"/>
    <w:multiLevelType w:val="hybridMultilevel"/>
    <w:tmpl w:val="33CA2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7848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26"/>
  </w:num>
  <w:num w:numId="3">
    <w:abstractNumId w:val="56"/>
  </w:num>
  <w:num w:numId="4">
    <w:abstractNumId w:val="76"/>
  </w:num>
  <w:num w:numId="5">
    <w:abstractNumId w:val="65"/>
  </w:num>
  <w:num w:numId="6">
    <w:abstractNumId w:val="54"/>
  </w:num>
  <w:num w:numId="7">
    <w:abstractNumId w:val="61"/>
  </w:num>
  <w:num w:numId="8">
    <w:abstractNumId w:val="43"/>
  </w:num>
  <w:num w:numId="9">
    <w:abstractNumId w:val="29"/>
  </w:num>
  <w:num w:numId="10">
    <w:abstractNumId w:val="46"/>
  </w:num>
  <w:num w:numId="11">
    <w:abstractNumId w:val="39"/>
  </w:num>
  <w:num w:numId="12">
    <w:abstractNumId w:val="47"/>
  </w:num>
  <w:num w:numId="13">
    <w:abstractNumId w:val="48"/>
  </w:num>
  <w:num w:numId="14">
    <w:abstractNumId w:val="52"/>
  </w:num>
  <w:num w:numId="15">
    <w:abstractNumId w:val="70"/>
  </w:num>
  <w:num w:numId="16">
    <w:abstractNumId w:val="55"/>
  </w:num>
  <w:num w:numId="17">
    <w:abstractNumId w:val="74"/>
  </w:num>
  <w:num w:numId="18">
    <w:abstractNumId w:val="64"/>
  </w:num>
  <w:num w:numId="19">
    <w:abstractNumId w:val="58"/>
  </w:num>
  <w:num w:numId="20">
    <w:abstractNumId w:val="41"/>
  </w:num>
  <w:num w:numId="21">
    <w:abstractNumId w:val="49"/>
  </w:num>
  <w:num w:numId="22">
    <w:abstractNumId w:val="75"/>
  </w:num>
  <w:num w:numId="23">
    <w:abstractNumId w:val="24"/>
  </w:num>
  <w:num w:numId="24">
    <w:abstractNumId w:val="33"/>
  </w:num>
  <w:num w:numId="25">
    <w:abstractNumId w:val="79"/>
  </w:num>
  <w:num w:numId="26">
    <w:abstractNumId w:val="72"/>
  </w:num>
  <w:num w:numId="27">
    <w:abstractNumId w:val="34"/>
  </w:num>
  <w:num w:numId="28">
    <w:abstractNumId w:val="68"/>
  </w:num>
  <w:num w:numId="29">
    <w:abstractNumId w:val="30"/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57"/>
  </w:num>
  <w:num w:numId="35">
    <w:abstractNumId w:val="42"/>
  </w:num>
  <w:num w:numId="36">
    <w:abstractNumId w:val="80"/>
  </w:num>
  <w:num w:numId="37">
    <w:abstractNumId w:val="66"/>
  </w:num>
  <w:num w:numId="38">
    <w:abstractNumId w:val="37"/>
  </w:num>
  <w:num w:numId="39">
    <w:abstractNumId w:val="59"/>
  </w:num>
  <w:num w:numId="40">
    <w:abstractNumId w:val="60"/>
  </w:num>
  <w:num w:numId="41">
    <w:abstractNumId w:val="53"/>
  </w:num>
  <w:num w:numId="42">
    <w:abstractNumId w:val="44"/>
  </w:num>
  <w:num w:numId="43">
    <w:abstractNumId w:val="77"/>
  </w:num>
  <w:num w:numId="44">
    <w:abstractNumId w:val="67"/>
  </w:num>
  <w:num w:numId="45">
    <w:abstractNumId w:val="78"/>
  </w:num>
  <w:num w:numId="46">
    <w:abstractNumId w:val="45"/>
  </w:num>
  <w:num w:numId="47">
    <w:abstractNumId w:val="73"/>
  </w:num>
  <w:num w:numId="48">
    <w:abstractNumId w:val="31"/>
  </w:num>
  <w:num w:numId="49">
    <w:abstractNumId w:val="28"/>
  </w:num>
  <w:num w:numId="50">
    <w:abstractNumId w:val="32"/>
  </w:num>
  <w:num w:numId="51">
    <w:abstractNumId w:val="71"/>
  </w:num>
  <w:num w:numId="52">
    <w:abstractNumId w:val="40"/>
  </w:num>
  <w:num w:numId="53">
    <w:abstractNumId w:val="27"/>
  </w:num>
  <w:num w:numId="54">
    <w:abstractNumId w:val="50"/>
  </w:num>
  <w:num w:numId="55">
    <w:abstractNumId w:val="36"/>
  </w:num>
  <w:num w:numId="56">
    <w:abstractNumId w:val="3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0D92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0F0"/>
    <w:rsid w:val="00033AD5"/>
    <w:rsid w:val="000345F5"/>
    <w:rsid w:val="0003484F"/>
    <w:rsid w:val="00035EB4"/>
    <w:rsid w:val="000361D0"/>
    <w:rsid w:val="000362E1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3F3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0CD"/>
    <w:rsid w:val="0006328A"/>
    <w:rsid w:val="000638E3"/>
    <w:rsid w:val="00063EC4"/>
    <w:rsid w:val="00065249"/>
    <w:rsid w:val="00065793"/>
    <w:rsid w:val="00066002"/>
    <w:rsid w:val="000660E5"/>
    <w:rsid w:val="000661BE"/>
    <w:rsid w:val="00066DEF"/>
    <w:rsid w:val="0006754A"/>
    <w:rsid w:val="00070133"/>
    <w:rsid w:val="00070353"/>
    <w:rsid w:val="000705AC"/>
    <w:rsid w:val="00071502"/>
    <w:rsid w:val="00071C17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77DD2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785"/>
    <w:rsid w:val="00086B97"/>
    <w:rsid w:val="00086E31"/>
    <w:rsid w:val="00086FBD"/>
    <w:rsid w:val="000871F3"/>
    <w:rsid w:val="00087AFC"/>
    <w:rsid w:val="00087B12"/>
    <w:rsid w:val="00090AF3"/>
    <w:rsid w:val="00090BDA"/>
    <w:rsid w:val="00090BDC"/>
    <w:rsid w:val="0009142F"/>
    <w:rsid w:val="00091C4E"/>
    <w:rsid w:val="00092067"/>
    <w:rsid w:val="000926AF"/>
    <w:rsid w:val="000935F2"/>
    <w:rsid w:val="000942BE"/>
    <w:rsid w:val="00094CAF"/>
    <w:rsid w:val="00094E6D"/>
    <w:rsid w:val="00095557"/>
    <w:rsid w:val="000956F8"/>
    <w:rsid w:val="000959A2"/>
    <w:rsid w:val="00095E69"/>
    <w:rsid w:val="00096398"/>
    <w:rsid w:val="0009680E"/>
    <w:rsid w:val="00097094"/>
    <w:rsid w:val="00097243"/>
    <w:rsid w:val="00097649"/>
    <w:rsid w:val="000A01AD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B7F89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4B2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41F"/>
    <w:rsid w:val="000E1631"/>
    <w:rsid w:val="000E17DC"/>
    <w:rsid w:val="000E19FF"/>
    <w:rsid w:val="000E1D34"/>
    <w:rsid w:val="000E1E21"/>
    <w:rsid w:val="000E2A45"/>
    <w:rsid w:val="000E2CC5"/>
    <w:rsid w:val="000E32DB"/>
    <w:rsid w:val="000E43E8"/>
    <w:rsid w:val="000E4EC8"/>
    <w:rsid w:val="000E57A3"/>
    <w:rsid w:val="000E5B9A"/>
    <w:rsid w:val="000E63D2"/>
    <w:rsid w:val="000E6455"/>
    <w:rsid w:val="000E6A83"/>
    <w:rsid w:val="000E6DC5"/>
    <w:rsid w:val="000E6E2B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B02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4CD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3E2F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E84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EC"/>
    <w:rsid w:val="001579C6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380F"/>
    <w:rsid w:val="0018499C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6DE"/>
    <w:rsid w:val="00191F56"/>
    <w:rsid w:val="0019225B"/>
    <w:rsid w:val="0019270E"/>
    <w:rsid w:val="001927D1"/>
    <w:rsid w:val="00193581"/>
    <w:rsid w:val="0019499C"/>
    <w:rsid w:val="00194D49"/>
    <w:rsid w:val="00195134"/>
    <w:rsid w:val="001958C2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CCA"/>
    <w:rsid w:val="001A1D7F"/>
    <w:rsid w:val="001A21B5"/>
    <w:rsid w:val="001A276C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8E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A4F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0C3"/>
    <w:rsid w:val="001E4A46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3FFB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108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2C84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0771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7FE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2E4E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284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0C7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4F42"/>
    <w:rsid w:val="00285391"/>
    <w:rsid w:val="00286D76"/>
    <w:rsid w:val="00286DD8"/>
    <w:rsid w:val="00286DF7"/>
    <w:rsid w:val="00286E13"/>
    <w:rsid w:val="00287228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4E6B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687E"/>
    <w:rsid w:val="002D71F6"/>
    <w:rsid w:val="002D7758"/>
    <w:rsid w:val="002D7769"/>
    <w:rsid w:val="002D7B76"/>
    <w:rsid w:val="002D7C0A"/>
    <w:rsid w:val="002D7CFC"/>
    <w:rsid w:val="002D7D4D"/>
    <w:rsid w:val="002E03BD"/>
    <w:rsid w:val="002E0EC5"/>
    <w:rsid w:val="002E1001"/>
    <w:rsid w:val="002E129D"/>
    <w:rsid w:val="002E17F1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078"/>
    <w:rsid w:val="002F344D"/>
    <w:rsid w:val="002F35EC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1FE9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296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6B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5FED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257"/>
    <w:rsid w:val="00375604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931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2B1E"/>
    <w:rsid w:val="003932EE"/>
    <w:rsid w:val="00393477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BF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ED7"/>
    <w:rsid w:val="003A2FC9"/>
    <w:rsid w:val="003A3012"/>
    <w:rsid w:val="003A3998"/>
    <w:rsid w:val="003A39C3"/>
    <w:rsid w:val="003A3A26"/>
    <w:rsid w:val="003A3AB9"/>
    <w:rsid w:val="003A414A"/>
    <w:rsid w:val="003A4815"/>
    <w:rsid w:val="003A4F8F"/>
    <w:rsid w:val="003A56E6"/>
    <w:rsid w:val="003A587B"/>
    <w:rsid w:val="003A5912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5A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2B86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15B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06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17C3E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4AB0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1D2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355"/>
    <w:rsid w:val="00475D9D"/>
    <w:rsid w:val="00477730"/>
    <w:rsid w:val="00477A1B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3E58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6CB9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85A"/>
    <w:rsid w:val="004B2DD1"/>
    <w:rsid w:val="004B34B8"/>
    <w:rsid w:val="004B40B6"/>
    <w:rsid w:val="004B4664"/>
    <w:rsid w:val="004B46F3"/>
    <w:rsid w:val="004B4DBF"/>
    <w:rsid w:val="004B5649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4816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2054"/>
    <w:rsid w:val="00562901"/>
    <w:rsid w:val="00562A1E"/>
    <w:rsid w:val="00562C1A"/>
    <w:rsid w:val="00562F37"/>
    <w:rsid w:val="005632C3"/>
    <w:rsid w:val="00563757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7B8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5912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7D4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09E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114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76CE"/>
    <w:rsid w:val="005E7873"/>
    <w:rsid w:val="005E7E02"/>
    <w:rsid w:val="005F1364"/>
    <w:rsid w:val="005F17A8"/>
    <w:rsid w:val="005F189C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B98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8FF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438D"/>
    <w:rsid w:val="0062615D"/>
    <w:rsid w:val="00626199"/>
    <w:rsid w:val="0062742C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82C"/>
    <w:rsid w:val="00665BC2"/>
    <w:rsid w:val="00666011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6EE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090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0FE9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369F"/>
    <w:rsid w:val="0071450D"/>
    <w:rsid w:val="00714698"/>
    <w:rsid w:val="0071476B"/>
    <w:rsid w:val="007148B2"/>
    <w:rsid w:val="00714C7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611A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767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300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3922"/>
    <w:rsid w:val="007B4C07"/>
    <w:rsid w:val="007B53CE"/>
    <w:rsid w:val="007B576F"/>
    <w:rsid w:val="007B5884"/>
    <w:rsid w:val="007B5E45"/>
    <w:rsid w:val="007B622B"/>
    <w:rsid w:val="007B729E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53E"/>
    <w:rsid w:val="007D1C0F"/>
    <w:rsid w:val="007D2B88"/>
    <w:rsid w:val="007D3085"/>
    <w:rsid w:val="007D31BF"/>
    <w:rsid w:val="007D3436"/>
    <w:rsid w:val="007D3677"/>
    <w:rsid w:val="007D3C2A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6209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38F"/>
    <w:rsid w:val="008165FA"/>
    <w:rsid w:val="00817927"/>
    <w:rsid w:val="00817EEF"/>
    <w:rsid w:val="00817F22"/>
    <w:rsid w:val="008200CB"/>
    <w:rsid w:val="00820253"/>
    <w:rsid w:val="0082045B"/>
    <w:rsid w:val="00821255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0EF7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433"/>
    <w:rsid w:val="00847A36"/>
    <w:rsid w:val="00850552"/>
    <w:rsid w:val="0085097F"/>
    <w:rsid w:val="00851133"/>
    <w:rsid w:val="0085187C"/>
    <w:rsid w:val="00851E05"/>
    <w:rsid w:val="008522DE"/>
    <w:rsid w:val="008526B7"/>
    <w:rsid w:val="00852AC4"/>
    <w:rsid w:val="00852FC2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8C3"/>
    <w:rsid w:val="00857CE4"/>
    <w:rsid w:val="00857D29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0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5A23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EA7"/>
    <w:rsid w:val="008B6F26"/>
    <w:rsid w:val="008B7157"/>
    <w:rsid w:val="008B72E4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6DD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4B3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0FD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94D"/>
    <w:rsid w:val="00927B43"/>
    <w:rsid w:val="009300BC"/>
    <w:rsid w:val="00930259"/>
    <w:rsid w:val="009311BF"/>
    <w:rsid w:val="009311F2"/>
    <w:rsid w:val="00931BFF"/>
    <w:rsid w:val="00931D96"/>
    <w:rsid w:val="00933139"/>
    <w:rsid w:val="00933A80"/>
    <w:rsid w:val="00933D31"/>
    <w:rsid w:val="00934404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6AE9"/>
    <w:rsid w:val="00937662"/>
    <w:rsid w:val="0093772E"/>
    <w:rsid w:val="00940091"/>
    <w:rsid w:val="009400E6"/>
    <w:rsid w:val="00940384"/>
    <w:rsid w:val="0094039D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3F4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A99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7A6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4C1B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656D"/>
    <w:rsid w:val="00A27B5D"/>
    <w:rsid w:val="00A27C1B"/>
    <w:rsid w:val="00A300C4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0F6"/>
    <w:rsid w:val="00A53605"/>
    <w:rsid w:val="00A53B98"/>
    <w:rsid w:val="00A53C4A"/>
    <w:rsid w:val="00A53CB2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9FC"/>
    <w:rsid w:val="00A60DBE"/>
    <w:rsid w:val="00A6117E"/>
    <w:rsid w:val="00A6133B"/>
    <w:rsid w:val="00A61877"/>
    <w:rsid w:val="00A62280"/>
    <w:rsid w:val="00A63CFD"/>
    <w:rsid w:val="00A63DCC"/>
    <w:rsid w:val="00A63F52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0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5AB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CC0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27F0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950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C59"/>
    <w:rsid w:val="00AD4DE7"/>
    <w:rsid w:val="00AD4FB2"/>
    <w:rsid w:val="00AD54C2"/>
    <w:rsid w:val="00AD5C9A"/>
    <w:rsid w:val="00AD6BC3"/>
    <w:rsid w:val="00AD6FC4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30"/>
    <w:rsid w:val="00AE3269"/>
    <w:rsid w:val="00AE3785"/>
    <w:rsid w:val="00AE3C8D"/>
    <w:rsid w:val="00AE4331"/>
    <w:rsid w:val="00AE45F5"/>
    <w:rsid w:val="00AE48FF"/>
    <w:rsid w:val="00AE5324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826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2FB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4EAF"/>
    <w:rsid w:val="00B35EEA"/>
    <w:rsid w:val="00B362C9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C6E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339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2B7"/>
    <w:rsid w:val="00B9776E"/>
    <w:rsid w:val="00B9784B"/>
    <w:rsid w:val="00B978A3"/>
    <w:rsid w:val="00B97A5B"/>
    <w:rsid w:val="00BA04B0"/>
    <w:rsid w:val="00BA09A6"/>
    <w:rsid w:val="00BA09C9"/>
    <w:rsid w:val="00BA0B89"/>
    <w:rsid w:val="00BA1463"/>
    <w:rsid w:val="00BA1777"/>
    <w:rsid w:val="00BA1787"/>
    <w:rsid w:val="00BA1BF9"/>
    <w:rsid w:val="00BA1EE1"/>
    <w:rsid w:val="00BA1FC7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58F9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CEA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4FA4"/>
    <w:rsid w:val="00BD5240"/>
    <w:rsid w:val="00BD57B1"/>
    <w:rsid w:val="00BD5E4D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3997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2A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415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1DDB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0542"/>
    <w:rsid w:val="00CD2806"/>
    <w:rsid w:val="00CD2D28"/>
    <w:rsid w:val="00CD3052"/>
    <w:rsid w:val="00CD3BCA"/>
    <w:rsid w:val="00CD3D1C"/>
    <w:rsid w:val="00CD4063"/>
    <w:rsid w:val="00CD4228"/>
    <w:rsid w:val="00CD487B"/>
    <w:rsid w:val="00CD48A0"/>
    <w:rsid w:val="00CD4EEE"/>
    <w:rsid w:val="00CD64CC"/>
    <w:rsid w:val="00CD6DFB"/>
    <w:rsid w:val="00CD7B11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7F3"/>
    <w:rsid w:val="00D16BB9"/>
    <w:rsid w:val="00D17084"/>
    <w:rsid w:val="00D1723E"/>
    <w:rsid w:val="00D17480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4C56"/>
    <w:rsid w:val="00D25023"/>
    <w:rsid w:val="00D25246"/>
    <w:rsid w:val="00D25BC4"/>
    <w:rsid w:val="00D263C3"/>
    <w:rsid w:val="00D274AA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2AC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0C92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39A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3E5D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073B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481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E3E"/>
    <w:rsid w:val="00DD5150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596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1102"/>
    <w:rsid w:val="00E22C67"/>
    <w:rsid w:val="00E24683"/>
    <w:rsid w:val="00E24D0D"/>
    <w:rsid w:val="00E25EF0"/>
    <w:rsid w:val="00E263D1"/>
    <w:rsid w:val="00E301C5"/>
    <w:rsid w:val="00E3032E"/>
    <w:rsid w:val="00E30F42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AC5"/>
    <w:rsid w:val="00E73DE7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2D4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4FDA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2E33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910"/>
    <w:rsid w:val="00EC5AF6"/>
    <w:rsid w:val="00EC6230"/>
    <w:rsid w:val="00EC7602"/>
    <w:rsid w:val="00EC7921"/>
    <w:rsid w:val="00EC7960"/>
    <w:rsid w:val="00ED0361"/>
    <w:rsid w:val="00ED0D30"/>
    <w:rsid w:val="00ED128C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E9A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A7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3AE6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A96"/>
    <w:rsid w:val="00F64DE6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0BD5"/>
    <w:rsid w:val="00F7144B"/>
    <w:rsid w:val="00F71533"/>
    <w:rsid w:val="00F71598"/>
    <w:rsid w:val="00F71787"/>
    <w:rsid w:val="00F73B34"/>
    <w:rsid w:val="00F7457E"/>
    <w:rsid w:val="00F7471A"/>
    <w:rsid w:val="00F74B9D"/>
    <w:rsid w:val="00F74C0B"/>
    <w:rsid w:val="00F75000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0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0E57"/>
    <w:rsid w:val="00FC11C9"/>
    <w:rsid w:val="00FC17E4"/>
    <w:rsid w:val="00FC18D7"/>
    <w:rsid w:val="00FC2E48"/>
    <w:rsid w:val="00FC2EF8"/>
    <w:rsid w:val="00FC3047"/>
    <w:rsid w:val="00FC4516"/>
    <w:rsid w:val="00FC5837"/>
    <w:rsid w:val="00FC5BBD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5CF6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4B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Pr>
      <w:b/>
      <w:sz w:val="24"/>
      <w:lang/>
    </w:rPr>
  </w:style>
  <w:style w:type="paragraph" w:styleId="Nagwek">
    <w:name w:val="header"/>
    <w:basedOn w:val="Normalny"/>
    <w:link w:val="NagwekZnak"/>
    <w:uiPriority w:val="99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link w:val="TekstpodstawowywcityZnak"/>
    <w:uiPriority w:val="99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uiPriority w:val="99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uiPriority w:val="99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uiPriority w:val="99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uiPriority w:val="99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uiPriority w:val="99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uiPriority w:val="99"/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customStyle="1" w:styleId="Tytutabeli">
    <w:name w:val="Tytuł tabeli"/>
    <w:basedOn w:val="Zawartotabeli"/>
    <w:uiPriority w:val="99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link w:val="Tekstpodstawowywcity3Znak"/>
    <w:uiPriority w:val="99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suppressAutoHyphens w:val="0"/>
    </w:pPr>
  </w:style>
  <w:style w:type="paragraph" w:customStyle="1" w:styleId="Tabelapozycja">
    <w:name w:val="Tabela pozycja"/>
    <w:basedOn w:val="Normalny"/>
    <w:uiPriority w:val="99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uiPriority w:val="99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Plandokumentu">
    <w:name w:val="Document Map"/>
    <w:aliases w:val="Mapa dokumentu"/>
    <w:basedOn w:val="Normalny"/>
    <w:link w:val="Plan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uiPriority w:val="99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uiPriority w:val="99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uiPriority w:val="99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uiPriority w:val="99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18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3B26"/>
  </w:style>
  <w:style w:type="character" w:styleId="Odwoanieprzypisudolnego">
    <w:name w:val="footnote reference"/>
    <w:uiPriority w:val="99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0C4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C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0C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0C4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0C4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300C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0C4"/>
    <w:rPr>
      <w:rFonts w:ascii="Consolas" w:eastAsia="Calibri" w:hAnsi="Consolas"/>
      <w:sz w:val="21"/>
      <w:szCs w:val="21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A300C4"/>
  </w:style>
  <w:style w:type="numbering" w:customStyle="1" w:styleId="WW8Num40">
    <w:name w:val="WW8Num40"/>
    <w:rsid w:val="00A300C4"/>
    <w:pPr>
      <w:numPr>
        <w:numId w:val="33"/>
      </w:numPr>
    </w:pPr>
  </w:style>
  <w:style w:type="numbering" w:customStyle="1" w:styleId="WW8Num32">
    <w:name w:val="WW8Num32"/>
    <w:rsid w:val="00A300C4"/>
    <w:pPr>
      <w:numPr>
        <w:numId w:val="34"/>
      </w:numPr>
    </w:pPr>
  </w:style>
  <w:style w:type="character" w:customStyle="1" w:styleId="Nagwek2Znak">
    <w:name w:val="Nagłówek 2 Znak"/>
    <w:basedOn w:val="Domylnaczcionkaakapitu"/>
    <w:link w:val="Nagwek2"/>
    <w:rsid w:val="00A300C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A300C4"/>
    <w:rPr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300C4"/>
    <w:rPr>
      <w:rFonts w:ascii="Arial" w:hAnsi="Arial"/>
      <w:i/>
      <w:sz w:val="24"/>
    </w:rPr>
  </w:style>
  <w:style w:type="character" w:customStyle="1" w:styleId="Nagwek5Znak">
    <w:name w:val="Nagłówek 5 Znak"/>
    <w:basedOn w:val="Domylnaczcionkaakapitu"/>
    <w:link w:val="Nagwek5"/>
    <w:rsid w:val="00A300C4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A300C4"/>
    <w:rPr>
      <w:rFonts w:ascii="Arial" w:hAnsi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300C4"/>
    <w:rPr>
      <w:rFonts w:ascii="Arial" w:hAnsi="Arial"/>
      <w:b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A300C4"/>
    <w:rPr>
      <w:rFonts w:ascii="Arial" w:hAnsi="Arial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A300C4"/>
    <w:rPr>
      <w:rFonts w:ascii="Arial" w:hAnsi="Arial"/>
      <w:i/>
    </w:rPr>
  </w:style>
  <w:style w:type="character" w:customStyle="1" w:styleId="TytuZnak">
    <w:name w:val="Tytuł Znak"/>
    <w:basedOn w:val="Domylnaczcionkaakapitu"/>
    <w:link w:val="Tytu"/>
    <w:uiPriority w:val="99"/>
    <w:rsid w:val="00A300C4"/>
    <w:rPr>
      <w:rFonts w:ascii="Albany" w:hAnsi="Albany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0C4"/>
    <w:rPr>
      <w:rFonts w:ascii="Arial" w:hAnsi="Arial"/>
      <w:sz w:val="2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300C4"/>
    <w:rPr>
      <w:rFonts w:ascii="Tahoma" w:hAnsi="Tahoma" w:cs="Tahoma"/>
      <w:shd w:val="clear" w:color="auto" w:fill="000080"/>
    </w:rPr>
  </w:style>
  <w:style w:type="character" w:customStyle="1" w:styleId="ZnakZnak10">
    <w:name w:val="Znak Znak1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0">
    <w:name w:val="Znak Znak"/>
    <w:rsid w:val="00A300C4"/>
    <w:rPr>
      <w:b/>
      <w:bCs w:val="0"/>
      <w:sz w:val="24"/>
      <w:lang w:val="pl-PL" w:bidi="ar-SA"/>
    </w:rPr>
  </w:style>
  <w:style w:type="character" w:customStyle="1" w:styleId="ZnakZnak20">
    <w:name w:val="Znak Znak2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30">
    <w:name w:val="Znak Znak3"/>
    <w:locked/>
    <w:rsid w:val="00A300C4"/>
    <w:rPr>
      <w:b/>
      <w:bCs w:val="0"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B35B-A6E5-4026-B348-23201D3C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2139</Words>
  <Characters>16835</Characters>
  <Application>Microsoft Office Word</Application>
  <DocSecurity>0</DocSecurity>
  <Lines>140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18937</CharactersWithSpaces>
  <SharedDoc>false</SharedDoc>
  <HLinks>
    <vt:vector size="66" baseType="variant"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2024-03-29T06:11:00Z</cp:lastPrinted>
  <dcterms:created xsi:type="dcterms:W3CDTF">2024-03-29T06:12:00Z</dcterms:created>
  <dcterms:modified xsi:type="dcterms:W3CDTF">2024-03-29T06:12:00Z</dcterms:modified>
</cp:coreProperties>
</file>