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3F44" w14:textId="77777777" w:rsidR="00857BE9" w:rsidRPr="004D48A2" w:rsidRDefault="00857BE9" w:rsidP="00857BE9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4A2207D7" w14:textId="77777777" w:rsidR="00857BE9" w:rsidRPr="004D48A2" w:rsidRDefault="00857BE9" w:rsidP="00857BE9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693B1ED" w14:textId="77777777" w:rsidR="00857BE9" w:rsidRPr="004D48A2" w:rsidRDefault="00857BE9" w:rsidP="00857BE9">
      <w:pPr>
        <w:spacing w:line="276" w:lineRule="auto"/>
      </w:pPr>
      <w:r w:rsidRPr="004D48A2">
        <w:t>…………………………………………..………</w:t>
      </w:r>
    </w:p>
    <w:p w14:paraId="3B1D9D60" w14:textId="77777777" w:rsidR="00857BE9" w:rsidRPr="004D48A2" w:rsidRDefault="00857BE9" w:rsidP="00857BE9">
      <w:pPr>
        <w:spacing w:line="276" w:lineRule="auto"/>
      </w:pPr>
      <w:r w:rsidRPr="004D48A2">
        <w:t xml:space="preserve">  (miejsce i data sporządzenia)</w:t>
      </w:r>
    </w:p>
    <w:p w14:paraId="7A2B4244" w14:textId="77777777" w:rsidR="00857BE9" w:rsidRPr="004D48A2" w:rsidRDefault="00857BE9" w:rsidP="00857BE9">
      <w:pPr>
        <w:spacing w:line="276" w:lineRule="auto"/>
      </w:pPr>
    </w:p>
    <w:p w14:paraId="689A1519" w14:textId="77777777" w:rsidR="00857BE9" w:rsidRPr="004D48A2" w:rsidRDefault="00857BE9" w:rsidP="00857BE9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7A285D95" w14:textId="77777777" w:rsidR="00857BE9" w:rsidRPr="004D48A2" w:rsidRDefault="00857BE9" w:rsidP="00857BE9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799B26D8" w14:textId="77777777" w:rsidR="00857BE9" w:rsidRPr="004D48A2" w:rsidRDefault="00857BE9" w:rsidP="00857BE9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502E2747" w14:textId="77777777" w:rsidR="00857BE9" w:rsidRPr="004D48A2" w:rsidRDefault="00857BE9" w:rsidP="00857BE9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15A59D8C" w14:textId="77777777" w:rsidR="00857BE9" w:rsidRPr="004D48A2" w:rsidRDefault="00857BE9" w:rsidP="00857BE9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0D99B3AB" w14:textId="77777777" w:rsidR="00857BE9" w:rsidRPr="004549A0" w:rsidRDefault="00857BE9" w:rsidP="00857BE9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174801"/>
      <w:bookmarkStart w:id="1" w:name="_Hlk93478838"/>
      <w:r>
        <w:rPr>
          <w:bCs/>
        </w:rPr>
        <w:t xml:space="preserve"> </w:t>
      </w:r>
      <w:r w:rsidRPr="00DB1D6B">
        <w:rPr>
          <w:b/>
          <w:bCs/>
          <w:i/>
          <w:iCs/>
          <w:lang w:bidi="pl-PL"/>
        </w:rPr>
        <w:t xml:space="preserve">„Świadczenie usługi operatora systemu rowerów miejskich” </w:t>
      </w:r>
      <w:bookmarkEnd w:id="0"/>
      <w:bookmarkEnd w:id="1"/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4D48A2">
        <w:rPr>
          <w:b/>
          <w:bCs/>
        </w:rPr>
        <w:t>WI.271.</w:t>
      </w:r>
      <w:r>
        <w:rPr>
          <w:b/>
          <w:bCs/>
        </w:rPr>
        <w:t>3</w:t>
      </w:r>
      <w:r w:rsidRPr="004D48A2">
        <w:rPr>
          <w:b/>
          <w:bCs/>
        </w:rPr>
        <w:t>.202</w:t>
      </w:r>
      <w:r>
        <w:rPr>
          <w:b/>
          <w:bCs/>
        </w:rPr>
        <w:t>2</w:t>
      </w:r>
    </w:p>
    <w:p w14:paraId="5C8E5640" w14:textId="77777777" w:rsidR="00857BE9" w:rsidRPr="004D48A2" w:rsidRDefault="00857BE9" w:rsidP="00857BE9">
      <w:pPr>
        <w:numPr>
          <w:ilvl w:val="0"/>
          <w:numId w:val="32"/>
        </w:numPr>
        <w:spacing w:line="276" w:lineRule="auto"/>
        <w:rPr>
          <w:b/>
        </w:rPr>
      </w:pPr>
      <w:bookmarkStart w:id="2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2"/>
    </w:p>
    <w:p w14:paraId="5B8FB8C1" w14:textId="77777777" w:rsidR="00857BE9" w:rsidRPr="00476C3D" w:rsidRDefault="00857BE9" w:rsidP="00857BE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857BE9" w:rsidRPr="004D48A2" w14:paraId="6E2F0934" w14:textId="77777777" w:rsidTr="00F730DB">
        <w:tc>
          <w:tcPr>
            <w:tcW w:w="4111" w:type="dxa"/>
          </w:tcPr>
          <w:p w14:paraId="33AFA658" w14:textId="77777777" w:rsidR="00857BE9" w:rsidRPr="004D48A2" w:rsidRDefault="00857BE9" w:rsidP="00F730DB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48D5CD3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19CEEF2E" w14:textId="77777777" w:rsidTr="00F730DB">
        <w:tc>
          <w:tcPr>
            <w:tcW w:w="4111" w:type="dxa"/>
          </w:tcPr>
          <w:p w14:paraId="1D810827" w14:textId="77777777" w:rsidR="00857BE9" w:rsidRPr="004D48A2" w:rsidRDefault="00857BE9" w:rsidP="00F730DB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A22882C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0A429E83" w14:textId="77777777" w:rsidTr="00F730DB">
        <w:tc>
          <w:tcPr>
            <w:tcW w:w="4111" w:type="dxa"/>
          </w:tcPr>
          <w:p w14:paraId="32BA8078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37DF3D62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16BAA9E0" w14:textId="77777777" w:rsidTr="00F730DB">
        <w:tc>
          <w:tcPr>
            <w:tcW w:w="4111" w:type="dxa"/>
          </w:tcPr>
          <w:p w14:paraId="38C7CD20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64150DAE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3A779C32" w14:textId="77777777" w:rsidTr="00F730DB">
        <w:tc>
          <w:tcPr>
            <w:tcW w:w="4111" w:type="dxa"/>
          </w:tcPr>
          <w:p w14:paraId="1213ABCD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7B29E82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30DB1765" w14:textId="77777777" w:rsidTr="00F730DB">
        <w:tc>
          <w:tcPr>
            <w:tcW w:w="4111" w:type="dxa"/>
          </w:tcPr>
          <w:p w14:paraId="19B00222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104E8F46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4FF1DD45" w14:textId="77777777" w:rsidTr="00F730DB">
        <w:tc>
          <w:tcPr>
            <w:tcW w:w="4111" w:type="dxa"/>
          </w:tcPr>
          <w:p w14:paraId="601D428D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D8EF24A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3B64B01C" w14:textId="77777777" w:rsidTr="00F730DB">
        <w:tc>
          <w:tcPr>
            <w:tcW w:w="4111" w:type="dxa"/>
          </w:tcPr>
          <w:p w14:paraId="0CC2787C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1B94ED6A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63063990" w14:textId="77777777" w:rsidTr="00F730DB">
        <w:tc>
          <w:tcPr>
            <w:tcW w:w="4111" w:type="dxa"/>
          </w:tcPr>
          <w:p w14:paraId="20C4E948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3D363118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0B1D7977" w14:textId="77777777" w:rsidTr="00F730DB">
        <w:tc>
          <w:tcPr>
            <w:tcW w:w="4111" w:type="dxa"/>
          </w:tcPr>
          <w:p w14:paraId="00DB2CF9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7358EFE5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35F8212D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</w:p>
        </w:tc>
      </w:tr>
      <w:tr w:rsidR="00857BE9" w:rsidRPr="004D48A2" w14:paraId="28DFE0C9" w14:textId="77777777" w:rsidTr="00F730DB">
        <w:tc>
          <w:tcPr>
            <w:tcW w:w="4111" w:type="dxa"/>
          </w:tcPr>
          <w:p w14:paraId="04C993F7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443E1404" w14:textId="77777777" w:rsidR="00857BE9" w:rsidRPr="004D48A2" w:rsidRDefault="00857BE9" w:rsidP="00F730DB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1C92BA84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440A245B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54219F0F" w14:textId="77777777" w:rsidR="00857BE9" w:rsidRPr="004D48A2" w:rsidRDefault="00857BE9" w:rsidP="00F730DB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2FBF4CCC" w14:textId="77777777" w:rsidR="00857BE9" w:rsidRPr="004D48A2" w:rsidRDefault="00857BE9" w:rsidP="00857BE9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857BE9" w:rsidRPr="004D48A2" w14:paraId="3CAB6741" w14:textId="77777777" w:rsidTr="00F730DB">
        <w:tc>
          <w:tcPr>
            <w:tcW w:w="3721" w:type="dxa"/>
          </w:tcPr>
          <w:p w14:paraId="58F1F66A" w14:textId="77777777" w:rsidR="00857BE9" w:rsidRPr="004D48A2" w:rsidRDefault="00857BE9" w:rsidP="00F730DB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55872536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857BE9" w:rsidRPr="004D48A2" w14:paraId="5FF49CDC" w14:textId="77777777" w:rsidTr="00F730DB">
        <w:tc>
          <w:tcPr>
            <w:tcW w:w="3721" w:type="dxa"/>
          </w:tcPr>
          <w:p w14:paraId="16A4EBE7" w14:textId="77777777" w:rsidR="00857BE9" w:rsidRPr="004D48A2" w:rsidRDefault="00857BE9" w:rsidP="00F730DB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4FFAB4BD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857BE9" w:rsidRPr="004D48A2" w14:paraId="0087BF90" w14:textId="77777777" w:rsidTr="00F730DB">
        <w:trPr>
          <w:trHeight w:val="422"/>
        </w:trPr>
        <w:tc>
          <w:tcPr>
            <w:tcW w:w="3721" w:type="dxa"/>
          </w:tcPr>
          <w:p w14:paraId="46329AD5" w14:textId="77777777" w:rsidR="00857BE9" w:rsidRPr="004D48A2" w:rsidRDefault="00857BE9" w:rsidP="00F730DB">
            <w:pPr>
              <w:spacing w:line="276" w:lineRule="auto"/>
            </w:pPr>
            <w:r w:rsidRPr="004D48A2">
              <w:lastRenderedPageBreak/>
              <w:t>E-mail:</w:t>
            </w:r>
          </w:p>
        </w:tc>
        <w:tc>
          <w:tcPr>
            <w:tcW w:w="4959" w:type="dxa"/>
          </w:tcPr>
          <w:p w14:paraId="1E6AC156" w14:textId="77777777" w:rsidR="00857BE9" w:rsidRPr="004D48A2" w:rsidRDefault="00857BE9" w:rsidP="00F730DB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72CC9714" w14:textId="77777777" w:rsidR="00857BE9" w:rsidRDefault="00857BE9" w:rsidP="00857BE9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2DCCDB12" w14:textId="77777777" w:rsidR="00857BE9" w:rsidRDefault="00857BE9" w:rsidP="00857BE9">
      <w:pPr>
        <w:spacing w:line="276" w:lineRule="auto"/>
        <w:rPr>
          <w:b/>
        </w:rPr>
      </w:pPr>
    </w:p>
    <w:tbl>
      <w:tblPr>
        <w:tblW w:w="8930" w:type="dxa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19"/>
        <w:gridCol w:w="2976"/>
        <w:gridCol w:w="2835"/>
      </w:tblGrid>
      <w:tr w:rsidR="00857BE9" w14:paraId="6FB43D0B" w14:textId="77777777" w:rsidTr="00F730D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FD09D9" w14:textId="77777777" w:rsidR="00857BE9" w:rsidRPr="00BC41D2" w:rsidRDefault="00857BE9" w:rsidP="00F730DB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netto [zł]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6F882C" w14:textId="77777777" w:rsidR="00857BE9" w:rsidRPr="00BC41D2" w:rsidRDefault="00857BE9" w:rsidP="00F730DB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Podatek VAT [zł]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7DE9E" w14:textId="77777777" w:rsidR="00857BE9" w:rsidRPr="00BC41D2" w:rsidRDefault="00857BE9" w:rsidP="00F730DB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brutto [zł]</w:t>
            </w:r>
          </w:p>
        </w:tc>
      </w:tr>
      <w:tr w:rsidR="00857BE9" w14:paraId="72B481D4" w14:textId="77777777" w:rsidTr="00F730D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6D38B" w14:textId="77777777" w:rsidR="00857BE9" w:rsidRDefault="00857BE9" w:rsidP="00F730DB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653E61C5" w14:textId="77777777" w:rsidR="00857BE9" w:rsidRDefault="00857BE9" w:rsidP="00F730DB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9C086" w14:textId="77777777" w:rsidR="00857BE9" w:rsidRDefault="00857BE9" w:rsidP="00F730DB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B951E" w14:textId="77777777" w:rsidR="00857BE9" w:rsidRDefault="00857BE9" w:rsidP="00F730DB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58B5E" w14:textId="77777777" w:rsidR="00857BE9" w:rsidRPr="004D48A2" w:rsidRDefault="00857BE9" w:rsidP="00857BE9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2E20579C" w14:textId="77777777" w:rsidR="00857BE9" w:rsidRPr="004D48A2" w:rsidRDefault="00857BE9" w:rsidP="00857BE9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29CDD9EF" w14:textId="77777777" w:rsidR="00857BE9" w:rsidRPr="004D48A2" w:rsidRDefault="00857BE9" w:rsidP="00857BE9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592E6CA1" w14:textId="77777777" w:rsidR="00857BE9" w:rsidRPr="004D48A2" w:rsidRDefault="00857BE9" w:rsidP="00857BE9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Usługę</w:t>
      </w:r>
      <w:r w:rsidRPr="004D48A2">
        <w:rPr>
          <w:i/>
        </w:rPr>
        <w:t xml:space="preserve"> </w:t>
      </w:r>
      <w:r w:rsidRPr="004D48A2">
        <w:t>objęt</w:t>
      </w:r>
      <w:r>
        <w:t>ą</w:t>
      </w:r>
      <w:r w:rsidRPr="004D48A2">
        <w:t xml:space="preserve">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650A4F47" w14:textId="77777777" w:rsidR="00857BE9" w:rsidRPr="004D48A2" w:rsidRDefault="00857BE9" w:rsidP="00857BE9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857BE9" w:rsidRPr="004D48A2" w14:paraId="55D2F89D" w14:textId="77777777" w:rsidTr="00F730DB">
        <w:tc>
          <w:tcPr>
            <w:tcW w:w="703" w:type="dxa"/>
            <w:shd w:val="clear" w:color="auto" w:fill="auto"/>
          </w:tcPr>
          <w:p w14:paraId="57903B1F" w14:textId="77777777" w:rsidR="00857BE9" w:rsidRPr="004D48A2" w:rsidRDefault="00857BE9" w:rsidP="00F730DB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338F66B" w14:textId="77777777" w:rsidR="00857BE9" w:rsidRPr="004D48A2" w:rsidRDefault="00857BE9" w:rsidP="00F730DB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B523EC3" w14:textId="77777777" w:rsidR="00857BE9" w:rsidRPr="004D48A2" w:rsidRDefault="00857BE9" w:rsidP="00F730DB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2D3E9B27" w14:textId="77777777" w:rsidR="00857BE9" w:rsidRPr="004D48A2" w:rsidRDefault="00857BE9" w:rsidP="00F730DB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857BE9" w:rsidRPr="004D48A2" w14:paraId="01E1B602" w14:textId="77777777" w:rsidTr="00F730DB">
        <w:trPr>
          <w:trHeight w:val="369"/>
        </w:trPr>
        <w:tc>
          <w:tcPr>
            <w:tcW w:w="703" w:type="dxa"/>
            <w:shd w:val="clear" w:color="auto" w:fill="auto"/>
          </w:tcPr>
          <w:p w14:paraId="199889E3" w14:textId="77777777" w:rsidR="00857BE9" w:rsidRPr="004D48A2" w:rsidRDefault="00857BE9" w:rsidP="00F730DB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0BEE7DB2" w14:textId="77777777" w:rsidR="00857BE9" w:rsidRPr="004D48A2" w:rsidRDefault="00857BE9" w:rsidP="00F730DB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5758B9EE" w14:textId="77777777" w:rsidR="00857BE9" w:rsidRPr="004D48A2" w:rsidRDefault="00857BE9" w:rsidP="00F730DB">
            <w:pPr>
              <w:spacing w:line="276" w:lineRule="auto"/>
              <w:rPr>
                <w:iCs/>
              </w:rPr>
            </w:pPr>
          </w:p>
        </w:tc>
      </w:tr>
    </w:tbl>
    <w:p w14:paraId="4B101656" w14:textId="77777777" w:rsidR="00857BE9" w:rsidRPr="004D48A2" w:rsidRDefault="00857BE9" w:rsidP="00857BE9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4335B025" w14:textId="77777777" w:rsidR="00857BE9" w:rsidRPr="004D48A2" w:rsidRDefault="00857BE9" w:rsidP="00857BE9">
      <w:pPr>
        <w:numPr>
          <w:ilvl w:val="0"/>
          <w:numId w:val="32"/>
        </w:numPr>
        <w:spacing w:line="276" w:lineRule="auto"/>
        <w:rPr>
          <w:iCs/>
        </w:rPr>
      </w:pPr>
      <w:bookmarkStart w:id="3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2021 r. poz. 1129 ze zm.) </w:t>
      </w:r>
      <w:r w:rsidRPr="004D48A2">
        <w:t>oświadczam/oświadczamy, że wybór mojej/naszej oferty:</w:t>
      </w:r>
    </w:p>
    <w:p w14:paraId="7DB3502F" w14:textId="77777777" w:rsidR="00857BE9" w:rsidRPr="009E4568" w:rsidRDefault="00857BE9" w:rsidP="00857BE9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6318059F" w14:textId="77777777" w:rsidR="00857BE9" w:rsidRDefault="00857BE9" w:rsidP="00857BE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2B9C89FE" w14:textId="77777777" w:rsidR="00857BE9" w:rsidRDefault="00857BE9" w:rsidP="00857BE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2F6697F6" w14:textId="77777777" w:rsidR="00857BE9" w:rsidRPr="004D48A2" w:rsidRDefault="00857BE9" w:rsidP="00857BE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0DE0852C" w14:textId="77777777" w:rsidR="00857BE9" w:rsidRPr="004D48A2" w:rsidRDefault="00857BE9" w:rsidP="00857BE9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3"/>
    <w:p w14:paraId="7961A36D" w14:textId="77777777" w:rsidR="00857BE9" w:rsidRDefault="00857BE9" w:rsidP="00857BE9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 xml:space="preserve">wypełniłem obowiązki informacyjne przewidziane w art. 13 lub art. 14 rozporządzenia Parlamentu Europejskiego i Rady (UE) 2016/679 z dnia 27 kwietnia 2016 r. </w:t>
      </w:r>
      <w:r w:rsidRPr="000861C9">
        <w:rPr>
          <w:iCs/>
        </w:rPr>
        <w:lastRenderedPageBreak/>
        <w:t xml:space="preserve">w sprawie ochrony osób fizycznych w związku z przetwarzaniem danych osobowych </w:t>
      </w:r>
      <w:r>
        <w:rPr>
          <w:iCs/>
        </w:rPr>
        <w:t xml:space="preserve">                            </w:t>
      </w:r>
      <w:r w:rsidRPr="000861C9">
        <w:rPr>
          <w:iCs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31C78083" w14:textId="77777777" w:rsidR="00857BE9" w:rsidRPr="00DB1D6B" w:rsidRDefault="00857BE9" w:rsidP="00857BE9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DB1D6B">
        <w:t>Oświadczamy, że termin usuwania usterek i awarii rowerów, stacji i sprzętu w ciągu …………</w:t>
      </w:r>
      <w:r>
        <w:t>…….</w:t>
      </w:r>
      <w:r w:rsidRPr="00DB1D6B">
        <w:t xml:space="preserve"> godzin zegarowych od momentu zgłoszenia przez Zamawiającego. </w:t>
      </w:r>
      <w:r>
        <w:t>(UWAGA! kryterium oceny ofert)</w:t>
      </w:r>
    </w:p>
    <w:p w14:paraId="4D99FB6E" w14:textId="77777777" w:rsidR="00857BE9" w:rsidRDefault="00857BE9" w:rsidP="00857BE9">
      <w:pPr>
        <w:spacing w:line="276" w:lineRule="auto"/>
        <w:ind w:left="720"/>
        <w:jc w:val="both"/>
      </w:pPr>
    </w:p>
    <w:p w14:paraId="274F7CA2" w14:textId="77777777" w:rsidR="00857BE9" w:rsidRDefault="00857BE9" w:rsidP="00857BE9">
      <w:pPr>
        <w:spacing w:line="276" w:lineRule="auto"/>
        <w:ind w:left="720"/>
        <w:jc w:val="both"/>
      </w:pPr>
    </w:p>
    <w:p w14:paraId="2F6D2C3E" w14:textId="77777777" w:rsidR="00857BE9" w:rsidRPr="004D48A2" w:rsidRDefault="00857BE9" w:rsidP="00857BE9">
      <w:pPr>
        <w:spacing w:line="276" w:lineRule="auto"/>
        <w:ind w:left="5103"/>
        <w:jc w:val="both"/>
      </w:pPr>
      <w:r w:rsidRPr="008F494C">
        <w:rPr>
          <w:i/>
          <w:iCs/>
        </w:rPr>
        <w:t>(</w:t>
      </w:r>
      <w:r w:rsidRPr="008F494C">
        <w:rPr>
          <w:b/>
          <w:bCs/>
          <w:i/>
          <w:iCs/>
        </w:rPr>
        <w:t>Dokument podpisywany elektronicznie)</w:t>
      </w:r>
    </w:p>
    <w:p w14:paraId="272070B6" w14:textId="77777777" w:rsidR="00DB1D6B" w:rsidRPr="00857BE9" w:rsidRDefault="00DB1D6B" w:rsidP="00857BE9"/>
    <w:sectPr w:rsidR="00DB1D6B" w:rsidRPr="00857BE9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190B8F4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241490ED" w:rsidR="0082790E" w:rsidRDefault="00DB1D6B" w:rsidP="00BC41D2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>
      <w:rPr>
        <w:b/>
        <w:bCs/>
        <w:iCs/>
        <w:sz w:val="20"/>
        <w:szCs w:val="20"/>
      </w:rPr>
      <w:t xml:space="preserve">WI.271.3.2022 - Przetarg nieograniczony pn.: </w:t>
    </w:r>
    <w:r w:rsidRPr="00A429F3">
      <w:rPr>
        <w:b/>
        <w:bCs/>
        <w:iCs/>
        <w:sz w:val="20"/>
        <w:szCs w:val="20"/>
      </w:rPr>
      <w:t>„Świadczenie usługi operatora systemu rowerów miejskich”</w:t>
    </w:r>
    <w:r w:rsidR="00127B1F">
      <w:rPr>
        <w:b/>
        <w:bCs/>
        <w:iCs/>
        <w:sz w:val="20"/>
        <w:szCs w:val="20"/>
      </w:rPr>
      <w:t xml:space="preserve">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0A4714C1" w14:textId="77777777" w:rsidR="00857BE9" w:rsidRPr="008F0252" w:rsidRDefault="00857BE9" w:rsidP="00857BE9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63F3D580" w14:textId="77777777" w:rsidR="00857BE9" w:rsidRPr="008F0252" w:rsidRDefault="00857BE9" w:rsidP="00857BE9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C5281D8" w14:textId="77777777" w:rsidR="00857BE9" w:rsidRPr="008F0252" w:rsidRDefault="00857BE9" w:rsidP="00857BE9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44BF5FD" w14:textId="77777777" w:rsidR="00857BE9" w:rsidRDefault="00857BE9" w:rsidP="00857BE9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128BF6F" w14:textId="77777777" w:rsidR="00857BE9" w:rsidRDefault="00857BE9" w:rsidP="00857BE9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054F" w14:textId="03DC33E2" w:rsidR="0082790E" w:rsidRDefault="001D312A" w:rsidP="004811C8">
    <w:pPr>
      <w:jc w:val="center"/>
    </w:pPr>
    <w:r>
      <w:rPr>
        <w:noProof/>
      </w:rPr>
      <w:drawing>
        <wp:inline distT="0" distB="0" distL="0" distR="0" wp14:anchorId="31BF13C8" wp14:editId="0A66BFB8">
          <wp:extent cx="5579745" cy="791792"/>
          <wp:effectExtent l="0" t="0" r="1905" b="8890"/>
          <wp:docPr id="4" name="Obraz 4" descr="   efrr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   efrr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9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82790E" w:rsidRDefault="0082790E" w:rsidP="004811C8">
    <w:pPr>
      <w:jc w:val="center"/>
    </w:pPr>
  </w:p>
  <w:p w14:paraId="62416E64" w14:textId="77777777" w:rsidR="0082790E" w:rsidRDefault="0082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33"/>
  </w:num>
  <w:num w:numId="6">
    <w:abstractNumId w:val="6"/>
  </w:num>
  <w:num w:numId="7">
    <w:abstractNumId w:val="19"/>
  </w:num>
  <w:num w:numId="8">
    <w:abstractNumId w:val="25"/>
  </w:num>
  <w:num w:numId="9">
    <w:abstractNumId w:val="27"/>
  </w:num>
  <w:num w:numId="10">
    <w:abstractNumId w:val="23"/>
  </w:num>
  <w:num w:numId="11">
    <w:abstractNumId w:val="16"/>
  </w:num>
  <w:num w:numId="12">
    <w:abstractNumId w:val="15"/>
  </w:num>
  <w:num w:numId="13">
    <w:abstractNumId w:val="8"/>
  </w:num>
  <w:num w:numId="14">
    <w:abstractNumId w:val="11"/>
  </w:num>
  <w:num w:numId="15">
    <w:abstractNumId w:val="9"/>
  </w:num>
  <w:num w:numId="16">
    <w:abstractNumId w:val="5"/>
  </w:num>
  <w:num w:numId="17">
    <w:abstractNumId w:val="26"/>
  </w:num>
  <w:num w:numId="18">
    <w:abstractNumId w:val="29"/>
  </w:num>
  <w:num w:numId="19">
    <w:abstractNumId w:val="24"/>
  </w:num>
  <w:num w:numId="20">
    <w:abstractNumId w:val="21"/>
  </w:num>
  <w:num w:numId="21">
    <w:abstractNumId w:val="32"/>
  </w:num>
  <w:num w:numId="22">
    <w:abstractNumId w:val="36"/>
  </w:num>
  <w:num w:numId="23">
    <w:abstractNumId w:val="30"/>
  </w:num>
  <w:num w:numId="24">
    <w:abstractNumId w:val="14"/>
  </w:num>
  <w:num w:numId="25">
    <w:abstractNumId w:val="34"/>
  </w:num>
  <w:num w:numId="26">
    <w:abstractNumId w:val="28"/>
  </w:num>
  <w:num w:numId="27">
    <w:abstractNumId w:val="18"/>
  </w:num>
  <w:num w:numId="28">
    <w:abstractNumId w:val="12"/>
  </w:num>
  <w:num w:numId="29">
    <w:abstractNumId w:val="22"/>
  </w:num>
  <w:num w:numId="30">
    <w:abstractNumId w:val="13"/>
  </w:num>
  <w:num w:numId="31">
    <w:abstractNumId w:val="1"/>
  </w:num>
  <w:num w:numId="32">
    <w:abstractNumId w:val="7"/>
  </w:num>
  <w:num w:numId="33">
    <w:abstractNumId w:val="17"/>
  </w:num>
  <w:num w:numId="34">
    <w:abstractNumId w:val="35"/>
  </w:num>
  <w:num w:numId="35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861C9"/>
    <w:rsid w:val="00092191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D312A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131A7"/>
    <w:rsid w:val="003307E5"/>
    <w:rsid w:val="00330E6D"/>
    <w:rsid w:val="003407E4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7BAE"/>
    <w:rsid w:val="00793A46"/>
    <w:rsid w:val="007A786F"/>
    <w:rsid w:val="007B42E8"/>
    <w:rsid w:val="007D18EB"/>
    <w:rsid w:val="007E7C78"/>
    <w:rsid w:val="007F5343"/>
    <w:rsid w:val="00813EF6"/>
    <w:rsid w:val="0082790E"/>
    <w:rsid w:val="008411F1"/>
    <w:rsid w:val="00851664"/>
    <w:rsid w:val="00857BE9"/>
    <w:rsid w:val="008760ED"/>
    <w:rsid w:val="00894A95"/>
    <w:rsid w:val="00896BDF"/>
    <w:rsid w:val="008E3E20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C41D2"/>
    <w:rsid w:val="00BD4AD7"/>
    <w:rsid w:val="00BD79CB"/>
    <w:rsid w:val="00BF142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B1D6B"/>
    <w:rsid w:val="00DD2390"/>
    <w:rsid w:val="00E0408C"/>
    <w:rsid w:val="00E17D47"/>
    <w:rsid w:val="00E25B41"/>
    <w:rsid w:val="00E25EF4"/>
    <w:rsid w:val="00E30B43"/>
    <w:rsid w:val="00E4402A"/>
    <w:rsid w:val="00E506CB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2020-03-23T07:08:00Z</cp:lastPrinted>
  <dcterms:created xsi:type="dcterms:W3CDTF">2022-02-21T09:04:00Z</dcterms:created>
  <dcterms:modified xsi:type="dcterms:W3CDTF">2022-02-23T09:49:00Z</dcterms:modified>
</cp:coreProperties>
</file>