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770D5366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0B7D22">
        <w:rPr>
          <w:rFonts w:ascii="Open Sans" w:hAnsi="Open Sans" w:cs="Open Sans"/>
          <w:color w:val="000000"/>
          <w:spacing w:val="-4"/>
          <w:w w:val="105"/>
          <w:lang w:eastAsia="en-US"/>
        </w:rPr>
        <w:t>2</w:t>
      </w:r>
      <w:r w:rsidR="00761C0F">
        <w:rPr>
          <w:rFonts w:ascii="Open Sans" w:hAnsi="Open Sans" w:cs="Open Sans"/>
          <w:color w:val="000000"/>
          <w:spacing w:val="-4"/>
          <w:w w:val="105"/>
          <w:lang w:eastAsia="en-US"/>
        </w:rPr>
        <w:t>9</w:t>
      </w:r>
      <w:r w:rsidR="004D580C">
        <w:rPr>
          <w:rFonts w:ascii="Open Sans" w:hAnsi="Open Sans" w:cs="Open Sans"/>
          <w:color w:val="000000"/>
          <w:spacing w:val="-4"/>
          <w:w w:val="105"/>
          <w:lang w:eastAsia="en-US"/>
        </w:rPr>
        <w:t>.0</w:t>
      </w:r>
      <w:r w:rsidR="00761C0F">
        <w:rPr>
          <w:rFonts w:ascii="Open Sans" w:hAnsi="Open Sans" w:cs="Open Sans"/>
          <w:color w:val="000000"/>
          <w:spacing w:val="-4"/>
          <w:w w:val="105"/>
          <w:lang w:eastAsia="en-US"/>
        </w:rPr>
        <w:t>6</w:t>
      </w:r>
      <w:r w:rsidR="004D580C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C51BA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2021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75870A01" w14:textId="7206E2CC" w:rsidR="00BC551E" w:rsidRPr="00380B80" w:rsidRDefault="00380B80" w:rsidP="00380B80">
      <w:pPr>
        <w:suppressAutoHyphens w:val="0"/>
        <w:overflowPunct/>
        <w:autoSpaceDE/>
        <w:spacing w:before="108"/>
        <w:textAlignment w:val="auto"/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</w:pPr>
      <w:r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  <w:t xml:space="preserve">Numer ogłoszenia </w:t>
      </w:r>
      <w:r w:rsidRPr="00380B80"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  <w:t>2021/BZP  000</w:t>
      </w:r>
      <w:r w:rsidR="00761C0F"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  <w:t>88267</w:t>
      </w:r>
      <w:r w:rsidRPr="00380B80"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  <w:t>/01</w:t>
      </w:r>
    </w:p>
    <w:p w14:paraId="5F9BB557" w14:textId="77777777" w:rsidR="00380B80" w:rsidRDefault="00380B80" w:rsidP="00F3342E">
      <w:pPr>
        <w:suppressAutoHyphens w:val="0"/>
        <w:overflowPunct/>
        <w:autoSpaceDE/>
        <w:spacing w:before="108" w:line="360" w:lineRule="auto"/>
        <w:jc w:val="both"/>
        <w:textAlignment w:val="auto"/>
        <w:rPr>
          <w:rFonts w:ascii="Open Sans" w:hAnsi="Open Sans" w:cs="Open Sans"/>
          <w:color w:val="000000"/>
          <w:spacing w:val="1"/>
          <w:lang w:eastAsia="en-US"/>
        </w:rPr>
      </w:pPr>
    </w:p>
    <w:p w14:paraId="133368CD" w14:textId="7A42614D" w:rsidR="00F3342E" w:rsidRPr="00461371" w:rsidRDefault="00A9249A" w:rsidP="00F3342E">
      <w:pPr>
        <w:suppressAutoHyphens w:val="0"/>
        <w:overflowPunct/>
        <w:autoSpaceDE/>
        <w:spacing w:before="108" w:line="360" w:lineRule="auto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zgodnie z art. 222 ust. 5 ustawy z dnia 11 września 2019 r.</w:t>
      </w:r>
    </w:p>
    <w:p w14:paraId="5945892B" w14:textId="34C60124" w:rsidR="001A11C3" w:rsidRPr="00461371" w:rsidRDefault="00F3342E" w:rsidP="001A11C3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Dz.U. z 2019 r. poz. 2019 z </w:t>
      </w:r>
      <w:proofErr w:type="spellStart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późn</w:t>
      </w:r>
      <w:proofErr w:type="spellEnd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. zm.).</w:t>
      </w:r>
    </w:p>
    <w:p w14:paraId="4DB0BE74" w14:textId="77777777" w:rsidR="007D5915" w:rsidRPr="00461371" w:rsidRDefault="007D5915" w:rsidP="001A11C3">
      <w:pPr>
        <w:spacing w:line="276" w:lineRule="auto"/>
        <w:jc w:val="both"/>
      </w:pPr>
    </w:p>
    <w:p w14:paraId="18B6E181" w14:textId="7B83882A" w:rsidR="00C51BAA" w:rsidRDefault="00647A8E" w:rsidP="00380B80">
      <w:pPr>
        <w:spacing w:line="360" w:lineRule="auto"/>
        <w:jc w:val="center"/>
      </w:pPr>
      <w:r w:rsidRPr="00647A8E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Dotyczy: Postępowania w trybie podstawowym bez przeprowadzania negocjacji na podstawie wymagań zawartych  w art. 275 pkt 1  pn.: </w:t>
      </w:r>
    </w:p>
    <w:p w14:paraId="4230638E" w14:textId="0D700A8B" w:rsidR="00380B80" w:rsidRPr="00380B80" w:rsidRDefault="00380B80" w:rsidP="00380B80">
      <w:pPr>
        <w:spacing w:line="360" w:lineRule="auto"/>
        <w:jc w:val="center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380B80">
        <w:rPr>
          <w:rFonts w:ascii="Open Sans" w:hAnsi="Open Sans" w:cs="Open Sans"/>
          <w:color w:val="000000"/>
          <w:spacing w:val="1"/>
          <w:w w:val="105"/>
          <w:lang w:eastAsia="en-US"/>
        </w:rPr>
        <w:t>„Dostawa nowej kosiarki samojezdnej - samowyładowczej”.</w:t>
      </w:r>
    </w:p>
    <w:p w14:paraId="13251A4D" w14:textId="77777777" w:rsidR="00380B80" w:rsidRPr="00461371" w:rsidRDefault="00380B80" w:rsidP="00380B80">
      <w:pPr>
        <w:spacing w:line="276" w:lineRule="auto"/>
        <w:jc w:val="both"/>
        <w:rPr>
          <w:rFonts w:ascii="Open Sans" w:hAnsi="Open Sans" w:cs="Open Sans"/>
          <w:color w:val="000000"/>
          <w:spacing w:val="-7"/>
          <w:w w:val="105"/>
          <w:lang w:eastAsia="en-US"/>
        </w:rPr>
      </w:pPr>
    </w:p>
    <w:p w14:paraId="2F15DFC2" w14:textId="77777777" w:rsidR="00D824EE" w:rsidRDefault="00D824EE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106B7944" w14:textId="77777777" w:rsidR="00380B80" w:rsidRPr="00380B80" w:rsidRDefault="00380B80" w:rsidP="00380B80">
      <w:pPr>
        <w:suppressAutoHyphens w:val="0"/>
        <w:overflowPunct/>
        <w:autoSpaceDE/>
        <w:autoSpaceDN w:val="0"/>
        <w:spacing w:before="72" w:line="276" w:lineRule="auto"/>
        <w:ind w:right="72"/>
        <w:jc w:val="center"/>
        <w:textAlignment w:val="auto"/>
        <w:rPr>
          <w:rFonts w:ascii="Open Sans" w:hAnsi="Open Sans" w:cs="Open Sans"/>
          <w:b/>
          <w:bCs/>
          <w:color w:val="000000"/>
          <w:spacing w:val="-7"/>
          <w:w w:val="105"/>
          <w:sz w:val="22"/>
          <w:szCs w:val="22"/>
          <w:u w:val="single"/>
          <w:lang w:eastAsia="en-US"/>
        </w:rPr>
      </w:pPr>
      <w:r w:rsidRPr="00380B80">
        <w:rPr>
          <w:rFonts w:ascii="Open Sans" w:hAnsi="Open Sans" w:cs="Open Sans"/>
          <w:b/>
          <w:bCs/>
          <w:color w:val="000000"/>
          <w:spacing w:val="-7"/>
          <w:w w:val="105"/>
          <w:sz w:val="22"/>
          <w:szCs w:val="22"/>
          <w:u w:val="single"/>
          <w:lang w:eastAsia="en-US"/>
        </w:rPr>
        <w:t>Zamawiający informuje, że nie wpłynęła żadna oferta.</w:t>
      </w:r>
    </w:p>
    <w:p w14:paraId="7535D4DD" w14:textId="77777777" w:rsidR="00D824EE" w:rsidRDefault="00D824EE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12E497A9" w14:textId="77777777" w:rsidR="00D824EE" w:rsidRPr="00D824EE" w:rsidRDefault="00D824EE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sectPr w:rsidR="00D824EE" w:rsidRPr="00D824EE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31C3" w14:textId="77777777" w:rsidR="0025580D" w:rsidRDefault="0025580D">
      <w:r>
        <w:separator/>
      </w:r>
    </w:p>
  </w:endnote>
  <w:endnote w:type="continuationSeparator" w:id="0">
    <w:p w14:paraId="4E669E80" w14:textId="77777777" w:rsidR="0025580D" w:rsidRDefault="0025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E3A8" w14:textId="77777777" w:rsidR="0025580D" w:rsidRDefault="0025580D">
      <w:r>
        <w:separator/>
      </w:r>
    </w:p>
  </w:footnote>
  <w:footnote w:type="continuationSeparator" w:id="0">
    <w:p w14:paraId="0EF89D4C" w14:textId="77777777" w:rsidR="0025580D" w:rsidRDefault="0025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1106722"/>
    <w:multiLevelType w:val="hybridMultilevel"/>
    <w:tmpl w:val="A2C03840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020240FF"/>
    <w:multiLevelType w:val="hybridMultilevel"/>
    <w:tmpl w:val="6DD4D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0B4B40"/>
    <w:multiLevelType w:val="hybridMultilevel"/>
    <w:tmpl w:val="B8529DB4"/>
    <w:lvl w:ilvl="0" w:tplc="BE4053B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06692867"/>
    <w:multiLevelType w:val="hybridMultilevel"/>
    <w:tmpl w:val="42A88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75483E"/>
    <w:multiLevelType w:val="hybridMultilevel"/>
    <w:tmpl w:val="94668B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05A7C27"/>
    <w:multiLevelType w:val="hybridMultilevel"/>
    <w:tmpl w:val="74683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AB1267"/>
    <w:multiLevelType w:val="hybridMultilevel"/>
    <w:tmpl w:val="D7D0FBB6"/>
    <w:lvl w:ilvl="0" w:tplc="31C0DC3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4CB5587"/>
    <w:multiLevelType w:val="hybridMultilevel"/>
    <w:tmpl w:val="17BCF2BE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9" w15:restartNumberingAfterBreak="0">
    <w:nsid w:val="1AB67F62"/>
    <w:multiLevelType w:val="hybridMultilevel"/>
    <w:tmpl w:val="5C6AA4A2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0" w15:restartNumberingAfterBreak="0">
    <w:nsid w:val="1F0B24D2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F90C29"/>
    <w:multiLevelType w:val="hybridMultilevel"/>
    <w:tmpl w:val="634CEED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23400A6A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AE4447"/>
    <w:multiLevelType w:val="hybridMultilevel"/>
    <w:tmpl w:val="1262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A42145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52A88"/>
    <w:multiLevelType w:val="hybridMultilevel"/>
    <w:tmpl w:val="25A6B954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FBF417F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674F3C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773E32"/>
    <w:multiLevelType w:val="multilevel"/>
    <w:tmpl w:val="4D1A38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836DAF"/>
    <w:multiLevelType w:val="hybridMultilevel"/>
    <w:tmpl w:val="419C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9116FB"/>
    <w:multiLevelType w:val="hybridMultilevel"/>
    <w:tmpl w:val="D416E26C"/>
    <w:lvl w:ilvl="0" w:tplc="3E98E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D60887"/>
    <w:multiLevelType w:val="hybridMultilevel"/>
    <w:tmpl w:val="AACE1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A3E50"/>
    <w:multiLevelType w:val="hybridMultilevel"/>
    <w:tmpl w:val="A83460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51B6E"/>
    <w:multiLevelType w:val="hybridMultilevel"/>
    <w:tmpl w:val="C6A6547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B07A6"/>
    <w:multiLevelType w:val="hybridMultilevel"/>
    <w:tmpl w:val="B9B84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A1E64"/>
    <w:multiLevelType w:val="hybridMultilevel"/>
    <w:tmpl w:val="32BC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A1687"/>
    <w:multiLevelType w:val="hybridMultilevel"/>
    <w:tmpl w:val="8516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92E21"/>
    <w:multiLevelType w:val="hybridMultilevel"/>
    <w:tmpl w:val="5630FCC6"/>
    <w:lvl w:ilvl="0" w:tplc="CFA692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E344F"/>
    <w:multiLevelType w:val="hybridMultilevel"/>
    <w:tmpl w:val="02340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6"/>
  </w:num>
  <w:num w:numId="23">
    <w:abstractNumId w:val="47"/>
  </w:num>
  <w:num w:numId="24">
    <w:abstractNumId w:val="40"/>
  </w:num>
  <w:num w:numId="25">
    <w:abstractNumId w:val="37"/>
  </w:num>
  <w:num w:numId="26">
    <w:abstractNumId w:val="33"/>
  </w:num>
  <w:num w:numId="27">
    <w:abstractNumId w:val="35"/>
  </w:num>
  <w:num w:numId="28">
    <w:abstractNumId w:val="27"/>
  </w:num>
  <w:num w:numId="29">
    <w:abstractNumId w:val="45"/>
  </w:num>
  <w:num w:numId="30">
    <w:abstractNumId w:val="26"/>
  </w:num>
  <w:num w:numId="31">
    <w:abstractNumId w:val="42"/>
  </w:num>
  <w:num w:numId="32">
    <w:abstractNumId w:val="38"/>
  </w:num>
  <w:num w:numId="33">
    <w:abstractNumId w:val="32"/>
  </w:num>
  <w:num w:numId="34">
    <w:abstractNumId w:val="34"/>
  </w:num>
  <w:num w:numId="35">
    <w:abstractNumId w:val="30"/>
  </w:num>
  <w:num w:numId="36">
    <w:abstractNumId w:val="24"/>
  </w:num>
  <w:num w:numId="37">
    <w:abstractNumId w:val="48"/>
  </w:num>
  <w:num w:numId="38">
    <w:abstractNumId w:val="39"/>
  </w:num>
  <w:num w:numId="39">
    <w:abstractNumId w:val="31"/>
  </w:num>
  <w:num w:numId="40">
    <w:abstractNumId w:val="23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25"/>
  </w:num>
  <w:num w:numId="44">
    <w:abstractNumId w:val="44"/>
  </w:num>
  <w:num w:numId="45">
    <w:abstractNumId w:val="29"/>
  </w:num>
  <w:num w:numId="46">
    <w:abstractNumId w:val="28"/>
  </w:num>
  <w:num w:numId="47">
    <w:abstractNumId w:val="21"/>
  </w:num>
  <w:num w:numId="48">
    <w:abstractNumId w:val="2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B82"/>
    <w:rsid w:val="00000837"/>
    <w:rsid w:val="00005DA9"/>
    <w:rsid w:val="00011E92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3DFD"/>
    <w:rsid w:val="000741DB"/>
    <w:rsid w:val="00075DA4"/>
    <w:rsid w:val="000760A3"/>
    <w:rsid w:val="00083863"/>
    <w:rsid w:val="00083E0F"/>
    <w:rsid w:val="00087513"/>
    <w:rsid w:val="00093868"/>
    <w:rsid w:val="00094D12"/>
    <w:rsid w:val="000A0927"/>
    <w:rsid w:val="000A4D88"/>
    <w:rsid w:val="000B1198"/>
    <w:rsid w:val="000B7D22"/>
    <w:rsid w:val="000C29FF"/>
    <w:rsid w:val="000C5FB8"/>
    <w:rsid w:val="000D0494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3353B"/>
    <w:rsid w:val="001345C9"/>
    <w:rsid w:val="0013523B"/>
    <w:rsid w:val="00137DD4"/>
    <w:rsid w:val="001440CE"/>
    <w:rsid w:val="00147B31"/>
    <w:rsid w:val="00152169"/>
    <w:rsid w:val="00164941"/>
    <w:rsid w:val="0016521D"/>
    <w:rsid w:val="00166C4C"/>
    <w:rsid w:val="00171197"/>
    <w:rsid w:val="001752C7"/>
    <w:rsid w:val="0018181B"/>
    <w:rsid w:val="001902F5"/>
    <w:rsid w:val="001915F5"/>
    <w:rsid w:val="00194F76"/>
    <w:rsid w:val="001A0BC9"/>
    <w:rsid w:val="001A11C3"/>
    <w:rsid w:val="001A14E3"/>
    <w:rsid w:val="001B0B8B"/>
    <w:rsid w:val="001B171E"/>
    <w:rsid w:val="001C197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7E25"/>
    <w:rsid w:val="00231AF6"/>
    <w:rsid w:val="00233B7A"/>
    <w:rsid w:val="00234970"/>
    <w:rsid w:val="002369F3"/>
    <w:rsid w:val="0024358B"/>
    <w:rsid w:val="00244C34"/>
    <w:rsid w:val="00247A03"/>
    <w:rsid w:val="00252B53"/>
    <w:rsid w:val="00253CD3"/>
    <w:rsid w:val="0025580D"/>
    <w:rsid w:val="002575D6"/>
    <w:rsid w:val="00262045"/>
    <w:rsid w:val="002668B8"/>
    <w:rsid w:val="00274AF9"/>
    <w:rsid w:val="00274D26"/>
    <w:rsid w:val="002842F2"/>
    <w:rsid w:val="00287647"/>
    <w:rsid w:val="00291430"/>
    <w:rsid w:val="002922A2"/>
    <w:rsid w:val="002A45D5"/>
    <w:rsid w:val="002B092A"/>
    <w:rsid w:val="002B4D04"/>
    <w:rsid w:val="002B4D86"/>
    <w:rsid w:val="002B7DC6"/>
    <w:rsid w:val="002D58F2"/>
    <w:rsid w:val="002D71BC"/>
    <w:rsid w:val="002E074F"/>
    <w:rsid w:val="002E7E82"/>
    <w:rsid w:val="002F2B82"/>
    <w:rsid w:val="002F736B"/>
    <w:rsid w:val="003071E8"/>
    <w:rsid w:val="00311C95"/>
    <w:rsid w:val="003143A2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77C9"/>
    <w:rsid w:val="00362655"/>
    <w:rsid w:val="0036611E"/>
    <w:rsid w:val="003714BF"/>
    <w:rsid w:val="00373957"/>
    <w:rsid w:val="00380B80"/>
    <w:rsid w:val="00391053"/>
    <w:rsid w:val="00391B1F"/>
    <w:rsid w:val="00392C56"/>
    <w:rsid w:val="00394B27"/>
    <w:rsid w:val="00397E56"/>
    <w:rsid w:val="003A2443"/>
    <w:rsid w:val="003A33E0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40075D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839FC"/>
    <w:rsid w:val="00494CC7"/>
    <w:rsid w:val="00497299"/>
    <w:rsid w:val="004A1FE8"/>
    <w:rsid w:val="004A2BBC"/>
    <w:rsid w:val="004A432F"/>
    <w:rsid w:val="004A49CE"/>
    <w:rsid w:val="004B1E51"/>
    <w:rsid w:val="004B3218"/>
    <w:rsid w:val="004B7DF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7797"/>
    <w:rsid w:val="005325D7"/>
    <w:rsid w:val="00535AED"/>
    <w:rsid w:val="005464D4"/>
    <w:rsid w:val="005527B9"/>
    <w:rsid w:val="00553A8E"/>
    <w:rsid w:val="00554E77"/>
    <w:rsid w:val="00560A81"/>
    <w:rsid w:val="00562AA3"/>
    <w:rsid w:val="00563E03"/>
    <w:rsid w:val="00565F67"/>
    <w:rsid w:val="00570E8E"/>
    <w:rsid w:val="00574BF9"/>
    <w:rsid w:val="00574E22"/>
    <w:rsid w:val="00576296"/>
    <w:rsid w:val="00580B1A"/>
    <w:rsid w:val="00587B85"/>
    <w:rsid w:val="00596FBB"/>
    <w:rsid w:val="005A53A5"/>
    <w:rsid w:val="005A74D7"/>
    <w:rsid w:val="005B3121"/>
    <w:rsid w:val="005C0DB1"/>
    <w:rsid w:val="005C2E05"/>
    <w:rsid w:val="005D44F0"/>
    <w:rsid w:val="005D49AB"/>
    <w:rsid w:val="005F6EDD"/>
    <w:rsid w:val="0060401B"/>
    <w:rsid w:val="00610F03"/>
    <w:rsid w:val="00611C0A"/>
    <w:rsid w:val="00611FDF"/>
    <w:rsid w:val="006130B8"/>
    <w:rsid w:val="0062161C"/>
    <w:rsid w:val="0062175D"/>
    <w:rsid w:val="00632E8E"/>
    <w:rsid w:val="00641299"/>
    <w:rsid w:val="00642613"/>
    <w:rsid w:val="00643497"/>
    <w:rsid w:val="006472BB"/>
    <w:rsid w:val="00647A8E"/>
    <w:rsid w:val="0065734F"/>
    <w:rsid w:val="00657EEE"/>
    <w:rsid w:val="00663926"/>
    <w:rsid w:val="0067062F"/>
    <w:rsid w:val="006740D7"/>
    <w:rsid w:val="00674389"/>
    <w:rsid w:val="00677D44"/>
    <w:rsid w:val="006814DF"/>
    <w:rsid w:val="00693322"/>
    <w:rsid w:val="00696334"/>
    <w:rsid w:val="006A1D1C"/>
    <w:rsid w:val="006A5B84"/>
    <w:rsid w:val="006A6AE7"/>
    <w:rsid w:val="006B4950"/>
    <w:rsid w:val="006C23E8"/>
    <w:rsid w:val="006C2ED9"/>
    <w:rsid w:val="006C49FC"/>
    <w:rsid w:val="006D601D"/>
    <w:rsid w:val="006E1492"/>
    <w:rsid w:val="006E4A65"/>
    <w:rsid w:val="00706A3A"/>
    <w:rsid w:val="0070779F"/>
    <w:rsid w:val="0071249C"/>
    <w:rsid w:val="00714717"/>
    <w:rsid w:val="0072290D"/>
    <w:rsid w:val="00723289"/>
    <w:rsid w:val="00723D96"/>
    <w:rsid w:val="00740AE1"/>
    <w:rsid w:val="00744AB9"/>
    <w:rsid w:val="007462F9"/>
    <w:rsid w:val="00747B88"/>
    <w:rsid w:val="00755011"/>
    <w:rsid w:val="0075782D"/>
    <w:rsid w:val="00761C0F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C2122"/>
    <w:rsid w:val="008D4590"/>
    <w:rsid w:val="008D597A"/>
    <w:rsid w:val="008E5BD8"/>
    <w:rsid w:val="008E6621"/>
    <w:rsid w:val="008F27DC"/>
    <w:rsid w:val="008F3D38"/>
    <w:rsid w:val="00900772"/>
    <w:rsid w:val="0091372A"/>
    <w:rsid w:val="0091587E"/>
    <w:rsid w:val="00915DB5"/>
    <w:rsid w:val="00921F7B"/>
    <w:rsid w:val="009273A6"/>
    <w:rsid w:val="00927CAF"/>
    <w:rsid w:val="00927F62"/>
    <w:rsid w:val="00936D23"/>
    <w:rsid w:val="0094180C"/>
    <w:rsid w:val="009447E1"/>
    <w:rsid w:val="00945525"/>
    <w:rsid w:val="00952426"/>
    <w:rsid w:val="009531FB"/>
    <w:rsid w:val="009608FF"/>
    <w:rsid w:val="00964B97"/>
    <w:rsid w:val="009679CD"/>
    <w:rsid w:val="00986F99"/>
    <w:rsid w:val="00987409"/>
    <w:rsid w:val="00991A2E"/>
    <w:rsid w:val="00992FE6"/>
    <w:rsid w:val="009A0287"/>
    <w:rsid w:val="009A1A20"/>
    <w:rsid w:val="009A4B4D"/>
    <w:rsid w:val="009B1C0F"/>
    <w:rsid w:val="009B5AE0"/>
    <w:rsid w:val="009C0C79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478AE"/>
    <w:rsid w:val="00A524C2"/>
    <w:rsid w:val="00A53317"/>
    <w:rsid w:val="00A55046"/>
    <w:rsid w:val="00A574D8"/>
    <w:rsid w:val="00A57CE7"/>
    <w:rsid w:val="00A6171C"/>
    <w:rsid w:val="00A62244"/>
    <w:rsid w:val="00A7008C"/>
    <w:rsid w:val="00A8052D"/>
    <w:rsid w:val="00A809F1"/>
    <w:rsid w:val="00A80FEE"/>
    <w:rsid w:val="00A8190D"/>
    <w:rsid w:val="00A87CFC"/>
    <w:rsid w:val="00A87D1C"/>
    <w:rsid w:val="00A9249A"/>
    <w:rsid w:val="00AA16C0"/>
    <w:rsid w:val="00AA76BB"/>
    <w:rsid w:val="00AB29E3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50DA"/>
    <w:rsid w:val="00B0790B"/>
    <w:rsid w:val="00B12528"/>
    <w:rsid w:val="00B152C8"/>
    <w:rsid w:val="00B2278E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66A08"/>
    <w:rsid w:val="00B73FEC"/>
    <w:rsid w:val="00B80C51"/>
    <w:rsid w:val="00B927B1"/>
    <w:rsid w:val="00B94E3E"/>
    <w:rsid w:val="00B952DB"/>
    <w:rsid w:val="00BA1AB6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49A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30C74"/>
    <w:rsid w:val="00C3464A"/>
    <w:rsid w:val="00C35431"/>
    <w:rsid w:val="00C35573"/>
    <w:rsid w:val="00C45481"/>
    <w:rsid w:val="00C45ACC"/>
    <w:rsid w:val="00C47EEC"/>
    <w:rsid w:val="00C51BAA"/>
    <w:rsid w:val="00C533FF"/>
    <w:rsid w:val="00C6359A"/>
    <w:rsid w:val="00C651F9"/>
    <w:rsid w:val="00C668A2"/>
    <w:rsid w:val="00C70C09"/>
    <w:rsid w:val="00C72133"/>
    <w:rsid w:val="00C92AED"/>
    <w:rsid w:val="00C949B7"/>
    <w:rsid w:val="00C95293"/>
    <w:rsid w:val="00C9659B"/>
    <w:rsid w:val="00CA1807"/>
    <w:rsid w:val="00CA50C2"/>
    <w:rsid w:val="00CC2680"/>
    <w:rsid w:val="00CC7EFF"/>
    <w:rsid w:val="00CD04FE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5CE3"/>
    <w:rsid w:val="00D56E27"/>
    <w:rsid w:val="00D61C9B"/>
    <w:rsid w:val="00D6725F"/>
    <w:rsid w:val="00D757F7"/>
    <w:rsid w:val="00D75CB2"/>
    <w:rsid w:val="00D77EB2"/>
    <w:rsid w:val="00D824EE"/>
    <w:rsid w:val="00D8397A"/>
    <w:rsid w:val="00D90911"/>
    <w:rsid w:val="00D927E2"/>
    <w:rsid w:val="00D93009"/>
    <w:rsid w:val="00D95502"/>
    <w:rsid w:val="00D96335"/>
    <w:rsid w:val="00DA4F36"/>
    <w:rsid w:val="00DA66E5"/>
    <w:rsid w:val="00DB0561"/>
    <w:rsid w:val="00DB5535"/>
    <w:rsid w:val="00DB5664"/>
    <w:rsid w:val="00DC076E"/>
    <w:rsid w:val="00DC2F31"/>
    <w:rsid w:val="00DD5A14"/>
    <w:rsid w:val="00DE0A3D"/>
    <w:rsid w:val="00DE39B4"/>
    <w:rsid w:val="00DE4674"/>
    <w:rsid w:val="00DE6A8D"/>
    <w:rsid w:val="00DF402A"/>
    <w:rsid w:val="00DF4DC7"/>
    <w:rsid w:val="00DF7834"/>
    <w:rsid w:val="00E01DAF"/>
    <w:rsid w:val="00E1111B"/>
    <w:rsid w:val="00E13966"/>
    <w:rsid w:val="00E23DE1"/>
    <w:rsid w:val="00E25CFB"/>
    <w:rsid w:val="00E26403"/>
    <w:rsid w:val="00E27A96"/>
    <w:rsid w:val="00E35BCD"/>
    <w:rsid w:val="00E70929"/>
    <w:rsid w:val="00E70A37"/>
    <w:rsid w:val="00E82AE5"/>
    <w:rsid w:val="00E83521"/>
    <w:rsid w:val="00EA03F6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7E4C"/>
    <w:rsid w:val="00EF11BE"/>
    <w:rsid w:val="00EF3C99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DA5"/>
    <w:rsid w:val="00F8477A"/>
    <w:rsid w:val="00F90E5C"/>
    <w:rsid w:val="00FA0667"/>
    <w:rsid w:val="00FA326A"/>
    <w:rsid w:val="00FB1542"/>
    <w:rsid w:val="00FB48D3"/>
    <w:rsid w:val="00FC3A43"/>
    <w:rsid w:val="00FC431B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189</cp:revision>
  <cp:lastPrinted>2021-04-27T08:28:00Z</cp:lastPrinted>
  <dcterms:created xsi:type="dcterms:W3CDTF">2018-05-22T08:33:00Z</dcterms:created>
  <dcterms:modified xsi:type="dcterms:W3CDTF">2021-08-15T13:25:00Z</dcterms:modified>
</cp:coreProperties>
</file>