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8628" w14:textId="77777777" w:rsidR="002C20A4" w:rsidRPr="00186CAA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4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  <w:r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14:paraId="7BEF65D9" w14:textId="611906FF"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1249E3">
        <w:rPr>
          <w:rFonts w:ascii="Tahoma" w:hAnsi="Tahoma" w:cs="Tahoma"/>
          <w:sz w:val="18"/>
          <w:szCs w:val="18"/>
        </w:rPr>
        <w:t>(</w:t>
      </w:r>
      <w:r w:rsidR="00726FC3">
        <w:rPr>
          <w:rFonts w:ascii="Tahoma" w:eastAsia="Calibri" w:hAnsi="Tahoma" w:cs="Tahoma"/>
          <w:b/>
          <w:bCs/>
          <w:iCs/>
          <w:sz w:val="18"/>
          <w:szCs w:val="18"/>
        </w:rPr>
        <w:t>Oznaczenie sprawy: PB.2021.</w:t>
      </w:r>
      <w:r w:rsidR="008F356F">
        <w:rPr>
          <w:rFonts w:ascii="Tahoma" w:eastAsia="Calibri" w:hAnsi="Tahoma" w:cs="Tahoma"/>
          <w:b/>
          <w:bCs/>
          <w:iCs/>
          <w:sz w:val="18"/>
          <w:szCs w:val="18"/>
        </w:rPr>
        <w:t>12.04</w:t>
      </w:r>
      <w:r w:rsidRPr="001249E3">
        <w:rPr>
          <w:rFonts w:ascii="Tahoma" w:eastAsia="Calibri" w:hAnsi="Tahoma" w:cs="Tahoma"/>
          <w:b/>
          <w:bCs/>
          <w:iCs/>
          <w:sz w:val="18"/>
          <w:szCs w:val="18"/>
        </w:rPr>
        <w:t>.</w:t>
      </w:r>
      <w:r w:rsidR="008F356F">
        <w:rPr>
          <w:rFonts w:ascii="Tahoma" w:eastAsia="Calibri" w:hAnsi="Tahoma" w:cs="Tahoma"/>
          <w:b/>
          <w:bCs/>
          <w:iCs/>
          <w:sz w:val="18"/>
          <w:szCs w:val="18"/>
        </w:rPr>
        <w:t>NOW</w:t>
      </w:r>
      <w:r w:rsidRPr="001249E3">
        <w:rPr>
          <w:rFonts w:ascii="Tahoma" w:hAnsi="Tahoma" w:cs="Tahoma"/>
          <w:sz w:val="18"/>
          <w:szCs w:val="18"/>
        </w:rPr>
        <w:t>)</w:t>
      </w:r>
    </w:p>
    <w:p w14:paraId="2A233450" w14:textId="77777777" w:rsidR="00F518E9" w:rsidRPr="00186CAA" w:rsidRDefault="00F518E9" w:rsidP="00186CAA"/>
    <w:p w14:paraId="239AABEB" w14:textId="77777777" w:rsidR="00B2377E" w:rsidRDefault="00B2377E" w:rsidP="00A14D31">
      <w:pPr>
        <w:rPr>
          <w:sz w:val="18"/>
          <w:szCs w:val="18"/>
        </w:rPr>
      </w:pPr>
    </w:p>
    <w:p w14:paraId="7FC21B74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3D94745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4A41D1D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36FDB1A2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5A308A1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340C577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66E42A1D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A0E58B6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32F0A0C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0EA138D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F204EC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36E1854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1A8430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EB1AD8D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57A8C45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29640F74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E93AA8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15C0751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4291631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1EBEC7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2019FF5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73626C91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5AC49F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2DB5962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640101BB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5AE3F2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D9E32D8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09113F1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42AD2A3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8B9A74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45539FEB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69DF9001" w14:textId="77777777" w:rsidR="00B2377E" w:rsidRDefault="00B2377E" w:rsidP="00A14D31">
      <w:pPr>
        <w:rPr>
          <w:sz w:val="18"/>
          <w:szCs w:val="18"/>
        </w:rPr>
      </w:pPr>
    </w:p>
    <w:p w14:paraId="40A45992" w14:textId="77777777" w:rsidR="00B2377E" w:rsidRDefault="00B2377E" w:rsidP="00A14D31">
      <w:pPr>
        <w:rPr>
          <w:sz w:val="18"/>
          <w:szCs w:val="18"/>
        </w:rPr>
      </w:pPr>
    </w:p>
    <w:p w14:paraId="7C0CFC65" w14:textId="77777777" w:rsidR="00B2377E" w:rsidRDefault="00B2377E" w:rsidP="00A14D31">
      <w:pPr>
        <w:rPr>
          <w:sz w:val="18"/>
          <w:szCs w:val="18"/>
        </w:rPr>
      </w:pPr>
    </w:p>
    <w:p w14:paraId="193B9E0A" w14:textId="77777777" w:rsidR="00503C84" w:rsidRDefault="00503C84" w:rsidP="00A14D31">
      <w:pPr>
        <w:rPr>
          <w:sz w:val="18"/>
          <w:szCs w:val="18"/>
        </w:rPr>
      </w:pPr>
    </w:p>
    <w:p w14:paraId="1F2A961D" w14:textId="77777777" w:rsidR="00503C84" w:rsidRDefault="00503C84" w:rsidP="00A14D31">
      <w:pPr>
        <w:rPr>
          <w:sz w:val="18"/>
          <w:szCs w:val="18"/>
        </w:rPr>
      </w:pPr>
    </w:p>
    <w:p w14:paraId="3FCD9E04" w14:textId="77777777" w:rsidR="00503C84" w:rsidRDefault="00503C84" w:rsidP="00A14D31">
      <w:pPr>
        <w:rPr>
          <w:sz w:val="18"/>
          <w:szCs w:val="18"/>
        </w:rPr>
      </w:pPr>
    </w:p>
    <w:p w14:paraId="4E33E43B" w14:textId="77777777" w:rsidR="00503C84" w:rsidRPr="00E0420C" w:rsidRDefault="00503C84" w:rsidP="00A14D31">
      <w:pPr>
        <w:rPr>
          <w:sz w:val="18"/>
          <w:szCs w:val="18"/>
        </w:rPr>
      </w:pPr>
    </w:p>
    <w:p w14:paraId="37C7910A" w14:textId="77777777" w:rsidR="009C419D" w:rsidRPr="00E0420C" w:rsidRDefault="009C419D" w:rsidP="00A14D31">
      <w:pPr>
        <w:rPr>
          <w:sz w:val="18"/>
          <w:szCs w:val="18"/>
        </w:rPr>
      </w:pPr>
    </w:p>
    <w:p w14:paraId="7E13EBCB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5D49CFAB" w14:textId="77777777" w:rsidR="00A14D31" w:rsidRDefault="00A14D31" w:rsidP="00A14D31"/>
    <w:p w14:paraId="73B0B5F3" w14:textId="77777777" w:rsidR="003864BD" w:rsidRPr="00A14D31" w:rsidRDefault="003864BD" w:rsidP="00A14D31"/>
    <w:p w14:paraId="5D411B85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14:paraId="25C99B0E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424E247A" w14:textId="77777777" w:rsidR="009846DF" w:rsidRPr="009846DF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9846DF">
        <w:rPr>
          <w:rFonts w:ascii="Tahoma" w:hAnsi="Tahoma" w:cs="Tahoma"/>
          <w:b/>
          <w:spacing w:val="-8"/>
        </w:rPr>
        <w:t>UBEZPIECZENIE MAJĄTKU I ODPOWIEDZIALNOŚCI CYWILNEJ</w:t>
      </w:r>
    </w:p>
    <w:p w14:paraId="4ADA4598" w14:textId="0FCF3C4F" w:rsidR="00D16DD6" w:rsidRDefault="00020984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>
        <w:rPr>
          <w:rFonts w:ascii="Tahoma" w:hAnsi="Tahoma" w:cs="Tahoma"/>
          <w:b/>
          <w:spacing w:val="-8"/>
        </w:rPr>
        <w:t xml:space="preserve">GMINY </w:t>
      </w:r>
      <w:r w:rsidR="009005EF">
        <w:rPr>
          <w:rFonts w:ascii="Tahoma" w:hAnsi="Tahoma" w:cs="Tahoma"/>
          <w:b/>
          <w:spacing w:val="-8"/>
        </w:rPr>
        <w:t>NOWOGARD</w:t>
      </w:r>
    </w:p>
    <w:p w14:paraId="32ACB9ED" w14:textId="536386E9" w:rsidR="00D16DD6" w:rsidRDefault="00D16DD6" w:rsidP="00D16DD6">
      <w:pPr>
        <w:jc w:val="center"/>
        <w:rPr>
          <w:rFonts w:ascii="Tahoma" w:hAnsi="Tahoma" w:cs="Tahoma"/>
          <w:b/>
        </w:rPr>
      </w:pPr>
      <w:r w:rsidRPr="009846DF">
        <w:rPr>
          <w:rFonts w:ascii="Tahoma" w:hAnsi="Tahoma" w:cs="Tahoma"/>
          <w:b/>
        </w:rPr>
        <w:t xml:space="preserve">na okres </w:t>
      </w:r>
      <w:r w:rsidR="008F356F">
        <w:rPr>
          <w:rFonts w:ascii="Tahoma" w:hAnsi="Tahoma" w:cs="Tahoma"/>
          <w:b/>
        </w:rPr>
        <w:t>01</w:t>
      </w:r>
      <w:r w:rsidR="00570C3C">
        <w:rPr>
          <w:rFonts w:ascii="Tahoma" w:hAnsi="Tahoma" w:cs="Tahoma"/>
          <w:b/>
        </w:rPr>
        <w:t>.</w:t>
      </w:r>
      <w:r w:rsidR="008F356F">
        <w:rPr>
          <w:rFonts w:ascii="Tahoma" w:hAnsi="Tahoma" w:cs="Tahoma"/>
          <w:b/>
        </w:rPr>
        <w:t>01</w:t>
      </w:r>
      <w:r w:rsidR="00CC79D2">
        <w:rPr>
          <w:rFonts w:ascii="Tahoma" w:hAnsi="Tahoma" w:cs="Tahoma"/>
          <w:b/>
        </w:rPr>
        <w:t>.202</w:t>
      </w:r>
      <w:r w:rsidR="008F356F">
        <w:rPr>
          <w:rFonts w:ascii="Tahoma" w:hAnsi="Tahoma" w:cs="Tahoma"/>
          <w:b/>
        </w:rPr>
        <w:t>2</w:t>
      </w:r>
      <w:r w:rsidRPr="009846DF">
        <w:rPr>
          <w:rFonts w:ascii="Tahoma" w:hAnsi="Tahoma" w:cs="Tahoma"/>
          <w:b/>
        </w:rPr>
        <w:t xml:space="preserve"> – </w:t>
      </w:r>
      <w:r w:rsidR="008F356F">
        <w:rPr>
          <w:rFonts w:ascii="Tahoma" w:hAnsi="Tahoma" w:cs="Tahoma"/>
          <w:b/>
        </w:rPr>
        <w:t>31</w:t>
      </w:r>
      <w:r w:rsidR="00E378A4">
        <w:rPr>
          <w:rFonts w:ascii="Tahoma" w:hAnsi="Tahoma" w:cs="Tahoma"/>
          <w:b/>
        </w:rPr>
        <w:t>.</w:t>
      </w:r>
      <w:r w:rsidR="008F356F">
        <w:rPr>
          <w:rFonts w:ascii="Tahoma" w:hAnsi="Tahoma" w:cs="Tahoma"/>
          <w:b/>
        </w:rPr>
        <w:t>12.</w:t>
      </w:r>
      <w:r w:rsidR="00570C3C">
        <w:rPr>
          <w:rFonts w:ascii="Tahoma" w:hAnsi="Tahoma" w:cs="Tahoma"/>
          <w:b/>
        </w:rPr>
        <w:t>2023</w:t>
      </w:r>
    </w:p>
    <w:p w14:paraId="27658D8B" w14:textId="77777777" w:rsidR="009846DF" w:rsidRDefault="009846DF" w:rsidP="000817CD">
      <w:pPr>
        <w:jc w:val="both"/>
        <w:rPr>
          <w:rFonts w:ascii="Tahoma" w:hAnsi="Tahoma" w:cs="Tahoma"/>
        </w:rPr>
      </w:pPr>
    </w:p>
    <w:p w14:paraId="7DF3DC2B" w14:textId="77777777" w:rsidR="00F47B00" w:rsidRDefault="00280A1D" w:rsidP="000817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</w:t>
      </w:r>
      <w:r w:rsidR="00F47B00" w:rsidRPr="00F576F1">
        <w:rPr>
          <w:rFonts w:ascii="Tahoma" w:hAnsi="Tahoma" w:cs="Tahoma"/>
        </w:rPr>
        <w:t>:</w:t>
      </w:r>
    </w:p>
    <w:p w14:paraId="0F525330" w14:textId="77777777" w:rsidR="00FA2E86" w:rsidRPr="009A5DF4" w:rsidRDefault="00FA2E86" w:rsidP="00F83F7C">
      <w:pPr>
        <w:jc w:val="both"/>
        <w:rPr>
          <w:rFonts w:ascii="Tahoma" w:hAnsi="Tahoma" w:cs="Tahoma"/>
          <w:sz w:val="16"/>
          <w:szCs w:val="16"/>
        </w:rPr>
      </w:pPr>
    </w:p>
    <w:p w14:paraId="644E0BC3" w14:textId="77777777"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Zadania A za cenę </w:t>
      </w:r>
      <w:r w:rsidR="00FB42E4">
        <w:rPr>
          <w:b/>
          <w:sz w:val="24"/>
        </w:rPr>
        <w:t>brutt</w:t>
      </w:r>
      <w:r w:rsidR="00E70295">
        <w:rPr>
          <w:b/>
          <w:sz w:val="24"/>
        </w:rPr>
        <w:t>o (</w:t>
      </w:r>
      <w:r w:rsidR="00E70295" w:rsidRPr="00E70295">
        <w:rPr>
          <w:b/>
          <w:sz w:val="24"/>
        </w:rPr>
        <w:t>za cały okres zamówienia</w:t>
      </w:r>
      <w:r w:rsidR="00E70295">
        <w:rPr>
          <w:b/>
          <w:sz w:val="24"/>
        </w:rPr>
        <w:t>, tj.</w:t>
      </w:r>
      <w:r w:rsidR="00E70295" w:rsidRPr="00E70295">
        <w:rPr>
          <w:b/>
          <w:sz w:val="24"/>
        </w:rPr>
        <w:t xml:space="preserve"> </w:t>
      </w:r>
      <w:r w:rsidR="00E70295">
        <w:rPr>
          <w:b/>
          <w:sz w:val="24"/>
        </w:rPr>
        <w:t>24 miesiące)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footnoteReference w:id="1"/>
      </w:r>
      <w:r w:rsidRPr="001F33FF">
        <w:rPr>
          <w:position w:val="2"/>
          <w:sz w:val="26"/>
          <w:szCs w:val="26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14:paraId="0847A6C5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212621F1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4EF0D5D2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14:paraId="1388D1CB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3FD58000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C9C4ED2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2E503D5" w14:textId="77777777"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14:paraId="26D0C6DD" w14:textId="77777777"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14:paraId="3269E6E1" w14:textId="77777777"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Zadania B za cenę </w:t>
      </w:r>
      <w:r w:rsidR="00FB42E4">
        <w:rPr>
          <w:b/>
          <w:sz w:val="24"/>
        </w:rPr>
        <w:t>brutt</w:t>
      </w:r>
      <w:r w:rsidR="0070710E">
        <w:rPr>
          <w:b/>
          <w:sz w:val="24"/>
        </w:rPr>
        <w:t>o (</w:t>
      </w:r>
      <w:r w:rsidR="0070710E" w:rsidRPr="00E70295">
        <w:rPr>
          <w:b/>
          <w:sz w:val="24"/>
        </w:rPr>
        <w:t>za cały okres zamówienia</w:t>
      </w:r>
      <w:r w:rsidR="0070710E">
        <w:rPr>
          <w:b/>
          <w:sz w:val="24"/>
        </w:rPr>
        <w:t>, tj.</w:t>
      </w:r>
      <w:r w:rsidR="0070710E" w:rsidRPr="00E70295">
        <w:rPr>
          <w:b/>
          <w:sz w:val="24"/>
        </w:rPr>
        <w:t xml:space="preserve"> </w:t>
      </w:r>
      <w:r w:rsidR="0070710E">
        <w:rPr>
          <w:b/>
          <w:sz w:val="24"/>
        </w:rPr>
        <w:t>24 miesiące)</w:t>
      </w:r>
      <w:r w:rsidR="00611CEE" w:rsidRPr="001F33FF">
        <w:rPr>
          <w:rStyle w:val="Odwoanieprzypisudolnego"/>
          <w:position w:val="2"/>
          <w:sz w:val="26"/>
          <w:szCs w:val="26"/>
          <w:vertAlign w:val="superscript"/>
        </w:rPr>
        <w:t>1</w:t>
      </w:r>
      <w:r w:rsidRPr="001F33FF">
        <w:rPr>
          <w:position w:val="2"/>
          <w:sz w:val="26"/>
          <w:szCs w:val="24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14:paraId="19D3D8B0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23CB0102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F27734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14:paraId="53363F44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6F2CA6C2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F0663FA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325FE8D" w14:textId="77777777" w:rsidR="00981A18" w:rsidRDefault="00981A18" w:rsidP="00981A18">
      <w:pPr>
        <w:rPr>
          <w:rFonts w:ascii="Tahoma" w:hAnsi="Tahoma" w:cs="Tahoma"/>
          <w:sz w:val="18"/>
          <w:szCs w:val="18"/>
        </w:rPr>
      </w:pPr>
    </w:p>
    <w:p w14:paraId="43A341D0" w14:textId="77777777" w:rsidR="00A05A44" w:rsidRDefault="00A05A44" w:rsidP="00981A18">
      <w:pPr>
        <w:rPr>
          <w:rFonts w:ascii="Tahoma" w:hAnsi="Tahoma" w:cs="Tahoma"/>
          <w:sz w:val="18"/>
          <w:szCs w:val="18"/>
        </w:rPr>
      </w:pPr>
    </w:p>
    <w:p w14:paraId="69209330" w14:textId="77777777" w:rsidR="00A05A44" w:rsidRPr="009A5DF4" w:rsidRDefault="00A05A44" w:rsidP="00A05A44">
      <w:pPr>
        <w:rPr>
          <w:rFonts w:ascii="Tahoma" w:hAnsi="Tahoma" w:cs="Tahoma"/>
          <w:sz w:val="18"/>
          <w:szCs w:val="18"/>
        </w:rPr>
      </w:pPr>
    </w:p>
    <w:p w14:paraId="21BB9558" w14:textId="77777777" w:rsidR="00A05A44" w:rsidRPr="009A5DF4" w:rsidRDefault="00A05A44" w:rsidP="00981A18">
      <w:pPr>
        <w:rPr>
          <w:rFonts w:ascii="Tahoma" w:hAnsi="Tahoma" w:cs="Tahoma"/>
          <w:sz w:val="18"/>
          <w:szCs w:val="18"/>
        </w:rPr>
      </w:pPr>
    </w:p>
    <w:p w14:paraId="345D22F1" w14:textId="77777777" w:rsidR="00F30F5A" w:rsidRPr="001F33FF" w:rsidRDefault="00F30F5A" w:rsidP="00C43A2D">
      <w:pPr>
        <w:keepNext/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lastRenderedPageBreak/>
        <w:t xml:space="preserve">Składowe powyższych cen </w:t>
      </w:r>
      <w:r w:rsidR="00D74B76">
        <w:rPr>
          <w:rFonts w:ascii="Tahoma" w:hAnsi="Tahoma" w:cs="Tahoma"/>
        </w:rPr>
        <w:t>w odniesieniu do Zadania</w:t>
      </w:r>
      <w:r w:rsidR="00D55249">
        <w:rPr>
          <w:rFonts w:ascii="Tahoma" w:hAnsi="Tahoma" w:cs="Tahoma"/>
        </w:rPr>
        <w:t xml:space="preserve"> A </w:t>
      </w:r>
      <w:r w:rsidRPr="00D50040">
        <w:rPr>
          <w:rFonts w:ascii="Tahoma" w:hAnsi="Tahoma" w:cs="Tahoma"/>
        </w:rPr>
        <w:t xml:space="preserve">w rozbiciu na poszczególne </w:t>
      </w:r>
      <w:r w:rsidRPr="001F33FF">
        <w:rPr>
          <w:rFonts w:ascii="Tahoma" w:hAnsi="Tahoma" w:cs="Tahoma"/>
        </w:rPr>
        <w:t>rodzaje ubezpieczeń</w:t>
      </w:r>
      <w:r w:rsidR="00D74B76">
        <w:rPr>
          <w:rFonts w:ascii="Tahoma" w:hAnsi="Tahoma" w:cs="Tahoma"/>
        </w:rPr>
        <w:t xml:space="preserve"> </w:t>
      </w:r>
      <w:r w:rsidR="00D74B76" w:rsidRPr="00D74B76">
        <w:rPr>
          <w:rFonts w:ascii="Tahoma" w:hAnsi="Tahoma" w:cs="Tahoma"/>
        </w:rPr>
        <w:t>(za cały okres zamówienia, tj. 24 miesiące)</w:t>
      </w:r>
      <w:r w:rsidR="003C719A" w:rsidRPr="001F33FF">
        <w:rPr>
          <w:rFonts w:ascii="Tahoma" w:hAnsi="Tahoma" w:cs="Tahoma"/>
        </w:rPr>
        <w:t>:</w:t>
      </w:r>
    </w:p>
    <w:p w14:paraId="74124673" w14:textId="77777777" w:rsidR="00F30F5A" w:rsidRDefault="00F30F5A" w:rsidP="00F30F5A">
      <w:pPr>
        <w:rPr>
          <w:b/>
          <w:sz w:val="24"/>
        </w:rPr>
      </w:pPr>
      <w:r>
        <w:rPr>
          <w:b/>
          <w:sz w:val="24"/>
        </w:rPr>
        <w:t xml:space="preserve">– </w:t>
      </w:r>
      <w:r w:rsidRPr="004B33F9">
        <w:rPr>
          <w:b/>
          <w:sz w:val="24"/>
          <w:u w:val="single"/>
        </w:rPr>
        <w:t>dla Zadania A</w:t>
      </w:r>
      <w:r w:rsidRPr="00BB77AA">
        <w:rPr>
          <w:rStyle w:val="Odwoanieprzypisudolnego"/>
          <w:position w:val="4"/>
          <w:sz w:val="26"/>
          <w:szCs w:val="26"/>
          <w:vertAlign w:val="superscript"/>
        </w:rPr>
        <w:footnoteReference w:id="2"/>
      </w:r>
      <w:r w:rsidRPr="00BB77AA">
        <w:rPr>
          <w:position w:val="4"/>
          <w:sz w:val="26"/>
          <w:szCs w:val="24"/>
          <w:vertAlign w:val="superscript"/>
        </w:rPr>
        <w:t>)</w:t>
      </w:r>
      <w:r>
        <w:rPr>
          <w:b/>
          <w:sz w:val="24"/>
        </w:rPr>
        <w:t>:</w:t>
      </w:r>
    </w:p>
    <w:p w14:paraId="7C258DE1" w14:textId="77777777" w:rsidR="00E76049" w:rsidRPr="00732699" w:rsidRDefault="00E76049" w:rsidP="00F30F5A">
      <w:pPr>
        <w:rPr>
          <w:rFonts w:ascii="Tahoma" w:hAnsi="Tahoma" w:cs="Tahoma"/>
        </w:rPr>
      </w:pPr>
    </w:p>
    <w:p w14:paraId="47C0E45A" w14:textId="77777777" w:rsidR="00F30F5A" w:rsidRPr="00732699" w:rsidRDefault="00F30F5A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 xml:space="preserve">wszystkich </w:t>
      </w:r>
      <w:proofErr w:type="spellStart"/>
      <w:r w:rsidR="00BB1288">
        <w:rPr>
          <w:rFonts w:ascii="Tahoma" w:hAnsi="Tahoma" w:cs="Tahoma"/>
          <w:i/>
        </w:rPr>
        <w:t>ryzyk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20030023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4E053506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8D00956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2D6B88BD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2E28F4AA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43EEF34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1699567" w14:textId="77777777" w:rsidR="00F30F5A" w:rsidRPr="009C52B0" w:rsidRDefault="00F30F5A" w:rsidP="00F30F5A">
      <w:pPr>
        <w:rPr>
          <w:sz w:val="14"/>
          <w:szCs w:val="14"/>
        </w:rPr>
      </w:pPr>
    </w:p>
    <w:p w14:paraId="1A95429F" w14:textId="77777777" w:rsidR="00B158EB" w:rsidRPr="009C52B0" w:rsidRDefault="00B158EB" w:rsidP="00B158EB">
      <w:pPr>
        <w:rPr>
          <w:sz w:val="14"/>
          <w:szCs w:val="14"/>
        </w:rPr>
      </w:pPr>
    </w:p>
    <w:p w14:paraId="6B299C0F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58F39261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3654E489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1D023A0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1824C248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13438AC1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12EB6BA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53E0D49" w14:textId="77777777" w:rsidR="00B158EB" w:rsidRPr="009C52B0" w:rsidRDefault="00B158EB" w:rsidP="00B158EB">
      <w:pPr>
        <w:rPr>
          <w:sz w:val="14"/>
          <w:szCs w:val="14"/>
        </w:rPr>
      </w:pPr>
    </w:p>
    <w:p w14:paraId="48908E26" w14:textId="77777777" w:rsidR="00B158EB" w:rsidRPr="009C52B0" w:rsidRDefault="00B158EB" w:rsidP="00B158EB">
      <w:pPr>
        <w:rPr>
          <w:sz w:val="14"/>
          <w:szCs w:val="14"/>
        </w:rPr>
      </w:pPr>
    </w:p>
    <w:p w14:paraId="6CAA1F78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A0E" w:rsidRPr="000F3E9B" w14:paraId="772595CF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5862C5D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60C9AC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A0E" w:rsidRPr="000F3E9B" w14:paraId="0FC95433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77F12D97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A6F02BF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9AFD0EA" w14:textId="77777777" w:rsidR="008B676E" w:rsidRDefault="008B676E" w:rsidP="00F30F5A">
      <w:pPr>
        <w:rPr>
          <w:sz w:val="16"/>
          <w:szCs w:val="16"/>
        </w:rPr>
      </w:pPr>
    </w:p>
    <w:p w14:paraId="28EE772D" w14:textId="77777777" w:rsidR="008B676E" w:rsidRPr="009C52B0" w:rsidRDefault="008B676E" w:rsidP="00F30F5A">
      <w:pPr>
        <w:rPr>
          <w:sz w:val="16"/>
          <w:szCs w:val="16"/>
        </w:rPr>
      </w:pPr>
    </w:p>
    <w:p w14:paraId="5F5ECED7" w14:textId="77777777" w:rsidR="008540C9" w:rsidRDefault="008540C9" w:rsidP="008540C9">
      <w:pPr>
        <w:rPr>
          <w:sz w:val="16"/>
          <w:szCs w:val="16"/>
        </w:rPr>
      </w:pPr>
    </w:p>
    <w:p w14:paraId="5331F19C" w14:textId="77777777" w:rsidR="00445DF0" w:rsidRPr="009C52B0" w:rsidRDefault="00445DF0" w:rsidP="008540C9">
      <w:pPr>
        <w:rPr>
          <w:sz w:val="16"/>
          <w:szCs w:val="16"/>
        </w:rPr>
      </w:pPr>
    </w:p>
    <w:p w14:paraId="3E0ECFE7" w14:textId="77777777" w:rsidR="002D1EA8" w:rsidRPr="005A777F" w:rsidRDefault="002D1EA8" w:rsidP="00445DF0">
      <w:pPr>
        <w:spacing w:after="180"/>
        <w:rPr>
          <w:rFonts w:ascii="Tahoma" w:hAnsi="Tahoma" w:cs="Tahoma"/>
        </w:rPr>
      </w:pPr>
      <w:r w:rsidRPr="005A777F">
        <w:rPr>
          <w:rFonts w:ascii="Tahoma" w:hAnsi="Tahoma" w:cs="Tahoma"/>
        </w:rPr>
        <w:t>Akceptujemy następujące fakulta</w:t>
      </w:r>
      <w:r>
        <w:rPr>
          <w:rFonts w:ascii="Tahoma" w:hAnsi="Tahoma" w:cs="Tahoma"/>
        </w:rPr>
        <w:t>tywne rozszerzenia zakresu</w:t>
      </w:r>
      <w:r w:rsidRPr="005A777F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38234D" w14:paraId="1CE91EFA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94AAFC7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1463D7C" w14:textId="77777777" w:rsidR="00EC06C0" w:rsidRPr="0038234D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Element</w:t>
            </w:r>
            <w:r>
              <w:rPr>
                <w:rFonts w:ascii="Tahoma" w:hAnsi="Tahoma" w:cs="Tahoma"/>
              </w:rPr>
              <w:t xml:space="preserve">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B18FDF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Akceptacja</w:t>
            </w:r>
          </w:p>
        </w:tc>
      </w:tr>
      <w:tr w:rsidR="006E1C53" w:rsidRPr="00D0272B" w14:paraId="4FDC4F2B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65622CE" w14:textId="77777777" w:rsidR="006E1C53" w:rsidRPr="005C7AA6" w:rsidRDefault="006E1C53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AA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1820557" w14:textId="77777777" w:rsidR="006E1C53" w:rsidRPr="00F32456" w:rsidRDefault="006E1C53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32456">
              <w:rPr>
                <w:rFonts w:ascii="Tahoma" w:hAnsi="Tahoma" w:cs="Tahoma"/>
                <w:sz w:val="18"/>
                <w:szCs w:val="18"/>
              </w:rPr>
              <w:t>Rezygna</w:t>
            </w:r>
            <w:r>
              <w:rPr>
                <w:rFonts w:ascii="Tahoma" w:hAnsi="Tahoma" w:cs="Tahoma"/>
                <w:sz w:val="18"/>
                <w:szCs w:val="18"/>
              </w:rPr>
              <w:t>cja z franszyz - wg punktu 2.9.1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(akceptacja łączna dla ubezpieczenia mienia od wszystkich </w:t>
            </w:r>
            <w:proofErr w:type="spellStart"/>
            <w:r w:rsidRPr="00F32456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F32456">
              <w:rPr>
                <w:rFonts w:ascii="Tahoma" w:hAnsi="Tahoma" w:cs="Tahoma"/>
                <w:sz w:val="18"/>
                <w:szCs w:val="18"/>
              </w:rPr>
              <w:t xml:space="preserve">, ubezpieczenia sprzętu elektronicznego oraz ubezpieczenia odpowiedzialności cywilnej);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139F8B" w14:textId="77777777"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20BE7" w:rsidRPr="00D0272B" w14:paraId="1C26CFA6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1D5FCE3" w14:textId="77777777" w:rsidR="00720BE7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9536942" w14:textId="77777777" w:rsidR="00720BE7" w:rsidRPr="008359E7" w:rsidRDefault="00720BE7" w:rsidP="00961F3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359E7">
              <w:rPr>
                <w:rFonts w:ascii="Tahoma" w:hAnsi="Tahoma" w:cs="Tahoma"/>
                <w:sz w:val="18"/>
                <w:szCs w:val="18"/>
              </w:rPr>
              <w:t>Podniesienie limitu odpowiedzialnoś</w:t>
            </w:r>
            <w:r>
              <w:rPr>
                <w:rFonts w:ascii="Tahoma" w:hAnsi="Tahoma" w:cs="Tahoma"/>
                <w:sz w:val="18"/>
                <w:szCs w:val="18"/>
              </w:rPr>
              <w:t xml:space="preserve">ci w </w:t>
            </w:r>
            <w:r w:rsidRPr="00D6161E">
              <w:rPr>
                <w:rFonts w:ascii="Tahoma" w:hAnsi="Tahoma" w:cs="Tahoma"/>
                <w:sz w:val="18"/>
                <w:szCs w:val="18"/>
              </w:rPr>
              <w:t xml:space="preserve">Klauzuli </w:t>
            </w:r>
            <w:r w:rsidRPr="00720BE7">
              <w:rPr>
                <w:rFonts w:ascii="Tahoma" w:hAnsi="Tahoma" w:cs="Tahoma"/>
                <w:sz w:val="18"/>
                <w:szCs w:val="18"/>
              </w:rPr>
              <w:t>strajków, lokautów, zamieszek, niepokojów społecznych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20BE7">
              <w:rPr>
                <w:rFonts w:ascii="Tahoma" w:hAnsi="Tahoma" w:cs="Tahoma"/>
                <w:sz w:val="18"/>
                <w:szCs w:val="18"/>
              </w:rPr>
              <w:t xml:space="preserve"> rozruchów, sabotażu i aktów terroryzmu</w:t>
            </w:r>
            <w:r w:rsidR="0074426E">
              <w:rPr>
                <w:rFonts w:ascii="Tahoma" w:hAnsi="Tahoma" w:cs="Tahoma"/>
                <w:sz w:val="18"/>
                <w:szCs w:val="18"/>
              </w:rPr>
              <w:t xml:space="preserve"> - postanowienie wg punktu 2.9.2</w:t>
            </w:r>
            <w:r w:rsidR="006E1C53"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8359E7">
              <w:rPr>
                <w:rFonts w:ascii="Tahoma" w:hAnsi="Tahoma" w:cs="Tahoma"/>
                <w:sz w:val="18"/>
                <w:szCs w:val="18"/>
              </w:rPr>
              <w:t xml:space="preserve">wspólne dla ubezpieczenia mienia od wszystkich </w:t>
            </w:r>
            <w:proofErr w:type="spellStart"/>
            <w:r w:rsidRPr="008359E7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8359E7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F9C5D2" w14:textId="77777777" w:rsidR="00720BE7" w:rsidRPr="00D0272B" w:rsidRDefault="00720BE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20BE7" w:rsidRPr="00D0272B" w14:paraId="12BB47B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7F8DC4A" w14:textId="77777777" w:rsidR="00720BE7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127B336" w14:textId="77777777" w:rsidR="00720BE7" w:rsidRPr="00F32456" w:rsidRDefault="009C39D5" w:rsidP="00961F3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Akceptacja</w:t>
            </w:r>
            <w:r w:rsidR="0073705C">
              <w:rPr>
                <w:rFonts w:ascii="Tahoma" w:hAnsi="Tahoma" w:cs="Tahoma"/>
                <w:sz w:val="18"/>
                <w:szCs w:val="18"/>
              </w:rPr>
              <w:t>/wybór limitu dla</w:t>
            </w:r>
            <w:r w:rsidR="001C36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0BE7" w:rsidRPr="00D6161E">
              <w:rPr>
                <w:rFonts w:ascii="Tahoma" w:hAnsi="Tahoma" w:cs="Tahoma"/>
                <w:sz w:val="18"/>
                <w:szCs w:val="18"/>
              </w:rPr>
              <w:t xml:space="preserve">Klauzuli </w:t>
            </w:r>
            <w:r w:rsidR="00720BE7" w:rsidRPr="007B1562">
              <w:rPr>
                <w:rFonts w:ascii="Tahoma" w:hAnsi="Tahoma" w:cs="Tahoma"/>
                <w:sz w:val="18"/>
                <w:szCs w:val="18"/>
              </w:rPr>
              <w:t>aktów agresji i fałszywych alarmów</w:t>
            </w:r>
            <w:r w:rsidR="00263ED9" w:rsidRPr="0015010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0BE7">
              <w:rPr>
                <w:rFonts w:ascii="Tahoma" w:hAnsi="Tahoma" w:cs="Tahoma"/>
                <w:sz w:val="18"/>
                <w:szCs w:val="18"/>
              </w:rPr>
              <w:t>- postanowienie wg punktu 2.9.</w:t>
            </w:r>
            <w:r w:rsidR="00D117E2">
              <w:rPr>
                <w:rFonts w:ascii="Tahoma" w:hAnsi="Tahoma" w:cs="Tahoma"/>
                <w:sz w:val="18"/>
                <w:szCs w:val="18"/>
              </w:rPr>
              <w:t>3</w:t>
            </w:r>
            <w:r w:rsidR="006E1C53"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="00720BE7"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 w:rsidR="00720BE7">
              <w:rPr>
                <w:rFonts w:ascii="Tahoma" w:hAnsi="Tahoma" w:cs="Tahoma"/>
                <w:sz w:val="18"/>
                <w:szCs w:val="18"/>
              </w:rPr>
              <w:t>(</w:t>
            </w:r>
            <w:r w:rsidR="00720BE7" w:rsidRPr="008359E7">
              <w:rPr>
                <w:rFonts w:ascii="Tahoma" w:hAnsi="Tahoma" w:cs="Tahoma"/>
                <w:sz w:val="18"/>
                <w:szCs w:val="18"/>
              </w:rPr>
              <w:t xml:space="preserve">wspólne dla ubezpieczenia mienia od wszystkich </w:t>
            </w:r>
            <w:proofErr w:type="spellStart"/>
            <w:r w:rsidR="00720BE7" w:rsidRPr="008359E7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="00720BE7" w:rsidRPr="008359E7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 w:rsidR="00720BE7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720BE7"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B12FE87" w14:textId="77777777" w:rsidR="00720BE7" w:rsidRPr="00D0272B" w:rsidRDefault="00720BE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337D4" w:rsidRPr="00D0272B" w14:paraId="727F4CF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AE7E877" w14:textId="4FF81140" w:rsidR="00B337D4" w:rsidRDefault="00425B5C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DCE0C59" w14:textId="127B0C54" w:rsidR="00B337D4" w:rsidRPr="006E1C53" w:rsidRDefault="00425B5C" w:rsidP="00CD0B1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32456">
              <w:rPr>
                <w:rFonts w:ascii="Tahoma" w:hAnsi="Tahoma" w:cs="Tahoma"/>
                <w:sz w:val="18"/>
                <w:szCs w:val="18"/>
              </w:rPr>
              <w:t xml:space="preserve">Akceptacja </w:t>
            </w:r>
            <w:r w:rsidR="001A5FEA">
              <w:rPr>
                <w:rFonts w:ascii="Tahoma" w:hAnsi="Tahoma" w:cs="Tahoma"/>
                <w:sz w:val="18"/>
                <w:szCs w:val="18"/>
              </w:rPr>
              <w:t>K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lauzuli </w:t>
            </w:r>
            <w:r w:rsidRPr="00A23171">
              <w:rPr>
                <w:rFonts w:ascii="Tahoma" w:hAnsi="Tahoma" w:cs="Tahoma"/>
                <w:sz w:val="18"/>
                <w:szCs w:val="18"/>
              </w:rPr>
              <w:t>rezygnacji z zasady proporcjonalnej redukcji odszkodowania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 zamieszczonej w punkcie 2.9.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 Załącznika nr 3 do SWZ zamiast klauzuli LEEWAY zamieszczonej w punkcie 2.8 Załącznika nr 3 do SWZ</w:t>
            </w:r>
            <w:r>
              <w:rPr>
                <w:rFonts w:ascii="Tahoma" w:hAnsi="Tahoma" w:cs="Tahoma"/>
                <w:sz w:val="18"/>
                <w:szCs w:val="18"/>
              </w:rPr>
              <w:t xml:space="preserve"> (dot. ubezpieczenia mienia od wszystkich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BC9A7C" w14:textId="77777777" w:rsidR="00B337D4" w:rsidRPr="00D0272B" w:rsidRDefault="00B337D4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CD0B1D" w:rsidRPr="00D0272B" w14:paraId="294310BF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5BA82E2" w14:textId="67B6A2D7" w:rsidR="00CD0B1D" w:rsidRDefault="00425B5C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F3BDE4F" w14:textId="77777777" w:rsidR="00CD0B1D" w:rsidRPr="00F32456" w:rsidRDefault="006E1C53" w:rsidP="00CD0B1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6E1C53">
              <w:rPr>
                <w:rFonts w:ascii="Tahoma" w:hAnsi="Tahoma" w:cs="Tahoma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>
              <w:rPr>
                <w:rFonts w:ascii="Tahoma" w:hAnsi="Tahoma" w:cs="Tahoma"/>
                <w:sz w:val="18"/>
                <w:szCs w:val="18"/>
              </w:rPr>
              <w:t xml:space="preserve"> - postanowienie wg punktu </w:t>
            </w:r>
            <w:r w:rsidRPr="006E1C53">
              <w:rPr>
                <w:rFonts w:ascii="Tahoma" w:hAnsi="Tahoma" w:cs="Tahoma"/>
                <w:sz w:val="18"/>
                <w:szCs w:val="18"/>
              </w:rPr>
              <w:t>4.8.2</w:t>
            </w:r>
            <w:r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="00CD0B1D"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 w:rsidR="00CD0B1D"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 w:rsidR="00CD0B1D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CD0B1D"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6CC5E1B" w14:textId="77777777" w:rsidR="00CD0B1D" w:rsidRPr="00D0272B" w:rsidRDefault="00CD0B1D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E1C53" w:rsidRPr="00D0272B" w14:paraId="6439D050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CE62830" w14:textId="4F9F175C" w:rsidR="006E1C53" w:rsidRDefault="00425B5C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4A060C6" w14:textId="77777777" w:rsidR="006E1C53" w:rsidRPr="00F32456" w:rsidRDefault="006E1C53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6E1C53">
              <w:rPr>
                <w:rFonts w:ascii="Tahoma" w:hAnsi="Tahoma" w:cs="Tahoma"/>
                <w:sz w:val="18"/>
                <w:szCs w:val="18"/>
              </w:rPr>
              <w:t>Choroby zakaźne i zakażenia – zwiększenie limitów odpowiedzialności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postanowienie wg punktu 4.8.3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AD73A1" w14:textId="77777777"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711F7" w:rsidRPr="00D0272B" w14:paraId="126C321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8F96B53" w14:textId="0730B528" w:rsidR="00F711F7" w:rsidRDefault="00425B5C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39715F6" w14:textId="77777777" w:rsidR="00F711F7" w:rsidRPr="00F02892" w:rsidRDefault="00C9324F" w:rsidP="004C7B70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324F">
              <w:rPr>
                <w:rFonts w:ascii="Tahoma" w:hAnsi="Tahoma" w:cs="Tahoma"/>
                <w:sz w:val="18"/>
                <w:szCs w:val="18"/>
              </w:rPr>
              <w:t>Podniesienie limitu odpowiedzialności w Klauzuli szkód wyrządzonych umyślnie przez pracowników</w:t>
            </w:r>
            <w:r w:rsidR="00F90702">
              <w:rPr>
                <w:rFonts w:ascii="Tahoma" w:hAnsi="Tahoma" w:cs="Tahoma"/>
                <w:sz w:val="18"/>
                <w:szCs w:val="18"/>
              </w:rPr>
              <w:t xml:space="preserve"> - postanowienie wg punktu 4.8.4</w:t>
            </w:r>
            <w:r w:rsidR="00A83C64"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="004C7B70"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 w:rsidR="004C7B70"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="004C7B70"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 w:rsidR="004C7B70"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="004C7B70"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 w:rsidR="004C7B70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4C7B70"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6324ACB" w14:textId="77777777" w:rsidR="00F711F7" w:rsidRPr="00D0272B" w:rsidRDefault="00F711F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620D0" w:rsidRPr="00D0272B" w14:paraId="1C43C1D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BC9E50F" w14:textId="5C7C2CE6" w:rsidR="00F620D0" w:rsidRDefault="00425B5C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B654856" w14:textId="77777777" w:rsidR="00F620D0" w:rsidRPr="00F02892" w:rsidRDefault="00F620D0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620D0">
              <w:rPr>
                <w:rFonts w:ascii="Tahoma" w:hAnsi="Tahoma" w:cs="Tahoma"/>
                <w:sz w:val="18"/>
                <w:szCs w:val="18"/>
              </w:rPr>
              <w:t>Zwiększenie ochrony ubezpieczeniowej w zakresie roszczeń dotyczących naruszenia dóbr osobistych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postanowienie wg punktu 4.8.5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950DEB" w14:textId="77777777" w:rsidR="00F620D0" w:rsidRPr="00D0272B" w:rsidRDefault="00F620D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EC06C0" w:rsidRPr="00D0272B" w14:paraId="056CC55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E6F59C5" w14:textId="208EDEE2" w:rsidR="00EC06C0" w:rsidRPr="005C7AA6" w:rsidRDefault="00425B5C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0D3DB85" w14:textId="77777777" w:rsidR="00EC06C0" w:rsidRPr="00FF2E84" w:rsidRDefault="00EC06C0" w:rsidP="00203CE4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17F75">
              <w:rPr>
                <w:rFonts w:ascii="Tahoma" w:hAnsi="Tahoma" w:cs="Tahoma"/>
                <w:sz w:val="18"/>
                <w:szCs w:val="18"/>
              </w:rPr>
              <w:t>Klauzula - stopień zużycia eksploatacyjnego w ogumieniu, dotyczy ubezpieczenia AC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Pr="00BC652E">
              <w:rPr>
                <w:rFonts w:ascii="Tahoma" w:hAnsi="Tahoma" w:cs="Tahoma"/>
                <w:sz w:val="18"/>
                <w:szCs w:val="18"/>
              </w:rPr>
              <w:t>.</w:t>
            </w:r>
            <w:r w:rsidR="0032410A">
              <w:rPr>
                <w:rFonts w:ascii="Tahoma" w:hAnsi="Tahoma" w:cs="Tahoma"/>
                <w:sz w:val="18"/>
                <w:szCs w:val="18"/>
              </w:rPr>
              <w:t>3</w:t>
            </w:r>
            <w:r w:rsidR="00E75A6E">
              <w:rPr>
                <w:rFonts w:ascii="Tahoma" w:hAnsi="Tahoma" w:cs="Tahoma"/>
                <w:sz w:val="18"/>
                <w:szCs w:val="18"/>
              </w:rPr>
              <w:t>.1 Załącznika nr 3 do S</w:t>
            </w:r>
            <w:r>
              <w:rPr>
                <w:rFonts w:ascii="Tahoma" w:hAnsi="Tahoma" w:cs="Tahoma"/>
                <w:sz w:val="18"/>
                <w:szCs w:val="18"/>
              </w:rPr>
              <w:t xml:space="preserve">WZ); </w:t>
            </w:r>
            <w:r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994806" w14:textId="77777777" w:rsidR="00EC06C0" w:rsidRPr="00D0272B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EC06C0" w:rsidRPr="00D0272B" w14:paraId="5DD239EF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8DAF55E" w14:textId="50785A7B" w:rsidR="00EC06C0" w:rsidRPr="005C7AA6" w:rsidRDefault="00425B5C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303E66C" w14:textId="77777777" w:rsidR="00EC06C0" w:rsidRPr="00BC652E" w:rsidRDefault="00EC06C0" w:rsidP="00203CE4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17F75">
              <w:rPr>
                <w:rFonts w:ascii="Tahoma" w:hAnsi="Tahoma" w:cs="Tahoma"/>
                <w:sz w:val="18"/>
                <w:szCs w:val="18"/>
              </w:rPr>
              <w:t>Klauzula - stopień zużycia eksploatacyjnego w akumulatorze, elementach układu wydechowego, dotyczy ubezpieczenia AC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Pr="00BC652E">
              <w:rPr>
                <w:rFonts w:ascii="Tahoma" w:hAnsi="Tahoma" w:cs="Tahoma"/>
                <w:sz w:val="18"/>
                <w:szCs w:val="18"/>
              </w:rPr>
              <w:t>.</w:t>
            </w:r>
            <w:r w:rsidR="00311B71">
              <w:rPr>
                <w:rFonts w:ascii="Tahoma" w:hAnsi="Tahoma" w:cs="Tahoma"/>
                <w:sz w:val="18"/>
                <w:szCs w:val="18"/>
              </w:rPr>
              <w:t>3</w:t>
            </w:r>
            <w:r w:rsidR="00E75A6E">
              <w:rPr>
                <w:rFonts w:ascii="Tahoma" w:hAnsi="Tahoma" w:cs="Tahoma"/>
                <w:sz w:val="18"/>
                <w:szCs w:val="18"/>
              </w:rPr>
              <w:t>.2 Załącznika nr 3 do S</w:t>
            </w:r>
            <w:r>
              <w:rPr>
                <w:rFonts w:ascii="Tahoma" w:hAnsi="Tahoma" w:cs="Tahoma"/>
                <w:sz w:val="18"/>
                <w:szCs w:val="18"/>
              </w:rPr>
              <w:t xml:space="preserve">WZ); </w:t>
            </w:r>
            <w:r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7AB9DD2" w14:textId="77777777" w:rsidR="00EC06C0" w:rsidRPr="00D0272B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EC06C0" w:rsidRPr="00D0272B" w14:paraId="70064B2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5056BF3" w14:textId="4BE4B868" w:rsidR="00EC06C0" w:rsidRPr="005C7AA6" w:rsidRDefault="00E75A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25B5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C0B3939" w14:textId="77777777" w:rsidR="00EC06C0" w:rsidRPr="00BC652E" w:rsidRDefault="00EC06C0" w:rsidP="00203CE4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020558">
              <w:rPr>
                <w:rFonts w:ascii="Tahoma" w:hAnsi="Tahoma" w:cs="Tahoma"/>
                <w:sz w:val="18"/>
                <w:szCs w:val="18"/>
              </w:rPr>
              <w:t>Klauzula pomocy przy zagospodarowaniu pozostałości po szkodzie całkowitej, dot. ubezpieczenia AC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Pr="00BC652E">
              <w:rPr>
                <w:rFonts w:ascii="Tahoma" w:hAnsi="Tahoma" w:cs="Tahoma"/>
                <w:sz w:val="18"/>
                <w:szCs w:val="18"/>
              </w:rPr>
              <w:t>.</w:t>
            </w:r>
            <w:r w:rsidR="00B91385">
              <w:rPr>
                <w:rFonts w:ascii="Tahoma" w:hAnsi="Tahoma" w:cs="Tahoma"/>
                <w:sz w:val="18"/>
                <w:szCs w:val="18"/>
              </w:rPr>
              <w:t>3</w:t>
            </w:r>
            <w:r w:rsidR="00E75A6E">
              <w:rPr>
                <w:rFonts w:ascii="Tahoma" w:hAnsi="Tahoma" w:cs="Tahoma"/>
                <w:sz w:val="18"/>
                <w:szCs w:val="18"/>
              </w:rPr>
              <w:t>.3 Załącznika nr 3 do S</w:t>
            </w:r>
            <w:r>
              <w:rPr>
                <w:rFonts w:ascii="Tahoma" w:hAnsi="Tahoma" w:cs="Tahoma"/>
                <w:sz w:val="18"/>
                <w:szCs w:val="18"/>
              </w:rPr>
              <w:t xml:space="preserve">WZ); </w:t>
            </w:r>
            <w:r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9F016B" w14:textId="77777777" w:rsidR="00EC06C0" w:rsidRPr="00D0272B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3C7EC701" w14:textId="77777777" w:rsidR="00EC06C0" w:rsidRDefault="00EC06C0" w:rsidP="00EC06C0">
      <w:pPr>
        <w:rPr>
          <w:rFonts w:ascii="Tahoma" w:hAnsi="Tahoma" w:cs="Tahoma"/>
          <w:sz w:val="14"/>
          <w:szCs w:val="14"/>
        </w:rPr>
      </w:pPr>
    </w:p>
    <w:p w14:paraId="66A53A1E" w14:textId="77777777" w:rsidR="00C25093" w:rsidRPr="00751E0E" w:rsidRDefault="00C25093" w:rsidP="00EC06C0">
      <w:pPr>
        <w:rPr>
          <w:rFonts w:ascii="Tahoma" w:hAnsi="Tahoma" w:cs="Tahoma"/>
          <w:sz w:val="14"/>
          <w:szCs w:val="14"/>
        </w:rPr>
      </w:pPr>
    </w:p>
    <w:p w14:paraId="6BB3790C" w14:textId="77777777" w:rsidR="00EC06C0" w:rsidRPr="0020303B" w:rsidRDefault="00EC06C0" w:rsidP="0057062B">
      <w:pPr>
        <w:spacing w:after="60"/>
        <w:ind w:left="142"/>
        <w:rPr>
          <w:rFonts w:ascii="Tahoma" w:hAnsi="Tahoma" w:cs="Tahoma"/>
          <w:sz w:val="18"/>
          <w:szCs w:val="18"/>
        </w:rPr>
      </w:pPr>
      <w:r w:rsidRPr="00E92361">
        <w:rPr>
          <w:rFonts w:ascii="Tahoma" w:hAnsi="Tahoma" w:cs="Tahoma"/>
          <w:b/>
          <w:sz w:val="18"/>
          <w:szCs w:val="18"/>
        </w:rPr>
        <w:t>Uwaga1:</w:t>
      </w:r>
      <w:r w:rsidRPr="0020303B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5F37ADA1" w14:textId="77777777" w:rsidR="007E25A7" w:rsidRDefault="007E25A7" w:rsidP="007E25A7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 w:rsidR="00263ED9">
        <w:rPr>
          <w:rFonts w:ascii="Tahoma" w:hAnsi="Tahoma" w:cs="Tahoma"/>
          <w:sz w:val="18"/>
          <w:szCs w:val="18"/>
        </w:rPr>
        <w:t>w wierszu</w:t>
      </w:r>
      <w:r>
        <w:rPr>
          <w:rFonts w:ascii="Tahoma" w:hAnsi="Tahoma" w:cs="Tahoma"/>
          <w:sz w:val="18"/>
          <w:szCs w:val="18"/>
        </w:rPr>
        <w:t xml:space="preserve"> </w:t>
      </w:r>
      <w:r w:rsidR="009854EB">
        <w:rPr>
          <w:rFonts w:ascii="Tahoma" w:hAnsi="Tahoma" w:cs="Tahoma"/>
          <w:sz w:val="18"/>
          <w:szCs w:val="18"/>
        </w:rPr>
        <w:t xml:space="preserve">lp. </w:t>
      </w:r>
      <w:r w:rsidR="001C2959">
        <w:rPr>
          <w:rFonts w:ascii="Tahoma" w:hAnsi="Tahoma" w:cs="Tahoma"/>
          <w:sz w:val="18"/>
          <w:szCs w:val="18"/>
        </w:rPr>
        <w:t xml:space="preserve">2 </w:t>
      </w:r>
      <w:r w:rsidR="009854EB">
        <w:rPr>
          <w:rFonts w:ascii="Tahoma" w:hAnsi="Tahoma" w:cs="Tahoma"/>
          <w:sz w:val="18"/>
          <w:szCs w:val="18"/>
        </w:rPr>
        <w:t xml:space="preserve">odpowiedniej cyfry </w:t>
      </w:r>
      <w:r w:rsidR="001C2959">
        <w:rPr>
          <w:rFonts w:ascii="Tahoma" w:hAnsi="Tahoma" w:cs="Tahoma"/>
          <w:sz w:val="18"/>
          <w:szCs w:val="18"/>
        </w:rPr>
        <w:t>(</w:t>
      </w:r>
      <w:r w:rsidR="00263ED9">
        <w:rPr>
          <w:rFonts w:ascii="Tahoma" w:hAnsi="Tahoma" w:cs="Tahoma"/>
          <w:sz w:val="18"/>
          <w:szCs w:val="18"/>
        </w:rPr>
        <w:t xml:space="preserve">1 lub 2) </w:t>
      </w:r>
      <w:r w:rsidR="009854EB">
        <w:rPr>
          <w:rFonts w:ascii="Tahoma" w:hAnsi="Tahoma" w:cs="Tahoma"/>
          <w:sz w:val="18"/>
          <w:szCs w:val="18"/>
        </w:rPr>
        <w:t>oznaczającej wybrany przez Wykona</w:t>
      </w:r>
      <w:r w:rsidR="00E1791C">
        <w:rPr>
          <w:rFonts w:ascii="Tahoma" w:hAnsi="Tahoma" w:cs="Tahoma"/>
          <w:sz w:val="18"/>
          <w:szCs w:val="18"/>
        </w:rPr>
        <w:t>wcę poziom limitu</w:t>
      </w:r>
      <w:r w:rsidR="00ED014C">
        <w:rPr>
          <w:rFonts w:ascii="Tahoma" w:hAnsi="Tahoma" w:cs="Tahoma"/>
          <w:sz w:val="18"/>
          <w:szCs w:val="18"/>
        </w:rPr>
        <w:t>;</w:t>
      </w:r>
    </w:p>
    <w:p w14:paraId="760CE575" w14:textId="77777777" w:rsidR="00C27FE0" w:rsidRDefault="00C27FE0" w:rsidP="00C27FE0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w wierszu </w:t>
      </w:r>
      <w:r w:rsidR="001C2959">
        <w:rPr>
          <w:rFonts w:ascii="Tahoma" w:hAnsi="Tahoma" w:cs="Tahoma"/>
          <w:sz w:val="18"/>
          <w:szCs w:val="18"/>
        </w:rPr>
        <w:t>lp.</w:t>
      </w:r>
      <w:r>
        <w:rPr>
          <w:rFonts w:ascii="Tahoma" w:hAnsi="Tahoma" w:cs="Tahoma"/>
          <w:sz w:val="18"/>
          <w:szCs w:val="18"/>
        </w:rPr>
        <w:t xml:space="preserve"> 3</w:t>
      </w:r>
      <w:r w:rsidR="001C295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odpowiedniej cyfry (0, 1 lub 2) oznaczającej </w:t>
      </w:r>
      <w:r w:rsidR="00AF2FC6">
        <w:rPr>
          <w:rFonts w:ascii="Tahoma" w:hAnsi="Tahoma" w:cs="Tahoma"/>
          <w:sz w:val="18"/>
          <w:szCs w:val="18"/>
        </w:rPr>
        <w:t xml:space="preserve">(0) brak akceptacji ryzyka lub (1,2) </w:t>
      </w:r>
      <w:r>
        <w:rPr>
          <w:rFonts w:ascii="Tahoma" w:hAnsi="Tahoma" w:cs="Tahoma"/>
          <w:sz w:val="18"/>
          <w:szCs w:val="18"/>
        </w:rPr>
        <w:t>wybrany przez Wykonawcę poziom limitu;</w:t>
      </w:r>
    </w:p>
    <w:p w14:paraId="67CBAFE3" w14:textId="01049D39" w:rsidR="00C27FE0" w:rsidRDefault="00C27FE0" w:rsidP="00C27FE0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w wierszu lp. </w:t>
      </w:r>
      <w:r w:rsidR="001A5FEA">
        <w:rPr>
          <w:rFonts w:ascii="Tahoma" w:hAnsi="Tahoma" w:cs="Tahoma"/>
          <w:sz w:val="18"/>
          <w:szCs w:val="18"/>
        </w:rPr>
        <w:t>6</w:t>
      </w:r>
      <w:r w:rsidRPr="00E67A6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odpowiedniej cyfry </w:t>
      </w:r>
      <w:r w:rsidR="001C2959">
        <w:rPr>
          <w:rFonts w:ascii="Tahoma" w:hAnsi="Tahoma" w:cs="Tahoma"/>
          <w:sz w:val="18"/>
          <w:szCs w:val="18"/>
        </w:rPr>
        <w:t>(1, 2</w:t>
      </w:r>
      <w:r w:rsidR="00315C08">
        <w:rPr>
          <w:rFonts w:ascii="Tahoma" w:hAnsi="Tahoma" w:cs="Tahoma"/>
          <w:sz w:val="18"/>
          <w:szCs w:val="18"/>
        </w:rPr>
        <w:t xml:space="preserve"> lub 3</w:t>
      </w:r>
      <w:r>
        <w:rPr>
          <w:rFonts w:ascii="Tahoma" w:hAnsi="Tahoma" w:cs="Tahoma"/>
          <w:sz w:val="18"/>
          <w:szCs w:val="18"/>
        </w:rPr>
        <w:t>) oznaczającej wybrany przez Wykonawcę poziom limitu;</w:t>
      </w:r>
    </w:p>
    <w:p w14:paraId="0C27975F" w14:textId="6F2337C8" w:rsidR="00C27FE0" w:rsidRDefault="00C27FE0" w:rsidP="00C27FE0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w wierszu lp. </w:t>
      </w:r>
      <w:r w:rsidR="001A5FEA">
        <w:rPr>
          <w:rFonts w:ascii="Tahoma" w:hAnsi="Tahoma" w:cs="Tahoma"/>
          <w:sz w:val="18"/>
          <w:szCs w:val="18"/>
        </w:rPr>
        <w:t>8</w:t>
      </w:r>
      <w:r w:rsidRPr="00E67A6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odpowiedniej cyfry </w:t>
      </w:r>
      <w:r w:rsidR="00F21238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1 lub 2) oznaczającej wybrany przez Wykona</w:t>
      </w:r>
      <w:r w:rsidR="007634B2">
        <w:rPr>
          <w:rFonts w:ascii="Tahoma" w:hAnsi="Tahoma" w:cs="Tahoma"/>
          <w:sz w:val="18"/>
          <w:szCs w:val="18"/>
        </w:rPr>
        <w:t xml:space="preserve">wcę poziom </w:t>
      </w:r>
      <w:r>
        <w:rPr>
          <w:rFonts w:ascii="Tahoma" w:hAnsi="Tahoma" w:cs="Tahoma"/>
          <w:sz w:val="18"/>
          <w:szCs w:val="18"/>
        </w:rPr>
        <w:t>ochrony;</w:t>
      </w:r>
    </w:p>
    <w:p w14:paraId="65E6CD4F" w14:textId="77777777" w:rsidR="00EC06C0" w:rsidRPr="0020303B" w:rsidRDefault="00EC06C0" w:rsidP="00445DF0">
      <w:pPr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 w:rsidR="007E25A7">
        <w:rPr>
          <w:rFonts w:ascii="Tahoma" w:hAnsi="Tahoma" w:cs="Tahoma"/>
          <w:sz w:val="18"/>
          <w:szCs w:val="18"/>
        </w:rPr>
        <w:t>w pozostałych wierszach tabeli</w:t>
      </w:r>
      <w:r w:rsidR="007E25A7" w:rsidRPr="00E67A68">
        <w:rPr>
          <w:rFonts w:ascii="Tahoma" w:hAnsi="Tahoma" w:cs="Tahoma"/>
          <w:sz w:val="18"/>
          <w:szCs w:val="18"/>
        </w:rPr>
        <w:t xml:space="preserve">: </w:t>
      </w:r>
      <w:r w:rsidR="001A3C2C">
        <w:rPr>
          <w:rFonts w:ascii="Tahoma" w:hAnsi="Tahoma" w:cs="Tahoma"/>
          <w:sz w:val="18"/>
          <w:szCs w:val="18"/>
        </w:rPr>
        <w:t>litery „X</w:t>
      </w:r>
      <w:r w:rsidRPr="0020303B">
        <w:rPr>
          <w:rFonts w:ascii="Tahoma" w:hAnsi="Tahoma" w:cs="Tahoma"/>
          <w:sz w:val="18"/>
          <w:szCs w:val="18"/>
        </w:rPr>
        <w:t>” w przypadku akceptacji.</w:t>
      </w:r>
    </w:p>
    <w:p w14:paraId="625F3992" w14:textId="77777777" w:rsidR="00445DF0" w:rsidRPr="00445DF0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14:paraId="7A308920" w14:textId="77777777" w:rsidR="00EC06C0" w:rsidRPr="0020303B" w:rsidRDefault="00EC06C0" w:rsidP="00EC06C0">
      <w:pPr>
        <w:ind w:left="142"/>
        <w:jc w:val="both"/>
        <w:rPr>
          <w:rFonts w:ascii="Tahoma" w:hAnsi="Tahoma" w:cs="Tahoma"/>
          <w:sz w:val="18"/>
          <w:szCs w:val="18"/>
        </w:rPr>
      </w:pPr>
      <w:r w:rsidRPr="00E92361">
        <w:rPr>
          <w:rFonts w:ascii="Tahoma" w:hAnsi="Tahoma" w:cs="Tahoma"/>
          <w:b/>
          <w:sz w:val="18"/>
          <w:szCs w:val="18"/>
        </w:rPr>
        <w:t>Uwaga2:</w:t>
      </w:r>
      <w:r w:rsidRPr="0020303B">
        <w:rPr>
          <w:rFonts w:ascii="Tahoma" w:hAnsi="Tahoma" w:cs="Tahoma"/>
          <w:sz w:val="18"/>
          <w:szCs w:val="18"/>
        </w:rPr>
        <w:t xml:space="preserve"> Brak wypełnienia określonej komórki kolumny „Akceptacja”, jeśli Wykonawca składa ofertę w ramach danego zadania</w:t>
      </w:r>
      <w:r w:rsidR="00E06ABF">
        <w:rPr>
          <w:rFonts w:ascii="Tahoma" w:hAnsi="Tahoma" w:cs="Tahoma"/>
          <w:sz w:val="18"/>
          <w:szCs w:val="18"/>
        </w:rPr>
        <w:t>,</w:t>
      </w:r>
      <w:r w:rsidR="007E25A7">
        <w:rPr>
          <w:rFonts w:ascii="Tahoma" w:hAnsi="Tahoma" w:cs="Tahoma"/>
          <w:sz w:val="18"/>
          <w:szCs w:val="18"/>
        </w:rPr>
        <w:t xml:space="preserve"> lub wypełnienie komórki w inny sposób niż opisano w Uwaga1</w:t>
      </w:r>
      <w:r w:rsidRPr="0020303B">
        <w:rPr>
          <w:rFonts w:ascii="Tahoma" w:hAnsi="Tahoma" w:cs="Tahoma"/>
          <w:sz w:val="18"/>
          <w:szCs w:val="18"/>
        </w:rPr>
        <w:t>, zostanie uznany jako nie zaakceptowanie określonego rozszerzenia zakresu</w:t>
      </w:r>
      <w:r w:rsidR="00C40F41">
        <w:rPr>
          <w:rFonts w:ascii="Tahoma" w:hAnsi="Tahoma" w:cs="Tahoma"/>
          <w:sz w:val="18"/>
          <w:szCs w:val="18"/>
        </w:rPr>
        <w:t xml:space="preserve"> lub odpowiednio wybranie najniższego możliwego poziomu limitu/poziomu ochrony</w:t>
      </w:r>
      <w:r w:rsidRPr="0020303B">
        <w:rPr>
          <w:rFonts w:ascii="Tahoma" w:hAnsi="Tahoma" w:cs="Tahoma"/>
          <w:sz w:val="18"/>
          <w:szCs w:val="18"/>
        </w:rPr>
        <w:t>.</w:t>
      </w:r>
    </w:p>
    <w:p w14:paraId="330990D4" w14:textId="77777777" w:rsidR="009A49E1" w:rsidRDefault="009A49E1" w:rsidP="00EC06C0">
      <w:pPr>
        <w:rPr>
          <w:rFonts w:ascii="Tahoma" w:hAnsi="Tahoma" w:cs="Tahoma"/>
          <w:sz w:val="16"/>
          <w:szCs w:val="16"/>
        </w:rPr>
      </w:pPr>
    </w:p>
    <w:p w14:paraId="1105E6C4" w14:textId="77777777" w:rsidR="00511940" w:rsidRDefault="00511940" w:rsidP="00EC06C0">
      <w:pPr>
        <w:rPr>
          <w:rFonts w:ascii="Tahoma" w:hAnsi="Tahoma" w:cs="Tahoma"/>
          <w:sz w:val="16"/>
          <w:szCs w:val="16"/>
        </w:rPr>
      </w:pPr>
    </w:p>
    <w:p w14:paraId="2A72A733" w14:textId="77777777" w:rsidR="00526A3D" w:rsidRPr="00D13256" w:rsidRDefault="00526A3D" w:rsidP="00526A3D">
      <w:pPr>
        <w:jc w:val="center"/>
        <w:rPr>
          <w:rFonts w:ascii="Tahoma" w:hAnsi="Tahoma" w:cs="Tahoma"/>
        </w:rPr>
      </w:pPr>
      <w:r w:rsidRPr="00D13256">
        <w:rPr>
          <w:rFonts w:ascii="Tahoma" w:hAnsi="Tahoma" w:cs="Tahoma"/>
        </w:rPr>
        <w:t>***</w:t>
      </w:r>
    </w:p>
    <w:p w14:paraId="0B8519A3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0C3527FB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E4B90A3" w14:textId="77777777" w:rsidR="00C932C0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C25093">
        <w:rPr>
          <w:rFonts w:ascii="Tahoma" w:hAnsi="Tahoma" w:cs="Tahoma"/>
          <w:b/>
          <w:sz w:val="22"/>
          <w:szCs w:val="22"/>
        </w:rPr>
        <w:t>Oświadczenia</w:t>
      </w:r>
    </w:p>
    <w:p w14:paraId="63F8AFDA" w14:textId="77777777" w:rsidR="00C25093" w:rsidRPr="00445DF0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567F3B1A" w14:textId="77777777" w:rsidR="00C932C0" w:rsidRPr="002819C6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Oświadczamy, że</w:t>
      </w:r>
      <w:r w:rsidR="004D757C">
        <w:rPr>
          <w:rFonts w:ascii="Tahoma" w:hAnsi="Tahoma" w:cs="Tahoma"/>
          <w:sz w:val="18"/>
          <w:szCs w:val="18"/>
        </w:rPr>
        <w:t>:</w:t>
      </w:r>
    </w:p>
    <w:p w14:paraId="6A0B266A" w14:textId="77777777" w:rsidR="00C932C0" w:rsidRPr="003F25E3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3F25E3">
        <w:rPr>
          <w:rFonts w:ascii="Arial" w:hAnsi="Arial" w:cs="Arial"/>
          <w:sz w:val="18"/>
          <w:szCs w:val="18"/>
        </w:rPr>
        <w:t>zapoznaliśm</w:t>
      </w:r>
      <w:r w:rsidR="00495581" w:rsidRPr="003F25E3">
        <w:rPr>
          <w:rFonts w:ascii="Arial" w:hAnsi="Arial" w:cs="Arial"/>
          <w:sz w:val="18"/>
          <w:szCs w:val="18"/>
        </w:rPr>
        <w:t xml:space="preserve">y się ze specyfikacją </w:t>
      </w:r>
      <w:r w:rsidRPr="003F25E3">
        <w:rPr>
          <w:rFonts w:ascii="Arial" w:hAnsi="Arial" w:cs="Arial"/>
          <w:sz w:val="18"/>
          <w:szCs w:val="18"/>
        </w:rPr>
        <w:t>warunków zamówienia i przyjmujemy jej warunki</w:t>
      </w:r>
    </w:p>
    <w:p w14:paraId="48CDA5C5" w14:textId="77777777" w:rsidR="00C932C0" w:rsidRPr="002819C6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uzyskaliśmy wszystkie niezbędne informacje do przygotowania oferty i właściwego wykonania zamówienia</w:t>
      </w:r>
    </w:p>
    <w:p w14:paraId="145D5AAC" w14:textId="77777777"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akceptujemy wskazany w specyfikacji czas związania ofertą</w:t>
      </w:r>
    </w:p>
    <w:p w14:paraId="5C6C45BC" w14:textId="77777777" w:rsidR="00680D8B" w:rsidRDefault="00680D8B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 podawaniu ceny uwzględniliśmy, że usługa </w:t>
      </w:r>
      <w:r w:rsidR="00042E29">
        <w:rPr>
          <w:rFonts w:ascii="Tahoma" w:hAnsi="Tahoma" w:cs="Tahoma"/>
          <w:sz w:val="18"/>
          <w:szCs w:val="18"/>
        </w:rPr>
        <w:t xml:space="preserve">będąca przedmiotem niniejszego zamówienia </w:t>
      </w:r>
      <w:r>
        <w:rPr>
          <w:rFonts w:ascii="Tahoma" w:hAnsi="Tahoma" w:cs="Tahoma"/>
          <w:sz w:val="18"/>
          <w:szCs w:val="18"/>
        </w:rPr>
        <w:t>jest zwolniona z podatku VAT</w:t>
      </w:r>
      <w:r w:rsidR="00FE6B48">
        <w:rPr>
          <w:rFonts w:ascii="Tahoma" w:hAnsi="Tahoma" w:cs="Tahoma"/>
          <w:sz w:val="18"/>
          <w:szCs w:val="18"/>
        </w:rPr>
        <w:t xml:space="preserve"> - </w:t>
      </w:r>
      <w:r w:rsidRPr="00680D8B">
        <w:rPr>
          <w:rFonts w:ascii="Tahoma" w:hAnsi="Tahoma" w:cs="Tahoma"/>
          <w:sz w:val="18"/>
          <w:szCs w:val="18"/>
        </w:rPr>
        <w:t>zgodnie z art. 43 ust. 1 pkt 37 ustawy z dnia 11 marca 2004 o podatku od towarów i usług</w:t>
      </w:r>
      <w:r w:rsidR="001F0705">
        <w:rPr>
          <w:rFonts w:ascii="Tahoma" w:hAnsi="Tahoma" w:cs="Tahoma"/>
          <w:sz w:val="18"/>
          <w:szCs w:val="18"/>
        </w:rPr>
        <w:t xml:space="preserve"> (Dz. U. z 2021 poz. </w:t>
      </w:r>
      <w:r w:rsidR="006E2C41">
        <w:rPr>
          <w:rFonts w:ascii="Tahoma" w:hAnsi="Tahoma" w:cs="Tahoma"/>
          <w:sz w:val="18"/>
          <w:szCs w:val="18"/>
        </w:rPr>
        <w:t xml:space="preserve">685 z </w:t>
      </w:r>
      <w:proofErr w:type="spellStart"/>
      <w:r w:rsidR="001B040C">
        <w:rPr>
          <w:rFonts w:ascii="Tahoma" w:hAnsi="Tahoma" w:cs="Tahoma"/>
          <w:sz w:val="18"/>
          <w:szCs w:val="18"/>
        </w:rPr>
        <w:t>późn</w:t>
      </w:r>
      <w:proofErr w:type="spellEnd"/>
      <w:r w:rsidR="001B040C">
        <w:rPr>
          <w:rFonts w:ascii="Tahoma" w:hAnsi="Tahoma" w:cs="Tahoma"/>
          <w:sz w:val="18"/>
          <w:szCs w:val="18"/>
        </w:rPr>
        <w:t>. z</w:t>
      </w:r>
      <w:r w:rsidR="001F0705">
        <w:rPr>
          <w:rFonts w:ascii="Tahoma" w:hAnsi="Tahoma" w:cs="Tahoma"/>
          <w:sz w:val="18"/>
          <w:szCs w:val="18"/>
        </w:rPr>
        <w:t>m.)</w:t>
      </w:r>
      <w:r w:rsidR="004E07B1">
        <w:rPr>
          <w:rFonts w:ascii="Tahoma" w:hAnsi="Tahoma" w:cs="Tahoma"/>
          <w:sz w:val="18"/>
          <w:szCs w:val="18"/>
        </w:rPr>
        <w:t xml:space="preserve"> i </w:t>
      </w:r>
      <w:r w:rsidR="00042E29">
        <w:rPr>
          <w:rFonts w:ascii="Tahoma" w:hAnsi="Tahoma" w:cs="Tahoma"/>
          <w:sz w:val="18"/>
          <w:szCs w:val="18"/>
        </w:rPr>
        <w:t xml:space="preserve">w związku z tym </w:t>
      </w:r>
      <w:r w:rsidR="004E07B1">
        <w:rPr>
          <w:rFonts w:ascii="Tahoma" w:hAnsi="Tahoma" w:cs="Tahoma"/>
          <w:sz w:val="18"/>
          <w:szCs w:val="18"/>
        </w:rPr>
        <w:t>wybór naszej oferty nie będzie prowadził do powstania u Zamawiającego obowiązku podatkowego</w:t>
      </w:r>
    </w:p>
    <w:p w14:paraId="40BC218D" w14:textId="77777777" w:rsidR="005A41B5" w:rsidRPr="002819C6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5A41B5">
        <w:rPr>
          <w:rFonts w:ascii="Tahoma" w:hAnsi="Tahoma" w:cs="Tahoma"/>
          <w:sz w:val="18"/>
          <w:szCs w:val="18"/>
        </w:rPr>
        <w:t>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0C5FF96A" w14:textId="77777777"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C6D1D">
        <w:rPr>
          <w:rFonts w:ascii="Tahoma" w:hAnsi="Tahoma" w:cs="Tahoma"/>
          <w:sz w:val="18"/>
          <w:szCs w:val="18"/>
        </w:rPr>
        <w:t>akceptujemy treść wzoru umowy (wg Załącznika nr</w:t>
      </w:r>
      <w:r>
        <w:rPr>
          <w:rFonts w:ascii="Tahoma" w:hAnsi="Tahoma" w:cs="Tahoma"/>
          <w:sz w:val="18"/>
          <w:szCs w:val="18"/>
        </w:rPr>
        <w:t xml:space="preserve"> 5</w:t>
      </w:r>
      <w:r w:rsidR="00495581">
        <w:rPr>
          <w:rFonts w:ascii="Tahoma" w:hAnsi="Tahoma" w:cs="Tahoma"/>
          <w:sz w:val="18"/>
          <w:szCs w:val="18"/>
        </w:rPr>
        <w:t xml:space="preserve"> do S</w:t>
      </w:r>
      <w:r w:rsidRPr="002C6D1D">
        <w:rPr>
          <w:rFonts w:ascii="Tahoma" w:hAnsi="Tahoma" w:cs="Tahoma"/>
          <w:sz w:val="18"/>
          <w:szCs w:val="18"/>
        </w:rPr>
        <w:t>WZ) o udzielenie zmówienia publicznego i w przypadku wyboru naszej oferty jako najkorzystniejszej podpiszemy taką um</w:t>
      </w:r>
      <w:r w:rsidR="00A64B73">
        <w:rPr>
          <w:rFonts w:ascii="Tahoma" w:hAnsi="Tahoma" w:cs="Tahoma"/>
          <w:sz w:val="18"/>
          <w:szCs w:val="18"/>
        </w:rPr>
        <w:t>owę z Zamawiającym (</w:t>
      </w:r>
      <w:r w:rsidR="00495581">
        <w:rPr>
          <w:rFonts w:ascii="Tahoma" w:hAnsi="Tahoma" w:cs="Tahoma"/>
          <w:sz w:val="18"/>
          <w:szCs w:val="18"/>
        </w:rPr>
        <w:t xml:space="preserve">w </w:t>
      </w:r>
      <w:r w:rsidRPr="002C6D1D">
        <w:rPr>
          <w:rFonts w:ascii="Tahoma" w:hAnsi="Tahoma" w:cs="Tahoma"/>
          <w:sz w:val="18"/>
          <w:szCs w:val="18"/>
        </w:rPr>
        <w:t>terminie określonym przez Zamawiającego</w:t>
      </w:r>
      <w:r w:rsidR="00A64B73">
        <w:rPr>
          <w:rFonts w:ascii="Tahoma" w:hAnsi="Tahoma" w:cs="Tahoma"/>
          <w:sz w:val="18"/>
          <w:szCs w:val="18"/>
        </w:rPr>
        <w:t xml:space="preserve">, </w:t>
      </w:r>
      <w:r w:rsidR="00495581">
        <w:rPr>
          <w:rFonts w:ascii="Tahoma" w:hAnsi="Tahoma" w:cs="Tahoma"/>
          <w:sz w:val="18"/>
          <w:szCs w:val="18"/>
        </w:rPr>
        <w:t xml:space="preserve">zgodnym z ustawą </w:t>
      </w:r>
      <w:proofErr w:type="spellStart"/>
      <w:r w:rsidR="00495581">
        <w:rPr>
          <w:rFonts w:ascii="Tahoma" w:hAnsi="Tahoma" w:cs="Tahoma"/>
          <w:sz w:val="18"/>
          <w:szCs w:val="18"/>
        </w:rPr>
        <w:t>Pzp</w:t>
      </w:r>
      <w:proofErr w:type="spellEnd"/>
      <w:r w:rsidR="00495581">
        <w:rPr>
          <w:rFonts w:ascii="Tahoma" w:hAnsi="Tahoma" w:cs="Tahoma"/>
          <w:sz w:val="18"/>
          <w:szCs w:val="18"/>
        </w:rPr>
        <w:t>)</w:t>
      </w:r>
      <w:r w:rsidRPr="002819C6">
        <w:rPr>
          <w:rFonts w:ascii="Tahoma" w:hAnsi="Tahoma" w:cs="Tahoma"/>
          <w:sz w:val="18"/>
          <w:szCs w:val="18"/>
        </w:rPr>
        <w:t>.</w:t>
      </w:r>
    </w:p>
    <w:p w14:paraId="58F00D28" w14:textId="77777777" w:rsidR="00E16BFA" w:rsidRPr="002819C6" w:rsidRDefault="00E16BFA" w:rsidP="00654D1C">
      <w:pPr>
        <w:numPr>
          <w:ilvl w:val="0"/>
          <w:numId w:val="2"/>
        </w:numPr>
        <w:tabs>
          <w:tab w:val="clear" w:pos="720"/>
        </w:tabs>
        <w:spacing w:after="4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 także</w:t>
      </w:r>
      <w:r>
        <w:rPr>
          <w:rFonts w:ascii="Tahoma" w:hAnsi="Tahoma" w:cs="Tahoma"/>
          <w:sz w:val="18"/>
          <w:szCs w:val="18"/>
        </w:rPr>
        <w:t>, że (dotyczy t</w:t>
      </w:r>
      <w:r w:rsidRPr="002819C6">
        <w:rPr>
          <w:rFonts w:ascii="Tahoma" w:hAnsi="Tahoma" w:cs="Tahoma"/>
          <w:sz w:val="18"/>
          <w:szCs w:val="18"/>
        </w:rPr>
        <w:t>owar</w:t>
      </w:r>
      <w:r>
        <w:rPr>
          <w:rFonts w:ascii="Tahoma" w:hAnsi="Tahoma" w:cs="Tahoma"/>
          <w:sz w:val="18"/>
          <w:szCs w:val="18"/>
        </w:rPr>
        <w:t>zystw ubezpieczeń w</w:t>
      </w:r>
      <w:r w:rsidRPr="002819C6">
        <w:rPr>
          <w:rFonts w:ascii="Tahoma" w:hAnsi="Tahoma" w:cs="Tahoma"/>
          <w:sz w:val="18"/>
          <w:szCs w:val="18"/>
        </w:rPr>
        <w:t>zajemnych</w:t>
      </w:r>
      <w:r>
        <w:rPr>
          <w:rFonts w:ascii="Tahoma" w:hAnsi="Tahoma" w:cs="Tahoma"/>
          <w:sz w:val="18"/>
          <w:szCs w:val="18"/>
        </w:rPr>
        <w:t xml:space="preserve"> w przypadku, gdy Zamawiający nie jest członkiem danego towarzystwa</w:t>
      </w:r>
      <w:r w:rsidRPr="002819C6">
        <w:rPr>
          <w:rFonts w:ascii="Tahoma" w:hAnsi="Tahoma" w:cs="Tahoma"/>
          <w:sz w:val="18"/>
          <w:szCs w:val="18"/>
        </w:rPr>
        <w:t>):</w:t>
      </w:r>
    </w:p>
    <w:p w14:paraId="0C359379" w14:textId="77777777" w:rsidR="00C932C0" w:rsidRPr="002819C6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w naszym statucie przewidujemy możliwość ubezpieczania osób nie będących członkami towarzystwa;</w:t>
      </w:r>
    </w:p>
    <w:p w14:paraId="7E67378F" w14:textId="77777777" w:rsidR="00C932C0" w:rsidRPr="002819C6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Zamawiający jest osobą nie będącą członk</w:t>
      </w:r>
      <w:r>
        <w:rPr>
          <w:rFonts w:ascii="Tahoma" w:hAnsi="Tahoma" w:cs="Tahoma"/>
          <w:b w:val="0"/>
          <w:i w:val="0"/>
          <w:sz w:val="18"/>
          <w:szCs w:val="18"/>
        </w:rPr>
        <w:t>iem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 xml:space="preserve"> towarzystwa i nie będzie zobowiązany do udziału w pokrywaniu straty towarzystwa przez wnoszenie dodatkowej składki ubezpieczeniowej w całym okresie</w:t>
      </w:r>
      <w:r>
        <w:rPr>
          <w:rFonts w:ascii="Tahoma" w:hAnsi="Tahoma" w:cs="Tahoma"/>
          <w:b w:val="0"/>
          <w:i w:val="0"/>
          <w:sz w:val="18"/>
          <w:szCs w:val="18"/>
        </w:rPr>
        <w:t xml:space="preserve"> realizacji zamówienia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>;</w:t>
      </w:r>
      <w:r w:rsidR="006756E6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14:paraId="58CB6867" w14:textId="77777777" w:rsidR="003F25E3" w:rsidRDefault="003F25E3" w:rsidP="00DE7495">
      <w:pPr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Oświadczamy, </w:t>
      </w:r>
      <w:r w:rsidR="0051100E" w:rsidRPr="0051100E">
        <w:rPr>
          <w:rFonts w:ascii="Tahoma" w:hAnsi="Tahoma" w:cs="Tahoma"/>
          <w:sz w:val="18"/>
          <w:szCs w:val="18"/>
        </w:rPr>
        <w:t xml:space="preserve">że zostaliśmy poinformowani, </w:t>
      </w:r>
      <w:r w:rsidR="0051100E">
        <w:rPr>
          <w:rFonts w:ascii="Tahoma" w:hAnsi="Tahoma" w:cs="Tahoma"/>
          <w:sz w:val="18"/>
          <w:szCs w:val="18"/>
        </w:rPr>
        <w:t>iż</w:t>
      </w:r>
      <w:r w:rsidR="0051100E" w:rsidRPr="0051100E">
        <w:rPr>
          <w:rFonts w:ascii="Tahoma" w:hAnsi="Tahoma" w:cs="Tahoma"/>
          <w:sz w:val="18"/>
          <w:szCs w:val="18"/>
        </w:rPr>
        <w:t xml:space="preserve"> możemy wydzielić z oferty </w:t>
      </w:r>
      <w:r w:rsidR="00B94E73">
        <w:rPr>
          <w:rFonts w:ascii="Tahoma" w:hAnsi="Tahoma" w:cs="Tahoma"/>
          <w:sz w:val="18"/>
          <w:szCs w:val="18"/>
        </w:rPr>
        <w:t xml:space="preserve">do osobnego pliku </w:t>
      </w:r>
      <w:r w:rsidR="0051100E" w:rsidRPr="0051100E">
        <w:rPr>
          <w:rFonts w:ascii="Tahoma" w:hAnsi="Tahoma" w:cs="Tahoma"/>
          <w:sz w:val="18"/>
          <w:szCs w:val="18"/>
        </w:rPr>
        <w:t xml:space="preserve">informacje stanowiące tajemnicę przedsiębiorstwa w rozumieniu przepisów o zwalczaniu nieuczciwej </w:t>
      </w:r>
      <w:r w:rsidR="0051100E">
        <w:rPr>
          <w:rFonts w:ascii="Tahoma" w:hAnsi="Tahoma" w:cs="Tahoma"/>
          <w:sz w:val="18"/>
          <w:szCs w:val="18"/>
        </w:rPr>
        <w:t xml:space="preserve">konkurencji </w:t>
      </w:r>
      <w:r w:rsidR="0051100E" w:rsidRPr="0051100E">
        <w:rPr>
          <w:rFonts w:ascii="Tahoma" w:hAnsi="Tahoma" w:cs="Tahoma"/>
          <w:sz w:val="18"/>
          <w:szCs w:val="18"/>
        </w:rPr>
        <w:t>i zastrzec w odniesieniu do tych informacji, aby nie były one udostępnione innym uczestnikom postępowania</w:t>
      </w:r>
      <w:r w:rsidR="0051100E">
        <w:rPr>
          <w:rFonts w:ascii="Tahoma" w:hAnsi="Tahoma" w:cs="Tahoma"/>
          <w:sz w:val="18"/>
          <w:szCs w:val="18"/>
        </w:rPr>
        <w:t>.</w:t>
      </w:r>
    </w:p>
    <w:p w14:paraId="0E711036" w14:textId="77777777" w:rsidR="00DC23BE" w:rsidRDefault="00DC23BE" w:rsidP="00DE7495">
      <w:pPr>
        <w:keepNext/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 w:rsidRPr="0051100E">
        <w:rPr>
          <w:rFonts w:ascii="Tahoma" w:hAnsi="Tahoma" w:cs="Tahoma"/>
          <w:sz w:val="18"/>
          <w:szCs w:val="18"/>
        </w:rPr>
        <w:t>że</w:t>
      </w:r>
      <w:r>
        <w:rPr>
          <w:rFonts w:ascii="Tahoma" w:hAnsi="Tahoma" w:cs="Tahoma"/>
          <w:sz w:val="18"/>
          <w:szCs w:val="18"/>
        </w:rPr>
        <w:t xml:space="preserve"> Wykonawca jest (właściwe zaznaczyć </w:t>
      </w:r>
      <w:proofErr w:type="spellStart"/>
      <w:r>
        <w:rPr>
          <w:rFonts w:ascii="Tahoma" w:hAnsi="Tahoma" w:cs="Tahoma"/>
          <w:sz w:val="18"/>
          <w:szCs w:val="18"/>
        </w:rPr>
        <w:t>znakiem”X</w:t>
      </w:r>
      <w:proofErr w:type="spellEnd"/>
      <w:r>
        <w:rPr>
          <w:rFonts w:ascii="Tahoma" w:hAnsi="Tahoma" w:cs="Tahoma"/>
          <w:sz w:val="18"/>
          <w:szCs w:val="18"/>
        </w:rPr>
        <w:t>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BD0006" w14:paraId="1717BF0E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287A476" w14:textId="77777777" w:rsidR="00BD0006" w:rsidRPr="00BD0006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8BD093A" w14:textId="77777777" w:rsidR="00BD0006" w:rsidRPr="00BD0006" w:rsidRDefault="00992404" w:rsidP="00C3110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BD0006">
              <w:rPr>
                <w:rFonts w:ascii="Tahoma" w:hAnsi="Tahoma" w:cs="Tahoma"/>
                <w:sz w:val="18"/>
                <w:szCs w:val="18"/>
              </w:rPr>
              <w:t xml:space="preserve">łaściwe zaznaczyć </w:t>
            </w:r>
            <w:proofErr w:type="spellStart"/>
            <w:r w:rsidR="00BD0006" w:rsidRPr="00BD0006">
              <w:rPr>
                <w:rFonts w:ascii="Tahoma" w:hAnsi="Tahoma" w:cs="Tahoma"/>
                <w:sz w:val="18"/>
                <w:szCs w:val="18"/>
              </w:rPr>
              <w:t>znakiem”X</w:t>
            </w:r>
            <w:proofErr w:type="spellEnd"/>
            <w:r w:rsidR="00BD0006" w:rsidRPr="00BD0006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</w:tr>
      <w:tr w:rsidR="00BD0006" w:rsidRPr="00D0272B" w14:paraId="470AD587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5092C6B" w14:textId="77777777" w:rsidR="00BD0006" w:rsidRPr="00F32456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BF9BE6A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48E3C33F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5AE80E6" w14:textId="77777777" w:rsidR="00BD0006" w:rsidRPr="008359E7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 xml:space="preserve">średnim przedsiębiorcą (średnie przedsiębiorstwo definiuje się jako przedsiębiorstwo, które zatrudnia mniej niż 250 pracowników i którego roczny obrót nie przekracza 50 milionów </w:t>
            </w:r>
            <w:r>
              <w:rPr>
                <w:rFonts w:ascii="Tahoma" w:hAnsi="Tahoma" w:cs="Tahoma"/>
                <w:sz w:val="18"/>
                <w:szCs w:val="18"/>
              </w:rPr>
              <w:t xml:space="preserve">EUR </w:t>
            </w:r>
            <w:r w:rsidRPr="00C926C4">
              <w:rPr>
                <w:rFonts w:ascii="Tahoma" w:hAnsi="Tahoma" w:cs="Tahoma"/>
                <w:sz w:val="18"/>
                <w:szCs w:val="18"/>
              </w:rPr>
              <w:t>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93BDC4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52C57A7A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64C626D2" w14:textId="77777777" w:rsidR="00BD0006" w:rsidRPr="00F32456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CC2573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7CF88205" w14:textId="77777777" w:rsidR="003F25E3" w:rsidRDefault="003F25E3" w:rsidP="00C932C0">
      <w:pPr>
        <w:rPr>
          <w:rFonts w:ascii="Tahoma" w:hAnsi="Tahoma" w:cs="Tahoma"/>
          <w:sz w:val="18"/>
          <w:szCs w:val="18"/>
        </w:rPr>
      </w:pPr>
    </w:p>
    <w:p w14:paraId="64A0E2A4" w14:textId="77777777" w:rsidR="00B36A56" w:rsidRDefault="00B36A56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0B238BEB" w14:textId="77777777"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6DBB5DC8" w14:textId="77777777"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14:paraId="4809B053" w14:textId="77777777"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36BE44EF" w14:textId="77777777"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3C674410" w14:textId="77777777"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14:paraId="7104557E" w14:textId="77777777" w:rsidTr="00203CE4">
        <w:trPr>
          <w:cantSplit/>
          <w:jc w:val="center"/>
        </w:trPr>
        <w:tc>
          <w:tcPr>
            <w:tcW w:w="561" w:type="dxa"/>
          </w:tcPr>
          <w:p w14:paraId="60AAFF57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1B128B2B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3171ACF1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14:paraId="2D9607D1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4E50A89A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760F018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2CE77B86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477A7D00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411A411E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740E6C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7FE13F32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7F424D22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772A4701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6FB69724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4AD14573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596232E7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2747B7DD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05655B00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1C60CDF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48C96035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707C99E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14:paraId="66EB33FE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2BF2E1D5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1FCE7495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4E5B478D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1ED4DABF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66D881CA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1AF8094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388811E0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722A39A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6874C77A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68368A70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F69CB80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68B094AF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5944FDB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46C5AD18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88E4F3B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76825848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0181B7CC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3158044" w14:textId="77777777" w:rsidR="00864FB5" w:rsidRPr="00F96999" w:rsidRDefault="00864FB5" w:rsidP="00B65481">
      <w:pPr>
        <w:pageBreakBefore/>
      </w:pPr>
    </w:p>
    <w:p w14:paraId="4AE69A0D" w14:textId="77777777"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7E0C1C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E472D4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t xml:space="preserve"> 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3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14:paraId="0BB0CD67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18C49261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4830624A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3377C9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2B2655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0E5DFC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DC759E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3D0484D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8729CBF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FF41F0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3565E79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373447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81744E6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FBB356D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BFD5277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0517E1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15F108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70A9CAF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D29B4E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40EA949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181309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430AC06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A44465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84C171B" w14:textId="77777777" w:rsidR="00382DAF" w:rsidRDefault="00382DAF" w:rsidP="00382DAF"/>
    <w:p w14:paraId="7A1F3EEC" w14:textId="77777777" w:rsidR="00382DAF" w:rsidRDefault="00382DAF" w:rsidP="00382DAF"/>
    <w:p w14:paraId="1BBDD4F4" w14:textId="77777777" w:rsidR="001E2107" w:rsidRDefault="001E2107" w:rsidP="00382DAF"/>
    <w:p w14:paraId="5C9F59CC" w14:textId="77777777" w:rsidR="00DE7495" w:rsidRDefault="00DE7495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6844DA0C" w14:textId="77777777" w:rsidR="003E4B1E" w:rsidRPr="001F5619" w:rsidRDefault="003E4B1E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Uwaga! Nanoszenie jakichkolwiek zmian w treści dokumentu po opatrzeniu </w:t>
      </w:r>
      <w:proofErr w:type="spellStart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w.w</w:t>
      </w:r>
      <w:proofErr w:type="spellEnd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. podpisem może skutkować  naruszeniem integralności podpisu, a w konsekwencji skutkować odrzuceniem oferty.</w:t>
      </w:r>
    </w:p>
    <w:p w14:paraId="346DF0A0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2DC3" w14:textId="77777777" w:rsidR="00E82C3D" w:rsidRDefault="00E82C3D">
      <w:r>
        <w:separator/>
      </w:r>
    </w:p>
  </w:endnote>
  <w:endnote w:type="continuationSeparator" w:id="0">
    <w:p w14:paraId="4A51668B" w14:textId="77777777" w:rsidR="00E82C3D" w:rsidRDefault="00E8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CE4F" w14:textId="77777777"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C43012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C43012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0409" w14:textId="77777777" w:rsidR="00E82C3D" w:rsidRDefault="00E82C3D">
      <w:r>
        <w:separator/>
      </w:r>
    </w:p>
  </w:footnote>
  <w:footnote w:type="continuationSeparator" w:id="0">
    <w:p w14:paraId="76716EC5" w14:textId="77777777" w:rsidR="00E82C3D" w:rsidRDefault="00E82C3D">
      <w:r>
        <w:continuationSeparator/>
      </w:r>
    </w:p>
  </w:footnote>
  <w:footnote w:id="1">
    <w:p w14:paraId="56621840" w14:textId="77777777" w:rsidR="009A067B" w:rsidRDefault="009A067B" w:rsidP="009A067B">
      <w:pPr>
        <w:pStyle w:val="Tekstprzypisudolnego"/>
        <w:spacing w:before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>
        <w:rPr>
          <w:i/>
        </w:rPr>
        <w:t>Proszę wypełnić, jeśli zadanie jest przedmiotem oferty. Zaleca się przekreślenie zadania, jeśli nie jest ono przedmiotem oferty.</w:t>
      </w:r>
    </w:p>
  </w:footnote>
  <w:footnote w:id="2">
    <w:p w14:paraId="0C492904" w14:textId="77777777" w:rsidR="00F30F5A" w:rsidRDefault="00F30F5A" w:rsidP="00F30F5A">
      <w:pPr>
        <w:pStyle w:val="Tekstprzypisudolnego"/>
        <w:spacing w:after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="00A0589F" w:rsidRPr="00AB0A2D">
        <w:rPr>
          <w:sz w:val="24"/>
          <w:szCs w:val="24"/>
          <w:vertAlign w:val="superscript"/>
        </w:rPr>
        <w:t>)</w:t>
      </w:r>
      <w:r w:rsidR="00A0589F">
        <w:rPr>
          <w:i/>
        </w:rPr>
        <w:tab/>
        <w:t>P</w:t>
      </w:r>
      <w:r>
        <w:rPr>
          <w:i/>
        </w:rPr>
        <w:t>roszę wypełnić, jeśli zadanie jest przedmiotem oferty.</w:t>
      </w:r>
    </w:p>
  </w:footnote>
  <w:footnote w:id="3">
    <w:p w14:paraId="6DB74927" w14:textId="77777777" w:rsidR="00C976F2" w:rsidRDefault="00C976F2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 w:rsidR="008A00AD"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4FA9" w14:textId="77777777"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1C2DD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5FEA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B5C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2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356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5EF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7D4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6441B"/>
  <w15:docId w15:val="{502D77AD-8068-4F98-8C38-2C345EC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5B6E-39DB-4F24-AA79-92E68877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2019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Mira</cp:lastModifiedBy>
  <cp:revision>190</cp:revision>
  <cp:lastPrinted>2012-12-10T11:59:00Z</cp:lastPrinted>
  <dcterms:created xsi:type="dcterms:W3CDTF">2018-06-01T12:59:00Z</dcterms:created>
  <dcterms:modified xsi:type="dcterms:W3CDTF">2021-12-08T12:11:00Z</dcterms:modified>
</cp:coreProperties>
</file>