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C6D8C" w14:textId="77777777" w:rsidR="00121C3D" w:rsidRPr="002D5127" w:rsidRDefault="00121C3D" w:rsidP="00121C3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0BB37D5D" w14:textId="77777777" w:rsidR="00121C3D" w:rsidRPr="002D5127" w:rsidRDefault="00121C3D" w:rsidP="00121C3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FDD02AB" w14:textId="77777777" w:rsidR="00121C3D" w:rsidRPr="002D5127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CBC4890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38B2A0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2976B3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1BB6AF2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02AF6A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1045C2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350EB8E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699CC0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AF3676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C915FF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15DD346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77ECCAA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7E845A" w14:textId="77777777" w:rsidR="00121C3D" w:rsidRPr="002D5127" w:rsidRDefault="00121C3D" w:rsidP="00121C3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A84E6F" w14:textId="77777777" w:rsidR="00121C3D" w:rsidRPr="002D5127" w:rsidRDefault="00121C3D" w:rsidP="00121C3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9D5B4B8" w14:textId="77777777" w:rsidR="00121C3D" w:rsidRPr="002D5127" w:rsidRDefault="00121C3D" w:rsidP="00121C3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682B9C1" w14:textId="77777777" w:rsidR="00121C3D" w:rsidRPr="002D5127" w:rsidRDefault="00121C3D" w:rsidP="00121C3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401D02D2" w14:textId="77777777" w:rsidR="00121C3D" w:rsidRDefault="00121C3D" w:rsidP="00121C3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0206BC" w14:textId="77777777" w:rsidR="00121C3D" w:rsidRDefault="00121C3D" w:rsidP="00121C3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CC928F9" w14:textId="77777777" w:rsidR="00121C3D" w:rsidRPr="002D5127" w:rsidRDefault="00121C3D" w:rsidP="00121C3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5C35A7A8" w14:textId="77777777" w:rsidR="00121C3D" w:rsidRPr="002D5127" w:rsidRDefault="00121C3D" w:rsidP="00121C3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116DB1A6" w14:textId="77777777" w:rsidR="00121C3D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3844EA13" w14:textId="77777777" w:rsidR="00121C3D" w:rsidRPr="002D5127" w:rsidRDefault="00121C3D" w:rsidP="00121C3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46D49A4B" w14:textId="77777777" w:rsidR="00121C3D" w:rsidRPr="002D5127" w:rsidRDefault="00121C3D" w:rsidP="00121C3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652FFC58" w14:textId="77777777" w:rsidR="00121C3D" w:rsidRPr="002D5127" w:rsidRDefault="00121C3D" w:rsidP="00121C3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21C3D" w:rsidRPr="002D5127" w14:paraId="320DCB65" w14:textId="77777777" w:rsidTr="00213BE7">
        <w:trPr>
          <w:trHeight w:val="485"/>
        </w:trPr>
        <w:tc>
          <w:tcPr>
            <w:tcW w:w="4390" w:type="dxa"/>
            <w:gridSpan w:val="2"/>
          </w:tcPr>
          <w:p w14:paraId="7CF0B8A5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39E89BBC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2BAB56A3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67276ECC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6ED2822A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CD88157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38E6B8A7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646B48A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188CBC0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7FD78BD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</w:tr>
      <w:tr w:rsidR="00121C3D" w:rsidRPr="002D5127" w14:paraId="396EA125" w14:textId="77777777" w:rsidTr="00213BE7">
        <w:trPr>
          <w:trHeight w:val="333"/>
        </w:trPr>
        <w:tc>
          <w:tcPr>
            <w:tcW w:w="562" w:type="dxa"/>
          </w:tcPr>
          <w:p w14:paraId="5640A846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9846352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6E2E4C1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</w:tr>
      <w:tr w:rsidR="00121C3D" w:rsidRPr="002D5127" w14:paraId="08F1D38B" w14:textId="77777777" w:rsidTr="00213BE7">
        <w:trPr>
          <w:trHeight w:val="485"/>
        </w:trPr>
        <w:tc>
          <w:tcPr>
            <w:tcW w:w="4390" w:type="dxa"/>
            <w:gridSpan w:val="2"/>
          </w:tcPr>
          <w:p w14:paraId="6428EAE5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10C846F5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6E56F0D4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1861EE54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000C2FE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8453FC6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53AC5CEE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6760176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822CE07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A46CB4A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</w:tr>
      <w:tr w:rsidR="00121C3D" w:rsidRPr="002D5127" w14:paraId="3A96A651" w14:textId="77777777" w:rsidTr="00213BE7">
        <w:trPr>
          <w:trHeight w:val="333"/>
        </w:trPr>
        <w:tc>
          <w:tcPr>
            <w:tcW w:w="562" w:type="dxa"/>
          </w:tcPr>
          <w:p w14:paraId="404D2023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69D6B1BC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C6D5D06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</w:tr>
    </w:tbl>
    <w:p w14:paraId="40774412" w14:textId="77777777" w:rsidR="00121C3D" w:rsidRPr="002D5127" w:rsidRDefault="00121C3D" w:rsidP="00121C3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21C3D" w:rsidRPr="002D5127" w14:paraId="072C9310" w14:textId="77777777" w:rsidTr="00213BE7">
        <w:tc>
          <w:tcPr>
            <w:tcW w:w="4390" w:type="dxa"/>
          </w:tcPr>
          <w:p w14:paraId="3A7B4DCA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276423C3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7BCC076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2F3059CB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6CF17BF0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</w:tr>
    </w:tbl>
    <w:p w14:paraId="54127D71" w14:textId="77777777" w:rsidR="00121C3D" w:rsidRPr="002D5127" w:rsidRDefault="00121C3D" w:rsidP="00121C3D">
      <w:pPr>
        <w:ind w:left="2160" w:firstLine="720"/>
        <w:rPr>
          <w:rFonts w:ascii="Tahoma" w:hAnsi="Tahoma" w:cs="Tahoma"/>
        </w:rPr>
      </w:pPr>
    </w:p>
    <w:p w14:paraId="64632D78" w14:textId="77777777" w:rsidR="00121C3D" w:rsidRPr="002D5127" w:rsidRDefault="00121C3D" w:rsidP="00121C3D">
      <w:pPr>
        <w:rPr>
          <w:rFonts w:ascii="Tahoma" w:hAnsi="Tahoma" w:cs="Tahoma"/>
          <w:sz w:val="22"/>
          <w:szCs w:val="22"/>
        </w:rPr>
      </w:pPr>
    </w:p>
    <w:p w14:paraId="4BD43121" w14:textId="77777777" w:rsidR="00121C3D" w:rsidRPr="002D5127" w:rsidRDefault="00121C3D" w:rsidP="00121C3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266DA558" w14:textId="77777777" w:rsidR="00121C3D" w:rsidRPr="002D5127" w:rsidRDefault="00121C3D" w:rsidP="00121C3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576CD917" w14:textId="77777777" w:rsidR="00121C3D" w:rsidRDefault="00121C3D" w:rsidP="00121C3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5D12312" w14:textId="77777777" w:rsidR="00121C3D" w:rsidRPr="00467A52" w:rsidRDefault="00121C3D" w:rsidP="00121C3D"/>
    <w:p w14:paraId="433B299A" w14:textId="77777777" w:rsidR="00121C3D" w:rsidRPr="002D5127" w:rsidRDefault="00121C3D" w:rsidP="00121C3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4FB7DE66" w14:textId="77777777" w:rsidR="00121C3D" w:rsidRPr="002D5127" w:rsidRDefault="00121C3D" w:rsidP="00121C3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BDBC6A5" w14:textId="77777777" w:rsidR="00121C3D" w:rsidRPr="002D5127" w:rsidRDefault="00121C3D" w:rsidP="00121C3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9608EBF" w14:textId="77777777" w:rsidR="00121C3D" w:rsidRPr="002D5127" w:rsidRDefault="00121C3D" w:rsidP="00121C3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850F0F5" w14:textId="77777777" w:rsidR="00121C3D" w:rsidRDefault="00121C3D" w:rsidP="00121C3D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4438A9FD" w14:textId="77777777" w:rsidR="00121C3D" w:rsidRPr="00467A52" w:rsidRDefault="00121C3D" w:rsidP="00121C3D"/>
    <w:p w14:paraId="4CDE3796" w14:textId="77777777" w:rsidR="00121C3D" w:rsidRPr="002D5127" w:rsidRDefault="00121C3D" w:rsidP="00121C3D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040745D2" w14:textId="77777777" w:rsidR="00121C3D" w:rsidRPr="002D5127" w:rsidRDefault="00121C3D" w:rsidP="00121C3D">
      <w:pPr>
        <w:jc w:val="both"/>
        <w:rPr>
          <w:rFonts w:ascii="Tahoma" w:hAnsi="Tahoma" w:cs="Tahoma"/>
          <w:b/>
        </w:rPr>
      </w:pPr>
    </w:p>
    <w:p w14:paraId="260E31FA" w14:textId="77777777" w:rsidR="00121C3D" w:rsidRPr="008A79BB" w:rsidRDefault="00121C3D" w:rsidP="00121C3D">
      <w:pPr>
        <w:jc w:val="center"/>
        <w:rPr>
          <w:rFonts w:ascii="Tahoma" w:hAnsi="Tahoma" w:cs="Tahoma"/>
          <w:sz w:val="14"/>
          <w:szCs w:val="14"/>
        </w:rPr>
      </w:pPr>
      <w:r w:rsidRPr="008A79BB">
        <w:rPr>
          <w:rFonts w:ascii="Tahoma" w:hAnsi="Tahoma" w:cs="Tahoma"/>
          <w:b/>
          <w:bCs/>
          <w:sz w:val="28"/>
          <w:szCs w:val="28"/>
        </w:rPr>
        <w:t xml:space="preserve">Druk monografii Nysy – 1000 egzemplarzy </w:t>
      </w:r>
    </w:p>
    <w:p w14:paraId="09A00F80" w14:textId="77777777" w:rsidR="00121C3D" w:rsidRPr="002D5127" w:rsidRDefault="00121C3D" w:rsidP="00121C3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5C7F6682" w14:textId="77777777" w:rsidR="00121C3D" w:rsidRDefault="00121C3D" w:rsidP="00121C3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1E8C6E3B" w14:textId="77777777" w:rsidR="00121C3D" w:rsidRDefault="00121C3D" w:rsidP="00121C3D">
      <w:pPr>
        <w:pStyle w:val="Nagwek"/>
        <w:rPr>
          <w:rFonts w:ascii="Tahoma" w:hAnsi="Tahoma" w:cs="Tahoma"/>
        </w:rPr>
      </w:pPr>
    </w:p>
    <w:p w14:paraId="0C6DA195" w14:textId="77777777" w:rsidR="00121C3D" w:rsidRDefault="00121C3D" w:rsidP="00121C3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 </w:t>
      </w:r>
    </w:p>
    <w:p w14:paraId="64DC83EE" w14:textId="77777777" w:rsidR="00121C3D" w:rsidRDefault="00121C3D" w:rsidP="00121C3D">
      <w:pPr>
        <w:rPr>
          <w:rFonts w:ascii="Tahoma" w:hAnsi="Tahoma" w:cs="Tahoma"/>
        </w:rPr>
      </w:pPr>
    </w:p>
    <w:p w14:paraId="7ABE2124" w14:textId="77777777" w:rsidR="00121C3D" w:rsidRDefault="00121C3D" w:rsidP="00121C3D">
      <w:pPr>
        <w:rPr>
          <w:rFonts w:ascii="Tahoma" w:hAnsi="Tahoma" w:cs="Tahoma"/>
        </w:rPr>
      </w:pPr>
      <w:r>
        <w:rPr>
          <w:rFonts w:ascii="Tahoma" w:hAnsi="Tahoma" w:cs="Tahoma"/>
        </w:rPr>
        <w:t>w tym podatek VAT ................ % tj. .............................................. zł</w:t>
      </w:r>
    </w:p>
    <w:p w14:paraId="6B0A608E" w14:textId="77777777" w:rsidR="00121C3D" w:rsidRDefault="00121C3D" w:rsidP="00121C3D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082718CE" w14:textId="77777777" w:rsidR="00121C3D" w:rsidRDefault="00121C3D" w:rsidP="00121C3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EEF5BFE" w14:textId="77777777" w:rsidR="00121C3D" w:rsidRPr="00F81BB5" w:rsidRDefault="00121C3D" w:rsidP="00121C3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FA91237" w14:textId="77777777" w:rsidR="00121C3D" w:rsidRPr="002D5127" w:rsidRDefault="00121C3D" w:rsidP="00121C3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</w:t>
      </w:r>
      <w:r>
        <w:rPr>
          <w:rFonts w:ascii="Tahoma" w:hAnsi="Tahoma" w:cs="Tahoma"/>
        </w:rPr>
        <w:t>:</w:t>
      </w:r>
      <w:r w:rsidRPr="002D5127">
        <w:rPr>
          <w:rFonts w:ascii="Tahoma" w:hAnsi="Tahoma" w:cs="Tahoma"/>
        </w:rPr>
        <w:t xml:space="preserve">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342C93E2" w14:textId="77777777" w:rsidR="00121C3D" w:rsidRDefault="00121C3D" w:rsidP="00121C3D">
      <w:pPr>
        <w:adjustRightInd w:val="0"/>
        <w:jc w:val="both"/>
        <w:rPr>
          <w:rFonts w:ascii="Tahoma" w:hAnsi="Tahoma" w:cs="Tahoma"/>
        </w:rPr>
      </w:pPr>
    </w:p>
    <w:p w14:paraId="2D321F04" w14:textId="77777777" w:rsidR="00121C3D" w:rsidRPr="002D5127" w:rsidRDefault="00121C3D" w:rsidP="00121C3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>Ponadto oświadczamy, że będziemy odpowiadać solidarnie za wykonanie niniejszego zamówienia.</w:t>
      </w:r>
    </w:p>
    <w:p w14:paraId="76DCB517" w14:textId="77777777" w:rsidR="00121C3D" w:rsidRPr="002D5127" w:rsidRDefault="00121C3D" w:rsidP="00121C3D">
      <w:pPr>
        <w:tabs>
          <w:tab w:val="left" w:pos="0"/>
        </w:tabs>
        <w:jc w:val="both"/>
        <w:rPr>
          <w:rFonts w:ascii="Tahoma" w:hAnsi="Tahoma" w:cs="Tahoma"/>
        </w:rPr>
      </w:pPr>
    </w:p>
    <w:p w14:paraId="0C1C2EFE" w14:textId="77777777" w:rsidR="00121C3D" w:rsidRPr="00E2029D" w:rsidRDefault="00121C3D" w:rsidP="00121C3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</w:t>
      </w:r>
      <w:r>
        <w:rPr>
          <w:rFonts w:ascii="Tahoma" w:hAnsi="Tahoma" w:cs="Tahoma"/>
          <w:bCs/>
        </w:rPr>
        <w:t xml:space="preserve">: </w:t>
      </w:r>
      <w:r w:rsidRPr="00B079DD">
        <w:rPr>
          <w:rFonts w:ascii="Tahoma" w:hAnsi="Tahoma" w:cs="Tahoma"/>
          <w:b/>
        </w:rPr>
        <w:t>do dnia 30 sierpnia 2023 r.</w:t>
      </w:r>
    </w:p>
    <w:p w14:paraId="30436EA9" w14:textId="77777777" w:rsidR="00121C3D" w:rsidRPr="00622192" w:rsidRDefault="00121C3D" w:rsidP="00121C3D">
      <w:pPr>
        <w:tabs>
          <w:tab w:val="left" w:pos="0"/>
        </w:tabs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25F91F90" w14:textId="77777777" w:rsidR="00121C3D" w:rsidRPr="002D5127" w:rsidRDefault="00121C3D" w:rsidP="00121C3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13CACCE" w14:textId="77777777" w:rsidR="00121C3D" w:rsidRDefault="00121C3D" w:rsidP="00121C3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FBE3E57" w14:textId="77777777" w:rsidR="00121C3D" w:rsidRPr="002D5127" w:rsidRDefault="00121C3D" w:rsidP="00121C3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706A71D5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E9DFDAD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E19B515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B44BB4C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6D23631" w14:textId="77777777" w:rsidR="00121C3D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975B8A2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4391FF3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7E8BAC34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4F5A3B8E" w14:textId="77777777" w:rsidR="00121C3D" w:rsidRPr="002D5127" w:rsidRDefault="00121C3D" w:rsidP="00121C3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21C3D" w:rsidRPr="002D5127" w14:paraId="712DC2BE" w14:textId="77777777" w:rsidTr="00213BE7">
        <w:tc>
          <w:tcPr>
            <w:tcW w:w="413" w:type="dxa"/>
          </w:tcPr>
          <w:p w14:paraId="53AB8961" w14:textId="77777777" w:rsidR="00121C3D" w:rsidRPr="002D5127" w:rsidRDefault="00121C3D" w:rsidP="00213BE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6C2436C" w14:textId="77777777" w:rsidR="00121C3D" w:rsidRPr="002D5127" w:rsidRDefault="00121C3D" w:rsidP="00213BE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15A189BD" w14:textId="77777777" w:rsidR="00121C3D" w:rsidRPr="002D5127" w:rsidRDefault="00121C3D" w:rsidP="00213BE7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21C3D" w:rsidRPr="002D5127" w14:paraId="2780D5BB" w14:textId="77777777" w:rsidTr="00213BE7">
        <w:trPr>
          <w:trHeight w:val="465"/>
        </w:trPr>
        <w:tc>
          <w:tcPr>
            <w:tcW w:w="413" w:type="dxa"/>
          </w:tcPr>
          <w:p w14:paraId="0394DDE0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1108EC1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3413450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21C3D" w:rsidRPr="002D5127" w14:paraId="682193D1" w14:textId="77777777" w:rsidTr="00213BE7">
        <w:tc>
          <w:tcPr>
            <w:tcW w:w="413" w:type="dxa"/>
          </w:tcPr>
          <w:p w14:paraId="14941EE8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172780F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F749FC1" w14:textId="77777777" w:rsidR="00121C3D" w:rsidRPr="002D5127" w:rsidRDefault="00121C3D" w:rsidP="00213BE7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6B30978F" w14:textId="77777777" w:rsidR="00121C3D" w:rsidRDefault="00121C3D" w:rsidP="00121C3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42333299" w14:textId="77777777" w:rsidR="00121C3D" w:rsidRDefault="00121C3D" w:rsidP="00121C3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złożona oferta:</w:t>
      </w:r>
    </w:p>
    <w:p w14:paraId="4128F5EB" w14:textId="77777777" w:rsidR="00121C3D" w:rsidRDefault="00121C3D" w:rsidP="00121C3D">
      <w:pPr>
        <w:ind w:right="20" w:firstLine="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nie prowadzi </w:t>
      </w:r>
      <w:r>
        <w:rPr>
          <w:rFonts w:ascii="Tahoma" w:hAnsi="Tahoma" w:cs="Tahoma"/>
        </w:rPr>
        <w:t>do powstania u zamawiającego obowiązku podatkowego zgodnie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z przepisami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o podatku od towarów i usług*;</w:t>
      </w:r>
    </w:p>
    <w:p w14:paraId="5B6F0625" w14:textId="77777777" w:rsidR="00121C3D" w:rsidRDefault="00121C3D" w:rsidP="00121C3D">
      <w:pPr>
        <w:ind w:left="716" w:right="20" w:hanging="73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prowadzi </w:t>
      </w:r>
      <w:r>
        <w:rPr>
          <w:rFonts w:ascii="Tahoma" w:hAnsi="Tahoma" w:cs="Tahoma"/>
        </w:rPr>
        <w:t>do powstania u zamawiającego obowiązku podatkowego zgodnie z przepisami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o podatku od towarów i usług, jednocześnie wskazując nazwę (rodzaj) towaru lub usługi, których dostawa lub świadczenie będzie prowadzić do jego powstania, oraz wskazując ich wartość bez kwoty podatku</w:t>
      </w:r>
      <w:r>
        <w:rPr>
          <w:rStyle w:val="Odwoanieprzypisudolnego"/>
          <w:rFonts w:ascii="Tahoma" w:hAnsi="Tahoma" w:cs="Tahoma"/>
        </w:rPr>
        <w:footnoteReference w:customMarkFollows="1" w:id="3"/>
        <w:sym w:font="Symbol" w:char="F02A"/>
      </w:r>
      <w:r>
        <w:rPr>
          <w:rFonts w:ascii="Tahoma" w:hAnsi="Tahoma" w:cs="Tahoma"/>
        </w:rPr>
        <w:t>.</w:t>
      </w:r>
    </w:p>
    <w:p w14:paraId="4D4BA81C" w14:textId="77777777" w:rsidR="00121C3D" w:rsidRDefault="00121C3D" w:rsidP="00121C3D">
      <w:pPr>
        <w:rPr>
          <w:rFonts w:ascii="Tahoma" w:hAnsi="Tahoma" w:cs="Tahoma"/>
        </w:rPr>
      </w:pPr>
    </w:p>
    <w:tbl>
      <w:tblPr>
        <w:tblW w:w="8895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880"/>
        <w:gridCol w:w="4781"/>
      </w:tblGrid>
      <w:tr w:rsidR="00121C3D" w14:paraId="22F36510" w14:textId="77777777" w:rsidTr="00213BE7">
        <w:trPr>
          <w:trHeight w:val="28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1EE0" w14:textId="77777777" w:rsidR="00121C3D" w:rsidRDefault="00121C3D" w:rsidP="00213BE7">
            <w:pPr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5602" w14:textId="77777777" w:rsidR="00121C3D" w:rsidRDefault="00121C3D" w:rsidP="00213BE7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bez kwoty podatku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7460" w14:textId="77777777" w:rsidR="00121C3D" w:rsidRDefault="00121C3D" w:rsidP="00213BE7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kwota podatku od towarów i usług, która powinna być doliczona do ceny złożonej oferty, o ile nie wynika to z treści złożonej oferty</w:t>
            </w:r>
          </w:p>
        </w:tc>
      </w:tr>
      <w:tr w:rsidR="00121C3D" w14:paraId="2FC39060" w14:textId="77777777" w:rsidTr="00213BE7">
        <w:trPr>
          <w:trHeight w:val="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D6A6" w14:textId="77777777" w:rsidR="00121C3D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F9538" w14:textId="77777777" w:rsidR="00121C3D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303" w14:textId="77777777" w:rsidR="00121C3D" w:rsidRDefault="00121C3D" w:rsidP="00213BE7">
            <w:pPr>
              <w:rPr>
                <w:rFonts w:ascii="Tahoma" w:hAnsi="Tahoma" w:cs="Tahoma"/>
              </w:rPr>
            </w:pPr>
          </w:p>
        </w:tc>
      </w:tr>
    </w:tbl>
    <w:p w14:paraId="7C8674E2" w14:textId="77777777" w:rsidR="00121C3D" w:rsidRPr="00622192" w:rsidRDefault="00121C3D" w:rsidP="00121C3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622192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D3F0347" w14:textId="77777777" w:rsidR="00121C3D" w:rsidRPr="00622192" w:rsidRDefault="00121C3D" w:rsidP="00121C3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622192">
        <w:rPr>
          <w:rFonts w:ascii="Tahoma" w:eastAsia="Symbol" w:hAnsi="Tahoma" w:cs="Tahoma"/>
          <w:sz w:val="18"/>
          <w:szCs w:val="18"/>
        </w:rPr>
        <w:t xml:space="preserve">Oświadczam, że podwykonawca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622192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56D9A55" w14:textId="77777777" w:rsidR="00121C3D" w:rsidRPr="00622192" w:rsidRDefault="00121C3D" w:rsidP="00121C3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i/>
          <w:sz w:val="18"/>
          <w:szCs w:val="18"/>
        </w:rPr>
        <w:t>(zaznaczyć właściwe X)</w:t>
      </w:r>
      <w:r w:rsidRPr="00622192">
        <w:rPr>
          <w:rFonts w:ascii="Tahoma" w:hAnsi="Tahoma" w:cs="Tahoma"/>
          <w:sz w:val="18"/>
          <w:szCs w:val="18"/>
        </w:rPr>
        <w:t>:</w:t>
      </w:r>
    </w:p>
    <w:p w14:paraId="58C652B2" w14:textId="77777777" w:rsidR="00121C3D" w:rsidRPr="00622192" w:rsidRDefault="00121C3D" w:rsidP="00121C3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sz w:val="18"/>
          <w:szCs w:val="18"/>
        </w:rPr>
        <w:sym w:font="Wingdings" w:char="F06F"/>
      </w:r>
      <w:r w:rsidRPr="00622192">
        <w:rPr>
          <w:rFonts w:ascii="Tahoma" w:hAnsi="Tahoma" w:cs="Tahoma"/>
          <w:sz w:val="18"/>
          <w:szCs w:val="18"/>
        </w:rPr>
        <w:t xml:space="preserve"> tak </w:t>
      </w:r>
    </w:p>
    <w:p w14:paraId="4B5F49C2" w14:textId="77777777" w:rsidR="00121C3D" w:rsidRPr="00622192" w:rsidRDefault="00121C3D" w:rsidP="00121C3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sz w:val="18"/>
          <w:szCs w:val="18"/>
        </w:rPr>
        <w:sym w:font="Wingdings" w:char="F06F"/>
      </w:r>
      <w:r w:rsidRPr="00622192">
        <w:rPr>
          <w:rFonts w:ascii="Tahoma" w:hAnsi="Tahoma" w:cs="Tahoma"/>
          <w:sz w:val="18"/>
          <w:szCs w:val="18"/>
        </w:rPr>
        <w:t xml:space="preserve"> nie dotyczy,</w:t>
      </w:r>
    </w:p>
    <w:p w14:paraId="219D822D" w14:textId="77777777" w:rsidR="00121C3D" w:rsidRDefault="00121C3D" w:rsidP="00121C3D">
      <w:pPr>
        <w:autoSpaceDN w:val="0"/>
        <w:adjustRightInd w:val="0"/>
        <w:rPr>
          <w:rFonts w:ascii="Tahoma" w:hAnsi="Tahoma" w:cs="Tahoma"/>
        </w:rPr>
      </w:pPr>
    </w:p>
    <w:p w14:paraId="3297C500" w14:textId="77777777" w:rsidR="00121C3D" w:rsidRDefault="00121C3D" w:rsidP="00121C3D">
      <w:pPr>
        <w:autoSpaceDN w:val="0"/>
        <w:adjustRightInd w:val="0"/>
        <w:rPr>
          <w:rFonts w:ascii="Tahoma" w:hAnsi="Tahoma" w:cs="Tahoma"/>
        </w:rPr>
      </w:pPr>
    </w:p>
    <w:p w14:paraId="036D63E0" w14:textId="77777777" w:rsidR="00121C3D" w:rsidRDefault="00121C3D" w:rsidP="00121C3D">
      <w:pPr>
        <w:autoSpaceDN w:val="0"/>
        <w:adjustRightInd w:val="0"/>
        <w:rPr>
          <w:rFonts w:ascii="Tahoma" w:hAnsi="Tahoma" w:cs="Tahoma"/>
        </w:rPr>
      </w:pPr>
    </w:p>
    <w:p w14:paraId="169D37CF" w14:textId="77777777" w:rsidR="00121C3D" w:rsidRPr="00622192" w:rsidRDefault="00121C3D" w:rsidP="00121C3D">
      <w:pPr>
        <w:autoSpaceDN w:val="0"/>
        <w:adjustRightInd w:val="0"/>
        <w:rPr>
          <w:rFonts w:ascii="Tahoma" w:hAnsi="Tahoma" w:cs="Tahoma"/>
        </w:rPr>
      </w:pPr>
      <w:r w:rsidRPr="00622192">
        <w:rPr>
          <w:rFonts w:ascii="Tahoma" w:hAnsi="Tahoma" w:cs="Tahoma"/>
        </w:rPr>
        <w:t xml:space="preserve">Jestem/jesteśmy </w:t>
      </w:r>
      <w:r w:rsidRPr="00622192">
        <w:rPr>
          <w:rFonts w:ascii="Tahoma" w:hAnsi="Tahoma" w:cs="Tahoma"/>
          <w:i/>
        </w:rPr>
        <w:t>(zaznaczyć właściwe X)</w:t>
      </w:r>
      <w:r w:rsidRPr="00622192">
        <w:rPr>
          <w:rFonts w:ascii="Tahoma" w:hAnsi="Tahoma" w:cs="Tahoma"/>
        </w:rPr>
        <w:t>:</w:t>
      </w:r>
    </w:p>
    <w:p w14:paraId="2872B2DA" w14:textId="77777777" w:rsidR="00121C3D" w:rsidRPr="00622192" w:rsidRDefault="00121C3D" w:rsidP="00121C3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mikroprzedsiębiorstwem,</w:t>
      </w:r>
    </w:p>
    <w:p w14:paraId="534426F1" w14:textId="77777777" w:rsidR="00121C3D" w:rsidRPr="00622192" w:rsidRDefault="00121C3D" w:rsidP="00121C3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małym przedsiębiorstwem,</w:t>
      </w:r>
    </w:p>
    <w:p w14:paraId="7896CBE8" w14:textId="77777777" w:rsidR="00121C3D" w:rsidRPr="00622192" w:rsidRDefault="00121C3D" w:rsidP="00121C3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średnim przedsiębiorstwem.</w:t>
      </w:r>
    </w:p>
    <w:p w14:paraId="4C1973C0" w14:textId="77777777" w:rsidR="00121C3D" w:rsidRDefault="00121C3D" w:rsidP="00121C3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UWAGA:</w:t>
      </w:r>
    </w:p>
    <w:p w14:paraId="077A58F5" w14:textId="77777777" w:rsidR="00121C3D" w:rsidRDefault="00121C3D" w:rsidP="00121C3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- </w:t>
      </w:r>
      <w:r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7BB35810" w14:textId="77777777" w:rsidR="00121C3D" w:rsidRDefault="00121C3D" w:rsidP="00121C3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A464C55" w14:textId="77777777" w:rsidR="00121C3D" w:rsidRDefault="00121C3D" w:rsidP="00121C3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5EB2FB8" w14:textId="77777777" w:rsidR="00121C3D" w:rsidRDefault="00121C3D" w:rsidP="00121C3D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0A9293B1" w14:textId="77777777" w:rsidR="00121C3D" w:rsidRDefault="00121C3D" w:rsidP="00121C3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438ABB8" w14:textId="77777777" w:rsidR="00121C3D" w:rsidRPr="002D5127" w:rsidRDefault="00121C3D" w:rsidP="00121C3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D207114" w14:textId="77777777" w:rsidR="00121C3D" w:rsidRDefault="00121C3D" w:rsidP="00121C3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,</w:t>
      </w:r>
    </w:p>
    <w:p w14:paraId="609F1828" w14:textId="77777777" w:rsidR="00121C3D" w:rsidRPr="00F0250E" w:rsidRDefault="00121C3D" w:rsidP="00121C3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F0250E">
        <w:rPr>
          <w:rFonts w:ascii="Tahoma" w:hAnsi="Tahoma" w:cs="Tahoma"/>
          <w:b/>
          <w:bCs/>
        </w:rPr>
        <w:t>przedmiotowy środek dowodowy – egzemplarz publikacji</w:t>
      </w:r>
      <w:r>
        <w:rPr>
          <w:rFonts w:ascii="Tahoma" w:hAnsi="Tahoma" w:cs="Tahoma"/>
          <w:b/>
          <w:bCs/>
        </w:rPr>
        <w:t>,</w:t>
      </w:r>
    </w:p>
    <w:p w14:paraId="526E952A" w14:textId="77777777" w:rsidR="00121C3D" w:rsidRPr="002D5127" w:rsidRDefault="00121C3D" w:rsidP="00121C3D">
      <w:pPr>
        <w:pStyle w:val="Akapitzlist"/>
        <w:ind w:left="1065"/>
        <w:rPr>
          <w:rFonts w:ascii="Tahoma" w:hAnsi="Tahoma" w:cs="Tahoma"/>
        </w:rPr>
      </w:pPr>
    </w:p>
    <w:p w14:paraId="775D55E7" w14:textId="77777777" w:rsidR="00121C3D" w:rsidRDefault="00121C3D" w:rsidP="00121C3D">
      <w:pPr>
        <w:rPr>
          <w:rFonts w:ascii="Tahoma" w:hAnsi="Tahoma" w:cs="Tahoma"/>
        </w:rPr>
      </w:pPr>
    </w:p>
    <w:p w14:paraId="52B58377" w14:textId="77777777" w:rsidR="00121C3D" w:rsidRPr="002D5127" w:rsidRDefault="00121C3D" w:rsidP="00121C3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21C3D" w:rsidRPr="002D5127" w14:paraId="6C9B68A5" w14:textId="77777777" w:rsidTr="00213BE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815283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471CBE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272684DC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3AB9D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21C3D" w:rsidRPr="002D5127" w14:paraId="39A4D262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A6E24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83019A5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49C1E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082F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21C3D" w:rsidRPr="002D5127" w14:paraId="1B110E1B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D53E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2A2C649F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CEAFB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40AD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856F2CE" w14:textId="77777777" w:rsidR="00121C3D" w:rsidRPr="002D5127" w:rsidRDefault="00121C3D" w:rsidP="00121C3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ADB03D" w14:textId="77777777" w:rsidR="00121C3D" w:rsidRPr="002D5127" w:rsidRDefault="00121C3D" w:rsidP="00121C3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44EE11D" w14:textId="77777777" w:rsidR="00121C3D" w:rsidRDefault="00121C3D" w:rsidP="00121C3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11EDDEA" w14:textId="77777777" w:rsidR="00121C3D" w:rsidRDefault="00121C3D" w:rsidP="00121C3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83445AE" w14:textId="77777777" w:rsidR="00121C3D" w:rsidRPr="002D5127" w:rsidRDefault="00121C3D" w:rsidP="00121C3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21C3D" w:rsidRPr="002D5127" w14:paraId="0DE456F0" w14:textId="77777777" w:rsidTr="00213BE7">
        <w:trPr>
          <w:trHeight w:val="400"/>
        </w:trPr>
        <w:tc>
          <w:tcPr>
            <w:tcW w:w="5098" w:type="dxa"/>
            <w:gridSpan w:val="2"/>
          </w:tcPr>
          <w:p w14:paraId="7861FEB9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275E93B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6081572C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5CFA0B8C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F99EE85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4F605D66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EEC0046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ED35EAF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21C3D" w:rsidRPr="002D5127" w14:paraId="53D89BD3" w14:textId="77777777" w:rsidTr="00213BE7">
        <w:trPr>
          <w:trHeight w:val="400"/>
        </w:trPr>
        <w:tc>
          <w:tcPr>
            <w:tcW w:w="988" w:type="dxa"/>
          </w:tcPr>
          <w:p w14:paraId="0BE7F64E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CE0BBE4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4950474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</w:tr>
    </w:tbl>
    <w:p w14:paraId="37DEC4A5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782AC35B" w14:textId="77777777" w:rsidR="00121C3D" w:rsidRDefault="00121C3D" w:rsidP="00121C3D">
      <w:pPr>
        <w:jc w:val="center"/>
        <w:rPr>
          <w:rFonts w:ascii="Tahoma" w:hAnsi="Tahoma" w:cs="Tahoma"/>
          <w:b/>
          <w:u w:val="single"/>
        </w:rPr>
      </w:pPr>
    </w:p>
    <w:p w14:paraId="1B957CF6" w14:textId="77777777" w:rsidR="00121C3D" w:rsidRPr="002D5127" w:rsidRDefault="00121C3D" w:rsidP="00121C3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0E7A96E" w14:textId="77777777" w:rsidR="00121C3D" w:rsidRPr="002D5127" w:rsidRDefault="00121C3D" w:rsidP="00121C3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625BC669" w14:textId="77777777" w:rsidR="00121C3D" w:rsidRPr="002D5127" w:rsidRDefault="00121C3D" w:rsidP="00121C3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75D7A819" w14:textId="77777777" w:rsidR="00121C3D" w:rsidRDefault="00121C3D" w:rsidP="00121C3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D58ADE2" w14:textId="77777777" w:rsidR="00121C3D" w:rsidRDefault="00121C3D" w:rsidP="00121C3D">
      <w:pPr>
        <w:rPr>
          <w:lang w:eastAsia="ar-SA"/>
        </w:rPr>
      </w:pPr>
    </w:p>
    <w:p w14:paraId="7E139908" w14:textId="77777777" w:rsidR="00121C3D" w:rsidRPr="002A74F9" w:rsidRDefault="00121C3D" w:rsidP="00121C3D">
      <w:pPr>
        <w:rPr>
          <w:lang w:eastAsia="ar-SA"/>
        </w:rPr>
      </w:pPr>
    </w:p>
    <w:p w14:paraId="50E2B154" w14:textId="77777777" w:rsidR="00121C3D" w:rsidRDefault="00121C3D" w:rsidP="00121C3D">
      <w:pPr>
        <w:autoSpaceDE/>
        <w:ind w:left="720" w:hanging="294"/>
        <w:jc w:val="center"/>
        <w:rPr>
          <w:rFonts w:ascii="Tahoma" w:hAnsi="Tahoma" w:cs="Tahoma"/>
          <w:b/>
          <w:bCs/>
          <w:sz w:val="28"/>
          <w:szCs w:val="28"/>
        </w:rPr>
      </w:pPr>
      <w:r w:rsidRPr="008A79BB">
        <w:rPr>
          <w:rFonts w:ascii="Tahoma" w:hAnsi="Tahoma" w:cs="Tahoma"/>
          <w:b/>
          <w:bCs/>
          <w:sz w:val="28"/>
          <w:szCs w:val="28"/>
        </w:rPr>
        <w:t>Druk monografii Nysy – 1000 egzemplarzy</w:t>
      </w:r>
    </w:p>
    <w:p w14:paraId="23B9D33C" w14:textId="77777777" w:rsidR="00121C3D" w:rsidRDefault="00121C3D" w:rsidP="00121C3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2AE977F8" w14:textId="77777777" w:rsidR="00121C3D" w:rsidRPr="002D5127" w:rsidRDefault="00121C3D" w:rsidP="00121C3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59AC3065" w14:textId="77777777" w:rsidR="00121C3D" w:rsidRPr="002D5127" w:rsidRDefault="00121C3D" w:rsidP="00121C3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3DC98196" w14:textId="77777777" w:rsidR="00121C3D" w:rsidRPr="00F0250E" w:rsidRDefault="00121C3D" w:rsidP="00121C3D">
      <w:pPr>
        <w:spacing w:line="360" w:lineRule="auto"/>
        <w:ind w:left="5664" w:firstLine="708"/>
        <w:jc w:val="both"/>
        <w:rPr>
          <w:rFonts w:ascii="Tahoma" w:hAnsi="Tahoma" w:cs="Tahoma"/>
          <w:i/>
          <w:sz w:val="22"/>
          <w:szCs w:val="22"/>
        </w:rPr>
      </w:pPr>
    </w:p>
    <w:p w14:paraId="767D2ABC" w14:textId="77777777" w:rsidR="00121C3D" w:rsidRPr="002D5127" w:rsidRDefault="00121C3D" w:rsidP="00121C3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3ADD66EF" w14:textId="77777777" w:rsidR="00121C3D" w:rsidRPr="002D5127" w:rsidRDefault="00121C3D" w:rsidP="00121C3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C2A362" w14:textId="77777777" w:rsidR="00121C3D" w:rsidRPr="002D5127" w:rsidRDefault="00121C3D" w:rsidP="00121C3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spełniam warunki udziału w postępowaniu określone przez zamawiającego w  specyfikacji warunków zamówienia.</w:t>
      </w:r>
    </w:p>
    <w:p w14:paraId="7802C828" w14:textId="77777777" w:rsidR="00121C3D" w:rsidRDefault="00121C3D" w:rsidP="00121C3D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1DC59368" w14:textId="77777777" w:rsidR="00121C3D" w:rsidRPr="002D5127" w:rsidRDefault="00121C3D" w:rsidP="00121C3D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B4AD69" w14:textId="77777777" w:rsidR="00121C3D" w:rsidRDefault="00121C3D" w:rsidP="00121C3D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16D6A91" w14:textId="77777777" w:rsidR="00121C3D" w:rsidRDefault="00121C3D" w:rsidP="00121C3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D9DF2DA" w14:textId="77777777" w:rsidR="00121C3D" w:rsidRPr="002D5127" w:rsidRDefault="00121C3D" w:rsidP="00121C3D">
      <w:pPr>
        <w:pStyle w:val="Default"/>
        <w:rPr>
          <w:rFonts w:ascii="Tahoma" w:hAnsi="Tahoma" w:cs="Tahoma"/>
          <w:sz w:val="20"/>
          <w:szCs w:val="20"/>
        </w:rPr>
      </w:pPr>
    </w:p>
    <w:p w14:paraId="1F7A5530" w14:textId="77777777" w:rsidR="00121C3D" w:rsidRPr="002D5127" w:rsidRDefault="00121C3D" w:rsidP="00121C3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322CA8F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8C1ABA9" w14:textId="77777777" w:rsidR="00121C3D" w:rsidRPr="002D5127" w:rsidRDefault="00121C3D" w:rsidP="00121C3D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18E358D3" w14:textId="77777777" w:rsidR="00121C3D" w:rsidRDefault="00121C3D" w:rsidP="00121C3D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p w14:paraId="64D355BD" w14:textId="77777777" w:rsidR="00121C3D" w:rsidRDefault="00121C3D" w:rsidP="00121C3D">
      <w:pPr>
        <w:spacing w:line="360" w:lineRule="auto"/>
        <w:jc w:val="both"/>
        <w:rPr>
          <w:rFonts w:ascii="Tahoma" w:hAnsi="Tahoma" w:cs="Tahoma"/>
          <w:i/>
        </w:rPr>
      </w:pPr>
    </w:p>
    <w:p w14:paraId="1A8D319E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  <w:i/>
        </w:rPr>
      </w:pPr>
    </w:p>
    <w:p w14:paraId="35B53AD6" w14:textId="77777777" w:rsidR="00121C3D" w:rsidRPr="002D5127" w:rsidRDefault="00121C3D" w:rsidP="00121C3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049F05AD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63A980D5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8C0540D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05656D6A" w14:textId="77777777" w:rsidR="00121C3D" w:rsidRPr="002D5127" w:rsidRDefault="00121C3D" w:rsidP="00121C3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1F232432" w14:textId="77777777" w:rsidR="00121C3D" w:rsidRDefault="00121C3D" w:rsidP="00121C3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Tahoma" w:hAnsi="Tahoma" w:cs="Tahoma"/>
        </w:rPr>
        <w:t>.</w:t>
      </w:r>
    </w:p>
    <w:p w14:paraId="22305DD8" w14:textId="77777777" w:rsidR="00121C3D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348CEC7B" w14:textId="77777777" w:rsidR="00121C3D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1D58E953" w14:textId="77777777" w:rsidR="00121C3D" w:rsidRPr="002D5127" w:rsidRDefault="00121C3D" w:rsidP="00121C3D">
      <w:pPr>
        <w:spacing w:line="360" w:lineRule="auto"/>
        <w:jc w:val="both"/>
        <w:rPr>
          <w:rFonts w:ascii="Tahoma" w:hAnsi="Tahoma" w:cs="Tahoma"/>
        </w:rPr>
      </w:pPr>
    </w:p>
    <w:p w14:paraId="76FBE94B" w14:textId="77777777" w:rsidR="00121C3D" w:rsidRPr="002D5127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931E1C6" w14:textId="77777777" w:rsidR="00121C3D" w:rsidRPr="002D5127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9AF48C3" w14:textId="77777777" w:rsidR="00121C3D" w:rsidRDefault="00121C3D" w:rsidP="00121C3D">
      <w:pPr>
        <w:rPr>
          <w:rFonts w:ascii="Tahoma" w:hAnsi="Tahoma" w:cs="Tahoma"/>
        </w:rPr>
      </w:pPr>
    </w:p>
    <w:p w14:paraId="648746E4" w14:textId="77777777" w:rsidR="00121C3D" w:rsidRPr="002D5127" w:rsidRDefault="00121C3D" w:rsidP="00121C3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21C3D" w:rsidRPr="002D5127" w14:paraId="670889B6" w14:textId="77777777" w:rsidTr="00213BE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B781CE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EFB81AA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1AA620D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059F9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21C3D" w:rsidRPr="002D5127" w14:paraId="1EE3F25D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7E64E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576B1A59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EA445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C008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21C3D" w:rsidRPr="002D5127" w14:paraId="6896DBBA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8C37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0070D6D4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E2304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F312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785585" w14:textId="77777777" w:rsidR="00121C3D" w:rsidRPr="002D5127" w:rsidRDefault="00121C3D" w:rsidP="00121C3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975BF2F" w14:textId="77777777" w:rsidR="00121C3D" w:rsidRDefault="00121C3D" w:rsidP="00121C3D">
      <w:pPr>
        <w:suppressAutoHyphens w:val="0"/>
        <w:autoSpaceDE/>
        <w:rPr>
          <w:rFonts w:ascii="Tahoma" w:hAnsi="Tahoma" w:cs="Tahoma"/>
          <w:b/>
          <w:bCs/>
        </w:rPr>
      </w:pPr>
    </w:p>
    <w:p w14:paraId="65344F41" w14:textId="77777777" w:rsidR="00121C3D" w:rsidRDefault="00121C3D" w:rsidP="00121C3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2D16102" w14:textId="77777777" w:rsidR="00121C3D" w:rsidRPr="007C4E98" w:rsidRDefault="00121C3D" w:rsidP="00121C3D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55834EE2" w14:textId="77777777" w:rsidR="00121C3D" w:rsidRPr="007C4E98" w:rsidRDefault="00121C3D" w:rsidP="00121C3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976270B" w14:textId="77777777" w:rsidR="00121C3D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</w:t>
      </w:r>
    </w:p>
    <w:p w14:paraId="34C49CE6" w14:textId="77777777" w:rsidR="00121C3D" w:rsidRPr="002D5127" w:rsidRDefault="00121C3D" w:rsidP="00121C3D">
      <w:pPr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21C3D" w:rsidRPr="002D5127" w14:paraId="7B1EF8E8" w14:textId="77777777" w:rsidTr="00213BE7">
        <w:trPr>
          <w:trHeight w:val="1030"/>
        </w:trPr>
        <w:tc>
          <w:tcPr>
            <w:tcW w:w="5098" w:type="dxa"/>
          </w:tcPr>
          <w:p w14:paraId="75C3FD77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7ADFBD3B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  <w:p w14:paraId="746B7C23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A8646B8" w14:textId="77777777" w:rsidR="00121C3D" w:rsidRPr="002D5127" w:rsidRDefault="00121C3D" w:rsidP="00213BE7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C53F25C" w14:textId="77777777" w:rsidR="00121C3D" w:rsidRPr="002D5127" w:rsidRDefault="00121C3D" w:rsidP="00213BE7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B859460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E9A28DF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6E3FCCE5" w14:textId="77777777" w:rsidR="00121C3D" w:rsidRPr="002D5127" w:rsidRDefault="00121C3D" w:rsidP="00121C3D">
      <w:pPr>
        <w:rPr>
          <w:rFonts w:ascii="Tahoma" w:hAnsi="Tahoma" w:cs="Tahoma"/>
          <w:b/>
          <w:bCs/>
        </w:rPr>
      </w:pPr>
    </w:p>
    <w:p w14:paraId="20A46DB2" w14:textId="77777777" w:rsidR="00121C3D" w:rsidRPr="002D5127" w:rsidRDefault="00121C3D" w:rsidP="00121C3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5F110CEB" w14:textId="77777777" w:rsidR="00121C3D" w:rsidRPr="002D5127" w:rsidRDefault="00121C3D" w:rsidP="00121C3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C29899C" w14:textId="77777777" w:rsidR="00121C3D" w:rsidRDefault="00121C3D" w:rsidP="00121C3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090F146" w14:textId="77777777" w:rsidR="00121C3D" w:rsidRDefault="00121C3D" w:rsidP="00121C3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384EED5" w14:textId="77777777" w:rsidR="00121C3D" w:rsidRDefault="00121C3D" w:rsidP="00121C3D">
      <w:pPr>
        <w:autoSpaceDE/>
        <w:ind w:left="720" w:hanging="294"/>
        <w:jc w:val="center"/>
        <w:rPr>
          <w:rFonts w:ascii="Tahoma" w:hAnsi="Tahoma" w:cs="Tahoma"/>
          <w:b/>
          <w:bCs/>
          <w:sz w:val="28"/>
          <w:szCs w:val="28"/>
        </w:rPr>
      </w:pPr>
      <w:r w:rsidRPr="008A79BB">
        <w:rPr>
          <w:rFonts w:ascii="Tahoma" w:hAnsi="Tahoma" w:cs="Tahoma"/>
          <w:b/>
          <w:bCs/>
          <w:sz w:val="28"/>
          <w:szCs w:val="28"/>
        </w:rPr>
        <w:t>Druk monografii Nysy – 1000 egzemplarzy</w:t>
      </w:r>
    </w:p>
    <w:p w14:paraId="7DCB4A80" w14:textId="77777777" w:rsidR="00121C3D" w:rsidRPr="002D5127" w:rsidRDefault="00121C3D" w:rsidP="00121C3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AF60AA1" w14:textId="77777777" w:rsidR="00121C3D" w:rsidRPr="002D5127" w:rsidRDefault="00121C3D" w:rsidP="00121C3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4C02C5B0" w14:textId="77777777" w:rsidR="00121C3D" w:rsidRPr="002D5127" w:rsidRDefault="00121C3D" w:rsidP="00121C3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 w:rsidRPr="00275FEA">
        <w:rPr>
          <w:rFonts w:ascii="Tahoma" w:hAnsi="Tahoma" w:cs="Tahoma"/>
        </w:rPr>
        <w:t>.)</w:t>
      </w:r>
    </w:p>
    <w:p w14:paraId="2166CCE0" w14:textId="77777777" w:rsidR="00121C3D" w:rsidRPr="002D5127" w:rsidRDefault="00121C3D" w:rsidP="00121C3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 w:rsidRPr="00275FEA">
        <w:rPr>
          <w:rFonts w:ascii="Tahoma" w:hAnsi="Tahoma" w:cs="Tahoma"/>
        </w:rPr>
        <w:t>.)</w:t>
      </w:r>
      <w:r>
        <w:rPr>
          <w:rFonts w:ascii="Tahoma" w:hAnsi="Tahoma" w:cs="Tahoma"/>
        </w:rPr>
        <w:t xml:space="preserve">, </w:t>
      </w:r>
      <w:r w:rsidRPr="002D5127">
        <w:rPr>
          <w:rFonts w:ascii="Tahoma" w:hAnsi="Tahoma" w:cs="Tahoma"/>
        </w:rPr>
        <w:t>w której skład wchodzą następujące podmioty:</w:t>
      </w:r>
    </w:p>
    <w:p w14:paraId="7FCE8257" w14:textId="77777777" w:rsidR="00121C3D" w:rsidRPr="002D5127" w:rsidRDefault="00121C3D" w:rsidP="00121C3D">
      <w:pPr>
        <w:adjustRightInd w:val="0"/>
        <w:rPr>
          <w:rFonts w:ascii="Tahoma" w:hAnsi="Tahoma" w:cs="Tahoma"/>
        </w:rPr>
      </w:pPr>
    </w:p>
    <w:p w14:paraId="306B430F" w14:textId="77777777" w:rsidR="00121C3D" w:rsidRPr="002D5127" w:rsidRDefault="00121C3D" w:rsidP="00121C3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1DF86F3E" w14:textId="77777777" w:rsidR="00121C3D" w:rsidRPr="002D5127" w:rsidRDefault="00121C3D" w:rsidP="00121C3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5ED05A5D" w14:textId="77777777" w:rsidR="00121C3D" w:rsidRPr="002D5127" w:rsidRDefault="00121C3D" w:rsidP="00121C3D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A278E81" w14:textId="77777777" w:rsidR="00121C3D" w:rsidRPr="002D5127" w:rsidRDefault="00121C3D" w:rsidP="00121C3D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5A92DA35" w14:textId="77777777" w:rsidR="00121C3D" w:rsidRPr="002D5127" w:rsidRDefault="00121C3D" w:rsidP="00121C3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EC9FA18" w14:textId="77777777" w:rsidR="00121C3D" w:rsidRPr="002D5127" w:rsidRDefault="00121C3D" w:rsidP="00121C3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58C5891" w14:textId="77777777" w:rsidR="00121C3D" w:rsidRPr="002D5127" w:rsidRDefault="00121C3D" w:rsidP="00121C3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42E7117" w14:textId="77777777" w:rsidR="00121C3D" w:rsidRDefault="00121C3D" w:rsidP="00121C3D">
      <w:pPr>
        <w:ind w:left="426"/>
        <w:jc w:val="both"/>
        <w:rPr>
          <w:rFonts w:ascii="Tahoma" w:hAnsi="Tahoma" w:cs="Tahoma"/>
        </w:rPr>
      </w:pPr>
    </w:p>
    <w:p w14:paraId="64B564F5" w14:textId="77777777" w:rsidR="00121C3D" w:rsidRDefault="00121C3D" w:rsidP="00121C3D">
      <w:pPr>
        <w:ind w:left="426"/>
        <w:jc w:val="both"/>
        <w:rPr>
          <w:rFonts w:ascii="Tahoma" w:hAnsi="Tahoma" w:cs="Tahoma"/>
        </w:rPr>
      </w:pPr>
    </w:p>
    <w:p w14:paraId="1DEEF089" w14:textId="77777777" w:rsidR="00121C3D" w:rsidRPr="002D5127" w:rsidRDefault="00121C3D" w:rsidP="00121C3D">
      <w:pPr>
        <w:ind w:left="426"/>
        <w:jc w:val="both"/>
        <w:rPr>
          <w:rFonts w:ascii="Tahoma" w:hAnsi="Tahoma" w:cs="Tahoma"/>
        </w:rPr>
      </w:pPr>
    </w:p>
    <w:p w14:paraId="728E6FF7" w14:textId="77777777" w:rsidR="00121C3D" w:rsidRPr="002D5127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D6A3969" w14:textId="77777777" w:rsidR="00121C3D" w:rsidRPr="002D5127" w:rsidRDefault="00121C3D" w:rsidP="00121C3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F295386" w14:textId="77777777" w:rsidR="00121C3D" w:rsidRDefault="00121C3D" w:rsidP="00121C3D">
      <w:pPr>
        <w:rPr>
          <w:rFonts w:ascii="Tahoma" w:hAnsi="Tahoma" w:cs="Tahoma"/>
        </w:rPr>
      </w:pPr>
    </w:p>
    <w:p w14:paraId="7F762879" w14:textId="77777777" w:rsidR="00121C3D" w:rsidRPr="002D5127" w:rsidRDefault="00121C3D" w:rsidP="00121C3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21C3D" w:rsidRPr="002D5127" w14:paraId="7984668E" w14:textId="77777777" w:rsidTr="00213BE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FBA044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4049B7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4F58B271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28566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21C3D" w:rsidRPr="002D5127" w14:paraId="35A2E6AA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40E2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4C48FC23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DA2FB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FF9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21C3D" w:rsidRPr="002D5127" w14:paraId="2F3D4FAC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CE1E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202B1DE2" w14:textId="77777777" w:rsidR="00121C3D" w:rsidRPr="002D5127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6176E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B6DF" w14:textId="77777777" w:rsidR="00121C3D" w:rsidRPr="002D5127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E2637F9" w14:textId="77777777" w:rsidR="00121C3D" w:rsidRPr="002D5127" w:rsidRDefault="00121C3D" w:rsidP="00121C3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B3E3806" w14:textId="77777777" w:rsidR="00121C3D" w:rsidRPr="002D5127" w:rsidRDefault="00121C3D" w:rsidP="00121C3D">
      <w:pPr>
        <w:ind w:left="3969"/>
        <w:rPr>
          <w:rFonts w:ascii="Tahoma" w:hAnsi="Tahoma" w:cs="Tahoma"/>
        </w:rPr>
      </w:pPr>
    </w:p>
    <w:p w14:paraId="1CF845F4" w14:textId="77777777" w:rsidR="00121C3D" w:rsidRPr="002D5127" w:rsidRDefault="00121C3D" w:rsidP="00121C3D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BA05A35" w14:textId="77777777" w:rsidR="00121C3D" w:rsidRPr="002D5127" w:rsidRDefault="00121C3D" w:rsidP="00121C3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1B1A8C6" w14:textId="77777777" w:rsidR="00121C3D" w:rsidRPr="002D5127" w:rsidRDefault="00121C3D" w:rsidP="00121C3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7A4A825" w14:textId="77777777" w:rsidR="00121C3D" w:rsidRDefault="00121C3D" w:rsidP="00121C3D">
      <w:pPr>
        <w:suppressAutoHyphens w:val="0"/>
        <w:autoSpaceDE/>
      </w:pPr>
      <w:r>
        <w:br w:type="page"/>
      </w:r>
    </w:p>
    <w:p w14:paraId="72D362B6" w14:textId="77777777" w:rsidR="00121C3D" w:rsidRDefault="00121C3D" w:rsidP="00121C3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327EE710" w14:textId="77777777" w:rsidR="00121C3D" w:rsidRPr="007C4E98" w:rsidRDefault="00121C3D" w:rsidP="00121C3D">
      <w:pPr>
        <w:adjustRightInd w:val="0"/>
        <w:jc w:val="right"/>
        <w:rPr>
          <w:rFonts w:ascii="Tahoma" w:hAnsi="Tahoma" w:cs="Tahoma"/>
          <w:b/>
          <w:bCs/>
        </w:rPr>
      </w:pPr>
    </w:p>
    <w:p w14:paraId="49732FE5" w14:textId="77777777" w:rsidR="00121C3D" w:rsidRPr="0076129F" w:rsidRDefault="00121C3D" w:rsidP="00121C3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3015149" w14:textId="77777777" w:rsidR="00121C3D" w:rsidRPr="0076129F" w:rsidRDefault="00121C3D" w:rsidP="00121C3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21C3D" w:rsidRPr="0076129F" w14:paraId="3C343980" w14:textId="77777777" w:rsidTr="00213BE7">
        <w:trPr>
          <w:trHeight w:val="1030"/>
        </w:trPr>
        <w:tc>
          <w:tcPr>
            <w:tcW w:w="5098" w:type="dxa"/>
          </w:tcPr>
          <w:p w14:paraId="44984957" w14:textId="77777777" w:rsidR="00121C3D" w:rsidRPr="0076129F" w:rsidRDefault="00121C3D" w:rsidP="00213BE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142770F" w14:textId="77777777" w:rsidR="00121C3D" w:rsidRPr="0076129F" w:rsidRDefault="00121C3D" w:rsidP="00213BE7">
            <w:pPr>
              <w:rPr>
                <w:rFonts w:ascii="Tahoma" w:hAnsi="Tahoma" w:cs="Tahoma"/>
              </w:rPr>
            </w:pPr>
          </w:p>
          <w:p w14:paraId="0DDE35DF" w14:textId="77777777" w:rsidR="00121C3D" w:rsidRPr="0076129F" w:rsidRDefault="00121C3D" w:rsidP="00213BE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0C56110" w14:textId="77777777" w:rsidR="00121C3D" w:rsidRPr="0076129F" w:rsidRDefault="00121C3D" w:rsidP="00213BE7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F296D5E" w14:textId="77777777" w:rsidR="00121C3D" w:rsidRPr="0076129F" w:rsidRDefault="00121C3D" w:rsidP="00213BE7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3557EBA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1EB554E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8EA4C4" w14:textId="77777777" w:rsidR="00121C3D" w:rsidRPr="0076129F" w:rsidRDefault="00121C3D" w:rsidP="00121C3D">
      <w:pPr>
        <w:rPr>
          <w:rFonts w:ascii="Tahoma" w:hAnsi="Tahoma" w:cs="Tahoma"/>
          <w:b/>
          <w:bCs/>
        </w:rPr>
      </w:pPr>
    </w:p>
    <w:p w14:paraId="0D53C5B4" w14:textId="77777777" w:rsidR="00121C3D" w:rsidRPr="0076129F" w:rsidRDefault="00121C3D" w:rsidP="00121C3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1D43D57" w14:textId="77777777" w:rsidR="00121C3D" w:rsidRDefault="00121C3D" w:rsidP="00121C3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642203A" w14:textId="77777777" w:rsidR="00121C3D" w:rsidRDefault="00121C3D" w:rsidP="00121C3D">
      <w:pPr>
        <w:rPr>
          <w:lang w:eastAsia="ar-SA"/>
        </w:rPr>
      </w:pPr>
    </w:p>
    <w:p w14:paraId="51DB20F1" w14:textId="77777777" w:rsidR="00121C3D" w:rsidRPr="00217424" w:rsidRDefault="00121C3D" w:rsidP="00121C3D">
      <w:pPr>
        <w:rPr>
          <w:lang w:eastAsia="ar-SA"/>
        </w:rPr>
      </w:pPr>
    </w:p>
    <w:p w14:paraId="5E8BAF84" w14:textId="77777777" w:rsidR="00121C3D" w:rsidRDefault="00121C3D" w:rsidP="00121C3D">
      <w:pPr>
        <w:autoSpaceDE/>
        <w:ind w:left="720" w:hanging="294"/>
        <w:jc w:val="center"/>
        <w:rPr>
          <w:rFonts w:ascii="Tahoma" w:hAnsi="Tahoma" w:cs="Tahoma"/>
          <w:b/>
          <w:bCs/>
          <w:sz w:val="28"/>
          <w:szCs w:val="28"/>
        </w:rPr>
      </w:pPr>
      <w:r w:rsidRPr="008A79BB">
        <w:rPr>
          <w:rFonts w:ascii="Tahoma" w:hAnsi="Tahoma" w:cs="Tahoma"/>
          <w:b/>
          <w:bCs/>
          <w:sz w:val="28"/>
          <w:szCs w:val="28"/>
        </w:rPr>
        <w:t>Druk monografii Nysy – 1000 egzemplarzy</w:t>
      </w:r>
    </w:p>
    <w:p w14:paraId="2FD93F5C" w14:textId="77777777" w:rsidR="00121C3D" w:rsidRPr="00191440" w:rsidRDefault="00121C3D" w:rsidP="00121C3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C606F2F" w14:textId="77777777" w:rsidR="00121C3D" w:rsidRDefault="00121C3D" w:rsidP="00121C3D"/>
    <w:p w14:paraId="5A9631D8" w14:textId="77777777" w:rsidR="00121C3D" w:rsidRPr="006425F7" w:rsidRDefault="00121C3D" w:rsidP="00121C3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F030828" w14:textId="77777777" w:rsidR="00121C3D" w:rsidRPr="006425F7" w:rsidRDefault="00121C3D" w:rsidP="00121C3D">
      <w:pPr>
        <w:jc w:val="both"/>
        <w:rPr>
          <w:rFonts w:ascii="Tahoma" w:hAnsi="Tahoma" w:cs="Tahoma"/>
        </w:rPr>
      </w:pPr>
    </w:p>
    <w:p w14:paraId="425CB475" w14:textId="77777777" w:rsidR="00121C3D" w:rsidRDefault="00121C3D" w:rsidP="00121C3D">
      <w:pPr>
        <w:jc w:val="both"/>
        <w:rPr>
          <w:sz w:val="24"/>
          <w:szCs w:val="24"/>
        </w:rPr>
      </w:pPr>
    </w:p>
    <w:p w14:paraId="7983C2BE" w14:textId="77777777" w:rsidR="00121C3D" w:rsidRDefault="00121C3D" w:rsidP="00121C3D"/>
    <w:p w14:paraId="4ED2F5D9" w14:textId="77777777" w:rsidR="00121C3D" w:rsidRDefault="00121C3D" w:rsidP="00121C3D"/>
    <w:p w14:paraId="0E2E655E" w14:textId="77777777" w:rsidR="00121C3D" w:rsidRDefault="00121C3D" w:rsidP="00121C3D"/>
    <w:p w14:paraId="24F39154" w14:textId="77777777" w:rsidR="00121C3D" w:rsidRPr="0076129F" w:rsidRDefault="00121C3D" w:rsidP="00121C3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F1B169D" w14:textId="77777777" w:rsidR="00121C3D" w:rsidRPr="0076129F" w:rsidRDefault="00121C3D" w:rsidP="00121C3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D3F495F" w14:textId="77777777" w:rsidR="00121C3D" w:rsidRDefault="00121C3D" w:rsidP="00121C3D">
      <w:pPr>
        <w:rPr>
          <w:rFonts w:ascii="Tahoma" w:hAnsi="Tahoma" w:cs="Tahoma"/>
        </w:rPr>
      </w:pPr>
    </w:p>
    <w:p w14:paraId="3FEE8E2A" w14:textId="77777777" w:rsidR="00121C3D" w:rsidRDefault="00121C3D" w:rsidP="00121C3D">
      <w:pPr>
        <w:rPr>
          <w:rFonts w:ascii="Tahoma" w:hAnsi="Tahoma" w:cs="Tahoma"/>
        </w:rPr>
      </w:pPr>
    </w:p>
    <w:p w14:paraId="3DD0B421" w14:textId="77777777" w:rsidR="00121C3D" w:rsidRPr="0076129F" w:rsidRDefault="00121C3D" w:rsidP="00121C3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21C3D" w:rsidRPr="0076129F" w14:paraId="17DA18B9" w14:textId="77777777" w:rsidTr="00213BE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B2BC9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EB70AB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4C4E483B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5DFDD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21C3D" w:rsidRPr="0076129F" w14:paraId="195FDC6A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395D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21EC7B8E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CB71A" w14:textId="77777777" w:rsidR="00121C3D" w:rsidRPr="0076129F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2FC" w14:textId="77777777" w:rsidR="00121C3D" w:rsidRPr="0076129F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21C3D" w:rsidRPr="0076129F" w14:paraId="41E0C796" w14:textId="77777777" w:rsidTr="00213B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9133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</w:p>
          <w:p w14:paraId="0AAA0EF9" w14:textId="77777777" w:rsidR="00121C3D" w:rsidRPr="0076129F" w:rsidRDefault="00121C3D" w:rsidP="00213B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D17D6" w14:textId="77777777" w:rsidR="00121C3D" w:rsidRPr="0076129F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3B1E" w14:textId="77777777" w:rsidR="00121C3D" w:rsidRPr="0076129F" w:rsidRDefault="00121C3D" w:rsidP="00213BE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755AF97" w14:textId="77777777" w:rsidR="00121C3D" w:rsidRPr="0076129F" w:rsidRDefault="00121C3D" w:rsidP="00121C3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D3E157C" w14:textId="77777777" w:rsidR="00121C3D" w:rsidRPr="00D8441B" w:rsidRDefault="00121C3D" w:rsidP="00121C3D"/>
    <w:p w14:paraId="440F5E0B" w14:textId="77777777" w:rsidR="00D8441B" w:rsidRPr="00121C3D" w:rsidRDefault="00D8441B" w:rsidP="00121C3D"/>
    <w:sectPr w:rsidR="00D8441B" w:rsidRPr="00121C3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2FE9C937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BF64E7">
      <w:rPr>
        <w:rFonts w:ascii="Tahoma" w:hAnsi="Tahoma" w:cs="Tahoma"/>
        <w:b/>
        <w:bCs/>
        <w:sz w:val="16"/>
        <w:szCs w:val="16"/>
      </w:rPr>
      <w:t>11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CA610D">
      <w:rPr>
        <w:rFonts w:ascii="Tahoma" w:hAnsi="Tahoma" w:cs="Tahoma"/>
        <w:sz w:val="16"/>
        <w:szCs w:val="16"/>
      </w:rPr>
      <w:t>3</w:t>
    </w:r>
  </w:p>
  <w:p w14:paraId="6B0456B2" w14:textId="4B69E4A3" w:rsidR="00E92B32" w:rsidRPr="00EC6D5B" w:rsidRDefault="00BF64E7" w:rsidP="00BF64E7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BF64E7">
      <w:rPr>
        <w:rFonts w:ascii="Tahoma" w:hAnsi="Tahoma" w:cs="Tahoma"/>
        <w:b/>
        <w:i/>
        <w:iCs/>
        <w:sz w:val="16"/>
        <w:szCs w:val="16"/>
        <w:lang w:eastAsia="en-US"/>
      </w:rPr>
      <w:t>Druk monografii Nysy – 1000 egzemplarzy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31CB29E3" w14:textId="77777777" w:rsidR="00121C3D" w:rsidRPr="00D659AF" w:rsidRDefault="00121C3D" w:rsidP="00121C3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A12BC42" w14:textId="77777777" w:rsidR="00121C3D" w:rsidRDefault="00121C3D" w:rsidP="00121C3D">
      <w:pPr>
        <w:pStyle w:val="Tekstprzypisudolnego"/>
      </w:pPr>
    </w:p>
  </w:footnote>
  <w:footnote w:id="3">
    <w:p w14:paraId="1BCD252B" w14:textId="77777777" w:rsidR="00121C3D" w:rsidRDefault="00121C3D" w:rsidP="00121C3D">
      <w:pPr>
        <w:pStyle w:val="Tekstprzypisudolnego"/>
      </w:pPr>
      <w:r>
        <w:rPr>
          <w:rStyle w:val="Odwoanieprzypisudolnego"/>
          <w:sz w:val="12"/>
          <w:szCs w:val="12"/>
        </w:rPr>
        <w:sym w:font="Symbol" w:char="F02A"/>
      </w:r>
      <w:r>
        <w:rPr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650A4"/>
    <w:multiLevelType w:val="hybridMultilevel"/>
    <w:tmpl w:val="662E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4C7B71"/>
    <w:multiLevelType w:val="hybridMultilevel"/>
    <w:tmpl w:val="9F18F9DA"/>
    <w:lvl w:ilvl="0" w:tplc="93AA51E6">
      <w:start w:val="1"/>
      <w:numFmt w:val="decimal"/>
      <w:lvlText w:val="%1)"/>
      <w:lvlJc w:val="left"/>
      <w:pPr>
        <w:ind w:left="1080" w:hanging="360"/>
      </w:pPr>
    </w:lvl>
    <w:lvl w:ilvl="1" w:tplc="4604839C">
      <w:start w:val="1"/>
      <w:numFmt w:val="lowerLetter"/>
      <w:lvlText w:val="%2)"/>
      <w:lvlJc w:val="left"/>
      <w:pPr>
        <w:ind w:left="2145" w:hanging="705"/>
      </w:pPr>
    </w:lvl>
    <w:lvl w:ilvl="2" w:tplc="D2361BCC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B85063"/>
    <w:multiLevelType w:val="hybridMultilevel"/>
    <w:tmpl w:val="35A0BC8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55592"/>
    <w:multiLevelType w:val="hybridMultilevel"/>
    <w:tmpl w:val="FDD0D3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4192C"/>
    <w:multiLevelType w:val="hybridMultilevel"/>
    <w:tmpl w:val="76D0961E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CFF4FBF"/>
    <w:multiLevelType w:val="hybridMultilevel"/>
    <w:tmpl w:val="75467FD8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0B31EF2"/>
    <w:multiLevelType w:val="hybridMultilevel"/>
    <w:tmpl w:val="A87E6F04"/>
    <w:lvl w:ilvl="0" w:tplc="B1EC4222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E2BBA"/>
    <w:multiLevelType w:val="hybridMultilevel"/>
    <w:tmpl w:val="AAC84FD8"/>
    <w:lvl w:ilvl="0" w:tplc="B9266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233F50"/>
    <w:multiLevelType w:val="hybridMultilevel"/>
    <w:tmpl w:val="3FF283A0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A4448DF"/>
    <w:multiLevelType w:val="hybridMultilevel"/>
    <w:tmpl w:val="CEB0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22"/>
  </w:num>
  <w:num w:numId="3" w16cid:durableId="379480920">
    <w:abstractNumId w:val="18"/>
  </w:num>
  <w:num w:numId="4" w16cid:durableId="734546624">
    <w:abstractNumId w:val="25"/>
  </w:num>
  <w:num w:numId="5" w16cid:durableId="671880713">
    <w:abstractNumId w:val="26"/>
  </w:num>
  <w:num w:numId="6" w16cid:durableId="1361275693">
    <w:abstractNumId w:val="27"/>
  </w:num>
  <w:num w:numId="7" w16cid:durableId="1977372905">
    <w:abstractNumId w:val="32"/>
  </w:num>
  <w:num w:numId="8" w16cid:durableId="1530951840">
    <w:abstractNumId w:val="19"/>
  </w:num>
  <w:num w:numId="9" w16cid:durableId="451244807">
    <w:abstractNumId w:val="15"/>
  </w:num>
  <w:num w:numId="10" w16cid:durableId="76748774">
    <w:abstractNumId w:val="28"/>
  </w:num>
  <w:num w:numId="11" w16cid:durableId="1142387422">
    <w:abstractNumId w:val="30"/>
  </w:num>
  <w:num w:numId="12" w16cid:durableId="9990459">
    <w:abstractNumId w:val="43"/>
  </w:num>
  <w:num w:numId="13" w16cid:durableId="1687901311">
    <w:abstractNumId w:val="34"/>
  </w:num>
  <w:num w:numId="14" w16cid:durableId="30495388">
    <w:abstractNumId w:val="36"/>
  </w:num>
  <w:num w:numId="15" w16cid:durableId="1811440458">
    <w:abstractNumId w:val="14"/>
  </w:num>
  <w:num w:numId="16" w16cid:durableId="1962689392">
    <w:abstractNumId w:val="38"/>
  </w:num>
  <w:num w:numId="17" w16cid:durableId="231280307">
    <w:abstractNumId w:val="35"/>
  </w:num>
  <w:num w:numId="18" w16cid:durableId="1552498792">
    <w:abstractNumId w:val="39"/>
  </w:num>
  <w:num w:numId="19" w16cid:durableId="492569198">
    <w:abstractNumId w:val="13"/>
  </w:num>
  <w:num w:numId="20" w16cid:durableId="1866360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21"/>
  </w:num>
  <w:num w:numId="24" w16cid:durableId="1197159136">
    <w:abstractNumId w:val="24"/>
  </w:num>
  <w:num w:numId="25" w16cid:durableId="880556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7823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698316">
    <w:abstractNumId w:val="31"/>
  </w:num>
  <w:num w:numId="28" w16cid:durableId="1288660342">
    <w:abstractNumId w:val="12"/>
  </w:num>
  <w:num w:numId="29" w16cid:durableId="1081754058">
    <w:abstractNumId w:val="23"/>
  </w:num>
  <w:num w:numId="30" w16cid:durableId="253440278">
    <w:abstractNumId w:val="40"/>
  </w:num>
  <w:num w:numId="31" w16cid:durableId="1203247435">
    <w:abstractNumId w:val="42"/>
  </w:num>
  <w:num w:numId="32" w16cid:durableId="2054497848">
    <w:abstractNumId w:val="37"/>
  </w:num>
  <w:num w:numId="33" w16cid:durableId="21429219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811318">
    <w:abstractNumId w:val="30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0751763">
    <w:abstractNumId w:val="29"/>
  </w:num>
  <w:num w:numId="36" w16cid:durableId="1134829622">
    <w:abstractNumId w:val="41"/>
  </w:num>
  <w:num w:numId="37" w16cid:durableId="208024639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25A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1C3D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771"/>
    <w:rsid w:val="001A7EFF"/>
    <w:rsid w:val="001B03F3"/>
    <w:rsid w:val="001B0E59"/>
    <w:rsid w:val="001B125B"/>
    <w:rsid w:val="001B2ADB"/>
    <w:rsid w:val="001B2B4C"/>
    <w:rsid w:val="001B2E7F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0E4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4F97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352E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E4464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9A3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5C3A"/>
    <w:rsid w:val="00486894"/>
    <w:rsid w:val="00487C72"/>
    <w:rsid w:val="00491CE1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5C8E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0B5"/>
    <w:rsid w:val="005D16B2"/>
    <w:rsid w:val="005D24FD"/>
    <w:rsid w:val="005D305D"/>
    <w:rsid w:val="005D3786"/>
    <w:rsid w:val="005D4759"/>
    <w:rsid w:val="005D519E"/>
    <w:rsid w:val="005D57D7"/>
    <w:rsid w:val="005D5CF3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5F31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192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590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5A30"/>
    <w:rsid w:val="007875CD"/>
    <w:rsid w:val="007916EE"/>
    <w:rsid w:val="00791C63"/>
    <w:rsid w:val="00792B6D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C4E98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2D1B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3C2E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A79BB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5877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0EB1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531A"/>
    <w:rsid w:val="009668F8"/>
    <w:rsid w:val="009700CE"/>
    <w:rsid w:val="00970626"/>
    <w:rsid w:val="0097065F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0746B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09E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D1A06"/>
    <w:rsid w:val="00AD6637"/>
    <w:rsid w:val="00AD7BBA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079DD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A7945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64E7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2F5D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2CD1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77C49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5DDA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519B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250E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9BB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12163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2023-03-06T06:39:00Z</cp:lastPrinted>
  <dcterms:created xsi:type="dcterms:W3CDTF">2023-06-13T11:26:00Z</dcterms:created>
  <dcterms:modified xsi:type="dcterms:W3CDTF">2023-06-13T11:26:00Z</dcterms:modified>
</cp:coreProperties>
</file>