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9A" w:rsidRDefault="004D039A" w:rsidP="004520EE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tbl>
      <w:tblPr>
        <w:tblW w:w="9924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7"/>
        <w:gridCol w:w="57"/>
      </w:tblGrid>
      <w:tr w:rsidR="00870D36" w:rsidRPr="00A16239" w:rsidTr="004B7823">
        <w:trPr>
          <w:trHeight w:val="751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70D36" w:rsidRPr="00A16239" w:rsidRDefault="00870D36" w:rsidP="00206A91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FORMULARZ CENOWY</w:t>
            </w:r>
          </w:p>
          <w:p w:rsidR="00870D36" w:rsidRPr="007C797B" w:rsidRDefault="00870D36" w:rsidP="00206A91">
            <w:pPr>
              <w:widowControl/>
              <w:autoSpaceDN/>
              <w:ind w:left="6804" w:firstLine="993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7C797B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Załącznik nr </w:t>
            </w:r>
            <w:r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2</w:t>
            </w:r>
            <w:r w:rsidRPr="007C797B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 do SWZ</w:t>
            </w:r>
          </w:p>
          <w:p w:rsidR="00870D36" w:rsidRPr="00A16239" w:rsidRDefault="00870D36" w:rsidP="00206A91">
            <w:pPr>
              <w:keepNext/>
              <w:tabs>
                <w:tab w:val="num" w:pos="0"/>
              </w:tabs>
              <w:autoSpaceDN/>
              <w:ind w:left="7371" w:firstLine="426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7C797B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Sprawa nr </w:t>
            </w:r>
            <w:r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74</w:t>
            </w:r>
            <w:r w:rsidRPr="007C797B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/24/ZT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</w:tcPr>
          <w:p w:rsidR="00870D36" w:rsidRPr="00A16239" w:rsidRDefault="00870D36" w:rsidP="00206A91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870D36" w:rsidRPr="00870D36" w:rsidRDefault="00870D36" w:rsidP="00870D3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Cs/>
          <w:color w:val="000000"/>
          <w:kern w:val="0"/>
          <w:sz w:val="22"/>
          <w:szCs w:val="22"/>
          <w:lang w:eastAsia="en-US" w:bidi="ar-SA"/>
        </w:rPr>
      </w:pPr>
    </w:p>
    <w:p w:rsidR="00870D36" w:rsidRPr="004B7823" w:rsidRDefault="00870D36" w:rsidP="00870D36">
      <w:pPr>
        <w:widowControl/>
        <w:suppressAutoHyphens w:val="0"/>
        <w:autoSpaceDE w:val="0"/>
        <w:adjustRightInd w:val="0"/>
        <w:ind w:left="142" w:firstLine="5812"/>
        <w:jc w:val="both"/>
        <w:textAlignment w:val="auto"/>
        <w:rPr>
          <w:rFonts w:eastAsiaTheme="minorHAnsi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 w:rsidRPr="004B7823">
        <w:rPr>
          <w:rFonts w:eastAsiaTheme="minorHAnsi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  <w:t>CENTRUM SZKOLENIA POLICJI</w:t>
      </w:r>
    </w:p>
    <w:p w:rsidR="00870D36" w:rsidRPr="004B7823" w:rsidRDefault="00870D36" w:rsidP="00870D36">
      <w:pPr>
        <w:widowControl/>
        <w:suppressAutoHyphens w:val="0"/>
        <w:autoSpaceDE w:val="0"/>
        <w:adjustRightInd w:val="0"/>
        <w:ind w:left="3828" w:firstLine="2126"/>
        <w:jc w:val="both"/>
        <w:textAlignment w:val="auto"/>
        <w:rPr>
          <w:rFonts w:eastAsiaTheme="minorHAnsi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 w:rsidRPr="004B7823">
        <w:rPr>
          <w:rFonts w:eastAsiaTheme="minorHAnsi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  <w:t>W LEGIONOWIE</w:t>
      </w:r>
    </w:p>
    <w:p w:rsidR="00870D36" w:rsidRPr="004B7823" w:rsidRDefault="00870D36" w:rsidP="00870D36">
      <w:pPr>
        <w:widowControl/>
        <w:suppressAutoHyphens w:val="0"/>
        <w:autoSpaceDE w:val="0"/>
        <w:adjustRightInd w:val="0"/>
        <w:ind w:left="3544" w:firstLine="2410"/>
        <w:jc w:val="both"/>
        <w:textAlignment w:val="auto"/>
        <w:rPr>
          <w:rFonts w:eastAsiaTheme="minorHAnsi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 w:rsidRPr="004B7823">
        <w:rPr>
          <w:rFonts w:eastAsiaTheme="minorHAnsi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  <w:t>ul. Zegrzyńska 121</w:t>
      </w:r>
    </w:p>
    <w:p w:rsidR="00870D36" w:rsidRPr="004B7823" w:rsidRDefault="00870D36" w:rsidP="00870D36">
      <w:pPr>
        <w:widowControl/>
        <w:suppressAutoHyphens w:val="0"/>
        <w:autoSpaceDE w:val="0"/>
        <w:adjustRightInd w:val="0"/>
        <w:ind w:left="142" w:firstLine="5812"/>
        <w:jc w:val="both"/>
        <w:textAlignment w:val="auto"/>
        <w:rPr>
          <w:rFonts w:eastAsiaTheme="minorHAnsi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</w:pPr>
      <w:r w:rsidRPr="004B7823">
        <w:rPr>
          <w:rFonts w:eastAsiaTheme="minorHAnsi" w:cs="Times New Roman"/>
          <w:b/>
          <w:bCs/>
          <w:iCs/>
          <w:color w:val="000000"/>
          <w:kern w:val="0"/>
          <w:sz w:val="22"/>
          <w:szCs w:val="22"/>
          <w:lang w:eastAsia="en-US" w:bidi="ar-SA"/>
        </w:rPr>
        <w:t>05-119 Legionowo</w:t>
      </w:r>
    </w:p>
    <w:p w:rsidR="00870D36" w:rsidRDefault="00870D36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70D36" w:rsidRDefault="00870D36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70D36" w:rsidRPr="00870D36" w:rsidRDefault="00870D36" w:rsidP="00870D36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870D3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:rsidR="00870D36" w:rsidRPr="00870D36" w:rsidRDefault="00870D36" w:rsidP="00870D3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</w:p>
    <w:tbl>
      <w:tblPr>
        <w:tblW w:w="14566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110"/>
        <w:gridCol w:w="567"/>
        <w:gridCol w:w="567"/>
        <w:gridCol w:w="1560"/>
        <w:gridCol w:w="1417"/>
        <w:gridCol w:w="1276"/>
        <w:gridCol w:w="4605"/>
      </w:tblGrid>
      <w:tr w:rsidR="006B11BB" w:rsidRPr="00870D36" w:rsidTr="00F910BB">
        <w:trPr>
          <w:gridAfter w:val="1"/>
          <w:wAfter w:w="4605" w:type="dxa"/>
          <w:cantSplit/>
          <w:trHeight w:val="49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0D36" w:rsidRPr="00870D36" w:rsidRDefault="00870D36" w:rsidP="00870D36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0D36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0D36" w:rsidRPr="00870D36" w:rsidRDefault="00870D36" w:rsidP="00870D36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0D36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0D36" w:rsidRPr="00870D36" w:rsidRDefault="00870D36" w:rsidP="00870D36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0D36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0D36" w:rsidRPr="00870D36" w:rsidRDefault="00870D36" w:rsidP="00870D36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0D36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0D36" w:rsidRPr="00870D36" w:rsidRDefault="00870D36" w:rsidP="007B653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0D36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0D36" w:rsidRPr="00870D36" w:rsidRDefault="004520EE" w:rsidP="007B653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</w:t>
            </w:r>
            <w:r w:rsidR="00870D36" w:rsidRPr="00870D36">
              <w:rPr>
                <w:rFonts w:cs="Times New Roman"/>
                <w:b/>
                <w:sz w:val="18"/>
                <w:szCs w:val="18"/>
              </w:rPr>
              <w:t xml:space="preserve">artość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0D36" w:rsidRPr="00870D36" w:rsidRDefault="00870D36" w:rsidP="007B653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70D36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6B11BB" w:rsidRPr="00870D36" w:rsidTr="00F910BB">
        <w:trPr>
          <w:gridAfter w:val="1"/>
          <w:wAfter w:w="4605" w:type="dxa"/>
          <w:cantSplit/>
          <w:trHeight w:val="1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11BB" w:rsidRPr="006B11BB" w:rsidRDefault="006B11BB" w:rsidP="00870D36">
            <w:pPr>
              <w:spacing w:line="320" w:lineRule="exact"/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6B11BB">
              <w:rPr>
                <w:rFonts w:cs="Times New Roman"/>
                <w:b/>
                <w:sz w:val="13"/>
                <w:szCs w:val="13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11BB" w:rsidRPr="006B11BB" w:rsidRDefault="006B11BB" w:rsidP="00870D36">
            <w:pPr>
              <w:spacing w:line="320" w:lineRule="exact"/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6B11BB">
              <w:rPr>
                <w:rFonts w:cs="Times New Roman"/>
                <w:b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11BB" w:rsidRPr="006B11BB" w:rsidRDefault="006B11BB" w:rsidP="00870D36">
            <w:pPr>
              <w:spacing w:line="320" w:lineRule="exact"/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6B11BB">
              <w:rPr>
                <w:rFonts w:cs="Times New Roman"/>
                <w:b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11BB" w:rsidRPr="006B11BB" w:rsidRDefault="006B11BB" w:rsidP="00870D36">
            <w:pPr>
              <w:spacing w:line="320" w:lineRule="exact"/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6B11BB">
              <w:rPr>
                <w:rFonts w:cs="Times New Roman"/>
                <w:b/>
                <w:sz w:val="13"/>
                <w:szCs w:val="13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11BB" w:rsidRPr="006B11BB" w:rsidRDefault="006B11BB" w:rsidP="00870D36">
            <w:pPr>
              <w:spacing w:line="320" w:lineRule="exact"/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6B11BB">
              <w:rPr>
                <w:rFonts w:cs="Times New Roman"/>
                <w:b/>
                <w:sz w:val="13"/>
                <w:szCs w:val="13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11BB" w:rsidRPr="006B11BB" w:rsidRDefault="006B11BB" w:rsidP="00870D36">
            <w:pPr>
              <w:spacing w:line="320" w:lineRule="exact"/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6B11BB">
              <w:rPr>
                <w:rFonts w:cs="Times New Roman"/>
                <w:b/>
                <w:sz w:val="13"/>
                <w:szCs w:val="13"/>
              </w:rPr>
              <w:t>6 (4</w:t>
            </w:r>
            <w:r w:rsidR="004B7823">
              <w:rPr>
                <w:rFonts w:cs="Times New Roman"/>
                <w:b/>
                <w:sz w:val="13"/>
                <w:szCs w:val="13"/>
              </w:rPr>
              <w:t xml:space="preserve"> </w:t>
            </w:r>
            <w:r w:rsidRPr="006B11BB">
              <w:rPr>
                <w:rFonts w:cs="Times New Roman"/>
                <w:b/>
                <w:sz w:val="13"/>
                <w:szCs w:val="13"/>
              </w:rPr>
              <w:t>x</w:t>
            </w:r>
            <w:r w:rsidR="004B7823">
              <w:rPr>
                <w:rFonts w:cs="Times New Roman"/>
                <w:b/>
                <w:sz w:val="13"/>
                <w:szCs w:val="13"/>
              </w:rPr>
              <w:t xml:space="preserve"> </w:t>
            </w:r>
            <w:r w:rsidRPr="006B11BB">
              <w:rPr>
                <w:rFonts w:cs="Times New Roman"/>
                <w:b/>
                <w:sz w:val="13"/>
                <w:szCs w:val="13"/>
              </w:rPr>
              <w:t>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11BB" w:rsidRPr="006B11BB" w:rsidRDefault="006B11BB" w:rsidP="00870D36">
            <w:pPr>
              <w:spacing w:line="320" w:lineRule="exact"/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6B11BB">
              <w:rPr>
                <w:rFonts w:cs="Times New Roman"/>
                <w:b/>
                <w:sz w:val="13"/>
                <w:szCs w:val="13"/>
              </w:rPr>
              <w:t>7</w:t>
            </w:r>
          </w:p>
        </w:tc>
      </w:tr>
      <w:tr w:rsidR="006B11BB" w:rsidRPr="00870D36" w:rsidTr="00F91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605" w:type="dxa"/>
          <w:trHeight w:val="1737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870D36" w:rsidRPr="00870D36" w:rsidRDefault="00870D36" w:rsidP="00870D36">
            <w:pPr>
              <w:jc w:val="center"/>
              <w:rPr>
                <w:rFonts w:cs="Times New Roman"/>
                <w:lang w:val="de-DE"/>
              </w:rPr>
            </w:pPr>
            <w:r w:rsidRPr="00870D36">
              <w:rPr>
                <w:rFonts w:cs="Times New Roman"/>
                <w:lang w:val="de-DE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D36" w:rsidRPr="00870D36" w:rsidRDefault="00870D36" w:rsidP="00870D36">
            <w:pPr>
              <w:rPr>
                <w:rFonts w:eastAsia="Times New Roman" w:cs="Times New Roman"/>
                <w:kern w:val="0"/>
                <w:sz w:val="8"/>
                <w:szCs w:val="8"/>
                <w:lang w:eastAsia="en-US" w:bidi="ar-SA"/>
              </w:rPr>
            </w:pPr>
          </w:p>
          <w:p w:rsidR="00511B30" w:rsidRPr="00870D36" w:rsidRDefault="00870D36" w:rsidP="00870D36">
            <w:pPr>
              <w:spacing w:line="276" w:lineRule="auto"/>
              <w:rPr>
                <w:rFonts w:cs="Times New Roman"/>
                <w:b/>
              </w:rPr>
            </w:pPr>
            <w:r w:rsidRPr="00870D36">
              <w:rPr>
                <w:rFonts w:cs="Times New Roman"/>
                <w:b/>
              </w:rPr>
              <w:t xml:space="preserve">Fabrycznie nowy </w:t>
            </w:r>
            <w:r w:rsidR="007B653A">
              <w:rPr>
                <w:rFonts w:cs="Times New Roman"/>
                <w:b/>
              </w:rPr>
              <w:t>autobus</w:t>
            </w:r>
            <w:r w:rsidRPr="00870D36">
              <w:rPr>
                <w:rFonts w:cs="Times New Roman"/>
                <w:b/>
              </w:rPr>
              <w:t xml:space="preserve"> </w:t>
            </w:r>
            <w:r w:rsidR="006B11BB" w:rsidRPr="006B11BB">
              <w:rPr>
                <w:rFonts w:cs="Times New Roman"/>
                <w:b/>
              </w:rPr>
              <w:t>o liczbie miejsc min</w:t>
            </w:r>
            <w:r w:rsidR="00F910BB">
              <w:rPr>
                <w:rFonts w:cs="Times New Roman"/>
                <w:b/>
              </w:rPr>
              <w:t xml:space="preserve">imum </w:t>
            </w:r>
            <w:r w:rsidR="006B11BB">
              <w:rPr>
                <w:rFonts w:cs="Times New Roman"/>
                <w:b/>
              </w:rPr>
              <w:t>24</w:t>
            </w:r>
            <w:r w:rsidR="006B11BB" w:rsidRPr="006B11BB">
              <w:rPr>
                <w:rFonts w:cs="Times New Roman"/>
                <w:b/>
              </w:rPr>
              <w:t xml:space="preserve"> łącznie z kierowcą</w:t>
            </w:r>
            <w:r w:rsidR="00F910BB">
              <w:rPr>
                <w:rFonts w:cs="Times New Roman"/>
                <w:b/>
              </w:rPr>
              <w:t xml:space="preserve"> </w:t>
            </w:r>
            <w:r w:rsidR="00511B30">
              <w:rPr>
                <w:rFonts w:cs="Times New Roman"/>
                <w:b/>
              </w:rPr>
              <w:t>(r</w:t>
            </w:r>
            <w:r w:rsidRPr="00870D36">
              <w:rPr>
                <w:rFonts w:cs="Times New Roman"/>
                <w:b/>
              </w:rPr>
              <w:t>ok produkcji</w:t>
            </w:r>
            <w:r w:rsidR="00511B30">
              <w:rPr>
                <w:rFonts w:cs="Times New Roman"/>
                <w:b/>
              </w:rPr>
              <w:t xml:space="preserve"> </w:t>
            </w:r>
            <w:r w:rsidRPr="00870D36">
              <w:rPr>
                <w:rFonts w:cs="Times New Roman"/>
                <w:b/>
              </w:rPr>
              <w:t>2024</w:t>
            </w:r>
            <w:r w:rsidR="00511B30">
              <w:rPr>
                <w:rFonts w:cs="Times New Roman"/>
                <w:b/>
              </w:rPr>
              <w:t xml:space="preserve">) </w:t>
            </w:r>
            <w:r w:rsidR="00511B30" w:rsidRPr="00511B30">
              <w:rPr>
                <w:rFonts w:cs="Times New Roman"/>
                <w:b/>
              </w:rPr>
              <w:t>z przebiegiem nie większym niż 1 500 km</w:t>
            </w:r>
          </w:p>
          <w:p w:rsidR="00870D36" w:rsidRPr="00870D36" w:rsidRDefault="00870D36" w:rsidP="00870D36">
            <w:pPr>
              <w:spacing w:line="276" w:lineRule="auto"/>
              <w:rPr>
                <w:rFonts w:cs="Times New Roman"/>
                <w:b/>
              </w:rPr>
            </w:pPr>
            <w:r w:rsidRPr="00870D36">
              <w:rPr>
                <w:rFonts w:cs="Times New Roman"/>
                <w:b/>
              </w:rPr>
              <w:t>Marka ………….…</w:t>
            </w:r>
            <w:r w:rsidR="006B11BB">
              <w:rPr>
                <w:rFonts w:cs="Times New Roman"/>
                <w:b/>
              </w:rPr>
              <w:t>…………</w:t>
            </w:r>
            <w:r w:rsidRPr="00870D36">
              <w:rPr>
                <w:rFonts w:cs="Times New Roman"/>
                <w:b/>
              </w:rPr>
              <w:t>…*</w:t>
            </w:r>
          </w:p>
          <w:p w:rsidR="00870D36" w:rsidRPr="00870D36" w:rsidRDefault="00870D36" w:rsidP="00870D36">
            <w:pPr>
              <w:spacing w:line="276" w:lineRule="auto"/>
              <w:rPr>
                <w:rFonts w:cs="Times New Roman"/>
                <w:b/>
              </w:rPr>
            </w:pPr>
            <w:r w:rsidRPr="00870D36">
              <w:rPr>
                <w:rFonts w:cs="Times New Roman"/>
                <w:b/>
              </w:rPr>
              <w:t>Model ………</w:t>
            </w:r>
            <w:r w:rsidR="006B11BB">
              <w:rPr>
                <w:rFonts w:cs="Times New Roman"/>
                <w:b/>
              </w:rPr>
              <w:t>………</w:t>
            </w:r>
            <w:r w:rsidRPr="00870D36">
              <w:rPr>
                <w:rFonts w:cs="Times New Roman"/>
                <w:b/>
              </w:rPr>
              <w:t>…………. *</w:t>
            </w:r>
          </w:p>
          <w:p w:rsidR="00870D36" w:rsidRPr="00870D36" w:rsidRDefault="00870D36" w:rsidP="00870D36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70D36" w:rsidRPr="00870D36" w:rsidRDefault="00870D36" w:rsidP="00870D36">
            <w:pPr>
              <w:jc w:val="center"/>
              <w:rPr>
                <w:rFonts w:cs="Times New Roman"/>
                <w:lang w:val="de-DE"/>
              </w:rPr>
            </w:pPr>
            <w:proofErr w:type="spellStart"/>
            <w:r w:rsidRPr="00870D36">
              <w:rPr>
                <w:rFonts w:cs="Times New Roman"/>
                <w:lang w:val="de-DE"/>
              </w:rPr>
              <w:t>szt</w:t>
            </w:r>
            <w:proofErr w:type="spellEnd"/>
            <w:r w:rsidRPr="00870D36">
              <w:rPr>
                <w:rFonts w:cs="Times New Roman"/>
                <w:lang w:val="de-D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70D36" w:rsidRPr="00870D36" w:rsidRDefault="006B11BB" w:rsidP="00870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70D36" w:rsidRPr="00870D36" w:rsidRDefault="00870D36" w:rsidP="00870D3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70D36" w:rsidRPr="00870D36" w:rsidRDefault="00870D36" w:rsidP="00870D3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70D36" w:rsidRPr="00870D36" w:rsidRDefault="00870D36" w:rsidP="00870D36">
            <w:pPr>
              <w:jc w:val="center"/>
              <w:rPr>
                <w:rFonts w:cs="Times New Roman"/>
              </w:rPr>
            </w:pPr>
            <w:r w:rsidRPr="00870D36">
              <w:rPr>
                <w:rFonts w:cs="Times New Roman"/>
              </w:rPr>
              <w:t>23 %</w:t>
            </w:r>
          </w:p>
        </w:tc>
      </w:tr>
      <w:tr w:rsidR="00870D36" w:rsidRPr="00870D36" w:rsidTr="00F910BB">
        <w:trPr>
          <w:trHeight w:val="551"/>
        </w:trPr>
        <w:tc>
          <w:tcPr>
            <w:tcW w:w="7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36" w:rsidRPr="00870D36" w:rsidRDefault="00870D36" w:rsidP="00870D36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870D36">
              <w:rPr>
                <w:rFonts w:cs="Times New Roman"/>
                <w:b/>
                <w:sz w:val="18"/>
                <w:szCs w:val="18"/>
              </w:rPr>
              <w:t>SUMA NETTO</w:t>
            </w:r>
            <w:r w:rsidRPr="00870D36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D36" w:rsidRPr="00870D36" w:rsidRDefault="00870D36" w:rsidP="00870D36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D36" w:rsidRPr="00870D36" w:rsidRDefault="00870D36" w:rsidP="00870D36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870D36" w:rsidRPr="00870D36" w:rsidRDefault="00870D36" w:rsidP="00870D36">
      <w:pPr>
        <w:ind w:left="-284"/>
        <w:rPr>
          <w:rFonts w:eastAsia="Times New Roman" w:cs="Times New Roman"/>
          <w:b/>
          <w:bCs/>
          <w:kern w:val="0"/>
          <w:sz w:val="18"/>
          <w:szCs w:val="18"/>
          <w:lang w:eastAsia="ar-SA" w:bidi="ar-SA"/>
        </w:rPr>
      </w:pPr>
      <w:r w:rsidRPr="00870D36">
        <w:rPr>
          <w:rFonts w:eastAsia="Times New Roman" w:cs="Times New Roman"/>
          <w:b/>
          <w:bCs/>
          <w:sz w:val="18"/>
          <w:szCs w:val="18"/>
          <w:lang w:eastAsia="ar-SA"/>
        </w:rPr>
        <w:t xml:space="preserve">     *należy uzupełnić!</w:t>
      </w:r>
    </w:p>
    <w:p w:rsidR="00870D36" w:rsidRPr="00870D36" w:rsidRDefault="00870D36" w:rsidP="006B11BB">
      <w:pPr>
        <w:widowControl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870D36" w:rsidRPr="00870D36" w:rsidRDefault="00870D36" w:rsidP="00870D36">
      <w:pPr>
        <w:widowControl/>
        <w:autoSpaceDN/>
        <w:ind w:left="-284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870D36" w:rsidRPr="00870D36" w:rsidRDefault="00870D36" w:rsidP="00870D36">
      <w:pPr>
        <w:widowControl/>
        <w:rPr>
          <w:rFonts w:eastAsia="Times New Roman" w:cs="Times New Roman"/>
          <w:b/>
          <w:bCs/>
          <w:lang w:bidi="ar-SA"/>
        </w:rPr>
      </w:pPr>
      <w:r w:rsidRPr="00870D36">
        <w:rPr>
          <w:rFonts w:eastAsia="Times New Roman" w:cs="Times New Roman"/>
          <w:b/>
          <w:bCs/>
          <w:lang w:bidi="ar-SA"/>
        </w:rPr>
        <w:t>Tabela 2</w:t>
      </w:r>
      <w:bookmarkStart w:id="0" w:name="_GoBack"/>
      <w:bookmarkEnd w:id="0"/>
    </w:p>
    <w:p w:rsidR="00870D36" w:rsidRPr="00870D36" w:rsidRDefault="00870D36" w:rsidP="00870D36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2410"/>
      </w:tblGrid>
      <w:tr w:rsidR="00870D36" w:rsidRPr="00870D36" w:rsidTr="004B7823">
        <w:trPr>
          <w:trHeight w:val="3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0D36" w:rsidRPr="00870D36" w:rsidRDefault="004520EE" w:rsidP="004520EE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W</w:t>
            </w:r>
            <w:r w:rsidR="00870D36" w:rsidRPr="00870D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artość oferty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0D36" w:rsidRPr="00870D36" w:rsidRDefault="00870D36" w:rsidP="006B11BB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870D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Stawka podatku VAT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0D36" w:rsidRPr="00870D36" w:rsidRDefault="004520EE" w:rsidP="006B11BB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W</w:t>
            </w:r>
            <w:r w:rsidR="00870D36" w:rsidRPr="00870D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artość oferty brutto</w:t>
            </w:r>
          </w:p>
        </w:tc>
      </w:tr>
      <w:tr w:rsidR="00870D36" w:rsidRPr="00870D36" w:rsidTr="006B11BB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0D36" w:rsidRPr="00870D36" w:rsidRDefault="00870D36" w:rsidP="00870D3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0D36" w:rsidRPr="00870D36" w:rsidRDefault="00870D36" w:rsidP="00870D36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70D36">
              <w:rPr>
                <w:rFonts w:eastAsia="Times New Roman" w:cs="Times New Roman"/>
                <w:b/>
                <w:bCs/>
                <w:lang w:bidi="ar-SA"/>
              </w:rPr>
              <w:t>23%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0D36" w:rsidRPr="00870D36" w:rsidRDefault="00870D36" w:rsidP="00870D3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870D36" w:rsidRPr="00870D36" w:rsidTr="006B11BB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0D36" w:rsidRPr="00870D36" w:rsidRDefault="00870D36" w:rsidP="00870D3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0D36" w:rsidRPr="00870D36" w:rsidRDefault="00870D36" w:rsidP="00870D36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70D36">
              <w:rPr>
                <w:rFonts w:eastAsia="Times New Roman" w:cs="Times New Roman"/>
                <w:b/>
                <w:bCs/>
                <w:lang w:bidi="ar-SA"/>
              </w:rPr>
              <w:t>INNE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0D36" w:rsidRPr="00870D36" w:rsidRDefault="00870D36" w:rsidP="00870D3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870D36" w:rsidRPr="00870D36" w:rsidRDefault="00870D36" w:rsidP="00870D36">
      <w:pPr>
        <w:widowControl/>
        <w:rPr>
          <w:rFonts w:eastAsia="Times New Roman" w:cs="Times New Roman"/>
          <w:b/>
          <w:bCs/>
          <w:lang w:bidi="ar-SA"/>
        </w:rPr>
      </w:pPr>
    </w:p>
    <w:p w:rsidR="00870D36" w:rsidRPr="00870D36" w:rsidRDefault="00870D36" w:rsidP="00870D36">
      <w:pPr>
        <w:widowControl/>
        <w:rPr>
          <w:rFonts w:eastAsia="Times New Roman" w:cs="Times New Roman"/>
          <w:b/>
          <w:bCs/>
          <w:lang w:bidi="ar-SA"/>
        </w:rPr>
      </w:pPr>
    </w:p>
    <w:p w:rsidR="006B11BB" w:rsidRDefault="004520EE" w:rsidP="00870D36">
      <w:pPr>
        <w:widowControl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W</w:t>
      </w:r>
      <w:r w:rsidR="00870D36" w:rsidRPr="00870D36">
        <w:rPr>
          <w:rFonts w:eastAsia="Times New Roman" w:cs="Times New Roman"/>
          <w:b/>
          <w:bCs/>
          <w:lang w:bidi="ar-SA"/>
        </w:rPr>
        <w:t xml:space="preserve">artość netto oferty wynosi: </w:t>
      </w:r>
    </w:p>
    <w:p w:rsidR="00870D36" w:rsidRPr="00870D36" w:rsidRDefault="007B653A" w:rsidP="00870D36">
      <w:pPr>
        <w:widowControl/>
        <w:rPr>
          <w:rFonts w:eastAsia="Times New Roman" w:cs="Times New Roman"/>
          <w:lang w:bidi="ar-SA"/>
        </w:rPr>
      </w:pPr>
      <w:r>
        <w:rPr>
          <w:rFonts w:eastAsia="Times New Roman" w:cs="Times New Roman"/>
          <w:i/>
          <w:iCs/>
          <w:lang w:bidi="ar-SA"/>
        </w:rPr>
        <w:t>s</w:t>
      </w:r>
      <w:r w:rsidR="00870D36" w:rsidRPr="00870D36">
        <w:rPr>
          <w:rFonts w:eastAsia="Times New Roman" w:cs="Times New Roman"/>
          <w:i/>
          <w:iCs/>
          <w:lang w:bidi="ar-SA"/>
        </w:rPr>
        <w:t>łownie</w:t>
      </w:r>
      <w:r w:rsidR="006B11BB">
        <w:rPr>
          <w:rFonts w:eastAsia="Times New Roman" w:cs="Times New Roman"/>
          <w:i/>
          <w:iCs/>
          <w:lang w:bidi="ar-SA"/>
        </w:rPr>
        <w:t xml:space="preserve"> </w:t>
      </w:r>
      <w:r w:rsidR="00870D36" w:rsidRPr="00870D36">
        <w:rPr>
          <w:rFonts w:eastAsia="Times New Roman" w:cs="Times New Roman"/>
          <w:i/>
          <w:iCs/>
          <w:lang w:bidi="ar-SA"/>
        </w:rPr>
        <w:t>złotych:</w:t>
      </w:r>
      <w:r w:rsidR="00870D36" w:rsidRPr="00870D36">
        <w:rPr>
          <w:rFonts w:eastAsia="Times New Roman" w:cs="Times New Roman"/>
          <w:b/>
          <w:bCs/>
          <w:lang w:bidi="ar-SA"/>
        </w:rPr>
        <w:t xml:space="preserve">  </w:t>
      </w:r>
      <w:r w:rsidR="00870D36" w:rsidRPr="00870D36">
        <w:rPr>
          <w:rFonts w:eastAsia="Times New Roman" w:cs="Times New Roman"/>
          <w:bCs/>
          <w:lang w:bidi="ar-SA"/>
        </w:rPr>
        <w:t>………………</w:t>
      </w:r>
      <w:r w:rsidR="006B11BB">
        <w:rPr>
          <w:rFonts w:eastAsia="Times New Roman" w:cs="Times New Roman"/>
          <w:bCs/>
          <w:lang w:bidi="ar-SA"/>
        </w:rPr>
        <w:t>..</w:t>
      </w:r>
      <w:r w:rsidR="00870D36" w:rsidRPr="00870D36">
        <w:rPr>
          <w:rFonts w:eastAsia="Times New Roman" w:cs="Times New Roman"/>
          <w:bCs/>
          <w:lang w:bidi="ar-SA"/>
        </w:rPr>
        <w:t>…</w:t>
      </w:r>
      <w:r w:rsidR="006B11BB">
        <w:rPr>
          <w:rFonts w:eastAsia="Times New Roman" w:cs="Times New Roman"/>
          <w:bCs/>
          <w:lang w:bidi="ar-SA"/>
        </w:rPr>
        <w:t>…………………………….</w:t>
      </w:r>
      <w:r w:rsidR="00870D36" w:rsidRPr="00870D36">
        <w:rPr>
          <w:rFonts w:eastAsia="Times New Roman" w:cs="Times New Roman"/>
          <w:bCs/>
          <w:lang w:bidi="ar-SA"/>
        </w:rPr>
        <w:t>…………………........................</w:t>
      </w:r>
    </w:p>
    <w:p w:rsidR="00870D36" w:rsidRPr="00870D36" w:rsidRDefault="00870D36" w:rsidP="00870D36">
      <w:pPr>
        <w:widowControl/>
        <w:rPr>
          <w:rFonts w:eastAsia="Times New Roman" w:cs="Times New Roman"/>
          <w:b/>
          <w:bCs/>
          <w:lang w:bidi="ar-SA"/>
        </w:rPr>
      </w:pPr>
    </w:p>
    <w:p w:rsidR="000B734D" w:rsidRDefault="004520EE" w:rsidP="00870D36">
      <w:pPr>
        <w:widowControl/>
        <w:rPr>
          <w:rFonts w:eastAsia="Times New Roman" w:cs="Times New Roman"/>
          <w:i/>
          <w:iCs/>
          <w:lang w:bidi="ar-SA"/>
        </w:rPr>
      </w:pPr>
      <w:r>
        <w:rPr>
          <w:rFonts w:eastAsia="Times New Roman" w:cs="Times New Roman"/>
          <w:b/>
          <w:bCs/>
          <w:lang w:bidi="ar-SA"/>
        </w:rPr>
        <w:t>W</w:t>
      </w:r>
      <w:r w:rsidR="00870D36" w:rsidRPr="00870D36">
        <w:rPr>
          <w:rFonts w:eastAsia="Times New Roman" w:cs="Times New Roman"/>
          <w:b/>
          <w:bCs/>
          <w:lang w:bidi="ar-SA"/>
        </w:rPr>
        <w:t>artość brutto ofe</w:t>
      </w:r>
      <w:r>
        <w:rPr>
          <w:rFonts w:eastAsia="Times New Roman" w:cs="Times New Roman"/>
          <w:b/>
          <w:bCs/>
          <w:lang w:bidi="ar-SA"/>
        </w:rPr>
        <w:t>rty</w:t>
      </w:r>
      <w:r w:rsidR="00870D36" w:rsidRPr="00870D36">
        <w:rPr>
          <w:rFonts w:eastAsia="Times New Roman" w:cs="Times New Roman"/>
          <w:b/>
          <w:bCs/>
          <w:lang w:bidi="ar-SA"/>
        </w:rPr>
        <w:t xml:space="preserve"> wynosi:</w:t>
      </w:r>
      <w:r w:rsidR="00870D36" w:rsidRPr="00870D36">
        <w:rPr>
          <w:rFonts w:eastAsia="Times New Roman" w:cs="Times New Roman"/>
          <w:i/>
          <w:iCs/>
          <w:lang w:bidi="ar-SA"/>
        </w:rPr>
        <w:t xml:space="preserve"> </w:t>
      </w:r>
    </w:p>
    <w:p w:rsidR="00870D36" w:rsidRPr="00870D36" w:rsidRDefault="00870D36" w:rsidP="00870D36">
      <w:pPr>
        <w:widowControl/>
        <w:rPr>
          <w:rFonts w:eastAsia="Times New Roman" w:cs="Times New Roman"/>
          <w:lang w:bidi="ar-SA"/>
        </w:rPr>
      </w:pPr>
      <w:r w:rsidRPr="00870D36">
        <w:rPr>
          <w:rFonts w:eastAsia="Times New Roman" w:cs="Times New Roman"/>
          <w:i/>
          <w:iCs/>
          <w:lang w:bidi="ar-SA"/>
        </w:rPr>
        <w:t xml:space="preserve">słownie złotych: </w:t>
      </w:r>
      <w:r w:rsidRPr="00870D36">
        <w:rPr>
          <w:rFonts w:eastAsia="Times New Roman" w:cs="Times New Roman"/>
          <w:bCs/>
          <w:lang w:bidi="ar-SA"/>
        </w:rPr>
        <w:t>…………………………………………</w:t>
      </w:r>
      <w:r w:rsidR="000B734D">
        <w:rPr>
          <w:rFonts w:eastAsia="Times New Roman" w:cs="Times New Roman"/>
          <w:bCs/>
          <w:lang w:bidi="ar-SA"/>
        </w:rPr>
        <w:t>…..</w:t>
      </w:r>
      <w:r w:rsidRPr="00870D36">
        <w:rPr>
          <w:rFonts w:eastAsia="Times New Roman" w:cs="Times New Roman"/>
          <w:bCs/>
          <w:lang w:bidi="ar-SA"/>
        </w:rPr>
        <w:t>…..………………………….............</w:t>
      </w:r>
    </w:p>
    <w:p w:rsidR="00870D36" w:rsidRPr="00870D36" w:rsidRDefault="00870D36" w:rsidP="00870D36">
      <w:pPr>
        <w:widowControl/>
        <w:rPr>
          <w:rFonts w:eastAsia="Times New Roman" w:cs="Times New Roman"/>
          <w:lang w:bidi="ar-SA"/>
        </w:rPr>
      </w:pPr>
      <w:r w:rsidRPr="00870D36">
        <w:rPr>
          <w:rFonts w:eastAsia="Times New Roman" w:cs="Times New Roman"/>
          <w:lang w:bidi="ar-SA"/>
        </w:rPr>
        <w:t xml:space="preserve">w tym ….………… </w:t>
      </w:r>
      <w:r w:rsidRPr="00870D36">
        <w:rPr>
          <w:rFonts w:eastAsia="Times New Roman" w:cs="Times New Roman"/>
          <w:bCs/>
          <w:i/>
          <w:iCs/>
          <w:lang w:bidi="ar-SA"/>
        </w:rPr>
        <w:t>zł</w:t>
      </w:r>
      <w:r w:rsidRPr="00870D36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870D36">
        <w:rPr>
          <w:rFonts w:eastAsia="Times New Roman" w:cs="Times New Roman"/>
          <w:lang w:bidi="ar-SA"/>
        </w:rPr>
        <w:t>podatku od towarów i usług (VAT).</w:t>
      </w:r>
    </w:p>
    <w:p w:rsidR="00870D36" w:rsidRPr="00870D36" w:rsidRDefault="00870D36" w:rsidP="00870D36">
      <w:pPr>
        <w:widowControl/>
        <w:rPr>
          <w:rFonts w:eastAsia="Times New Roman" w:cs="Times New Roman"/>
          <w:lang w:bidi="ar-SA"/>
        </w:rPr>
      </w:pPr>
    </w:p>
    <w:p w:rsidR="00870D36" w:rsidRPr="00870D36" w:rsidRDefault="00870D36" w:rsidP="00870D36">
      <w:pPr>
        <w:widowControl/>
        <w:rPr>
          <w:rFonts w:eastAsia="Times New Roman" w:cs="Times New Roman"/>
          <w:lang w:bidi="ar-SA"/>
        </w:rPr>
      </w:pPr>
    </w:p>
    <w:p w:rsidR="00870D36" w:rsidRPr="00870D36" w:rsidRDefault="00870D36" w:rsidP="00870D36">
      <w:pPr>
        <w:widowControl/>
        <w:rPr>
          <w:rFonts w:eastAsia="Times New Roman" w:cs="Times New Roman"/>
          <w:lang w:bidi="ar-SA"/>
        </w:rPr>
      </w:pPr>
      <w:r w:rsidRPr="00870D36">
        <w:rPr>
          <w:rFonts w:eastAsia="Times New Roman" w:cs="Times New Roman"/>
          <w:lang w:bidi="ar-SA"/>
        </w:rPr>
        <w:t xml:space="preserve">                                                                                                                                        </w:t>
      </w:r>
    </w:p>
    <w:p w:rsidR="00870D36" w:rsidRPr="00870D36" w:rsidRDefault="00870D36" w:rsidP="000B734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870D36" w:rsidRPr="00870D36" w:rsidRDefault="00870D36" w:rsidP="000B734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0B734D" w:rsidRPr="00A16239" w:rsidRDefault="000B734D" w:rsidP="000B734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0B734D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  <w:r w:rsidRPr="00A16239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</w:p>
    <w:p w:rsidR="00870D36" w:rsidRDefault="00870D36" w:rsidP="000B734D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70D36" w:rsidRDefault="00870D36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70D36" w:rsidRDefault="00870D36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70D36" w:rsidRDefault="00870D36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7B653A" w:rsidRDefault="007B653A" w:rsidP="0058722B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7B653A" w:rsidRDefault="007B653A" w:rsidP="00D011B6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sectPr w:rsidR="007B653A" w:rsidSect="005452C1">
      <w:footerReference w:type="default" r:id="rId8"/>
      <w:pgSz w:w="11906" w:h="16838"/>
      <w:pgMar w:top="1276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B8" w:rsidRDefault="00D16EB8" w:rsidP="000F1D63">
      <w:r>
        <w:separator/>
      </w:r>
    </w:p>
  </w:endnote>
  <w:endnote w:type="continuationSeparator" w:id="0">
    <w:p w:rsidR="00D16EB8" w:rsidRDefault="00D16EB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91" w:rsidRPr="00D4401D" w:rsidRDefault="00206A91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B8" w:rsidRDefault="00D16EB8" w:rsidP="000F1D63">
      <w:r>
        <w:separator/>
      </w:r>
    </w:p>
  </w:footnote>
  <w:footnote w:type="continuationSeparator" w:id="0">
    <w:p w:rsidR="00D16EB8" w:rsidRDefault="00D16EB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07"/>
        </w:tabs>
        <w:ind w:left="610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A"/>
    <w:multiLevelType w:val="multilevel"/>
    <w:tmpl w:val="E68404B0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tabs>
          <w:tab w:val="num" w:pos="1314"/>
        </w:tabs>
        <w:ind w:left="13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472" w:hanging="180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7352F5C"/>
    <w:multiLevelType w:val="multilevel"/>
    <w:tmpl w:val="2422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7C076C4"/>
    <w:multiLevelType w:val="multilevel"/>
    <w:tmpl w:val="FDFC4C3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3" w:hanging="720"/>
      </w:pPr>
    </w:lvl>
    <w:lvl w:ilvl="2">
      <w:start w:val="6"/>
      <w:numFmt w:val="decimal"/>
      <w:lvlText w:val="%1.%2.%3"/>
      <w:lvlJc w:val="left"/>
      <w:pPr>
        <w:ind w:left="726" w:hanging="720"/>
      </w:pPr>
    </w:lvl>
    <w:lvl w:ilvl="3">
      <w:start w:val="1"/>
      <w:numFmt w:val="decimal"/>
      <w:lvlText w:val="%1.%2.%3.%4"/>
      <w:lvlJc w:val="left"/>
      <w:pPr>
        <w:ind w:left="1089" w:hanging="1080"/>
      </w:pPr>
    </w:lvl>
    <w:lvl w:ilvl="4">
      <w:start w:val="1"/>
      <w:numFmt w:val="decimal"/>
      <w:lvlText w:val="%1.%2.%3.%4.%5"/>
      <w:lvlJc w:val="left"/>
      <w:pPr>
        <w:ind w:left="1092" w:hanging="1080"/>
      </w:pPr>
    </w:lvl>
    <w:lvl w:ilvl="5">
      <w:start w:val="1"/>
      <w:numFmt w:val="decimal"/>
      <w:lvlText w:val="%1.%2.%3.%4.%5.%6"/>
      <w:lvlJc w:val="left"/>
      <w:pPr>
        <w:ind w:left="1455" w:hanging="1440"/>
      </w:pPr>
    </w:lvl>
    <w:lvl w:ilvl="6">
      <w:start w:val="1"/>
      <w:numFmt w:val="decimal"/>
      <w:lvlText w:val="%1.%2.%3.%4.%5.%6.%7"/>
      <w:lvlJc w:val="left"/>
      <w:pPr>
        <w:ind w:left="1458" w:hanging="1440"/>
      </w:pPr>
    </w:lvl>
    <w:lvl w:ilvl="7">
      <w:start w:val="1"/>
      <w:numFmt w:val="decimal"/>
      <w:lvlText w:val="%1.%2.%3.%4.%5.%6.%7.%8"/>
      <w:lvlJc w:val="left"/>
      <w:pPr>
        <w:ind w:left="1821" w:hanging="1800"/>
      </w:pPr>
    </w:lvl>
    <w:lvl w:ilvl="8">
      <w:start w:val="1"/>
      <w:numFmt w:val="decimal"/>
      <w:lvlText w:val="%1.%2.%3.%4.%5.%6.%7.%8.%9"/>
      <w:lvlJc w:val="left"/>
      <w:pPr>
        <w:ind w:left="1824" w:hanging="180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E5D5A"/>
    <w:multiLevelType w:val="multilevel"/>
    <w:tmpl w:val="223C9ED6"/>
    <w:lvl w:ilvl="0">
      <w:start w:val="1"/>
      <w:numFmt w:val="decimal"/>
      <w:lvlText w:val="1.4.4.%1"/>
      <w:lvlJc w:val="left"/>
      <w:pPr>
        <w:ind w:left="72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5FB6785"/>
    <w:multiLevelType w:val="multilevel"/>
    <w:tmpl w:val="547C69EC"/>
    <w:lvl w:ilvl="0">
      <w:start w:val="1"/>
      <w:numFmt w:val="decimal"/>
      <w:lvlText w:val="1.4.1.%1"/>
      <w:lvlJc w:val="left"/>
      <w:pPr>
        <w:tabs>
          <w:tab w:val="num" w:pos="9458"/>
        </w:tabs>
        <w:ind w:left="10142" w:hanging="360"/>
      </w:pPr>
      <w:rPr>
        <w:rFonts w:cs="Arial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CDC6BA6"/>
    <w:multiLevelType w:val="multilevel"/>
    <w:tmpl w:val="FA927F56"/>
    <w:lvl w:ilvl="0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eastAsia="Times New Roman" w:cs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E666D8C"/>
    <w:multiLevelType w:val="hybridMultilevel"/>
    <w:tmpl w:val="A02427C2"/>
    <w:lvl w:ilvl="0" w:tplc="04C2D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C54AA8"/>
    <w:multiLevelType w:val="multilevel"/>
    <w:tmpl w:val="8EEA318C"/>
    <w:lvl w:ilvl="0">
      <w:start w:val="1"/>
      <w:numFmt w:val="decimal"/>
      <w:lvlText w:val="1.4.5.%1"/>
      <w:lvlJc w:val="left"/>
      <w:pPr>
        <w:ind w:left="684" w:hanging="360"/>
      </w:pPr>
      <w:rPr>
        <w:rFonts w:cs="Arial"/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74D5EE1"/>
    <w:multiLevelType w:val="multilevel"/>
    <w:tmpl w:val="30046F5A"/>
    <w:lvl w:ilvl="0">
      <w:start w:val="1"/>
      <w:numFmt w:val="decimal"/>
      <w:lvlText w:val="1.4.2.%1"/>
      <w:lvlJc w:val="left"/>
      <w:pPr>
        <w:ind w:left="710" w:hanging="360"/>
      </w:pPr>
      <w:rPr>
        <w:rFonts w:cs="Arial"/>
        <w:b w:val="0"/>
        <w:strike w:val="0"/>
        <w:dstrike w:val="0"/>
        <w:color w:val="00000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28D6624A"/>
    <w:multiLevelType w:val="multilevel"/>
    <w:tmpl w:val="1E029A2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eastAsia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A1A31"/>
    <w:multiLevelType w:val="multilevel"/>
    <w:tmpl w:val="E4E4BEF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34490CFC"/>
    <w:multiLevelType w:val="multilevel"/>
    <w:tmpl w:val="9A4A7B1A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4E853AB"/>
    <w:multiLevelType w:val="multilevel"/>
    <w:tmpl w:val="3DD472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355F2C01"/>
    <w:multiLevelType w:val="multilevel"/>
    <w:tmpl w:val="AAC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6800E3D"/>
    <w:multiLevelType w:val="multilevel"/>
    <w:tmpl w:val="DA3E0B30"/>
    <w:lvl w:ilvl="0">
      <w:start w:val="1"/>
      <w:numFmt w:val="decimal"/>
      <w:lvlText w:val="1.4.8.%1"/>
      <w:lvlJc w:val="left"/>
      <w:pPr>
        <w:ind w:left="107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7A15413"/>
    <w:multiLevelType w:val="multilevel"/>
    <w:tmpl w:val="666A6F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F6C38"/>
    <w:multiLevelType w:val="multilevel"/>
    <w:tmpl w:val="F99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2ABE475A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2140980"/>
    <w:multiLevelType w:val="multilevel"/>
    <w:tmpl w:val="B0B81FCC"/>
    <w:lvl w:ilvl="0">
      <w:start w:val="1"/>
      <w:numFmt w:val="lowerLetter"/>
      <w:lvlText w:val="%1)"/>
      <w:lvlJc w:val="left"/>
      <w:pPr>
        <w:ind w:left="1571" w:hanging="360"/>
      </w:pPr>
      <w:rPr>
        <w:rFonts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37C79BE"/>
    <w:multiLevelType w:val="multilevel"/>
    <w:tmpl w:val="95AC8B08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5" w15:restartNumberingAfterBreak="0">
    <w:nsid w:val="54EA6460"/>
    <w:multiLevelType w:val="hybridMultilevel"/>
    <w:tmpl w:val="0276E080"/>
    <w:name w:val="WW8Num34"/>
    <w:lvl w:ilvl="0" w:tplc="DEAE741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24BC8"/>
    <w:multiLevelType w:val="multilevel"/>
    <w:tmpl w:val="C872488C"/>
    <w:lvl w:ilvl="0">
      <w:start w:val="1"/>
      <w:numFmt w:val="decimal"/>
      <w:lvlText w:val="%1"/>
      <w:lvlJc w:val="left"/>
      <w:pPr>
        <w:ind w:left="525" w:hanging="525"/>
      </w:pPr>
      <w:rPr>
        <w:b/>
      </w:rPr>
    </w:lvl>
    <w:lvl w:ilvl="1">
      <w:start w:val="4"/>
      <w:numFmt w:val="decimal"/>
      <w:lvlText w:val="%1.%2"/>
      <w:lvlJc w:val="left"/>
      <w:pPr>
        <w:ind w:left="525" w:hanging="525"/>
      </w:pPr>
      <w:rPr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7" w15:restartNumberingAfterBreak="0">
    <w:nsid w:val="593E7597"/>
    <w:multiLevelType w:val="multilevel"/>
    <w:tmpl w:val="F9DE479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AE502D"/>
    <w:multiLevelType w:val="multilevel"/>
    <w:tmpl w:val="047A2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1" w15:restartNumberingAfterBreak="0">
    <w:nsid w:val="6B9D4238"/>
    <w:multiLevelType w:val="multilevel"/>
    <w:tmpl w:val="4F0C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7C94080E"/>
    <w:multiLevelType w:val="multilevel"/>
    <w:tmpl w:val="9D1CB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Calibri" w:cs="Arial"/>
        <w:b w:val="0"/>
        <w:bCs/>
        <w:sz w:val="24"/>
        <w:szCs w:val="24"/>
        <w:lang w:eastAsia="en-U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80EA6"/>
    <w:multiLevelType w:val="multilevel"/>
    <w:tmpl w:val="55FE45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6"/>
  </w:num>
  <w:num w:numId="5">
    <w:abstractNumId w:val="35"/>
  </w:num>
  <w:num w:numId="6">
    <w:abstractNumId w:val="51"/>
  </w:num>
  <w:num w:numId="7">
    <w:abstractNumId w:val="27"/>
  </w:num>
  <w:num w:numId="8">
    <w:abstractNumId w:val="39"/>
  </w:num>
  <w:num w:numId="9">
    <w:abstractNumId w:val="15"/>
  </w:num>
  <w:num w:numId="10">
    <w:abstractNumId w:val="48"/>
  </w:num>
  <w:num w:numId="11">
    <w:abstractNumId w:val="60"/>
  </w:num>
  <w:num w:numId="12">
    <w:abstractNumId w:val="25"/>
  </w:num>
  <w:num w:numId="13">
    <w:abstractNumId w:val="49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6"/>
  </w:num>
  <w:num w:numId="22">
    <w:abstractNumId w:val="50"/>
  </w:num>
  <w:num w:numId="23">
    <w:abstractNumId w:val="32"/>
  </w:num>
  <w:num w:numId="24">
    <w:abstractNumId w:val="52"/>
  </w:num>
  <w:num w:numId="25">
    <w:abstractNumId w:val="31"/>
  </w:num>
  <w:num w:numId="26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27">
    <w:abstractNumId w:val="64"/>
  </w:num>
  <w:num w:numId="28">
    <w:abstractNumId w:val="59"/>
  </w:num>
  <w:num w:numId="29">
    <w:abstractNumId w:val="61"/>
  </w:num>
  <w:num w:numId="30">
    <w:abstractNumId w:val="65"/>
  </w:num>
  <w:num w:numId="31">
    <w:abstractNumId w:val="62"/>
  </w:num>
  <w:num w:numId="32">
    <w:abstractNumId w:val="66"/>
  </w:num>
  <w:num w:numId="33">
    <w:abstractNumId w:val="30"/>
  </w:num>
  <w:num w:numId="34">
    <w:abstractNumId w:val="44"/>
  </w:num>
  <w:num w:numId="35">
    <w:abstractNumId w:val="47"/>
  </w:num>
  <w:num w:numId="36">
    <w:abstractNumId w:val="24"/>
  </w:num>
  <w:num w:numId="37">
    <w:abstractNumId w:val="23"/>
  </w:num>
  <w:num w:numId="38">
    <w:abstractNumId w:val="67"/>
  </w:num>
  <w:num w:numId="39">
    <w:abstractNumId w:val="37"/>
  </w:num>
  <w:num w:numId="40">
    <w:abstractNumId w:val="34"/>
  </w:num>
  <w:num w:numId="41">
    <w:abstractNumId w:val="19"/>
  </w:num>
  <w:num w:numId="42">
    <w:abstractNumId w:val="29"/>
  </w:num>
  <w:num w:numId="43">
    <w:abstractNumId w:val="45"/>
  </w:num>
  <w:num w:numId="44">
    <w:abstractNumId w:val="53"/>
  </w:num>
  <w:num w:numId="45">
    <w:abstractNumId w:val="38"/>
  </w:num>
  <w:num w:numId="46">
    <w:abstractNumId w:val="43"/>
  </w:num>
  <w:num w:numId="47">
    <w:abstractNumId w:val="56"/>
  </w:num>
  <w:num w:numId="48">
    <w:abstractNumId w:val="54"/>
  </w:num>
  <w:num w:numId="49">
    <w:abstractNumId w:val="40"/>
  </w:num>
  <w:num w:numId="50">
    <w:abstractNumId w:val="46"/>
  </w:num>
  <w:num w:numId="51">
    <w:abstractNumId w:val="57"/>
  </w:num>
  <w:num w:numId="52">
    <w:abstractNumId w:val="42"/>
  </w:num>
  <w:num w:numId="53">
    <w:abstractNumId w:val="68"/>
  </w:num>
  <w:num w:numId="54">
    <w:abstractNumId w:val="55"/>
  </w:num>
  <w:num w:numId="5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6">
    <w:abstractNumId w:val="5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57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DD1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186F"/>
    <w:rsid w:val="00011941"/>
    <w:rsid w:val="000123C5"/>
    <w:rsid w:val="00012B05"/>
    <w:rsid w:val="00012DAF"/>
    <w:rsid w:val="00014DAF"/>
    <w:rsid w:val="00017888"/>
    <w:rsid w:val="00017BAC"/>
    <w:rsid w:val="00017FCF"/>
    <w:rsid w:val="0002214D"/>
    <w:rsid w:val="000228DE"/>
    <w:rsid w:val="00022FDA"/>
    <w:rsid w:val="000237FF"/>
    <w:rsid w:val="000242D6"/>
    <w:rsid w:val="000261C5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8D3"/>
    <w:rsid w:val="00063BB1"/>
    <w:rsid w:val="00063C43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174D"/>
    <w:rsid w:val="0008208F"/>
    <w:rsid w:val="000823CC"/>
    <w:rsid w:val="00082C46"/>
    <w:rsid w:val="00083541"/>
    <w:rsid w:val="00083547"/>
    <w:rsid w:val="00084548"/>
    <w:rsid w:val="000853A8"/>
    <w:rsid w:val="00085B0A"/>
    <w:rsid w:val="00085FE4"/>
    <w:rsid w:val="0008606F"/>
    <w:rsid w:val="000870BF"/>
    <w:rsid w:val="0009186D"/>
    <w:rsid w:val="00091B85"/>
    <w:rsid w:val="00092022"/>
    <w:rsid w:val="00092CF3"/>
    <w:rsid w:val="00094F5E"/>
    <w:rsid w:val="000A003D"/>
    <w:rsid w:val="000A03C0"/>
    <w:rsid w:val="000A0A21"/>
    <w:rsid w:val="000A2D9B"/>
    <w:rsid w:val="000A30B3"/>
    <w:rsid w:val="000A3529"/>
    <w:rsid w:val="000A4553"/>
    <w:rsid w:val="000A50EE"/>
    <w:rsid w:val="000B000C"/>
    <w:rsid w:val="000B15AE"/>
    <w:rsid w:val="000B23C4"/>
    <w:rsid w:val="000B26FD"/>
    <w:rsid w:val="000B2E3A"/>
    <w:rsid w:val="000B3182"/>
    <w:rsid w:val="000B3E04"/>
    <w:rsid w:val="000B4C51"/>
    <w:rsid w:val="000B6DCC"/>
    <w:rsid w:val="000B734D"/>
    <w:rsid w:val="000B7660"/>
    <w:rsid w:val="000B76CF"/>
    <w:rsid w:val="000C085B"/>
    <w:rsid w:val="000C0F7E"/>
    <w:rsid w:val="000C0FCC"/>
    <w:rsid w:val="000C0FE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E2854"/>
    <w:rsid w:val="000E29A0"/>
    <w:rsid w:val="000E393E"/>
    <w:rsid w:val="000E3ED9"/>
    <w:rsid w:val="000E52C3"/>
    <w:rsid w:val="000E5547"/>
    <w:rsid w:val="000E6453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32D"/>
    <w:rsid w:val="00113C6D"/>
    <w:rsid w:val="0011470B"/>
    <w:rsid w:val="00116E8F"/>
    <w:rsid w:val="00117940"/>
    <w:rsid w:val="00117FFC"/>
    <w:rsid w:val="001203DE"/>
    <w:rsid w:val="001203E9"/>
    <w:rsid w:val="00121D89"/>
    <w:rsid w:val="00121D95"/>
    <w:rsid w:val="00122179"/>
    <w:rsid w:val="001221FF"/>
    <w:rsid w:val="001235D0"/>
    <w:rsid w:val="00123B61"/>
    <w:rsid w:val="00125B1A"/>
    <w:rsid w:val="00126541"/>
    <w:rsid w:val="001265F2"/>
    <w:rsid w:val="00127EB3"/>
    <w:rsid w:val="00127EDB"/>
    <w:rsid w:val="00130BB5"/>
    <w:rsid w:val="00130DFC"/>
    <w:rsid w:val="001319D0"/>
    <w:rsid w:val="00132C0A"/>
    <w:rsid w:val="00133212"/>
    <w:rsid w:val="001334F6"/>
    <w:rsid w:val="00133672"/>
    <w:rsid w:val="00134084"/>
    <w:rsid w:val="00134D1F"/>
    <w:rsid w:val="0013553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137C"/>
    <w:rsid w:val="00163B2B"/>
    <w:rsid w:val="00164431"/>
    <w:rsid w:val="00170710"/>
    <w:rsid w:val="00173710"/>
    <w:rsid w:val="00175E5F"/>
    <w:rsid w:val="0017736F"/>
    <w:rsid w:val="00177DBB"/>
    <w:rsid w:val="00177EB3"/>
    <w:rsid w:val="00181449"/>
    <w:rsid w:val="00181870"/>
    <w:rsid w:val="00182920"/>
    <w:rsid w:val="0018513D"/>
    <w:rsid w:val="001867F0"/>
    <w:rsid w:val="00190778"/>
    <w:rsid w:val="00191AAF"/>
    <w:rsid w:val="00191DBD"/>
    <w:rsid w:val="00192309"/>
    <w:rsid w:val="00192372"/>
    <w:rsid w:val="00194808"/>
    <w:rsid w:val="001948D7"/>
    <w:rsid w:val="0019714A"/>
    <w:rsid w:val="001976F7"/>
    <w:rsid w:val="001A1226"/>
    <w:rsid w:val="001A219C"/>
    <w:rsid w:val="001A459E"/>
    <w:rsid w:val="001A5AA5"/>
    <w:rsid w:val="001A6FB6"/>
    <w:rsid w:val="001A72F0"/>
    <w:rsid w:val="001A7A17"/>
    <w:rsid w:val="001B12A5"/>
    <w:rsid w:val="001B152E"/>
    <w:rsid w:val="001B3092"/>
    <w:rsid w:val="001B75F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B6A"/>
    <w:rsid w:val="001D7112"/>
    <w:rsid w:val="001D7526"/>
    <w:rsid w:val="001D7B3E"/>
    <w:rsid w:val="001E05FB"/>
    <w:rsid w:val="001E10AC"/>
    <w:rsid w:val="001E2452"/>
    <w:rsid w:val="001E2974"/>
    <w:rsid w:val="001E45F7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0D4D"/>
    <w:rsid w:val="00201D7C"/>
    <w:rsid w:val="002023B9"/>
    <w:rsid w:val="0020283E"/>
    <w:rsid w:val="00202E23"/>
    <w:rsid w:val="00204E45"/>
    <w:rsid w:val="00205992"/>
    <w:rsid w:val="00205EEE"/>
    <w:rsid w:val="0020686C"/>
    <w:rsid w:val="00206A91"/>
    <w:rsid w:val="002107D0"/>
    <w:rsid w:val="002116C1"/>
    <w:rsid w:val="00211996"/>
    <w:rsid w:val="002128CA"/>
    <w:rsid w:val="002130ED"/>
    <w:rsid w:val="00213DF6"/>
    <w:rsid w:val="00214CC3"/>
    <w:rsid w:val="0021517D"/>
    <w:rsid w:val="0021767D"/>
    <w:rsid w:val="00223393"/>
    <w:rsid w:val="00223CE8"/>
    <w:rsid w:val="00223F6A"/>
    <w:rsid w:val="0022408F"/>
    <w:rsid w:val="00224279"/>
    <w:rsid w:val="002242BC"/>
    <w:rsid w:val="00224459"/>
    <w:rsid w:val="00225057"/>
    <w:rsid w:val="00225259"/>
    <w:rsid w:val="00227BF7"/>
    <w:rsid w:val="00227E6D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480"/>
    <w:rsid w:val="00242548"/>
    <w:rsid w:val="00243DB1"/>
    <w:rsid w:val="002460BE"/>
    <w:rsid w:val="00247E7B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29F5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87B9B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9A3"/>
    <w:rsid w:val="002A7AB1"/>
    <w:rsid w:val="002B1457"/>
    <w:rsid w:val="002B2535"/>
    <w:rsid w:val="002B3128"/>
    <w:rsid w:val="002B597B"/>
    <w:rsid w:val="002B77E3"/>
    <w:rsid w:val="002B7DAF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48D0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34D6"/>
    <w:rsid w:val="002E4290"/>
    <w:rsid w:val="002E4632"/>
    <w:rsid w:val="002E4B66"/>
    <w:rsid w:val="002E5D56"/>
    <w:rsid w:val="002E62EF"/>
    <w:rsid w:val="002F07BD"/>
    <w:rsid w:val="002F1D13"/>
    <w:rsid w:val="002F2550"/>
    <w:rsid w:val="002F44D5"/>
    <w:rsid w:val="002F7C2E"/>
    <w:rsid w:val="003014A3"/>
    <w:rsid w:val="00303EC4"/>
    <w:rsid w:val="00305404"/>
    <w:rsid w:val="003055A9"/>
    <w:rsid w:val="00305BA6"/>
    <w:rsid w:val="00306337"/>
    <w:rsid w:val="00306460"/>
    <w:rsid w:val="00307151"/>
    <w:rsid w:val="0030723C"/>
    <w:rsid w:val="003076B2"/>
    <w:rsid w:val="003108DA"/>
    <w:rsid w:val="0031100C"/>
    <w:rsid w:val="0031162F"/>
    <w:rsid w:val="003118E1"/>
    <w:rsid w:val="0031321A"/>
    <w:rsid w:val="00313D36"/>
    <w:rsid w:val="003141DE"/>
    <w:rsid w:val="00314DBC"/>
    <w:rsid w:val="00315DFB"/>
    <w:rsid w:val="00317828"/>
    <w:rsid w:val="00320E1F"/>
    <w:rsid w:val="0032118B"/>
    <w:rsid w:val="00323832"/>
    <w:rsid w:val="00325578"/>
    <w:rsid w:val="0032588F"/>
    <w:rsid w:val="00327D25"/>
    <w:rsid w:val="003314FE"/>
    <w:rsid w:val="00331E01"/>
    <w:rsid w:val="003347D3"/>
    <w:rsid w:val="00335480"/>
    <w:rsid w:val="00335A73"/>
    <w:rsid w:val="00340406"/>
    <w:rsid w:val="00341556"/>
    <w:rsid w:val="00341B38"/>
    <w:rsid w:val="00341DD9"/>
    <w:rsid w:val="00341FC5"/>
    <w:rsid w:val="0034246C"/>
    <w:rsid w:val="0034298A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67BA"/>
    <w:rsid w:val="00346937"/>
    <w:rsid w:val="00346B81"/>
    <w:rsid w:val="0035028B"/>
    <w:rsid w:val="00350DD6"/>
    <w:rsid w:val="00351FAB"/>
    <w:rsid w:val="0035388A"/>
    <w:rsid w:val="0035476B"/>
    <w:rsid w:val="00354924"/>
    <w:rsid w:val="003551BC"/>
    <w:rsid w:val="003561D2"/>
    <w:rsid w:val="00360E31"/>
    <w:rsid w:val="003631F2"/>
    <w:rsid w:val="00363DBF"/>
    <w:rsid w:val="003644FF"/>
    <w:rsid w:val="003648FA"/>
    <w:rsid w:val="003650B3"/>
    <w:rsid w:val="003656A1"/>
    <w:rsid w:val="00366279"/>
    <w:rsid w:val="00366FAA"/>
    <w:rsid w:val="00367B2D"/>
    <w:rsid w:val="003702FB"/>
    <w:rsid w:val="00372D9E"/>
    <w:rsid w:val="0037323E"/>
    <w:rsid w:val="0037379E"/>
    <w:rsid w:val="00374977"/>
    <w:rsid w:val="00374C13"/>
    <w:rsid w:val="00374D66"/>
    <w:rsid w:val="00375B7C"/>
    <w:rsid w:val="00377611"/>
    <w:rsid w:val="0038060E"/>
    <w:rsid w:val="00380746"/>
    <w:rsid w:val="0038097C"/>
    <w:rsid w:val="00381A0A"/>
    <w:rsid w:val="00381F1B"/>
    <w:rsid w:val="00382283"/>
    <w:rsid w:val="0038268A"/>
    <w:rsid w:val="003829E7"/>
    <w:rsid w:val="00383A29"/>
    <w:rsid w:val="003843EB"/>
    <w:rsid w:val="00384688"/>
    <w:rsid w:val="003846DD"/>
    <w:rsid w:val="00386EB5"/>
    <w:rsid w:val="003879B3"/>
    <w:rsid w:val="003910A2"/>
    <w:rsid w:val="00392476"/>
    <w:rsid w:val="003924D6"/>
    <w:rsid w:val="00394572"/>
    <w:rsid w:val="00395D3C"/>
    <w:rsid w:val="00397055"/>
    <w:rsid w:val="003A2C98"/>
    <w:rsid w:val="003A4152"/>
    <w:rsid w:val="003A4F64"/>
    <w:rsid w:val="003A6753"/>
    <w:rsid w:val="003A7329"/>
    <w:rsid w:val="003B0ADC"/>
    <w:rsid w:val="003B13B3"/>
    <w:rsid w:val="003B2612"/>
    <w:rsid w:val="003B270B"/>
    <w:rsid w:val="003B2AB9"/>
    <w:rsid w:val="003B3291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3F60"/>
    <w:rsid w:val="003C5447"/>
    <w:rsid w:val="003C6241"/>
    <w:rsid w:val="003C721B"/>
    <w:rsid w:val="003D02F0"/>
    <w:rsid w:val="003D3137"/>
    <w:rsid w:val="003D34F4"/>
    <w:rsid w:val="003D49DE"/>
    <w:rsid w:val="003D6AEB"/>
    <w:rsid w:val="003D6E5F"/>
    <w:rsid w:val="003D7393"/>
    <w:rsid w:val="003E16D2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94"/>
    <w:rsid w:val="004013D0"/>
    <w:rsid w:val="00401D36"/>
    <w:rsid w:val="0040375B"/>
    <w:rsid w:val="00403D31"/>
    <w:rsid w:val="00404CD3"/>
    <w:rsid w:val="00404D4D"/>
    <w:rsid w:val="00404EEA"/>
    <w:rsid w:val="0040559B"/>
    <w:rsid w:val="004060A1"/>
    <w:rsid w:val="0040741B"/>
    <w:rsid w:val="0040763C"/>
    <w:rsid w:val="00410B08"/>
    <w:rsid w:val="00412417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059D"/>
    <w:rsid w:val="00441B1B"/>
    <w:rsid w:val="00442B47"/>
    <w:rsid w:val="00443BD0"/>
    <w:rsid w:val="00447E05"/>
    <w:rsid w:val="004520EE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40B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7FC"/>
    <w:rsid w:val="004821F1"/>
    <w:rsid w:val="00482BC0"/>
    <w:rsid w:val="004839DD"/>
    <w:rsid w:val="00483E5F"/>
    <w:rsid w:val="00485394"/>
    <w:rsid w:val="004861E1"/>
    <w:rsid w:val="00486CAF"/>
    <w:rsid w:val="00490ED5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2E3C"/>
    <w:rsid w:val="004A561A"/>
    <w:rsid w:val="004A584B"/>
    <w:rsid w:val="004A68E1"/>
    <w:rsid w:val="004A6B7F"/>
    <w:rsid w:val="004A7007"/>
    <w:rsid w:val="004B2D44"/>
    <w:rsid w:val="004B409E"/>
    <w:rsid w:val="004B4EB8"/>
    <w:rsid w:val="004B4FAA"/>
    <w:rsid w:val="004B534F"/>
    <w:rsid w:val="004B77D6"/>
    <w:rsid w:val="004B7823"/>
    <w:rsid w:val="004C021D"/>
    <w:rsid w:val="004C1595"/>
    <w:rsid w:val="004C175D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39A"/>
    <w:rsid w:val="004D067A"/>
    <w:rsid w:val="004D0CCE"/>
    <w:rsid w:val="004D1E83"/>
    <w:rsid w:val="004D2187"/>
    <w:rsid w:val="004D2CDA"/>
    <w:rsid w:val="004D4B17"/>
    <w:rsid w:val="004D5B70"/>
    <w:rsid w:val="004D799A"/>
    <w:rsid w:val="004E1C94"/>
    <w:rsid w:val="004E1D0B"/>
    <w:rsid w:val="004E3BA7"/>
    <w:rsid w:val="004E4667"/>
    <w:rsid w:val="004E5AAD"/>
    <w:rsid w:val="004E72B0"/>
    <w:rsid w:val="004F0D3C"/>
    <w:rsid w:val="004F14F0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B30"/>
    <w:rsid w:val="00511C0D"/>
    <w:rsid w:val="0051573C"/>
    <w:rsid w:val="00516BFA"/>
    <w:rsid w:val="00523147"/>
    <w:rsid w:val="005232DA"/>
    <w:rsid w:val="00523954"/>
    <w:rsid w:val="00525969"/>
    <w:rsid w:val="005269F8"/>
    <w:rsid w:val="0052704E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2C1"/>
    <w:rsid w:val="00545948"/>
    <w:rsid w:val="00545C5E"/>
    <w:rsid w:val="0054616B"/>
    <w:rsid w:val="0054662D"/>
    <w:rsid w:val="005466C4"/>
    <w:rsid w:val="00546C3A"/>
    <w:rsid w:val="005501D0"/>
    <w:rsid w:val="0055035C"/>
    <w:rsid w:val="00550BB0"/>
    <w:rsid w:val="00551297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4C0C"/>
    <w:rsid w:val="00577779"/>
    <w:rsid w:val="00577DF7"/>
    <w:rsid w:val="0058007B"/>
    <w:rsid w:val="00580D7E"/>
    <w:rsid w:val="005823D4"/>
    <w:rsid w:val="00582BC5"/>
    <w:rsid w:val="00582D7F"/>
    <w:rsid w:val="00582F99"/>
    <w:rsid w:val="005830BD"/>
    <w:rsid w:val="0058449C"/>
    <w:rsid w:val="00584530"/>
    <w:rsid w:val="00585CE8"/>
    <w:rsid w:val="0058697B"/>
    <w:rsid w:val="0058722B"/>
    <w:rsid w:val="005907FD"/>
    <w:rsid w:val="00591C59"/>
    <w:rsid w:val="005920B2"/>
    <w:rsid w:val="005926E4"/>
    <w:rsid w:val="00592714"/>
    <w:rsid w:val="005942E7"/>
    <w:rsid w:val="005944C5"/>
    <w:rsid w:val="00594F14"/>
    <w:rsid w:val="00595759"/>
    <w:rsid w:val="0059600D"/>
    <w:rsid w:val="005976CA"/>
    <w:rsid w:val="00597980"/>
    <w:rsid w:val="005A0A1F"/>
    <w:rsid w:val="005A2943"/>
    <w:rsid w:val="005A2FA6"/>
    <w:rsid w:val="005A3007"/>
    <w:rsid w:val="005A5955"/>
    <w:rsid w:val="005A5C15"/>
    <w:rsid w:val="005B2054"/>
    <w:rsid w:val="005B2713"/>
    <w:rsid w:val="005B37BE"/>
    <w:rsid w:val="005B3F51"/>
    <w:rsid w:val="005B68DE"/>
    <w:rsid w:val="005B69C4"/>
    <w:rsid w:val="005B6A16"/>
    <w:rsid w:val="005B6EBA"/>
    <w:rsid w:val="005B7ED7"/>
    <w:rsid w:val="005C2224"/>
    <w:rsid w:val="005C290B"/>
    <w:rsid w:val="005C4C25"/>
    <w:rsid w:val="005C5096"/>
    <w:rsid w:val="005C5E07"/>
    <w:rsid w:val="005C5F1F"/>
    <w:rsid w:val="005C6E90"/>
    <w:rsid w:val="005C6F25"/>
    <w:rsid w:val="005D13A0"/>
    <w:rsid w:val="005D1C92"/>
    <w:rsid w:val="005D20D3"/>
    <w:rsid w:val="005D2CB1"/>
    <w:rsid w:val="005D4247"/>
    <w:rsid w:val="005D5C4E"/>
    <w:rsid w:val="005D6E37"/>
    <w:rsid w:val="005D7A84"/>
    <w:rsid w:val="005E0544"/>
    <w:rsid w:val="005E19DA"/>
    <w:rsid w:val="005E3D78"/>
    <w:rsid w:val="005E4754"/>
    <w:rsid w:val="005E48B9"/>
    <w:rsid w:val="005E49A5"/>
    <w:rsid w:val="005E4B40"/>
    <w:rsid w:val="005E54EC"/>
    <w:rsid w:val="005E5521"/>
    <w:rsid w:val="005E5722"/>
    <w:rsid w:val="005E5DEC"/>
    <w:rsid w:val="005E6531"/>
    <w:rsid w:val="005E6D97"/>
    <w:rsid w:val="005E72DB"/>
    <w:rsid w:val="005E7BFA"/>
    <w:rsid w:val="005F00A7"/>
    <w:rsid w:val="005F02CA"/>
    <w:rsid w:val="005F0322"/>
    <w:rsid w:val="005F0E67"/>
    <w:rsid w:val="005F3173"/>
    <w:rsid w:val="005F3521"/>
    <w:rsid w:val="005F3E3F"/>
    <w:rsid w:val="005F410C"/>
    <w:rsid w:val="005F4376"/>
    <w:rsid w:val="005F4514"/>
    <w:rsid w:val="005F4E06"/>
    <w:rsid w:val="005F65B0"/>
    <w:rsid w:val="005F6DCA"/>
    <w:rsid w:val="005F73DE"/>
    <w:rsid w:val="0060089F"/>
    <w:rsid w:val="0060132B"/>
    <w:rsid w:val="0060284E"/>
    <w:rsid w:val="00604597"/>
    <w:rsid w:val="00606265"/>
    <w:rsid w:val="00607BBD"/>
    <w:rsid w:val="006108C3"/>
    <w:rsid w:val="00610A25"/>
    <w:rsid w:val="00611190"/>
    <w:rsid w:val="006119AF"/>
    <w:rsid w:val="00612568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3B86"/>
    <w:rsid w:val="006263D0"/>
    <w:rsid w:val="00626602"/>
    <w:rsid w:val="00626C8F"/>
    <w:rsid w:val="00627273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D55"/>
    <w:rsid w:val="00646E06"/>
    <w:rsid w:val="006475D7"/>
    <w:rsid w:val="00647C53"/>
    <w:rsid w:val="00651306"/>
    <w:rsid w:val="00651CC1"/>
    <w:rsid w:val="00652084"/>
    <w:rsid w:val="0065408F"/>
    <w:rsid w:val="00655F0F"/>
    <w:rsid w:val="0065799B"/>
    <w:rsid w:val="00657BCB"/>
    <w:rsid w:val="00660599"/>
    <w:rsid w:val="00660931"/>
    <w:rsid w:val="006615A1"/>
    <w:rsid w:val="00663795"/>
    <w:rsid w:val="006653F0"/>
    <w:rsid w:val="00666526"/>
    <w:rsid w:val="0066654C"/>
    <w:rsid w:val="006677C4"/>
    <w:rsid w:val="0067034A"/>
    <w:rsid w:val="0067100E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D1F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1BB"/>
    <w:rsid w:val="006B1F16"/>
    <w:rsid w:val="006B2E47"/>
    <w:rsid w:val="006B2F00"/>
    <w:rsid w:val="006B349D"/>
    <w:rsid w:val="006B460D"/>
    <w:rsid w:val="006B5179"/>
    <w:rsid w:val="006B5B89"/>
    <w:rsid w:val="006B6614"/>
    <w:rsid w:val="006C03C4"/>
    <w:rsid w:val="006C03E3"/>
    <w:rsid w:val="006C0AF0"/>
    <w:rsid w:val="006C11B8"/>
    <w:rsid w:val="006C1FF4"/>
    <w:rsid w:val="006C4077"/>
    <w:rsid w:val="006C7130"/>
    <w:rsid w:val="006D08FD"/>
    <w:rsid w:val="006D1C7B"/>
    <w:rsid w:val="006D333F"/>
    <w:rsid w:val="006D3AF5"/>
    <w:rsid w:val="006D4F7C"/>
    <w:rsid w:val="006D69B8"/>
    <w:rsid w:val="006D7939"/>
    <w:rsid w:val="006E05E5"/>
    <w:rsid w:val="006E0B64"/>
    <w:rsid w:val="006E0F5D"/>
    <w:rsid w:val="006E29F9"/>
    <w:rsid w:val="006E30D3"/>
    <w:rsid w:val="006F04E3"/>
    <w:rsid w:val="006F0F81"/>
    <w:rsid w:val="006F1B7C"/>
    <w:rsid w:val="006F1DD7"/>
    <w:rsid w:val="006F1F49"/>
    <w:rsid w:val="006F26E2"/>
    <w:rsid w:val="006F2F52"/>
    <w:rsid w:val="006F4068"/>
    <w:rsid w:val="006F4FC8"/>
    <w:rsid w:val="006F5872"/>
    <w:rsid w:val="006F64A6"/>
    <w:rsid w:val="006F687A"/>
    <w:rsid w:val="007005D5"/>
    <w:rsid w:val="00700BA1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330F"/>
    <w:rsid w:val="00714A31"/>
    <w:rsid w:val="0072171A"/>
    <w:rsid w:val="00721CA1"/>
    <w:rsid w:val="007225E7"/>
    <w:rsid w:val="0072435E"/>
    <w:rsid w:val="007243F3"/>
    <w:rsid w:val="00724D1B"/>
    <w:rsid w:val="00724E52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0BB5"/>
    <w:rsid w:val="00753023"/>
    <w:rsid w:val="00753BD9"/>
    <w:rsid w:val="00754E30"/>
    <w:rsid w:val="00755A10"/>
    <w:rsid w:val="00757485"/>
    <w:rsid w:val="007603DF"/>
    <w:rsid w:val="0076168C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252"/>
    <w:rsid w:val="007A2BD9"/>
    <w:rsid w:val="007A3ECA"/>
    <w:rsid w:val="007A464F"/>
    <w:rsid w:val="007A57E7"/>
    <w:rsid w:val="007A5872"/>
    <w:rsid w:val="007A74A0"/>
    <w:rsid w:val="007B08B9"/>
    <w:rsid w:val="007B0DD2"/>
    <w:rsid w:val="007B1F9D"/>
    <w:rsid w:val="007B2C77"/>
    <w:rsid w:val="007B32A1"/>
    <w:rsid w:val="007B6409"/>
    <w:rsid w:val="007B653A"/>
    <w:rsid w:val="007B691A"/>
    <w:rsid w:val="007C00F0"/>
    <w:rsid w:val="007C1D51"/>
    <w:rsid w:val="007C26C3"/>
    <w:rsid w:val="007C2952"/>
    <w:rsid w:val="007C4636"/>
    <w:rsid w:val="007C50E7"/>
    <w:rsid w:val="007C57CD"/>
    <w:rsid w:val="007C6D09"/>
    <w:rsid w:val="007C750B"/>
    <w:rsid w:val="007C797B"/>
    <w:rsid w:val="007D02DB"/>
    <w:rsid w:val="007D0FA4"/>
    <w:rsid w:val="007D2956"/>
    <w:rsid w:val="007D33D4"/>
    <w:rsid w:val="007D3C53"/>
    <w:rsid w:val="007D3F45"/>
    <w:rsid w:val="007D49F9"/>
    <w:rsid w:val="007D4D69"/>
    <w:rsid w:val="007D5989"/>
    <w:rsid w:val="007D5F17"/>
    <w:rsid w:val="007D6333"/>
    <w:rsid w:val="007D6363"/>
    <w:rsid w:val="007D7469"/>
    <w:rsid w:val="007D74CC"/>
    <w:rsid w:val="007D7C4D"/>
    <w:rsid w:val="007E2084"/>
    <w:rsid w:val="007E2C93"/>
    <w:rsid w:val="007E2E77"/>
    <w:rsid w:val="007E3290"/>
    <w:rsid w:val="007E413A"/>
    <w:rsid w:val="007E4731"/>
    <w:rsid w:val="007E6EA9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723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4FE"/>
    <w:rsid w:val="00853885"/>
    <w:rsid w:val="00854EB2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0D36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022"/>
    <w:rsid w:val="00890A69"/>
    <w:rsid w:val="008934FC"/>
    <w:rsid w:val="00893628"/>
    <w:rsid w:val="00893C42"/>
    <w:rsid w:val="00894189"/>
    <w:rsid w:val="008941A8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B74"/>
    <w:rsid w:val="008A7D0D"/>
    <w:rsid w:val="008B0D85"/>
    <w:rsid w:val="008B15C3"/>
    <w:rsid w:val="008B186A"/>
    <w:rsid w:val="008B30DD"/>
    <w:rsid w:val="008B3615"/>
    <w:rsid w:val="008B3926"/>
    <w:rsid w:val="008B448F"/>
    <w:rsid w:val="008C1009"/>
    <w:rsid w:val="008C1515"/>
    <w:rsid w:val="008C1BC6"/>
    <w:rsid w:val="008C2330"/>
    <w:rsid w:val="008C24D8"/>
    <w:rsid w:val="008C309C"/>
    <w:rsid w:val="008C3246"/>
    <w:rsid w:val="008C4C44"/>
    <w:rsid w:val="008C50F5"/>
    <w:rsid w:val="008C58E9"/>
    <w:rsid w:val="008C77D3"/>
    <w:rsid w:val="008D11AA"/>
    <w:rsid w:val="008D28CC"/>
    <w:rsid w:val="008D361E"/>
    <w:rsid w:val="008D71C5"/>
    <w:rsid w:val="008D76EC"/>
    <w:rsid w:val="008D7CB8"/>
    <w:rsid w:val="008E12FC"/>
    <w:rsid w:val="008E21E4"/>
    <w:rsid w:val="008E2A6E"/>
    <w:rsid w:val="008E2DE1"/>
    <w:rsid w:val="008E33EF"/>
    <w:rsid w:val="008E3836"/>
    <w:rsid w:val="008E3C29"/>
    <w:rsid w:val="008E3C61"/>
    <w:rsid w:val="008E409D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2EE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2E2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08"/>
    <w:rsid w:val="00923497"/>
    <w:rsid w:val="00924C6C"/>
    <w:rsid w:val="00926CE9"/>
    <w:rsid w:val="00926FEF"/>
    <w:rsid w:val="00927ADC"/>
    <w:rsid w:val="00927E99"/>
    <w:rsid w:val="00934160"/>
    <w:rsid w:val="00934427"/>
    <w:rsid w:val="00934580"/>
    <w:rsid w:val="009346C4"/>
    <w:rsid w:val="00935C4C"/>
    <w:rsid w:val="00937A40"/>
    <w:rsid w:val="009404BD"/>
    <w:rsid w:val="00940DA2"/>
    <w:rsid w:val="009410FE"/>
    <w:rsid w:val="0094158D"/>
    <w:rsid w:val="00942332"/>
    <w:rsid w:val="0094521E"/>
    <w:rsid w:val="00945326"/>
    <w:rsid w:val="00945D46"/>
    <w:rsid w:val="009474D1"/>
    <w:rsid w:val="00956AFC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1667"/>
    <w:rsid w:val="00982342"/>
    <w:rsid w:val="00982501"/>
    <w:rsid w:val="009828A9"/>
    <w:rsid w:val="00982A9A"/>
    <w:rsid w:val="009838A0"/>
    <w:rsid w:val="00986E8E"/>
    <w:rsid w:val="00991D58"/>
    <w:rsid w:val="009926E4"/>
    <w:rsid w:val="0099291B"/>
    <w:rsid w:val="00992D3A"/>
    <w:rsid w:val="009939D0"/>
    <w:rsid w:val="00993AA1"/>
    <w:rsid w:val="009947FD"/>
    <w:rsid w:val="00994B35"/>
    <w:rsid w:val="009951F0"/>
    <w:rsid w:val="00996E2B"/>
    <w:rsid w:val="009A0E81"/>
    <w:rsid w:val="009A2CCE"/>
    <w:rsid w:val="009A590D"/>
    <w:rsid w:val="009A62AB"/>
    <w:rsid w:val="009A70BC"/>
    <w:rsid w:val="009A76FB"/>
    <w:rsid w:val="009B1BB3"/>
    <w:rsid w:val="009B1FF7"/>
    <w:rsid w:val="009B26F0"/>
    <w:rsid w:val="009B3050"/>
    <w:rsid w:val="009B4315"/>
    <w:rsid w:val="009B4FEE"/>
    <w:rsid w:val="009B54F9"/>
    <w:rsid w:val="009B67EC"/>
    <w:rsid w:val="009B6C75"/>
    <w:rsid w:val="009B6D7F"/>
    <w:rsid w:val="009B7290"/>
    <w:rsid w:val="009B72DB"/>
    <w:rsid w:val="009B7879"/>
    <w:rsid w:val="009C052A"/>
    <w:rsid w:val="009C11CF"/>
    <w:rsid w:val="009C1F22"/>
    <w:rsid w:val="009C20CF"/>
    <w:rsid w:val="009C4257"/>
    <w:rsid w:val="009D0E04"/>
    <w:rsid w:val="009D1A51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662A"/>
    <w:rsid w:val="009E7018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16239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6EE0"/>
    <w:rsid w:val="00A37E5B"/>
    <w:rsid w:val="00A37F9A"/>
    <w:rsid w:val="00A407AA"/>
    <w:rsid w:val="00A44BBC"/>
    <w:rsid w:val="00A471A0"/>
    <w:rsid w:val="00A47FE6"/>
    <w:rsid w:val="00A50234"/>
    <w:rsid w:val="00A51786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610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B21C6"/>
    <w:rsid w:val="00AB27A0"/>
    <w:rsid w:val="00AB2DC5"/>
    <w:rsid w:val="00AB34CD"/>
    <w:rsid w:val="00AB59B4"/>
    <w:rsid w:val="00AC035D"/>
    <w:rsid w:val="00AC2666"/>
    <w:rsid w:val="00AC2E6B"/>
    <w:rsid w:val="00AC3AEC"/>
    <w:rsid w:val="00AC443A"/>
    <w:rsid w:val="00AC4EC8"/>
    <w:rsid w:val="00AC794F"/>
    <w:rsid w:val="00AD1AD4"/>
    <w:rsid w:val="00AD34DA"/>
    <w:rsid w:val="00AD4000"/>
    <w:rsid w:val="00AD4052"/>
    <w:rsid w:val="00AD4377"/>
    <w:rsid w:val="00AD454F"/>
    <w:rsid w:val="00AD5B35"/>
    <w:rsid w:val="00AD6C7C"/>
    <w:rsid w:val="00AE3D27"/>
    <w:rsid w:val="00AE476A"/>
    <w:rsid w:val="00AE4771"/>
    <w:rsid w:val="00AE4799"/>
    <w:rsid w:val="00AE4851"/>
    <w:rsid w:val="00AE7CF5"/>
    <w:rsid w:val="00AE7E4E"/>
    <w:rsid w:val="00AE7F5A"/>
    <w:rsid w:val="00AF00F1"/>
    <w:rsid w:val="00AF02B6"/>
    <w:rsid w:val="00AF253A"/>
    <w:rsid w:val="00AF3BCE"/>
    <w:rsid w:val="00AF4287"/>
    <w:rsid w:val="00AF5F6F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0B4"/>
    <w:rsid w:val="00B1434D"/>
    <w:rsid w:val="00B14B08"/>
    <w:rsid w:val="00B15151"/>
    <w:rsid w:val="00B15826"/>
    <w:rsid w:val="00B15E1A"/>
    <w:rsid w:val="00B15F05"/>
    <w:rsid w:val="00B16F35"/>
    <w:rsid w:val="00B20875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2AB5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323"/>
    <w:rsid w:val="00B43797"/>
    <w:rsid w:val="00B437B4"/>
    <w:rsid w:val="00B43C3B"/>
    <w:rsid w:val="00B44478"/>
    <w:rsid w:val="00B4482E"/>
    <w:rsid w:val="00B45906"/>
    <w:rsid w:val="00B47D69"/>
    <w:rsid w:val="00B47EFD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91809"/>
    <w:rsid w:val="00B93DF2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54A9"/>
    <w:rsid w:val="00BA739C"/>
    <w:rsid w:val="00BB0207"/>
    <w:rsid w:val="00BB223C"/>
    <w:rsid w:val="00BB46E7"/>
    <w:rsid w:val="00BB560D"/>
    <w:rsid w:val="00BB614F"/>
    <w:rsid w:val="00BC0C6E"/>
    <w:rsid w:val="00BC21A5"/>
    <w:rsid w:val="00BC2313"/>
    <w:rsid w:val="00BC3AB0"/>
    <w:rsid w:val="00BC5790"/>
    <w:rsid w:val="00BC6FAB"/>
    <w:rsid w:val="00BC785D"/>
    <w:rsid w:val="00BD0335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ACD"/>
    <w:rsid w:val="00BD7C0B"/>
    <w:rsid w:val="00BE04B5"/>
    <w:rsid w:val="00BE0A82"/>
    <w:rsid w:val="00BE1204"/>
    <w:rsid w:val="00BE1227"/>
    <w:rsid w:val="00BE1794"/>
    <w:rsid w:val="00BE34E2"/>
    <w:rsid w:val="00BE4592"/>
    <w:rsid w:val="00BE675C"/>
    <w:rsid w:val="00BF1B8A"/>
    <w:rsid w:val="00BF27AC"/>
    <w:rsid w:val="00BF28A4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17B8"/>
    <w:rsid w:val="00C03974"/>
    <w:rsid w:val="00C03C37"/>
    <w:rsid w:val="00C03E7A"/>
    <w:rsid w:val="00C04AA6"/>
    <w:rsid w:val="00C051B4"/>
    <w:rsid w:val="00C05E9C"/>
    <w:rsid w:val="00C06080"/>
    <w:rsid w:val="00C0730D"/>
    <w:rsid w:val="00C11DE8"/>
    <w:rsid w:val="00C12178"/>
    <w:rsid w:val="00C1329E"/>
    <w:rsid w:val="00C1365E"/>
    <w:rsid w:val="00C13934"/>
    <w:rsid w:val="00C13FBC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A21"/>
    <w:rsid w:val="00C42C85"/>
    <w:rsid w:val="00C469BD"/>
    <w:rsid w:val="00C4713F"/>
    <w:rsid w:val="00C471BB"/>
    <w:rsid w:val="00C4769F"/>
    <w:rsid w:val="00C500FB"/>
    <w:rsid w:val="00C505EA"/>
    <w:rsid w:val="00C50997"/>
    <w:rsid w:val="00C50F43"/>
    <w:rsid w:val="00C516FD"/>
    <w:rsid w:val="00C51CED"/>
    <w:rsid w:val="00C51EAB"/>
    <w:rsid w:val="00C53716"/>
    <w:rsid w:val="00C54340"/>
    <w:rsid w:val="00C55887"/>
    <w:rsid w:val="00C55F9E"/>
    <w:rsid w:val="00C56133"/>
    <w:rsid w:val="00C561D8"/>
    <w:rsid w:val="00C60775"/>
    <w:rsid w:val="00C61154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8C0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A6DED"/>
    <w:rsid w:val="00CA729C"/>
    <w:rsid w:val="00CB1079"/>
    <w:rsid w:val="00CB2152"/>
    <w:rsid w:val="00CB2FC7"/>
    <w:rsid w:val="00CB4D67"/>
    <w:rsid w:val="00CB6874"/>
    <w:rsid w:val="00CB7245"/>
    <w:rsid w:val="00CB75BE"/>
    <w:rsid w:val="00CC177A"/>
    <w:rsid w:val="00CC1DEE"/>
    <w:rsid w:val="00CC1FCD"/>
    <w:rsid w:val="00CC20C6"/>
    <w:rsid w:val="00CC24CE"/>
    <w:rsid w:val="00CC25EE"/>
    <w:rsid w:val="00CC3235"/>
    <w:rsid w:val="00CC3402"/>
    <w:rsid w:val="00CC4D04"/>
    <w:rsid w:val="00CC5126"/>
    <w:rsid w:val="00CC59E1"/>
    <w:rsid w:val="00CC7640"/>
    <w:rsid w:val="00CD022A"/>
    <w:rsid w:val="00CD039A"/>
    <w:rsid w:val="00CD2699"/>
    <w:rsid w:val="00CD51C0"/>
    <w:rsid w:val="00CD7647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E77EA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B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6EB8"/>
    <w:rsid w:val="00D1791B"/>
    <w:rsid w:val="00D22288"/>
    <w:rsid w:val="00D239C7"/>
    <w:rsid w:val="00D241B7"/>
    <w:rsid w:val="00D2444F"/>
    <w:rsid w:val="00D252B6"/>
    <w:rsid w:val="00D25654"/>
    <w:rsid w:val="00D25B32"/>
    <w:rsid w:val="00D26083"/>
    <w:rsid w:val="00D268EF"/>
    <w:rsid w:val="00D30490"/>
    <w:rsid w:val="00D30E84"/>
    <w:rsid w:val="00D3115D"/>
    <w:rsid w:val="00D3183D"/>
    <w:rsid w:val="00D31F6B"/>
    <w:rsid w:val="00D322F6"/>
    <w:rsid w:val="00D327B2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877"/>
    <w:rsid w:val="00D37C6B"/>
    <w:rsid w:val="00D40935"/>
    <w:rsid w:val="00D4401D"/>
    <w:rsid w:val="00D447E4"/>
    <w:rsid w:val="00D46633"/>
    <w:rsid w:val="00D46C2E"/>
    <w:rsid w:val="00D500EF"/>
    <w:rsid w:val="00D50561"/>
    <w:rsid w:val="00D5157F"/>
    <w:rsid w:val="00D53255"/>
    <w:rsid w:val="00D53850"/>
    <w:rsid w:val="00D54065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19AF"/>
    <w:rsid w:val="00D726AB"/>
    <w:rsid w:val="00D734C3"/>
    <w:rsid w:val="00D738FA"/>
    <w:rsid w:val="00D74E8B"/>
    <w:rsid w:val="00D76036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6F6C"/>
    <w:rsid w:val="00D97A0C"/>
    <w:rsid w:val="00DA0AAE"/>
    <w:rsid w:val="00DA10A1"/>
    <w:rsid w:val="00DA208F"/>
    <w:rsid w:val="00DA42FA"/>
    <w:rsid w:val="00DA6337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048A"/>
    <w:rsid w:val="00DC19A7"/>
    <w:rsid w:val="00DC1BF9"/>
    <w:rsid w:val="00DC3120"/>
    <w:rsid w:val="00DC3ADE"/>
    <w:rsid w:val="00DC3E60"/>
    <w:rsid w:val="00DC3EAF"/>
    <w:rsid w:val="00DC6633"/>
    <w:rsid w:val="00DC6FF5"/>
    <w:rsid w:val="00DC78E9"/>
    <w:rsid w:val="00DC7FCE"/>
    <w:rsid w:val="00DD0173"/>
    <w:rsid w:val="00DD0822"/>
    <w:rsid w:val="00DD0F26"/>
    <w:rsid w:val="00DD16B3"/>
    <w:rsid w:val="00DD1C43"/>
    <w:rsid w:val="00DD4197"/>
    <w:rsid w:val="00DD4D2A"/>
    <w:rsid w:val="00DD5949"/>
    <w:rsid w:val="00DD6005"/>
    <w:rsid w:val="00DD63EF"/>
    <w:rsid w:val="00DD6406"/>
    <w:rsid w:val="00DD77B4"/>
    <w:rsid w:val="00DE028B"/>
    <w:rsid w:val="00DE0B55"/>
    <w:rsid w:val="00DE20CB"/>
    <w:rsid w:val="00DE440C"/>
    <w:rsid w:val="00DE4D0F"/>
    <w:rsid w:val="00DE5262"/>
    <w:rsid w:val="00DE5894"/>
    <w:rsid w:val="00DE5B21"/>
    <w:rsid w:val="00DE64B1"/>
    <w:rsid w:val="00DE7853"/>
    <w:rsid w:val="00DF01E4"/>
    <w:rsid w:val="00DF080D"/>
    <w:rsid w:val="00DF1082"/>
    <w:rsid w:val="00DF3983"/>
    <w:rsid w:val="00DF4819"/>
    <w:rsid w:val="00DF4FC2"/>
    <w:rsid w:val="00DF6C3B"/>
    <w:rsid w:val="00DF78DA"/>
    <w:rsid w:val="00DF7B9D"/>
    <w:rsid w:val="00E0000F"/>
    <w:rsid w:val="00E01BC9"/>
    <w:rsid w:val="00E0215E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3330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2FCC"/>
    <w:rsid w:val="00E3443A"/>
    <w:rsid w:val="00E361CD"/>
    <w:rsid w:val="00E36321"/>
    <w:rsid w:val="00E36846"/>
    <w:rsid w:val="00E36D3C"/>
    <w:rsid w:val="00E413C5"/>
    <w:rsid w:val="00E4194E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4A2C"/>
    <w:rsid w:val="00E5754B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2F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8E4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717"/>
    <w:rsid w:val="00EA48E8"/>
    <w:rsid w:val="00EA5307"/>
    <w:rsid w:val="00EA5839"/>
    <w:rsid w:val="00EA65C7"/>
    <w:rsid w:val="00EA6F1C"/>
    <w:rsid w:val="00EB1567"/>
    <w:rsid w:val="00EB1F3E"/>
    <w:rsid w:val="00EB2510"/>
    <w:rsid w:val="00EB32AB"/>
    <w:rsid w:val="00EB3696"/>
    <w:rsid w:val="00EB3E53"/>
    <w:rsid w:val="00EB440D"/>
    <w:rsid w:val="00EB5425"/>
    <w:rsid w:val="00EB7006"/>
    <w:rsid w:val="00EB76D0"/>
    <w:rsid w:val="00EB7F05"/>
    <w:rsid w:val="00EC068F"/>
    <w:rsid w:val="00EC1691"/>
    <w:rsid w:val="00EC1DDF"/>
    <w:rsid w:val="00EC3021"/>
    <w:rsid w:val="00EC4EC5"/>
    <w:rsid w:val="00EC6AA7"/>
    <w:rsid w:val="00EC74DE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86A"/>
    <w:rsid w:val="00EE29CA"/>
    <w:rsid w:val="00EE3CF5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2A7D"/>
    <w:rsid w:val="00F134CF"/>
    <w:rsid w:val="00F14240"/>
    <w:rsid w:val="00F147D3"/>
    <w:rsid w:val="00F14935"/>
    <w:rsid w:val="00F1758D"/>
    <w:rsid w:val="00F17E33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504"/>
    <w:rsid w:val="00F37C1E"/>
    <w:rsid w:val="00F37C9B"/>
    <w:rsid w:val="00F37F6C"/>
    <w:rsid w:val="00F40BBB"/>
    <w:rsid w:val="00F40CFF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44A14"/>
    <w:rsid w:val="00F46FD1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382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0E6"/>
    <w:rsid w:val="00F7430F"/>
    <w:rsid w:val="00F809B0"/>
    <w:rsid w:val="00F810B6"/>
    <w:rsid w:val="00F82B4E"/>
    <w:rsid w:val="00F82C22"/>
    <w:rsid w:val="00F846A7"/>
    <w:rsid w:val="00F84DC0"/>
    <w:rsid w:val="00F85A7D"/>
    <w:rsid w:val="00F86598"/>
    <w:rsid w:val="00F910BB"/>
    <w:rsid w:val="00F9124D"/>
    <w:rsid w:val="00F9157B"/>
    <w:rsid w:val="00F91D2D"/>
    <w:rsid w:val="00F92E08"/>
    <w:rsid w:val="00F939E5"/>
    <w:rsid w:val="00F94B5A"/>
    <w:rsid w:val="00F9682B"/>
    <w:rsid w:val="00FA1367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4AAC"/>
    <w:rsid w:val="00FA7051"/>
    <w:rsid w:val="00FA77FE"/>
    <w:rsid w:val="00FB02D5"/>
    <w:rsid w:val="00FB1113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8E3"/>
    <w:rsid w:val="00FF5E60"/>
    <w:rsid w:val="00FF70E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66B5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2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6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14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CA1"/>
    <w:rPr>
      <w:color w:val="605E5C"/>
      <w:shd w:val="clear" w:color="auto" w:fill="E1DFDD"/>
    </w:rPr>
  </w:style>
  <w:style w:type="numbering" w:customStyle="1" w:styleId="WW8Num202">
    <w:name w:val="WW8Num202"/>
    <w:basedOn w:val="Bezlisty"/>
    <w:rsid w:val="00CB4D67"/>
  </w:style>
  <w:style w:type="paragraph" w:customStyle="1" w:styleId="Mario">
    <w:name w:val="Mario"/>
    <w:basedOn w:val="Normalny"/>
    <w:rsid w:val="00591C59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5F2"/>
    <w:rPr>
      <w:color w:val="605E5C"/>
      <w:shd w:val="clear" w:color="auto" w:fill="E1DFDD"/>
    </w:rPr>
  </w:style>
  <w:style w:type="numbering" w:customStyle="1" w:styleId="WW8Num203">
    <w:name w:val="WW8Num203"/>
    <w:basedOn w:val="Bezlisty"/>
    <w:rsid w:val="00FF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B749-CBA2-4CEC-8F0D-05213BF1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138</cp:revision>
  <cp:lastPrinted>2024-11-26T12:32:00Z</cp:lastPrinted>
  <dcterms:created xsi:type="dcterms:W3CDTF">2024-09-04T10:01:00Z</dcterms:created>
  <dcterms:modified xsi:type="dcterms:W3CDTF">2024-11-26T13:51:00Z</dcterms:modified>
</cp:coreProperties>
</file>