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2478F5" w14:textId="420107DB" w:rsidR="0077270D" w:rsidRPr="00CD02B1" w:rsidRDefault="0077270D" w:rsidP="005B3AB4">
      <w:pPr>
        <w:pStyle w:val="Tekstpodstawowywcity"/>
        <w:widowControl w:val="0"/>
        <w:ind w:left="0"/>
        <w:jc w:val="right"/>
        <w:rPr>
          <w:sz w:val="24"/>
          <w:lang w:val="pl-PL" w:eastAsia="pl-PL"/>
        </w:rPr>
      </w:pPr>
      <w:r w:rsidRPr="005B3AB4">
        <w:rPr>
          <w:sz w:val="24"/>
        </w:rPr>
        <w:t>Kraków, dn</w:t>
      </w:r>
      <w:r w:rsidR="00CD02B1" w:rsidRPr="00147F88">
        <w:rPr>
          <w:sz w:val="24"/>
          <w:lang w:val="pl-PL"/>
        </w:rPr>
        <w:t xml:space="preserve">. </w:t>
      </w:r>
      <w:r w:rsidR="005F6F24">
        <w:rPr>
          <w:sz w:val="24"/>
          <w:lang w:val="pl-PL"/>
        </w:rPr>
        <w:t>10</w:t>
      </w:r>
      <w:r w:rsidR="009A5E8D">
        <w:rPr>
          <w:sz w:val="24"/>
          <w:lang w:val="pl-PL"/>
        </w:rPr>
        <w:t>.11</w:t>
      </w:r>
      <w:r w:rsidR="004E3053">
        <w:rPr>
          <w:sz w:val="24"/>
          <w:lang w:val="pl-PL"/>
        </w:rPr>
        <w:t>.2023</w:t>
      </w:r>
      <w:r w:rsidR="009D2329">
        <w:rPr>
          <w:sz w:val="24"/>
          <w:lang w:val="pl-PL"/>
        </w:rPr>
        <w:t xml:space="preserve"> r.</w:t>
      </w:r>
    </w:p>
    <w:p w14:paraId="174122ED" w14:textId="57B8D18F" w:rsidR="0077270D" w:rsidRDefault="0077270D" w:rsidP="005B3AB4">
      <w:pPr>
        <w:pStyle w:val="Nagwek1"/>
        <w:keepNext w:val="0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684C2EE7" w14:textId="4DB03E3E" w:rsidR="000A00FF" w:rsidRDefault="000A00FF" w:rsidP="000A00FF">
      <w:pPr>
        <w:rPr>
          <w:lang w:val="x-none"/>
        </w:rPr>
      </w:pPr>
    </w:p>
    <w:p w14:paraId="051E1338" w14:textId="77777777" w:rsidR="005F6F24" w:rsidRPr="005F6F24" w:rsidRDefault="0077270D" w:rsidP="005F6F24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F6F24">
        <w:rPr>
          <w:rFonts w:ascii="Times New Roman" w:hAnsi="Times New Roman"/>
          <w:sz w:val="24"/>
          <w:szCs w:val="24"/>
        </w:rPr>
        <w:t>PROTOKÓŁ Z OTWARCIA OFERT</w:t>
      </w:r>
      <w:bookmarkStart w:id="0" w:name="_Hlk147489823"/>
    </w:p>
    <w:p w14:paraId="68F83C89" w14:textId="3201AB86" w:rsidR="005F6F24" w:rsidRPr="005F6F24" w:rsidRDefault="005F6F24" w:rsidP="005F6F24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F6F24">
        <w:rPr>
          <w:rFonts w:ascii="Times New Roman" w:hAnsi="Times New Roman"/>
          <w:i/>
          <w:sz w:val="24"/>
        </w:rPr>
        <w:t>“</w:t>
      </w:r>
      <w:bookmarkStart w:id="1" w:name="_Hlk147493826"/>
      <w:r w:rsidRPr="005F6F24">
        <w:rPr>
          <w:rFonts w:ascii="Times New Roman" w:hAnsi="Times New Roman"/>
          <w:i/>
          <w:sz w:val="24"/>
        </w:rPr>
        <w:t xml:space="preserve">Dostawa urządzeń </w:t>
      </w:r>
      <w:proofErr w:type="spellStart"/>
      <w:r w:rsidRPr="005F6F24">
        <w:rPr>
          <w:rFonts w:ascii="Times New Roman" w:hAnsi="Times New Roman"/>
          <w:i/>
          <w:sz w:val="24"/>
        </w:rPr>
        <w:t>robotycznych</w:t>
      </w:r>
      <w:proofErr w:type="spellEnd"/>
      <w:r w:rsidRPr="005F6F24">
        <w:rPr>
          <w:rFonts w:ascii="Times New Roman" w:hAnsi="Times New Roman"/>
          <w:i/>
          <w:sz w:val="24"/>
        </w:rPr>
        <w:t xml:space="preserve"> do Szpitala</w:t>
      </w:r>
      <w:bookmarkEnd w:id="1"/>
      <w:r w:rsidRPr="005F6F24">
        <w:rPr>
          <w:rFonts w:ascii="Times New Roman" w:hAnsi="Times New Roman"/>
          <w:i/>
          <w:sz w:val="24"/>
        </w:rPr>
        <w:t>”</w:t>
      </w:r>
      <w:bookmarkEnd w:id="0"/>
    </w:p>
    <w:p w14:paraId="01EEBF5E" w14:textId="08C51B6A" w:rsidR="0077270D" w:rsidRPr="005F6F24" w:rsidRDefault="0077270D" w:rsidP="005B3AB4">
      <w:pPr>
        <w:pStyle w:val="Tekstpodstawowywcity2"/>
        <w:spacing w:after="0" w:line="240" w:lineRule="auto"/>
        <w:jc w:val="center"/>
        <w:rPr>
          <w:i/>
          <w:iCs/>
          <w:sz w:val="24"/>
        </w:rPr>
      </w:pPr>
      <w:r w:rsidRPr="005F6F24">
        <w:rPr>
          <w:i/>
          <w:sz w:val="24"/>
        </w:rPr>
        <w:t>nr sprawy: SZP/</w:t>
      </w:r>
      <w:r w:rsidR="009A5E8D" w:rsidRPr="005F6F24">
        <w:rPr>
          <w:i/>
          <w:sz w:val="24"/>
        </w:rPr>
        <w:t>4</w:t>
      </w:r>
      <w:r w:rsidR="005F6F24" w:rsidRPr="005F6F24">
        <w:rPr>
          <w:i/>
          <w:sz w:val="24"/>
        </w:rPr>
        <w:t>1</w:t>
      </w:r>
      <w:r w:rsidR="00963742" w:rsidRPr="005F6F24">
        <w:rPr>
          <w:i/>
          <w:sz w:val="24"/>
        </w:rPr>
        <w:t>/2023</w:t>
      </w:r>
    </w:p>
    <w:p w14:paraId="3F303923" w14:textId="7EB19018" w:rsidR="0077270D" w:rsidRPr="005F6F24" w:rsidRDefault="0077270D" w:rsidP="005B3AB4">
      <w:pPr>
        <w:pStyle w:val="Tekstpodstawowywcity2"/>
        <w:spacing w:after="0" w:line="240" w:lineRule="auto"/>
        <w:ind w:left="0"/>
        <w:jc w:val="center"/>
        <w:rPr>
          <w:i/>
          <w:sz w:val="24"/>
        </w:rPr>
      </w:pPr>
      <w:r w:rsidRPr="005F6F24">
        <w:rPr>
          <w:i/>
          <w:sz w:val="24"/>
        </w:rPr>
        <w:t xml:space="preserve">z dnia </w:t>
      </w:r>
      <w:r w:rsidR="005F6F24" w:rsidRPr="005F6F24">
        <w:rPr>
          <w:i/>
          <w:sz w:val="24"/>
        </w:rPr>
        <w:t>10</w:t>
      </w:r>
      <w:r w:rsidR="009A5E8D" w:rsidRPr="005F6F24">
        <w:rPr>
          <w:i/>
          <w:sz w:val="24"/>
        </w:rPr>
        <w:t>.11</w:t>
      </w:r>
      <w:r w:rsidR="004E3053" w:rsidRPr="005F6F24">
        <w:rPr>
          <w:i/>
          <w:sz w:val="24"/>
        </w:rPr>
        <w:t>.</w:t>
      </w:r>
      <w:r w:rsidR="009D2329" w:rsidRPr="005F6F24">
        <w:rPr>
          <w:i/>
          <w:sz w:val="24"/>
        </w:rPr>
        <w:t>2023</w:t>
      </w:r>
      <w:r w:rsidRPr="005F6F24">
        <w:rPr>
          <w:i/>
          <w:sz w:val="24"/>
        </w:rPr>
        <w:t xml:space="preserve"> r. – godz. </w:t>
      </w:r>
      <w:r w:rsidR="0051645D" w:rsidRPr="005F6F24">
        <w:rPr>
          <w:i/>
          <w:sz w:val="24"/>
        </w:rPr>
        <w:t>10</w:t>
      </w:r>
      <w:r w:rsidRPr="005F6F24">
        <w:rPr>
          <w:i/>
          <w:sz w:val="24"/>
        </w:rPr>
        <w:t>:</w:t>
      </w:r>
      <w:r w:rsidR="00951DD6" w:rsidRPr="005F6F24">
        <w:rPr>
          <w:i/>
          <w:sz w:val="24"/>
        </w:rPr>
        <w:t>05</w:t>
      </w:r>
    </w:p>
    <w:p w14:paraId="2715E4E3" w14:textId="6B0EAD21" w:rsidR="0077270D" w:rsidRDefault="0077270D" w:rsidP="005B3AB4">
      <w:pPr>
        <w:pStyle w:val="Tekstpodstawowywcity2"/>
        <w:spacing w:line="240" w:lineRule="auto"/>
        <w:ind w:left="0"/>
        <w:rPr>
          <w:sz w:val="24"/>
        </w:rPr>
      </w:pPr>
    </w:p>
    <w:p w14:paraId="40142207" w14:textId="77777777" w:rsidR="00CD02B1" w:rsidRPr="00EC0375" w:rsidRDefault="00CD02B1" w:rsidP="005B3AB4">
      <w:pPr>
        <w:widowControl w:val="0"/>
        <w:jc w:val="both"/>
        <w:rPr>
          <w:color w:val="FF0000"/>
          <w:sz w:val="24"/>
        </w:rPr>
      </w:pPr>
    </w:p>
    <w:p w14:paraId="11AECFBA" w14:textId="0B082CCE" w:rsidR="00461022" w:rsidRPr="005A4B9C" w:rsidRDefault="00461022" w:rsidP="00461022">
      <w:pPr>
        <w:widowControl w:val="0"/>
        <w:suppressAutoHyphens w:val="0"/>
        <w:jc w:val="both"/>
        <w:rPr>
          <w:sz w:val="24"/>
        </w:rPr>
      </w:pPr>
      <w:r w:rsidRPr="00991C84">
        <w:rPr>
          <w:sz w:val="24"/>
        </w:rPr>
        <w:t xml:space="preserve">Do dnia </w:t>
      </w:r>
      <w:r w:rsidR="005F6F24">
        <w:rPr>
          <w:sz w:val="24"/>
        </w:rPr>
        <w:t>10</w:t>
      </w:r>
      <w:r w:rsidR="009A5E8D">
        <w:rPr>
          <w:sz w:val="24"/>
        </w:rPr>
        <w:t>.11</w:t>
      </w:r>
      <w:r w:rsidR="004E3053" w:rsidRPr="00991C84">
        <w:rPr>
          <w:sz w:val="24"/>
        </w:rPr>
        <w:t>.</w:t>
      </w:r>
      <w:r w:rsidRPr="00991C84">
        <w:rPr>
          <w:sz w:val="24"/>
        </w:rPr>
        <w:t>2023 r., do godz. 10:</w:t>
      </w:r>
      <w:r w:rsidRPr="0051522E">
        <w:rPr>
          <w:sz w:val="24"/>
        </w:rPr>
        <w:t>00 tj. do wyznaczonego terminu składania ofert, wpłynęł</w:t>
      </w:r>
      <w:r w:rsidR="00672B79" w:rsidRPr="0051522E">
        <w:rPr>
          <w:sz w:val="24"/>
        </w:rPr>
        <w:t xml:space="preserve">o </w:t>
      </w:r>
      <w:r w:rsidR="0051522E" w:rsidRPr="0051522E">
        <w:rPr>
          <w:sz w:val="24"/>
        </w:rPr>
        <w:t>2</w:t>
      </w:r>
      <w:r w:rsidR="00991C84" w:rsidRPr="0051522E">
        <w:rPr>
          <w:sz w:val="24"/>
        </w:rPr>
        <w:t xml:space="preserve"> </w:t>
      </w:r>
      <w:r w:rsidRPr="0051522E">
        <w:rPr>
          <w:sz w:val="24"/>
        </w:rPr>
        <w:t>ofert</w:t>
      </w:r>
      <w:r w:rsidR="00672B79" w:rsidRPr="0051522E">
        <w:rPr>
          <w:sz w:val="24"/>
        </w:rPr>
        <w:t>y</w:t>
      </w:r>
      <w:r w:rsidRPr="0051522E">
        <w:rPr>
          <w:sz w:val="24"/>
        </w:rPr>
        <w:t xml:space="preserve">, zestawienie </w:t>
      </w:r>
      <w:r w:rsidR="00D02BC9" w:rsidRPr="0051522E">
        <w:rPr>
          <w:sz w:val="24"/>
        </w:rPr>
        <w:t>złożonych ofert przedstawia załącznik nr 1.</w:t>
      </w:r>
      <w:r w:rsidRPr="005A4B9C">
        <w:rPr>
          <w:sz w:val="24"/>
        </w:rPr>
        <w:t xml:space="preserve"> </w:t>
      </w:r>
    </w:p>
    <w:p w14:paraId="7A63C658" w14:textId="77777777" w:rsidR="00461022" w:rsidRPr="005A4B9C" w:rsidRDefault="00461022" w:rsidP="00461022">
      <w:pPr>
        <w:widowControl w:val="0"/>
        <w:suppressAutoHyphens w:val="0"/>
        <w:jc w:val="both"/>
        <w:rPr>
          <w:sz w:val="24"/>
        </w:rPr>
      </w:pPr>
    </w:p>
    <w:p w14:paraId="36B2DBE9" w14:textId="77777777" w:rsidR="00461022" w:rsidRDefault="00461022" w:rsidP="00461022">
      <w:pPr>
        <w:widowControl w:val="0"/>
        <w:ind w:left="360" w:right="69"/>
        <w:jc w:val="both"/>
        <w:rPr>
          <w:sz w:val="24"/>
        </w:rPr>
      </w:pPr>
    </w:p>
    <w:p w14:paraId="06AB4D7E" w14:textId="77777777" w:rsidR="00461022" w:rsidRPr="00CA6D13" w:rsidRDefault="00461022" w:rsidP="00461022">
      <w:pPr>
        <w:rPr>
          <w:sz w:val="24"/>
        </w:rPr>
      </w:pPr>
    </w:p>
    <w:p w14:paraId="00CA78B4" w14:textId="77777777" w:rsidR="00BD375E" w:rsidRPr="005A4B9C" w:rsidRDefault="00BD375E" w:rsidP="005B3AB4">
      <w:pPr>
        <w:widowControl w:val="0"/>
        <w:jc w:val="both"/>
        <w:rPr>
          <w:color w:val="FF0000"/>
          <w:sz w:val="24"/>
        </w:rPr>
      </w:pPr>
    </w:p>
    <w:p w14:paraId="0090A493" w14:textId="77777777" w:rsidR="00797476" w:rsidRDefault="00797476" w:rsidP="009E412B">
      <w:pPr>
        <w:widowControl w:val="0"/>
        <w:ind w:left="5387"/>
        <w:jc w:val="center"/>
        <w:rPr>
          <w:sz w:val="24"/>
        </w:rPr>
      </w:pPr>
      <w:r>
        <w:rPr>
          <w:sz w:val="24"/>
        </w:rPr>
        <w:t>KIEROWNIK</w:t>
      </w:r>
    </w:p>
    <w:p w14:paraId="4806431D" w14:textId="77777777" w:rsidR="00797476" w:rsidRPr="00BA1DF7" w:rsidRDefault="00797476" w:rsidP="009E412B">
      <w:pPr>
        <w:widowControl w:val="0"/>
        <w:ind w:left="5387"/>
        <w:jc w:val="center"/>
        <w:rPr>
          <w:sz w:val="24"/>
        </w:rPr>
      </w:pPr>
      <w:r>
        <w:rPr>
          <w:sz w:val="24"/>
        </w:rPr>
        <w:t>SEKCJI ZAMÓWIEŃ PUBLICZNYCH</w:t>
      </w:r>
    </w:p>
    <w:p w14:paraId="334993B7" w14:textId="77777777" w:rsidR="00797476" w:rsidRDefault="00797476" w:rsidP="009E412B">
      <w:pPr>
        <w:widowControl w:val="0"/>
        <w:ind w:left="5387"/>
        <w:jc w:val="center"/>
        <w:rPr>
          <w:sz w:val="24"/>
        </w:rPr>
      </w:pPr>
      <w:r w:rsidRPr="00BA1DF7">
        <w:rPr>
          <w:sz w:val="24"/>
        </w:rPr>
        <w:t>mgr Marlena Czyżycka-Poździoch</w:t>
      </w:r>
    </w:p>
    <w:p w14:paraId="41830735" w14:textId="24A24729" w:rsidR="005F6F24" w:rsidRPr="005F6F24" w:rsidRDefault="005F6F24" w:rsidP="005F6F24">
      <w:pPr>
        <w:widowControl w:val="0"/>
        <w:numPr>
          <w:ilvl w:val="0"/>
          <w:numId w:val="19"/>
        </w:numPr>
        <w:spacing w:line="360" w:lineRule="auto"/>
        <w:ind w:left="357" w:right="68" w:hanging="357"/>
        <w:rPr>
          <w:sz w:val="24"/>
        </w:rPr>
      </w:pPr>
    </w:p>
    <w:p w14:paraId="21A1CF5E" w14:textId="4E064320" w:rsidR="0077270D" w:rsidRPr="005F6F24" w:rsidRDefault="0077270D" w:rsidP="00D81BF0">
      <w:pPr>
        <w:widowControl w:val="0"/>
        <w:spacing w:line="360" w:lineRule="auto"/>
        <w:ind w:right="68"/>
        <w:rPr>
          <w:color w:val="FF0000"/>
          <w:sz w:val="24"/>
        </w:rPr>
      </w:pPr>
    </w:p>
    <w:p w14:paraId="66ED8EE3" w14:textId="77777777" w:rsidR="00963742" w:rsidRPr="005F6F24" w:rsidRDefault="00963742">
      <w:pPr>
        <w:widowControl w:val="0"/>
        <w:ind w:left="360" w:right="69"/>
        <w:jc w:val="both"/>
        <w:rPr>
          <w:color w:val="FF0000"/>
          <w:sz w:val="24"/>
        </w:rPr>
      </w:pPr>
    </w:p>
    <w:sectPr w:rsidR="00963742" w:rsidRPr="005F6F24" w:rsidSect="00474757">
      <w:headerReference w:type="default" r:id="rId7"/>
      <w:footerReference w:type="default" r:id="rId8"/>
      <w:footnotePr>
        <w:pos w:val="beneathText"/>
      </w:footnotePr>
      <w:pgSz w:w="11905" w:h="16837"/>
      <w:pgMar w:top="2381" w:right="1132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4C52" w14:textId="77777777" w:rsidR="0044017F" w:rsidRDefault="0044017F" w:rsidP="006E2A73">
      <w:r>
        <w:separator/>
      </w:r>
    </w:p>
  </w:endnote>
  <w:endnote w:type="continuationSeparator" w:id="0">
    <w:p w14:paraId="1E99E939" w14:textId="77777777" w:rsidR="0044017F" w:rsidRDefault="0044017F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5159" w14:textId="78A3C083" w:rsidR="00072CDD" w:rsidRPr="00AC6540" w:rsidRDefault="00076347" w:rsidP="000C1121">
    <w:pPr>
      <w:pStyle w:val="Stopka"/>
      <w:jc w:val="center"/>
      <w:rPr>
        <w:rFonts w:ascii="Aller" w:hAnsi="Aller"/>
        <w:b/>
        <w:sz w:val="16"/>
        <w:szCs w:val="20"/>
      </w:rPr>
    </w:pPr>
    <w:r w:rsidRPr="00E62800">
      <w:rPr>
        <w:noProof/>
        <w:sz w:val="22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70A5C5E" wp14:editId="6DDDFF9B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DDF2B5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" strokeweight="1pt">
              <v:stroke joinstyle="miter"/>
            </v:line>
          </w:pict>
        </mc:Fallback>
      </mc:AlternateContent>
    </w:r>
  </w:p>
  <w:p w14:paraId="5FAC98C0" w14:textId="77777777" w:rsidR="00940369" w:rsidRDefault="00C11DD2" w:rsidP="00940369">
    <w:pPr>
      <w:pStyle w:val="Nagwek"/>
      <w:jc w:val="center"/>
      <w:rPr>
        <w:rFonts w:ascii="Aller" w:hAnsi="Aller"/>
        <w:b/>
        <w:szCs w:val="20"/>
      </w:rPr>
    </w:pPr>
    <w:r w:rsidRPr="00765489">
      <w:rPr>
        <w:rFonts w:ascii="Aller" w:hAnsi="Aller"/>
        <w:b/>
        <w:szCs w:val="20"/>
      </w:rPr>
      <w:t xml:space="preserve">KRS </w:t>
    </w:r>
    <w:r w:rsidR="00940369"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>0000032179</w:t>
    </w:r>
    <w:r w:rsidR="00940369" w:rsidRPr="00765489">
      <w:rPr>
        <w:rFonts w:ascii="Aller" w:hAnsi="Aller"/>
        <w:b/>
        <w:szCs w:val="20"/>
      </w:rPr>
      <w:t xml:space="preserve">    </w:t>
    </w:r>
    <w:r w:rsidRPr="00765489">
      <w:rPr>
        <w:rFonts w:ascii="Aller" w:hAnsi="Aller"/>
        <w:b/>
        <w:szCs w:val="20"/>
      </w:rPr>
      <w:t xml:space="preserve"> NIP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6762083306   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940369" w:rsidRPr="00765489">
      <w:rPr>
        <w:rFonts w:ascii="Aller" w:hAnsi="Aller"/>
        <w:b/>
        <w:szCs w:val="20"/>
      </w:rPr>
      <w:t>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C9BB" w14:textId="77777777" w:rsidR="0044017F" w:rsidRDefault="0044017F" w:rsidP="006E2A73">
      <w:r>
        <w:separator/>
      </w:r>
    </w:p>
  </w:footnote>
  <w:footnote w:type="continuationSeparator" w:id="0">
    <w:p w14:paraId="3F760D43" w14:textId="77777777" w:rsidR="0044017F" w:rsidRDefault="0044017F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1DF3" w14:textId="38C377B6" w:rsidR="00663FD6" w:rsidRPr="009C28DA" w:rsidRDefault="00076347" w:rsidP="00663FD6">
    <w:pPr>
      <w:pStyle w:val="Tekstpodstawowy21"/>
      <w:rPr>
        <w:sz w:val="20"/>
        <w:szCs w:val="20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6704" behindDoc="1" locked="0" layoutInCell="1" allowOverlap="1" wp14:anchorId="680431A5" wp14:editId="719D4095">
          <wp:simplePos x="0" y="0"/>
          <wp:positionH relativeFrom="column">
            <wp:posOffset>6478905</wp:posOffset>
          </wp:positionH>
          <wp:positionV relativeFrom="paragraph">
            <wp:posOffset>-259715</wp:posOffset>
          </wp:positionV>
          <wp:extent cx="404495" cy="394970"/>
          <wp:effectExtent l="0" t="0" r="0" b="0"/>
          <wp:wrapTight wrapText="bothSides">
            <wp:wrapPolygon edited="0">
              <wp:start x="0" y="0"/>
              <wp:lineTo x="0" y="20836"/>
              <wp:lineTo x="20345" y="20836"/>
              <wp:lineTo x="20345" y="0"/>
              <wp:lineTo x="0" y="0"/>
            </wp:wrapPolygon>
          </wp:wrapTight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rFonts w:ascii="Arial" w:hAnsi="Arial" w:cs="Arial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F17098" wp14:editId="20FDAED5">
              <wp:simplePos x="0" y="0"/>
              <wp:positionH relativeFrom="column">
                <wp:posOffset>1550035</wp:posOffset>
              </wp:positionH>
              <wp:positionV relativeFrom="paragraph">
                <wp:posOffset>-354965</wp:posOffset>
              </wp:positionV>
              <wp:extent cx="4914900" cy="11906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65C96" w14:textId="77777777" w:rsidR="00E62E55" w:rsidRPr="00F653A4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</w:pPr>
                          <w:r w:rsidRPr="00F653A4"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  <w:t>Szpital Specjalistyczny im. J. Dietla w Krakowie</w:t>
                          </w:r>
                        </w:p>
                        <w:p w14:paraId="049AE08E" w14:textId="77777777" w:rsidR="00E62E55" w:rsidRPr="003B75FC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4A55704" w14:textId="77777777" w:rsidR="00E62E55" w:rsidRPr="00E20A42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16080D79" w14:textId="77777777" w:rsidR="00E62E55" w:rsidRPr="00F653A4" w:rsidRDefault="00E62E55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</w:pP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e-mail:    </w:t>
                          </w:r>
                          <w:hyperlink r:id="rId2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sekretariat@dietl.krakow.pl</w:t>
                            </w:r>
                          </w:hyperlink>
                          <w:r w:rsidRPr="00F653A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  <w:u w:val="none"/>
                            </w:rPr>
                            <w:t xml:space="preserve">   </w:t>
                          </w: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strona internetowa:   </w:t>
                          </w:r>
                          <w:hyperlink r:id="rId3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170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5pt;width:387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" stroked="f">
              <v:textbox>
                <w:txbxContent>
                  <w:p w14:paraId="73865C96" w14:textId="77777777" w:rsidR="00E62E55" w:rsidRPr="00F653A4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</w:pPr>
                    <w:r w:rsidRPr="00F653A4"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  <w:t>Szpital Specjalistyczny im. J. Dietla w Krakowie</w:t>
                    </w:r>
                  </w:p>
                  <w:p w14:paraId="049AE08E" w14:textId="77777777" w:rsidR="00E62E55" w:rsidRPr="003B75FC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 w:rsidRPr="003B75FC"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44A55704" w14:textId="77777777" w:rsidR="00E62E55" w:rsidRPr="00E20A42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16080D79" w14:textId="77777777" w:rsidR="00E62E55" w:rsidRPr="00F653A4" w:rsidRDefault="00E62E5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</w:rPr>
                    </w:pP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e-mail:    </w:t>
                    </w:r>
                    <w:hyperlink r:id="rId4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sekretariat@dietl.krakow.pl</w:t>
                      </w:r>
                    </w:hyperlink>
                    <w:r w:rsidRPr="00F653A4"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  <w:u w:val="none"/>
                      </w:rPr>
                      <w:t xml:space="preserve">   </w:t>
                    </w: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strona internetowa:   </w:t>
                    </w:r>
                    <w:hyperlink r:id="rId5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797476">
      <w:rPr>
        <w:noProof/>
      </w:rPr>
      <w:object w:dxaOrig="1440" w:dyaOrig="1440" w14:anchorId="6079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18.95pt;margin-top:-25.5pt;width:139.5pt;height:79.45pt;z-index:-251655680;mso-position-horizontal-relative:text;mso-position-vertical-relative:text">
          <v:imagedata r:id="rId6" o:title=""/>
        </v:shape>
        <o:OLEObject Type="Embed" ProgID="PBrush" ShapeID="_x0000_s2052" DrawAspect="Content" ObjectID="_1761118399" r:id="rId7"/>
      </w:object>
    </w:r>
  </w:p>
  <w:p w14:paraId="2CF1B24B" w14:textId="7799ACD4" w:rsidR="00663FD6" w:rsidRPr="007B18B5" w:rsidRDefault="00076347" w:rsidP="00663FD6">
    <w:pPr>
      <w:pStyle w:val="Tekstpodstawowy21"/>
    </w:pPr>
    <w:r>
      <w:rPr>
        <w:rFonts w:ascii="Arial" w:hAnsi="Arial" w:cs="Arial"/>
        <w:b/>
        <w:bCs/>
        <w:noProof/>
        <w:sz w:val="24"/>
      </w:rPr>
      <w:drawing>
        <wp:anchor distT="0" distB="0" distL="114300" distR="114300" simplePos="0" relativeHeight="251655680" behindDoc="0" locked="0" layoutInCell="1" allowOverlap="1" wp14:anchorId="240E78D6" wp14:editId="1BA3D7C7">
          <wp:simplePos x="0" y="0"/>
          <wp:positionH relativeFrom="column">
            <wp:posOffset>6541135</wp:posOffset>
          </wp:positionH>
          <wp:positionV relativeFrom="paragraph">
            <wp:posOffset>70485</wp:posOffset>
          </wp:positionV>
          <wp:extent cx="300990" cy="419100"/>
          <wp:effectExtent l="0" t="0" r="0" b="0"/>
          <wp:wrapNone/>
          <wp:docPr id="11" name="Obraz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D6" w:rsidRPr="007B18B5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</w:p>
  <w:p w14:paraId="4F51B7DE" w14:textId="75568C91" w:rsidR="00663FD6" w:rsidRPr="007B18B5" w:rsidRDefault="0007634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3E7A4A" wp14:editId="397C6C61">
              <wp:simplePos x="0" y="0"/>
              <wp:positionH relativeFrom="column">
                <wp:posOffset>-250190</wp:posOffset>
              </wp:positionH>
              <wp:positionV relativeFrom="paragraph">
                <wp:posOffset>294640</wp:posOffset>
              </wp:positionV>
              <wp:extent cx="2143125" cy="1714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EE5F3" w14:textId="77777777" w:rsidR="00C74803" w:rsidRPr="00F653A4" w:rsidRDefault="00C74803">
                          <w:pPr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</w:pPr>
                          <w:r w:rsidRPr="00F653A4"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E7A4A" id="_x0000_s1027" type="#_x0000_t202" style="position:absolute;left:0;text-align:left;margin-left:-19.7pt;margin-top:23.2pt;width:168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" stroked="f">
              <v:textbox>
                <w:txbxContent>
                  <w:p w14:paraId="089EE5F3" w14:textId="77777777" w:rsidR="00C74803" w:rsidRPr="00F653A4" w:rsidRDefault="00C74803">
                    <w:pPr>
                      <w:rPr>
                        <w:rFonts w:ascii="Aller" w:hAnsi="Aller" w:cs="Arial"/>
                        <w:sz w:val="10"/>
                        <w:szCs w:val="10"/>
                      </w:rPr>
                    </w:pPr>
                    <w:r w:rsidRPr="00F653A4">
                      <w:rPr>
                        <w:rFonts w:ascii="Aller" w:hAnsi="Aller" w:cs="Arial"/>
                        <w:sz w:val="10"/>
                        <w:szCs w:val="10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 w:rsidR="00663FD6">
      <w:tab/>
    </w:r>
  </w:p>
  <w:p w14:paraId="0D07AA93" w14:textId="7BA8739A" w:rsidR="00663FD6" w:rsidRPr="004A5203" w:rsidRDefault="00076347" w:rsidP="00663FD6">
    <w:pPr>
      <w:pStyle w:val="Tekstpodstawowy21"/>
      <w:rPr>
        <w:rFonts w:ascii="Arial" w:hAnsi="Arial" w:cs="Arial"/>
        <w:sz w:val="16"/>
        <w:szCs w:val="16"/>
      </w:rPr>
    </w:pPr>
    <w:r w:rsidRPr="00E62800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9E64CD7" wp14:editId="2B1910DB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94563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Bw&#10;EVyM3gAAAAo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49748C8"/>
    <w:multiLevelType w:val="hybridMultilevel"/>
    <w:tmpl w:val="FAC8672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ED38A4"/>
    <w:multiLevelType w:val="hybridMultilevel"/>
    <w:tmpl w:val="71BCBC12"/>
    <w:lvl w:ilvl="0" w:tplc="67E40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A120F"/>
    <w:multiLevelType w:val="hybridMultilevel"/>
    <w:tmpl w:val="F0DA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18E4"/>
    <w:multiLevelType w:val="hybridMultilevel"/>
    <w:tmpl w:val="0E786132"/>
    <w:lvl w:ilvl="0" w:tplc="0415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7" w15:restartNumberingAfterBreak="0">
    <w:nsid w:val="221946BC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AB13BF"/>
    <w:multiLevelType w:val="hybridMultilevel"/>
    <w:tmpl w:val="5532F8E4"/>
    <w:lvl w:ilvl="0" w:tplc="67E4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10967"/>
    <w:multiLevelType w:val="hybridMultilevel"/>
    <w:tmpl w:val="BA74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6C1163"/>
    <w:multiLevelType w:val="hybridMultilevel"/>
    <w:tmpl w:val="9C5ABFA6"/>
    <w:lvl w:ilvl="0" w:tplc="C190327E">
      <w:start w:val="1"/>
      <w:numFmt w:val="decimal"/>
      <w:suff w:val="space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781BF2"/>
    <w:multiLevelType w:val="hybridMultilevel"/>
    <w:tmpl w:val="FD42610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4" w15:restartNumberingAfterBreak="0">
    <w:nsid w:val="4CE2423A"/>
    <w:multiLevelType w:val="hybridMultilevel"/>
    <w:tmpl w:val="B77ED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534718"/>
    <w:multiLevelType w:val="hybridMultilevel"/>
    <w:tmpl w:val="99385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F1CFB"/>
    <w:multiLevelType w:val="hybridMultilevel"/>
    <w:tmpl w:val="3202DB12"/>
    <w:lvl w:ilvl="0" w:tplc="074E7886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066165">
    <w:abstractNumId w:val="0"/>
  </w:num>
  <w:num w:numId="2" w16cid:durableId="2068868711">
    <w:abstractNumId w:val="1"/>
  </w:num>
  <w:num w:numId="3" w16cid:durableId="1222864822">
    <w:abstractNumId w:val="2"/>
  </w:num>
  <w:num w:numId="4" w16cid:durableId="497572812">
    <w:abstractNumId w:val="13"/>
  </w:num>
  <w:num w:numId="5" w16cid:durableId="1658533736">
    <w:abstractNumId w:val="0"/>
    <w:lvlOverride w:ilvl="0">
      <w:startOverride w:val="1"/>
    </w:lvlOverride>
  </w:num>
  <w:num w:numId="6" w16cid:durableId="1292708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888154">
    <w:abstractNumId w:val="5"/>
  </w:num>
  <w:num w:numId="8" w16cid:durableId="951666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1501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9424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8332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7919698">
    <w:abstractNumId w:val="14"/>
  </w:num>
  <w:num w:numId="13" w16cid:durableId="363216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003301">
    <w:abstractNumId w:val="8"/>
  </w:num>
  <w:num w:numId="15" w16cid:durableId="537284730">
    <w:abstractNumId w:val="4"/>
  </w:num>
  <w:num w:numId="16" w16cid:durableId="1254434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6091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9343812">
    <w:abstractNumId w:val="12"/>
  </w:num>
  <w:num w:numId="19" w16cid:durableId="585461544">
    <w:abstractNumId w:val="3"/>
  </w:num>
  <w:num w:numId="20" w16cid:durableId="9424783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5415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E"/>
    <w:rsid w:val="00005FD0"/>
    <w:rsid w:val="00012328"/>
    <w:rsid w:val="000177E3"/>
    <w:rsid w:val="00020515"/>
    <w:rsid w:val="0004001A"/>
    <w:rsid w:val="00072CDD"/>
    <w:rsid w:val="00076347"/>
    <w:rsid w:val="000A00FF"/>
    <w:rsid w:val="000B48DC"/>
    <w:rsid w:val="000C1121"/>
    <w:rsid w:val="000C30A1"/>
    <w:rsid w:val="000D191B"/>
    <w:rsid w:val="000D193D"/>
    <w:rsid w:val="000D7BCF"/>
    <w:rsid w:val="000E079E"/>
    <w:rsid w:val="001014C5"/>
    <w:rsid w:val="001065B2"/>
    <w:rsid w:val="00115AEF"/>
    <w:rsid w:val="00117809"/>
    <w:rsid w:val="00140350"/>
    <w:rsid w:val="00147F88"/>
    <w:rsid w:val="00160FE8"/>
    <w:rsid w:val="00167628"/>
    <w:rsid w:val="001B4A7F"/>
    <w:rsid w:val="001E2812"/>
    <w:rsid w:val="001E4D54"/>
    <w:rsid w:val="0022030F"/>
    <w:rsid w:val="00220ABB"/>
    <w:rsid w:val="002221F4"/>
    <w:rsid w:val="00235370"/>
    <w:rsid w:val="0026734F"/>
    <w:rsid w:val="0027041B"/>
    <w:rsid w:val="00270ABA"/>
    <w:rsid w:val="00292D59"/>
    <w:rsid w:val="00294CE0"/>
    <w:rsid w:val="002B4B3E"/>
    <w:rsid w:val="002C3A48"/>
    <w:rsid w:val="002D1143"/>
    <w:rsid w:val="002D788C"/>
    <w:rsid w:val="002E0F5A"/>
    <w:rsid w:val="002F0226"/>
    <w:rsid w:val="002F4C11"/>
    <w:rsid w:val="002F6DDC"/>
    <w:rsid w:val="00303313"/>
    <w:rsid w:val="00323179"/>
    <w:rsid w:val="00334CD3"/>
    <w:rsid w:val="003408E9"/>
    <w:rsid w:val="0039075B"/>
    <w:rsid w:val="003A39C4"/>
    <w:rsid w:val="003B19D7"/>
    <w:rsid w:val="003B75FC"/>
    <w:rsid w:val="003C08B7"/>
    <w:rsid w:val="003D106E"/>
    <w:rsid w:val="003D2EDD"/>
    <w:rsid w:val="003D4F63"/>
    <w:rsid w:val="0040160F"/>
    <w:rsid w:val="0041145A"/>
    <w:rsid w:val="00413D79"/>
    <w:rsid w:val="00426325"/>
    <w:rsid w:val="00426650"/>
    <w:rsid w:val="004308E9"/>
    <w:rsid w:val="0044017F"/>
    <w:rsid w:val="00455E5B"/>
    <w:rsid w:val="00461022"/>
    <w:rsid w:val="00463B77"/>
    <w:rsid w:val="00474757"/>
    <w:rsid w:val="00486A1F"/>
    <w:rsid w:val="004A5203"/>
    <w:rsid w:val="004B33A2"/>
    <w:rsid w:val="004E3053"/>
    <w:rsid w:val="0050330D"/>
    <w:rsid w:val="00510054"/>
    <w:rsid w:val="0051522E"/>
    <w:rsid w:val="0051645D"/>
    <w:rsid w:val="00563EB5"/>
    <w:rsid w:val="00576027"/>
    <w:rsid w:val="00583B59"/>
    <w:rsid w:val="00587A0E"/>
    <w:rsid w:val="005A4B9C"/>
    <w:rsid w:val="005B3AB4"/>
    <w:rsid w:val="005B665F"/>
    <w:rsid w:val="005C6BFD"/>
    <w:rsid w:val="005F6F24"/>
    <w:rsid w:val="006131C5"/>
    <w:rsid w:val="0061427E"/>
    <w:rsid w:val="00620309"/>
    <w:rsid w:val="00623387"/>
    <w:rsid w:val="00624A77"/>
    <w:rsid w:val="006276CC"/>
    <w:rsid w:val="00633E82"/>
    <w:rsid w:val="0064194D"/>
    <w:rsid w:val="00663B68"/>
    <w:rsid w:val="00663FD6"/>
    <w:rsid w:val="00672B79"/>
    <w:rsid w:val="006A504A"/>
    <w:rsid w:val="006A727B"/>
    <w:rsid w:val="006B4885"/>
    <w:rsid w:val="006D0651"/>
    <w:rsid w:val="006D2309"/>
    <w:rsid w:val="006D23BC"/>
    <w:rsid w:val="006E2A73"/>
    <w:rsid w:val="006F7D8B"/>
    <w:rsid w:val="0072127C"/>
    <w:rsid w:val="00731669"/>
    <w:rsid w:val="007344A3"/>
    <w:rsid w:val="00735BC7"/>
    <w:rsid w:val="00740A9D"/>
    <w:rsid w:val="0074280C"/>
    <w:rsid w:val="0076020B"/>
    <w:rsid w:val="00761A80"/>
    <w:rsid w:val="00765489"/>
    <w:rsid w:val="007665BC"/>
    <w:rsid w:val="00767207"/>
    <w:rsid w:val="00771122"/>
    <w:rsid w:val="0077270D"/>
    <w:rsid w:val="00783E74"/>
    <w:rsid w:val="00785CD2"/>
    <w:rsid w:val="00791B75"/>
    <w:rsid w:val="00794268"/>
    <w:rsid w:val="00797476"/>
    <w:rsid w:val="007B18B5"/>
    <w:rsid w:val="007C22AC"/>
    <w:rsid w:val="007C4844"/>
    <w:rsid w:val="007D0C2F"/>
    <w:rsid w:val="007F6B17"/>
    <w:rsid w:val="00801A2A"/>
    <w:rsid w:val="00801F11"/>
    <w:rsid w:val="00803BFD"/>
    <w:rsid w:val="00826226"/>
    <w:rsid w:val="008420DD"/>
    <w:rsid w:val="00870C65"/>
    <w:rsid w:val="00872080"/>
    <w:rsid w:val="0089729F"/>
    <w:rsid w:val="008B00D1"/>
    <w:rsid w:val="008B47A4"/>
    <w:rsid w:val="008D2021"/>
    <w:rsid w:val="008D50DE"/>
    <w:rsid w:val="008E1DF0"/>
    <w:rsid w:val="008E6E59"/>
    <w:rsid w:val="008F3CFB"/>
    <w:rsid w:val="009272CF"/>
    <w:rsid w:val="00930BA3"/>
    <w:rsid w:val="00931873"/>
    <w:rsid w:val="00936DF2"/>
    <w:rsid w:val="00940369"/>
    <w:rsid w:val="00945E76"/>
    <w:rsid w:val="00951DD6"/>
    <w:rsid w:val="00960943"/>
    <w:rsid w:val="00963742"/>
    <w:rsid w:val="00991C84"/>
    <w:rsid w:val="009922D8"/>
    <w:rsid w:val="00993475"/>
    <w:rsid w:val="009945C0"/>
    <w:rsid w:val="009A31B4"/>
    <w:rsid w:val="009A57A5"/>
    <w:rsid w:val="009A5E8D"/>
    <w:rsid w:val="009A60CE"/>
    <w:rsid w:val="009C1F95"/>
    <w:rsid w:val="009C28DA"/>
    <w:rsid w:val="009C763C"/>
    <w:rsid w:val="009D2329"/>
    <w:rsid w:val="009D57AA"/>
    <w:rsid w:val="009E493C"/>
    <w:rsid w:val="00A015DD"/>
    <w:rsid w:val="00A05121"/>
    <w:rsid w:val="00A16DF7"/>
    <w:rsid w:val="00A17119"/>
    <w:rsid w:val="00A35E16"/>
    <w:rsid w:val="00A4712B"/>
    <w:rsid w:val="00A50C0B"/>
    <w:rsid w:val="00A54830"/>
    <w:rsid w:val="00A76AE2"/>
    <w:rsid w:val="00A85F07"/>
    <w:rsid w:val="00A91ED4"/>
    <w:rsid w:val="00AB5441"/>
    <w:rsid w:val="00AC3BE4"/>
    <w:rsid w:val="00AC6540"/>
    <w:rsid w:val="00B3226D"/>
    <w:rsid w:val="00B35D78"/>
    <w:rsid w:val="00B446D8"/>
    <w:rsid w:val="00B553A0"/>
    <w:rsid w:val="00B57B2F"/>
    <w:rsid w:val="00B75245"/>
    <w:rsid w:val="00B92745"/>
    <w:rsid w:val="00B94C02"/>
    <w:rsid w:val="00BC67C0"/>
    <w:rsid w:val="00BD24F6"/>
    <w:rsid w:val="00BD375E"/>
    <w:rsid w:val="00BD7139"/>
    <w:rsid w:val="00BF6F35"/>
    <w:rsid w:val="00C11A66"/>
    <w:rsid w:val="00C11DD2"/>
    <w:rsid w:val="00C15527"/>
    <w:rsid w:val="00C254EF"/>
    <w:rsid w:val="00C26522"/>
    <w:rsid w:val="00C341D8"/>
    <w:rsid w:val="00C41455"/>
    <w:rsid w:val="00C563B9"/>
    <w:rsid w:val="00C56928"/>
    <w:rsid w:val="00C74803"/>
    <w:rsid w:val="00C83153"/>
    <w:rsid w:val="00C925F4"/>
    <w:rsid w:val="00C92B3E"/>
    <w:rsid w:val="00CA63C1"/>
    <w:rsid w:val="00CB50BF"/>
    <w:rsid w:val="00CB67E9"/>
    <w:rsid w:val="00CC03EE"/>
    <w:rsid w:val="00CD02B1"/>
    <w:rsid w:val="00CD4CE8"/>
    <w:rsid w:val="00CE3464"/>
    <w:rsid w:val="00CE3603"/>
    <w:rsid w:val="00CF23A6"/>
    <w:rsid w:val="00D02BC9"/>
    <w:rsid w:val="00D03E7A"/>
    <w:rsid w:val="00D06C36"/>
    <w:rsid w:val="00D06D31"/>
    <w:rsid w:val="00D13467"/>
    <w:rsid w:val="00D23B81"/>
    <w:rsid w:val="00D408B4"/>
    <w:rsid w:val="00D45BA2"/>
    <w:rsid w:val="00D467E1"/>
    <w:rsid w:val="00D55F3C"/>
    <w:rsid w:val="00D70EEF"/>
    <w:rsid w:val="00D81BF0"/>
    <w:rsid w:val="00D86186"/>
    <w:rsid w:val="00D92C8C"/>
    <w:rsid w:val="00DB35E3"/>
    <w:rsid w:val="00DB48C1"/>
    <w:rsid w:val="00DB53A7"/>
    <w:rsid w:val="00DC3E2C"/>
    <w:rsid w:val="00DE374C"/>
    <w:rsid w:val="00DE6942"/>
    <w:rsid w:val="00E0008F"/>
    <w:rsid w:val="00E20A42"/>
    <w:rsid w:val="00E307F8"/>
    <w:rsid w:val="00E33A86"/>
    <w:rsid w:val="00E47EAE"/>
    <w:rsid w:val="00E51AEA"/>
    <w:rsid w:val="00E62800"/>
    <w:rsid w:val="00E62E55"/>
    <w:rsid w:val="00E82660"/>
    <w:rsid w:val="00E86EC2"/>
    <w:rsid w:val="00E922A8"/>
    <w:rsid w:val="00EA5454"/>
    <w:rsid w:val="00EA6AF7"/>
    <w:rsid w:val="00EB4524"/>
    <w:rsid w:val="00EC0375"/>
    <w:rsid w:val="00ED6E6F"/>
    <w:rsid w:val="00EF0D9B"/>
    <w:rsid w:val="00EF1143"/>
    <w:rsid w:val="00F00BB9"/>
    <w:rsid w:val="00F0428E"/>
    <w:rsid w:val="00F375F3"/>
    <w:rsid w:val="00F44B33"/>
    <w:rsid w:val="00F52A50"/>
    <w:rsid w:val="00F65050"/>
    <w:rsid w:val="00F653A4"/>
    <w:rsid w:val="00F70E42"/>
    <w:rsid w:val="00F861E3"/>
    <w:rsid w:val="00F878AF"/>
    <w:rsid w:val="00F900C5"/>
    <w:rsid w:val="00FA654F"/>
    <w:rsid w:val="00FC0AB1"/>
    <w:rsid w:val="00FC59F8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EF750F8"/>
  <w15:chartTrackingRefBased/>
  <w15:docId w15:val="{41B6E235-E45E-406F-8807-C6C1C23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75E"/>
    <w:pPr>
      <w:suppressAutoHyphens/>
    </w:pPr>
    <w:rPr>
      <w:sz w:val="22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050"/>
    <w:pPr>
      <w:keepNext/>
      <w:numPr>
        <w:numId w:val="3"/>
      </w:numPr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5050"/>
    <w:pPr>
      <w:keepNext/>
      <w:numPr>
        <w:ilvl w:val="1"/>
        <w:numId w:val="3"/>
      </w:numPr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050"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43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433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433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65050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sid w:val="00F65050"/>
    <w:rPr>
      <w:rFonts w:ascii="Courier New" w:hAnsi="Courier New"/>
    </w:rPr>
  </w:style>
  <w:style w:type="character" w:customStyle="1" w:styleId="WW8Num1z2">
    <w:name w:val="WW8Num1z2"/>
    <w:uiPriority w:val="99"/>
    <w:rsid w:val="00F65050"/>
    <w:rPr>
      <w:rFonts w:ascii="Wingdings" w:hAnsi="Wingdings"/>
    </w:rPr>
  </w:style>
  <w:style w:type="character" w:customStyle="1" w:styleId="WW8Num1z3">
    <w:name w:val="WW8Num1z3"/>
    <w:uiPriority w:val="99"/>
    <w:rsid w:val="00F65050"/>
    <w:rPr>
      <w:rFonts w:ascii="Symbol" w:hAnsi="Symbol"/>
    </w:rPr>
  </w:style>
  <w:style w:type="character" w:customStyle="1" w:styleId="WW8Num4z0">
    <w:name w:val="WW8Num4z0"/>
    <w:uiPriority w:val="99"/>
    <w:rsid w:val="00F65050"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rsid w:val="00F65050"/>
    <w:rPr>
      <w:rFonts w:ascii="Courier New" w:hAnsi="Courier New"/>
    </w:rPr>
  </w:style>
  <w:style w:type="character" w:customStyle="1" w:styleId="WW8Num4z2">
    <w:name w:val="WW8Num4z2"/>
    <w:uiPriority w:val="99"/>
    <w:rsid w:val="00F65050"/>
    <w:rPr>
      <w:rFonts w:ascii="Wingdings" w:hAnsi="Wingdings"/>
    </w:rPr>
  </w:style>
  <w:style w:type="character" w:customStyle="1" w:styleId="WW8Num4z3">
    <w:name w:val="WW8Num4z3"/>
    <w:uiPriority w:val="99"/>
    <w:rsid w:val="00F65050"/>
    <w:rPr>
      <w:rFonts w:ascii="Symbol" w:hAnsi="Symbol"/>
    </w:rPr>
  </w:style>
  <w:style w:type="character" w:customStyle="1" w:styleId="WW8Num11z0">
    <w:name w:val="WW8Num11z0"/>
    <w:uiPriority w:val="99"/>
    <w:rsid w:val="00F65050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F65050"/>
    <w:rPr>
      <w:rFonts w:ascii="Courier New" w:hAnsi="Courier New"/>
    </w:rPr>
  </w:style>
  <w:style w:type="character" w:customStyle="1" w:styleId="WW8Num11z2">
    <w:name w:val="WW8Num11z2"/>
    <w:uiPriority w:val="99"/>
    <w:rsid w:val="00F65050"/>
    <w:rPr>
      <w:rFonts w:ascii="Wingdings" w:hAnsi="Wingdings"/>
    </w:rPr>
  </w:style>
  <w:style w:type="character" w:customStyle="1" w:styleId="WW8Num11z3">
    <w:name w:val="WW8Num11z3"/>
    <w:uiPriority w:val="99"/>
    <w:rsid w:val="00F65050"/>
    <w:rPr>
      <w:rFonts w:ascii="Symbol" w:hAnsi="Symbol"/>
    </w:rPr>
  </w:style>
  <w:style w:type="character" w:customStyle="1" w:styleId="WW8Num22z0">
    <w:name w:val="WW8Num22z0"/>
    <w:uiPriority w:val="99"/>
    <w:rsid w:val="00F65050"/>
    <w:rPr>
      <w:rFonts w:ascii="Symbol" w:hAnsi="Symbol"/>
    </w:rPr>
  </w:style>
  <w:style w:type="character" w:customStyle="1" w:styleId="WW8Num22z1">
    <w:name w:val="WW8Num22z1"/>
    <w:uiPriority w:val="99"/>
    <w:rsid w:val="00F65050"/>
    <w:rPr>
      <w:rFonts w:ascii="Courier New" w:hAnsi="Courier New"/>
    </w:rPr>
  </w:style>
  <w:style w:type="character" w:customStyle="1" w:styleId="WW8Num22z2">
    <w:name w:val="WW8Num22z2"/>
    <w:uiPriority w:val="99"/>
    <w:rsid w:val="00F65050"/>
    <w:rPr>
      <w:rFonts w:ascii="Wingdings" w:hAnsi="Wingdings"/>
    </w:rPr>
  </w:style>
  <w:style w:type="character" w:customStyle="1" w:styleId="WW8Num23z0">
    <w:name w:val="WW8Num23z0"/>
    <w:uiPriority w:val="99"/>
    <w:rsid w:val="00F65050"/>
    <w:rPr>
      <w:rFonts w:ascii="Symbol" w:hAnsi="Symbol"/>
    </w:rPr>
  </w:style>
  <w:style w:type="character" w:customStyle="1" w:styleId="WW8Num23z1">
    <w:name w:val="WW8Num23z1"/>
    <w:uiPriority w:val="99"/>
    <w:rsid w:val="00F65050"/>
    <w:rPr>
      <w:rFonts w:ascii="Courier New" w:hAnsi="Courier New"/>
    </w:rPr>
  </w:style>
  <w:style w:type="character" w:customStyle="1" w:styleId="WW8Num23z2">
    <w:name w:val="WW8Num23z2"/>
    <w:uiPriority w:val="99"/>
    <w:rsid w:val="00F65050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65050"/>
  </w:style>
  <w:style w:type="character" w:customStyle="1" w:styleId="Odwoaniedokomentarza1">
    <w:name w:val="Odwołanie do komentarza1"/>
    <w:uiPriority w:val="99"/>
    <w:rsid w:val="00F65050"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rsid w:val="00F65050"/>
  </w:style>
  <w:style w:type="paragraph" w:customStyle="1" w:styleId="Nagwek10">
    <w:name w:val="Nagłówek1"/>
    <w:basedOn w:val="Normalny"/>
    <w:next w:val="Tekstpodstawowy"/>
    <w:uiPriority w:val="99"/>
    <w:rsid w:val="00F6505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F65050"/>
    <w:pPr>
      <w:spacing w:line="360" w:lineRule="auto"/>
      <w:jc w:val="both"/>
    </w:pPr>
    <w:rPr>
      <w:sz w:val="20"/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443333"/>
    <w:rPr>
      <w:szCs w:val="24"/>
      <w:lang w:eastAsia="ar-SA"/>
    </w:rPr>
  </w:style>
  <w:style w:type="paragraph" w:styleId="Lista">
    <w:name w:val="List"/>
    <w:basedOn w:val="Tekstpodstawowy"/>
    <w:uiPriority w:val="99"/>
    <w:rsid w:val="00F65050"/>
    <w:rPr>
      <w:rFonts w:cs="Tahoma"/>
    </w:rPr>
  </w:style>
  <w:style w:type="paragraph" w:customStyle="1" w:styleId="Podpis1">
    <w:name w:val="Podpis1"/>
    <w:basedOn w:val="Normalny"/>
    <w:uiPriority w:val="99"/>
    <w:rsid w:val="00F65050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uiPriority w:val="99"/>
    <w:rsid w:val="00F65050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F65050"/>
    <w:pPr>
      <w:ind w:left="720"/>
      <w:jc w:val="both"/>
    </w:pPr>
    <w:rPr>
      <w:sz w:val="20"/>
      <w:lang w:val="x-none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65050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rsid w:val="00F65050"/>
    <w:pPr>
      <w:jc w:val="both"/>
    </w:pPr>
    <w:rPr>
      <w:sz w:val="28"/>
    </w:rPr>
  </w:style>
  <w:style w:type="paragraph" w:customStyle="1" w:styleId="Tekstkomentarza1">
    <w:name w:val="Tekst komentarza1"/>
    <w:basedOn w:val="Normalny"/>
    <w:uiPriority w:val="99"/>
    <w:rsid w:val="00F65050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F65050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NagwekZnak">
    <w:name w:val="Nagłówek Znak"/>
    <w:link w:val="Nagwek"/>
    <w:uiPriority w:val="99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rsid w:val="00F65050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65050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uiPriority w:val="99"/>
    <w:rsid w:val="00F65050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link w:val="TekstdymkaZnak"/>
    <w:uiPriority w:val="99"/>
    <w:rsid w:val="00F65050"/>
    <w:rPr>
      <w:sz w:val="0"/>
      <w:szCs w:val="0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43333"/>
    <w:rPr>
      <w:sz w:val="0"/>
      <w:szCs w:val="0"/>
      <w:lang w:eastAsia="ar-SA"/>
    </w:rPr>
  </w:style>
  <w:style w:type="character" w:styleId="Hipercze">
    <w:name w:val="Hyperlink"/>
    <w:uiPriority w:val="99"/>
    <w:unhideWhenUsed/>
    <w:rsid w:val="00C11DD2"/>
    <w:rPr>
      <w:color w:val="0000FF"/>
      <w:u w:val="single"/>
    </w:rPr>
  </w:style>
  <w:style w:type="character" w:styleId="Pogrubienie">
    <w:name w:val="Strong"/>
    <w:uiPriority w:val="22"/>
    <w:qFormat/>
    <w:rsid w:val="00292D59"/>
    <w:rPr>
      <w:b/>
      <w:bCs/>
    </w:rPr>
  </w:style>
  <w:style w:type="paragraph" w:styleId="NormalnyWeb">
    <w:name w:val="Normal (Web)"/>
    <w:basedOn w:val="Normalny"/>
    <w:uiPriority w:val="99"/>
    <w:unhideWhenUsed/>
    <w:rsid w:val="00292D59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character" w:customStyle="1" w:styleId="mcetext-insertedbyben">
    <w:name w:val="mcetext-insertedbyben"/>
    <w:basedOn w:val="Domylnaczcionkaakapitu"/>
    <w:rsid w:val="00292D59"/>
  </w:style>
  <w:style w:type="paragraph" w:styleId="Akapitzlist">
    <w:name w:val="List Paragraph"/>
    <w:basedOn w:val="Normalny"/>
    <w:uiPriority w:val="34"/>
    <w:qFormat/>
    <w:rsid w:val="000D7BC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tresc">
    <w:name w:val="tresc"/>
    <w:basedOn w:val="Normalny"/>
    <w:rsid w:val="000D7BCF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customStyle="1" w:styleId="srodtyt">
    <w:name w:val="srodtyt"/>
    <w:basedOn w:val="Normalny"/>
    <w:rsid w:val="000D7BCF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table" w:styleId="Tabela-Siatka">
    <w:name w:val="Table Grid"/>
    <w:basedOn w:val="Standardowy"/>
    <w:uiPriority w:val="59"/>
    <w:rsid w:val="00766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7665BC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0C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60CE"/>
    <w:rPr>
      <w:sz w:val="22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9A60CE"/>
    <w:pPr>
      <w:suppressAutoHyphens w:val="0"/>
      <w:spacing w:after="120" w:line="480" w:lineRule="auto"/>
    </w:pPr>
    <w:rPr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A60CE"/>
    <w:rPr>
      <w:sz w:val="24"/>
      <w:szCs w:val="24"/>
    </w:rPr>
  </w:style>
  <w:style w:type="paragraph" w:customStyle="1" w:styleId="Default">
    <w:name w:val="Default"/>
    <w:rsid w:val="00220A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53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392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Specjalistyczny</dc:creator>
  <cp:keywords/>
  <cp:lastModifiedBy>Marlena</cp:lastModifiedBy>
  <cp:revision>411</cp:revision>
  <cp:lastPrinted>2023-09-08T08:13:00Z</cp:lastPrinted>
  <dcterms:created xsi:type="dcterms:W3CDTF">2021-05-05T07:46:00Z</dcterms:created>
  <dcterms:modified xsi:type="dcterms:W3CDTF">2023-11-10T09:47:00Z</dcterms:modified>
</cp:coreProperties>
</file>