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D5" w:rsidRPr="00B57D3E" w:rsidRDefault="009F22CF" w:rsidP="009F22CF">
      <w:pPr>
        <w:pStyle w:val="Tretekstu"/>
        <w:tabs>
          <w:tab w:val="clear" w:pos="6520"/>
          <w:tab w:val="left" w:pos="0"/>
          <w:tab w:val="left" w:pos="142"/>
        </w:tabs>
        <w:jc w:val="left"/>
        <w:rPr>
          <w:rFonts w:ascii="Arial" w:hAnsi="Arial" w:cs="Arial"/>
          <w:b w:val="0"/>
          <w:bCs w:val="0"/>
          <w:sz w:val="20"/>
          <w:szCs w:val="20"/>
          <w:lang w:val="pl-PL"/>
        </w:rPr>
      </w:pPr>
      <w:r>
        <w:rPr>
          <w:rFonts w:ascii="Arial" w:hAnsi="Arial" w:cs="Arial"/>
          <w:b w:val="0"/>
          <w:bCs w:val="0"/>
          <w:sz w:val="20"/>
          <w:szCs w:val="20"/>
          <w:lang w:val="pl-PL"/>
        </w:rPr>
        <w:t xml:space="preserve">        </w:t>
      </w:r>
      <w:r w:rsidR="00B57D3E" w:rsidRPr="00B57D3E">
        <w:rPr>
          <w:rFonts w:ascii="Arial" w:hAnsi="Arial" w:cs="Arial"/>
          <w:b w:val="0"/>
          <w:bCs w:val="0"/>
          <w:sz w:val="20"/>
          <w:szCs w:val="20"/>
          <w:lang w:val="pl-PL"/>
        </w:rPr>
        <w:t xml:space="preserve"> Nr sprawy </w:t>
      </w:r>
      <w:r>
        <w:rPr>
          <w:rFonts w:ascii="Arial" w:hAnsi="Arial" w:cs="Arial"/>
          <w:b w:val="0"/>
          <w:bCs w:val="0"/>
          <w:sz w:val="20"/>
          <w:szCs w:val="20"/>
          <w:lang w:val="pl-PL"/>
        </w:rPr>
        <w:t>PN/</w:t>
      </w:r>
      <w:r w:rsidR="00C2163C">
        <w:rPr>
          <w:rFonts w:ascii="Arial" w:hAnsi="Arial" w:cs="Arial"/>
          <w:b w:val="0"/>
          <w:bCs w:val="0"/>
          <w:sz w:val="20"/>
          <w:szCs w:val="20"/>
          <w:lang w:val="pl-PL"/>
        </w:rPr>
        <w:t xml:space="preserve"> </w:t>
      </w:r>
      <w:r w:rsidR="00925BD7">
        <w:rPr>
          <w:rFonts w:ascii="Arial" w:hAnsi="Arial" w:cs="Arial"/>
          <w:b w:val="0"/>
          <w:bCs w:val="0"/>
          <w:sz w:val="20"/>
          <w:szCs w:val="20"/>
          <w:lang w:val="pl-PL"/>
        </w:rPr>
        <w:t>4</w:t>
      </w:r>
      <w:r w:rsidR="00C2163C">
        <w:rPr>
          <w:rFonts w:ascii="Arial" w:hAnsi="Arial" w:cs="Arial"/>
          <w:b w:val="0"/>
          <w:bCs w:val="0"/>
          <w:sz w:val="20"/>
          <w:szCs w:val="20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  <w:lang w:val="pl-PL"/>
        </w:rPr>
        <w:t>/202</w:t>
      </w:r>
      <w:r w:rsidR="003B48AC">
        <w:rPr>
          <w:rFonts w:ascii="Arial" w:hAnsi="Arial" w:cs="Arial"/>
          <w:b w:val="0"/>
          <w:bCs w:val="0"/>
          <w:sz w:val="20"/>
          <w:szCs w:val="20"/>
          <w:lang w:val="pl-PL"/>
        </w:rPr>
        <w:t>2</w:t>
      </w:r>
      <w:r>
        <w:rPr>
          <w:rFonts w:ascii="Arial" w:hAnsi="Arial" w:cs="Arial"/>
          <w:b w:val="0"/>
          <w:bCs w:val="0"/>
          <w:sz w:val="20"/>
          <w:szCs w:val="20"/>
          <w:lang w:val="pl-PL"/>
        </w:rPr>
        <w:t xml:space="preserve">                                                                                                             Zał. 2a</w:t>
      </w:r>
    </w:p>
    <w:p w:rsidR="00B57D3E" w:rsidRDefault="00B57D3E" w:rsidP="0034735A">
      <w:pPr>
        <w:pStyle w:val="Tretekstu"/>
        <w:rPr>
          <w:rFonts w:ascii="Arial" w:hAnsi="Arial" w:cs="Arial"/>
          <w:bCs w:val="0"/>
          <w:lang w:val="pl-PL"/>
        </w:rPr>
      </w:pPr>
    </w:p>
    <w:p w:rsidR="00D91899" w:rsidRPr="007A4FFC" w:rsidRDefault="00334C57" w:rsidP="0034735A">
      <w:pPr>
        <w:pStyle w:val="Tretekstu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>*</w:t>
      </w:r>
      <w:r w:rsidR="00D91899">
        <w:rPr>
          <w:rFonts w:ascii="Arial" w:hAnsi="Arial" w:cs="Arial"/>
          <w:bCs w:val="0"/>
          <w:lang w:val="pl-PL"/>
        </w:rPr>
        <w:t>OŚWIADCZENIA</w:t>
      </w:r>
      <w:r w:rsidR="00D91899" w:rsidRPr="00607A30">
        <w:rPr>
          <w:rFonts w:ascii="Arial" w:hAnsi="Arial" w:cs="Arial"/>
          <w:bCs w:val="0"/>
          <w:lang w:val="pl-PL"/>
        </w:rPr>
        <w:t xml:space="preserve"> </w:t>
      </w:r>
      <w:r w:rsidR="00D91899" w:rsidRPr="00AD06A9">
        <w:rPr>
          <w:rFonts w:ascii="Arial" w:hAnsi="Arial" w:cs="Arial"/>
          <w:bCs w:val="0"/>
          <w:lang w:val="pl-PL"/>
        </w:rPr>
        <w:t>PODMIOTU</w:t>
      </w:r>
      <w:r w:rsidR="00D91899">
        <w:rPr>
          <w:rFonts w:ascii="Arial" w:hAnsi="Arial" w:cs="Arial"/>
          <w:bCs w:val="0"/>
          <w:lang w:val="pl-PL"/>
        </w:rPr>
        <w:t xml:space="preserve"> UDOSTĘPNIAJĄCEGO ZASOBY</w:t>
      </w:r>
      <w:r w:rsidR="00D91899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D91899" w:rsidRPr="007D73C0">
        <w:rPr>
          <w:rFonts w:ascii="Arial" w:hAnsi="Arial" w:cs="Arial"/>
          <w:bCs w:val="0"/>
          <w:lang w:val="pl-PL"/>
        </w:rPr>
        <w:t xml:space="preserve">O </w:t>
      </w:r>
      <w:r w:rsidR="00D91899">
        <w:rPr>
          <w:rFonts w:ascii="Arial" w:hAnsi="Arial" w:cs="Arial"/>
          <w:bCs w:val="0"/>
          <w:lang w:val="pl-PL"/>
        </w:rPr>
        <w:t xml:space="preserve">BRAKU PODSTAW DO WYKLUCZENIA </w:t>
      </w:r>
      <w:r w:rsidR="00CF5C83">
        <w:rPr>
          <w:rFonts w:ascii="Arial" w:hAnsi="Arial" w:cs="Arial"/>
          <w:bCs w:val="0"/>
          <w:lang w:val="pl-PL"/>
        </w:rPr>
        <w:t>I SPEŁNIANIU WARUNKU</w:t>
      </w:r>
      <w:r w:rsidR="00D91899" w:rsidRPr="007D73C0">
        <w:rPr>
          <w:rFonts w:ascii="Arial" w:hAnsi="Arial" w:cs="Arial"/>
          <w:bCs w:val="0"/>
          <w:lang w:val="pl-PL"/>
        </w:rPr>
        <w:t xml:space="preserve"> UDZIAŁU W POS</w:t>
      </w:r>
      <w:r w:rsidR="00D91899">
        <w:rPr>
          <w:rFonts w:ascii="Arial" w:hAnsi="Arial" w:cs="Arial"/>
          <w:bCs w:val="0"/>
          <w:lang w:val="pl-PL"/>
        </w:rPr>
        <w:t>T</w:t>
      </w:r>
      <w:r w:rsidR="00D91899" w:rsidRPr="007D73C0">
        <w:rPr>
          <w:rFonts w:ascii="Arial" w:hAnsi="Arial" w:cs="Arial"/>
          <w:bCs w:val="0"/>
          <w:lang w:val="pl-PL"/>
        </w:rPr>
        <w:t>ĘPOWANIU</w:t>
      </w:r>
    </w:p>
    <w:p w:rsidR="00D91899" w:rsidRPr="0034735A" w:rsidRDefault="00D91899" w:rsidP="0034735A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podstawie art. 125 ust</w:t>
      </w:r>
      <w:r w:rsidR="0034735A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1 </w:t>
      </w:r>
      <w:r w:rsidR="00994214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w związku z art. 125 ust. 5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11.09.2019 r. Prawo zamówień publicznych dalej </w:t>
      </w:r>
      <w:proofErr w:type="spell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uPzp</w:t>
      </w:r>
      <w:proofErr w:type="spell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</w:t>
      </w:r>
      <w:r w:rsidR="006D225E">
        <w:rPr>
          <w:rFonts w:ascii="Arial" w:hAnsi="Arial" w:cs="Arial"/>
          <w:b w:val="0"/>
          <w:bCs w:val="0"/>
          <w:sz w:val="16"/>
          <w:szCs w:val="16"/>
          <w:lang w:val="pl-PL"/>
        </w:rPr>
        <w:t>21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6D225E">
        <w:rPr>
          <w:rFonts w:ascii="Arial" w:hAnsi="Arial" w:cs="Arial"/>
          <w:b w:val="0"/>
          <w:bCs w:val="0"/>
          <w:sz w:val="16"/>
          <w:szCs w:val="16"/>
          <w:lang w:val="pl-PL"/>
        </w:rPr>
        <w:t>112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9 ze zm</w:t>
      </w:r>
      <w:r w:rsidR="00AD06A9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D91899" w:rsidRPr="00A41951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>
        <w:rPr>
          <w:rFonts w:ascii="Arial" w:hAnsi="Arial" w:cs="Arial"/>
          <w:b w:val="0"/>
          <w:bCs w:val="0"/>
          <w:sz w:val="22"/>
          <w:szCs w:val="22"/>
          <w:lang w:val="pl-PL"/>
        </w:rPr>
        <w:t>(pełna nazwa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, adres, NIP/PESEL, KRS/CEIDG)</w:t>
      </w:r>
      <w:r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D91899" w:rsidRPr="00227DF6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</w:t>
      </w:r>
      <w:bookmarkStart w:id="0" w:name="_GoBack"/>
      <w:bookmarkEnd w:id="0"/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D91899" w:rsidRPr="00A41951" w:rsidRDefault="00D91899" w:rsidP="00D91899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>Umocowanie do składania oświadczeń w imieniu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Podmiotu 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(imię, nazwisko, stanowisko/podstawa do reprezentacj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i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14FD1" w:rsidRPr="00C51F4C" w:rsidRDefault="00014FD1" w:rsidP="00014FD1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014FD1" w:rsidRPr="00227DF6" w:rsidRDefault="00014FD1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0B5AFC" w:rsidRPr="00C51F4C" w:rsidRDefault="000B5AFC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C51F4C"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:rsidR="00C51F4C" w:rsidRPr="00C51F4C" w:rsidRDefault="00C51F4C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C51F4C" w:rsidRPr="00C51F4C" w:rsidRDefault="007720D5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r w:rsidR="00484ED6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012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</w:t>
      </w:r>
    </w:p>
    <w:p w:rsidR="00DF39F7" w:rsidRPr="00C51F4C" w:rsidRDefault="00900122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</w:t>
      </w:r>
    </w:p>
    <w:p w:rsidR="00DF39F7" w:rsidRPr="00C51F4C" w:rsidRDefault="00DF39F7" w:rsidP="007F6902">
      <w:pPr>
        <w:pStyle w:val="Tretekstu"/>
        <w:numPr>
          <w:ilvl w:val="0"/>
          <w:numId w:val="27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, iż zachodzą w stosunku do mnie/nas podstawy wykluczenia z postępowania na podstawie art. ………. uPzp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(proszę podać mającą zastosowanie podstawę wykluczenia spośród wymienionych w art.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108 ust. 1 pkt 1,</w:t>
      </w:r>
      <w:r w:rsidR="0040473C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2 i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5 </w:t>
      </w:r>
      <w:r w:rsidR="00C51F4C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lub art. 109 ust.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 pkt 4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C51F4C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Jednocześni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e oświadczam, że</w:t>
      </w:r>
      <w:r w:rsidR="0090012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w związku z ww. ok</w:t>
      </w:r>
      <w:r w:rsidR="00AA7306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olicznością na podstawie art. 110 ust. 2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uPzp podjąłem</w:t>
      </w:r>
      <w:r w:rsidR="00C42E6F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/</w:t>
      </w:r>
      <w:r w:rsidR="0040473C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podjęł</w:t>
      </w:r>
      <w:r w:rsidR="00C42E6F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am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następujące </w:t>
      </w:r>
      <w:r w:rsidR="00C51F4C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czynności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naprawcze</w:t>
      </w:r>
      <w:r w:rsidR="0090012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:</w:t>
      </w:r>
    </w:p>
    <w:p w:rsidR="007D73C0" w:rsidRDefault="00900122" w:rsidP="00FA0C4B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</w:t>
      </w:r>
      <w:r w:rsidR="00FA0C4B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</w:t>
      </w: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0C4B">
        <w:rPr>
          <w:rFonts w:ascii="Arial" w:hAnsi="Arial" w:cs="Arial"/>
          <w:b w:val="0"/>
          <w:bCs w:val="0"/>
          <w:sz w:val="22"/>
          <w:szCs w:val="22"/>
          <w:lang w:val="pl-PL"/>
        </w:rPr>
        <w:t>……</w:t>
      </w:r>
    </w:p>
    <w:p w:rsidR="00AD06A9" w:rsidRPr="00FA0C4B" w:rsidRDefault="00AD06A9" w:rsidP="00FA0C4B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B0A19" w:rsidRPr="007F6902" w:rsidRDefault="007D73C0" w:rsidP="007F6902">
      <w:pPr>
        <w:pStyle w:val="Tretekstu"/>
        <w:numPr>
          <w:ilvl w:val="0"/>
          <w:numId w:val="28"/>
        </w:numPr>
        <w:tabs>
          <w:tab w:val="clear" w:pos="3685"/>
          <w:tab w:val="left" w:pos="426"/>
        </w:tabs>
        <w:spacing w:line="240" w:lineRule="auto"/>
        <w:ind w:left="426"/>
        <w:jc w:val="both"/>
        <w:rPr>
          <w:rFonts w:ascii="Arial" w:hAnsi="Arial"/>
          <w:color w:val="000000" w:themeColor="text1"/>
          <w:sz w:val="22"/>
          <w:szCs w:val="22"/>
        </w:rPr>
      </w:pPr>
      <w:proofErr w:type="spellStart"/>
      <w:r w:rsidRPr="007F6902">
        <w:rPr>
          <w:rFonts w:ascii="Arial" w:hAnsi="Arial"/>
          <w:b w:val="0"/>
          <w:color w:val="000000" w:themeColor="text1"/>
          <w:sz w:val="22"/>
          <w:szCs w:val="22"/>
        </w:rPr>
        <w:t>Ośw</w:t>
      </w:r>
      <w:r w:rsidR="00AD06A9" w:rsidRPr="007F6902">
        <w:rPr>
          <w:rFonts w:ascii="Arial" w:hAnsi="Arial"/>
          <w:b w:val="0"/>
          <w:color w:val="000000" w:themeColor="text1"/>
          <w:sz w:val="22"/>
          <w:szCs w:val="22"/>
        </w:rPr>
        <w:t>iadczam</w:t>
      </w:r>
      <w:proofErr w:type="spellEnd"/>
      <w:r w:rsidR="00AD06A9" w:rsidRPr="007F6902">
        <w:rPr>
          <w:rFonts w:ascii="Arial" w:hAnsi="Arial"/>
          <w:b w:val="0"/>
          <w:color w:val="000000" w:themeColor="text1"/>
          <w:sz w:val="22"/>
          <w:szCs w:val="22"/>
        </w:rPr>
        <w:t xml:space="preserve">/y, </w:t>
      </w:r>
      <w:proofErr w:type="spellStart"/>
      <w:r w:rsidR="00AD06A9" w:rsidRPr="007F6902">
        <w:rPr>
          <w:rFonts w:ascii="Arial" w:hAnsi="Arial"/>
          <w:color w:val="000000" w:themeColor="text1"/>
          <w:sz w:val="22"/>
          <w:szCs w:val="22"/>
        </w:rPr>
        <w:t>iż</w:t>
      </w:r>
      <w:proofErr w:type="spellEnd"/>
      <w:r w:rsidR="00AD06A9" w:rsidRPr="007F6902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AD06A9" w:rsidRPr="007F6902">
        <w:rPr>
          <w:rFonts w:ascii="Arial" w:hAnsi="Arial"/>
          <w:color w:val="000000" w:themeColor="text1"/>
          <w:sz w:val="22"/>
          <w:szCs w:val="22"/>
        </w:rPr>
        <w:t>spełniam</w:t>
      </w:r>
      <w:proofErr w:type="spellEnd"/>
      <w:r w:rsidR="00AD06A9" w:rsidRPr="007F6902">
        <w:rPr>
          <w:rFonts w:ascii="Arial" w:hAnsi="Arial"/>
          <w:color w:val="000000" w:themeColor="text1"/>
          <w:sz w:val="22"/>
          <w:szCs w:val="22"/>
        </w:rPr>
        <w:t xml:space="preserve">/y </w:t>
      </w:r>
      <w:proofErr w:type="spellStart"/>
      <w:r w:rsidR="00AD06A9" w:rsidRPr="007F6902">
        <w:rPr>
          <w:rFonts w:ascii="Arial" w:hAnsi="Arial"/>
          <w:color w:val="000000" w:themeColor="text1"/>
          <w:sz w:val="22"/>
          <w:szCs w:val="22"/>
        </w:rPr>
        <w:t>warunek</w:t>
      </w:r>
      <w:proofErr w:type="spellEnd"/>
      <w:r w:rsidRPr="007F6902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Pr="007F6902">
        <w:rPr>
          <w:rFonts w:ascii="Arial" w:hAnsi="Arial"/>
          <w:color w:val="000000" w:themeColor="text1"/>
          <w:sz w:val="22"/>
          <w:szCs w:val="22"/>
        </w:rPr>
        <w:t>udziału</w:t>
      </w:r>
      <w:proofErr w:type="spellEnd"/>
      <w:r w:rsidRPr="007F6902">
        <w:rPr>
          <w:rFonts w:ascii="Arial" w:hAnsi="Arial"/>
          <w:color w:val="000000" w:themeColor="text1"/>
          <w:sz w:val="22"/>
          <w:szCs w:val="22"/>
        </w:rPr>
        <w:t xml:space="preserve"> w </w:t>
      </w:r>
      <w:proofErr w:type="spellStart"/>
      <w:r w:rsidRPr="007F6902">
        <w:rPr>
          <w:rFonts w:ascii="Arial" w:hAnsi="Arial"/>
          <w:color w:val="000000" w:themeColor="text1"/>
          <w:sz w:val="22"/>
          <w:szCs w:val="22"/>
        </w:rPr>
        <w:t>postępowaniu</w:t>
      </w:r>
      <w:proofErr w:type="spellEnd"/>
      <w:r w:rsidRPr="007F6902">
        <w:rPr>
          <w:rFonts w:ascii="Arial" w:hAnsi="Arial"/>
          <w:color w:val="000000" w:themeColor="text1"/>
          <w:sz w:val="22"/>
          <w:szCs w:val="22"/>
        </w:rPr>
        <w:t xml:space="preserve">, </w:t>
      </w:r>
      <w:r w:rsidR="00816DFA" w:rsidRPr="007F6902">
        <w:rPr>
          <w:rFonts w:ascii="Arial" w:hAnsi="Arial"/>
          <w:color w:val="000000" w:themeColor="text1"/>
          <w:sz w:val="22"/>
          <w:szCs w:val="22"/>
        </w:rPr>
        <w:t xml:space="preserve">w </w:t>
      </w:r>
      <w:proofErr w:type="spellStart"/>
      <w:r w:rsidR="00816DFA" w:rsidRPr="007F6902">
        <w:rPr>
          <w:rFonts w:ascii="Arial" w:hAnsi="Arial"/>
          <w:color w:val="000000" w:themeColor="text1"/>
          <w:sz w:val="22"/>
          <w:szCs w:val="22"/>
        </w:rPr>
        <w:t>zakresie</w:t>
      </w:r>
      <w:proofErr w:type="spellEnd"/>
      <w:r w:rsidR="00816DFA" w:rsidRPr="007F6902">
        <w:rPr>
          <w:rFonts w:ascii="Arial" w:hAnsi="Arial"/>
          <w:color w:val="000000" w:themeColor="text1"/>
          <w:sz w:val="22"/>
          <w:szCs w:val="22"/>
        </w:rPr>
        <w:t xml:space="preserve"> w </w:t>
      </w:r>
      <w:proofErr w:type="spellStart"/>
      <w:r w:rsidR="00816DFA" w:rsidRPr="007F6902">
        <w:rPr>
          <w:rFonts w:ascii="Arial" w:hAnsi="Arial"/>
          <w:color w:val="000000" w:themeColor="text1"/>
          <w:sz w:val="22"/>
          <w:szCs w:val="22"/>
        </w:rPr>
        <w:t>jakim</w:t>
      </w:r>
      <w:proofErr w:type="spellEnd"/>
      <w:r w:rsidR="00816DFA" w:rsidRPr="007F6902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816DFA" w:rsidRPr="007F6902">
        <w:rPr>
          <w:rFonts w:ascii="Arial" w:hAnsi="Arial"/>
          <w:color w:val="000000" w:themeColor="text1"/>
          <w:sz w:val="22"/>
          <w:szCs w:val="22"/>
        </w:rPr>
        <w:t>Wykonawca</w:t>
      </w:r>
      <w:proofErr w:type="spellEnd"/>
      <w:r w:rsidR="00816DFA" w:rsidRPr="007F6902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816DFA" w:rsidRPr="007F6902">
        <w:rPr>
          <w:rFonts w:ascii="Arial" w:hAnsi="Arial"/>
          <w:color w:val="000000" w:themeColor="text1"/>
          <w:sz w:val="22"/>
          <w:szCs w:val="22"/>
        </w:rPr>
        <w:t>powołuje</w:t>
      </w:r>
      <w:proofErr w:type="spellEnd"/>
      <w:r w:rsidR="00816DFA" w:rsidRPr="007F6902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816DFA" w:rsidRPr="007F6902">
        <w:rPr>
          <w:rFonts w:ascii="Arial" w:hAnsi="Arial"/>
          <w:color w:val="000000" w:themeColor="text1"/>
          <w:sz w:val="22"/>
          <w:szCs w:val="22"/>
        </w:rPr>
        <w:t>się</w:t>
      </w:r>
      <w:proofErr w:type="spellEnd"/>
      <w:r w:rsidR="00816DFA" w:rsidRPr="007F6902">
        <w:rPr>
          <w:rFonts w:ascii="Arial" w:hAnsi="Arial"/>
          <w:color w:val="000000" w:themeColor="text1"/>
          <w:sz w:val="22"/>
          <w:szCs w:val="22"/>
        </w:rPr>
        <w:t xml:space="preserve"> na </w:t>
      </w:r>
      <w:proofErr w:type="spellStart"/>
      <w:r w:rsidR="00816DFA" w:rsidRPr="007F6902">
        <w:rPr>
          <w:rFonts w:ascii="Arial" w:hAnsi="Arial"/>
          <w:color w:val="000000" w:themeColor="text1"/>
          <w:sz w:val="22"/>
          <w:szCs w:val="22"/>
        </w:rPr>
        <w:t>moje</w:t>
      </w:r>
      <w:proofErr w:type="spellEnd"/>
      <w:r w:rsidR="00816DFA" w:rsidRPr="007F6902">
        <w:rPr>
          <w:rFonts w:ascii="Arial" w:hAnsi="Arial"/>
          <w:color w:val="000000" w:themeColor="text1"/>
          <w:sz w:val="22"/>
          <w:szCs w:val="22"/>
        </w:rPr>
        <w:t>/</w:t>
      </w:r>
      <w:proofErr w:type="spellStart"/>
      <w:r w:rsidR="00816DFA" w:rsidRPr="007F6902">
        <w:rPr>
          <w:rFonts w:ascii="Arial" w:hAnsi="Arial"/>
          <w:color w:val="000000" w:themeColor="text1"/>
          <w:sz w:val="22"/>
          <w:szCs w:val="22"/>
        </w:rPr>
        <w:t>nasze</w:t>
      </w:r>
      <w:proofErr w:type="spellEnd"/>
      <w:r w:rsidR="00816DFA" w:rsidRPr="007F6902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816DFA" w:rsidRPr="007F6902">
        <w:rPr>
          <w:rFonts w:ascii="Arial" w:hAnsi="Arial"/>
          <w:color w:val="000000" w:themeColor="text1"/>
          <w:sz w:val="22"/>
          <w:szCs w:val="22"/>
        </w:rPr>
        <w:t>zasoby</w:t>
      </w:r>
      <w:proofErr w:type="spellEnd"/>
      <w:r w:rsidR="009806B5" w:rsidRPr="007F6902">
        <w:rPr>
          <w:rFonts w:ascii="Arial" w:hAnsi="Arial"/>
          <w:color w:val="000000" w:themeColor="text1"/>
          <w:sz w:val="22"/>
          <w:szCs w:val="22"/>
        </w:rPr>
        <w:t xml:space="preserve">, </w:t>
      </w:r>
      <w:proofErr w:type="spellStart"/>
      <w:r w:rsidR="007F6902">
        <w:rPr>
          <w:rFonts w:ascii="Arial" w:hAnsi="Arial"/>
          <w:b w:val="0"/>
          <w:color w:val="000000" w:themeColor="text1"/>
          <w:sz w:val="22"/>
          <w:szCs w:val="22"/>
        </w:rPr>
        <w:t>tj</w:t>
      </w:r>
      <w:proofErr w:type="spellEnd"/>
      <w:r w:rsidR="007F6902">
        <w:rPr>
          <w:rFonts w:ascii="Arial" w:hAnsi="Arial"/>
          <w:b w:val="0"/>
          <w:color w:val="000000" w:themeColor="text1"/>
          <w:sz w:val="22"/>
          <w:szCs w:val="22"/>
        </w:rPr>
        <w:t xml:space="preserve">. w </w:t>
      </w:r>
      <w:proofErr w:type="spellStart"/>
      <w:r w:rsidR="007F6902">
        <w:rPr>
          <w:rFonts w:ascii="Arial" w:hAnsi="Arial"/>
          <w:b w:val="0"/>
          <w:color w:val="000000" w:themeColor="text1"/>
          <w:sz w:val="22"/>
          <w:szCs w:val="22"/>
        </w:rPr>
        <w:t>zakresie</w:t>
      </w:r>
      <w:proofErr w:type="spellEnd"/>
      <w:r w:rsidR="009806B5" w:rsidRPr="007F6902">
        <w:rPr>
          <w:rFonts w:ascii="Arial" w:hAnsi="Arial"/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CB0A19" w:rsidRPr="007F6902">
        <w:rPr>
          <w:rFonts w:ascii="Arial" w:hAnsi="Arial"/>
          <w:color w:val="000000" w:themeColor="text1"/>
          <w:sz w:val="22"/>
          <w:szCs w:val="22"/>
        </w:rPr>
        <w:t>wymaganej</w:t>
      </w:r>
      <w:proofErr w:type="spellEnd"/>
      <w:r w:rsidR="00CB0A19" w:rsidRPr="007F6902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CB0A19" w:rsidRPr="007F6902">
        <w:rPr>
          <w:rFonts w:ascii="Arial" w:hAnsi="Arial"/>
          <w:color w:val="000000" w:themeColor="text1"/>
          <w:sz w:val="22"/>
          <w:szCs w:val="22"/>
        </w:rPr>
        <w:t>zdolności</w:t>
      </w:r>
      <w:proofErr w:type="spellEnd"/>
      <w:r w:rsidR="00CB0A19" w:rsidRPr="007F6902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CB0A19" w:rsidRPr="007F6902">
        <w:rPr>
          <w:rFonts w:ascii="Arial" w:hAnsi="Arial"/>
          <w:color w:val="000000" w:themeColor="text1"/>
          <w:sz w:val="22"/>
          <w:szCs w:val="22"/>
        </w:rPr>
        <w:t>technicznej</w:t>
      </w:r>
      <w:proofErr w:type="spellEnd"/>
      <w:r w:rsidR="00CB0A19" w:rsidRPr="007F6902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CB0A19" w:rsidRPr="007F6902">
        <w:rPr>
          <w:rFonts w:ascii="Arial" w:hAnsi="Arial"/>
          <w:color w:val="000000" w:themeColor="text1"/>
          <w:sz w:val="22"/>
          <w:szCs w:val="22"/>
        </w:rPr>
        <w:t>lub</w:t>
      </w:r>
      <w:proofErr w:type="spellEnd"/>
      <w:r w:rsidR="00CB0A19" w:rsidRPr="007F6902">
        <w:rPr>
          <w:rFonts w:ascii="Arial" w:hAnsi="Arial"/>
          <w:color w:val="000000" w:themeColor="text1"/>
          <w:sz w:val="22"/>
          <w:szCs w:val="22"/>
        </w:rPr>
        <w:t xml:space="preserve"> </w:t>
      </w:r>
      <w:proofErr w:type="spellStart"/>
      <w:r w:rsidR="00CB0A19" w:rsidRPr="007F6902">
        <w:rPr>
          <w:rFonts w:ascii="Arial" w:hAnsi="Arial"/>
          <w:color w:val="000000" w:themeColor="text1"/>
          <w:sz w:val="22"/>
          <w:szCs w:val="22"/>
        </w:rPr>
        <w:t>zawodowej</w:t>
      </w:r>
      <w:proofErr w:type="spellEnd"/>
      <w:r w:rsidR="009806B5" w:rsidRPr="007F6902">
        <w:rPr>
          <w:rFonts w:ascii="Arial" w:hAnsi="Arial"/>
          <w:b w:val="0"/>
          <w:color w:val="000000" w:themeColor="text1"/>
          <w:sz w:val="22"/>
          <w:szCs w:val="22"/>
        </w:rPr>
        <w:t>.</w:t>
      </w:r>
    </w:p>
    <w:p w:rsidR="00994214" w:rsidRPr="00994214" w:rsidRDefault="0034735A" w:rsidP="00CB0A19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994214">
        <w:rPr>
          <w:rFonts w:ascii="Arial" w:hAnsi="Arial"/>
          <w:b w:val="0"/>
          <w:sz w:val="22"/>
          <w:szCs w:val="22"/>
        </w:rPr>
        <w:t xml:space="preserve"> </w:t>
      </w:r>
    </w:p>
    <w:p w:rsidR="007D73C0" w:rsidRPr="00014FD1" w:rsidRDefault="007D73C0" w:rsidP="00C51F4C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4"/>
          <w:szCs w:val="22"/>
        </w:rPr>
      </w:pPr>
    </w:p>
    <w:p w:rsidR="007D73C0" w:rsidRDefault="007D73C0" w:rsidP="007F6902">
      <w:pPr>
        <w:pStyle w:val="Tretekstu"/>
        <w:numPr>
          <w:ilvl w:val="0"/>
          <w:numId w:val="28"/>
        </w:numPr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 w:rsidRPr="002237B4">
        <w:rPr>
          <w:rFonts w:ascii="Arial" w:hAnsi="Arial" w:cs="Arial"/>
          <w:sz w:val="22"/>
          <w:szCs w:val="22"/>
          <w:lang w:val="pl-PL"/>
        </w:rPr>
        <w:t>Oświadczam</w:t>
      </w:r>
      <w:r>
        <w:rPr>
          <w:rFonts w:ascii="Arial" w:hAnsi="Arial" w:cs="Arial"/>
          <w:sz w:val="22"/>
          <w:szCs w:val="22"/>
          <w:lang w:val="pl-PL"/>
        </w:rPr>
        <w:t>/y</w:t>
      </w:r>
      <w:r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AD06A9" w:rsidRDefault="00AD06A9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34735A" w:rsidRPr="00F06D7D" w:rsidRDefault="0034735A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6B3521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6B3521" w:rsidSect="00F06D7D">
      <w:footerReference w:type="defaul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091" w:rsidRDefault="00547091" w:rsidP="00C63813">
      <w:r>
        <w:separator/>
      </w:r>
    </w:p>
  </w:endnote>
  <w:endnote w:type="continuationSeparator" w:id="0">
    <w:p w:rsidR="00547091" w:rsidRDefault="00547091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14FD1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091" w:rsidRDefault="00547091" w:rsidP="00C63813">
      <w:r>
        <w:separator/>
      </w:r>
    </w:p>
  </w:footnote>
  <w:footnote w:type="continuationSeparator" w:id="0">
    <w:p w:rsidR="00547091" w:rsidRDefault="00547091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40652B60"/>
    <w:multiLevelType w:val="hybridMultilevel"/>
    <w:tmpl w:val="C234EAE8"/>
    <w:lvl w:ilvl="0" w:tplc="D7B6D85C">
      <w:start w:val="4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4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43595"/>
    <w:multiLevelType w:val="hybridMultilevel"/>
    <w:tmpl w:val="DD6CF75A"/>
    <w:lvl w:ilvl="0" w:tplc="15CC9E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3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7"/>
  </w:num>
  <w:num w:numId="25">
    <w:abstractNumId w:val="16"/>
  </w:num>
  <w:num w:numId="26">
    <w:abstractNumId w:val="19"/>
  </w:num>
  <w:num w:numId="27">
    <w:abstractNumId w:val="2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4FD1"/>
    <w:rsid w:val="000157B5"/>
    <w:rsid w:val="0003539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4DF0"/>
    <w:rsid w:val="001A068B"/>
    <w:rsid w:val="001A5CBE"/>
    <w:rsid w:val="001B1EF2"/>
    <w:rsid w:val="001B2072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7DF6"/>
    <w:rsid w:val="002459DD"/>
    <w:rsid w:val="002556BA"/>
    <w:rsid w:val="00256511"/>
    <w:rsid w:val="00263854"/>
    <w:rsid w:val="00274069"/>
    <w:rsid w:val="00275943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322749"/>
    <w:rsid w:val="00333FDB"/>
    <w:rsid w:val="00334C57"/>
    <w:rsid w:val="0034735A"/>
    <w:rsid w:val="00371B09"/>
    <w:rsid w:val="00372627"/>
    <w:rsid w:val="0037526C"/>
    <w:rsid w:val="003B4255"/>
    <w:rsid w:val="003B48AC"/>
    <w:rsid w:val="003B48DA"/>
    <w:rsid w:val="003C6D6F"/>
    <w:rsid w:val="003D0C29"/>
    <w:rsid w:val="003E21E0"/>
    <w:rsid w:val="003E3383"/>
    <w:rsid w:val="003F1477"/>
    <w:rsid w:val="0040473C"/>
    <w:rsid w:val="004077E0"/>
    <w:rsid w:val="00412093"/>
    <w:rsid w:val="00417459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B7C86"/>
    <w:rsid w:val="004C1230"/>
    <w:rsid w:val="004D3437"/>
    <w:rsid w:val="004D5AE5"/>
    <w:rsid w:val="00507818"/>
    <w:rsid w:val="00526143"/>
    <w:rsid w:val="00526726"/>
    <w:rsid w:val="00531CD3"/>
    <w:rsid w:val="005332A0"/>
    <w:rsid w:val="005402B4"/>
    <w:rsid w:val="00547091"/>
    <w:rsid w:val="00552091"/>
    <w:rsid w:val="00552B7B"/>
    <w:rsid w:val="00555605"/>
    <w:rsid w:val="0055575C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3672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5FA9"/>
    <w:rsid w:val="006868C6"/>
    <w:rsid w:val="006914EE"/>
    <w:rsid w:val="00691665"/>
    <w:rsid w:val="00692D84"/>
    <w:rsid w:val="00696C31"/>
    <w:rsid w:val="00697CD9"/>
    <w:rsid w:val="006B1167"/>
    <w:rsid w:val="006B3521"/>
    <w:rsid w:val="006C43AB"/>
    <w:rsid w:val="006D225E"/>
    <w:rsid w:val="006D253B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73C0"/>
    <w:rsid w:val="007E2DB1"/>
    <w:rsid w:val="007F0D19"/>
    <w:rsid w:val="007F6902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5449"/>
    <w:rsid w:val="008565FF"/>
    <w:rsid w:val="008667B2"/>
    <w:rsid w:val="00873207"/>
    <w:rsid w:val="00880C97"/>
    <w:rsid w:val="008907A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16AF0"/>
    <w:rsid w:val="009175D1"/>
    <w:rsid w:val="00924700"/>
    <w:rsid w:val="0092490E"/>
    <w:rsid w:val="00925BD7"/>
    <w:rsid w:val="00933C83"/>
    <w:rsid w:val="009421FF"/>
    <w:rsid w:val="0096202B"/>
    <w:rsid w:val="009806B5"/>
    <w:rsid w:val="00987914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D46FE"/>
    <w:rsid w:val="009E1EA4"/>
    <w:rsid w:val="009F22CF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5514E"/>
    <w:rsid w:val="00B57D3E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163C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A4671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D28B9"/>
    <w:rsid w:val="00CE6CBD"/>
    <w:rsid w:val="00CF5C83"/>
    <w:rsid w:val="00D01D0F"/>
    <w:rsid w:val="00D02559"/>
    <w:rsid w:val="00D135AC"/>
    <w:rsid w:val="00D26A41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C59"/>
    <w:rsid w:val="00E539BC"/>
    <w:rsid w:val="00E57EAD"/>
    <w:rsid w:val="00E73534"/>
    <w:rsid w:val="00E76729"/>
    <w:rsid w:val="00E822E7"/>
    <w:rsid w:val="00E847F4"/>
    <w:rsid w:val="00E87838"/>
    <w:rsid w:val="00EB0AD1"/>
    <w:rsid w:val="00EB352B"/>
    <w:rsid w:val="00EB48ED"/>
    <w:rsid w:val="00EC043C"/>
    <w:rsid w:val="00EC0AC7"/>
    <w:rsid w:val="00EC4150"/>
    <w:rsid w:val="00EC5790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47CA2"/>
    <w:rsid w:val="00F511FC"/>
    <w:rsid w:val="00F635B5"/>
    <w:rsid w:val="00F704D6"/>
    <w:rsid w:val="00F72BF8"/>
    <w:rsid w:val="00F76755"/>
    <w:rsid w:val="00F83E83"/>
    <w:rsid w:val="00F84F4A"/>
    <w:rsid w:val="00F876F7"/>
    <w:rsid w:val="00FA0C4B"/>
    <w:rsid w:val="00FA39B2"/>
    <w:rsid w:val="00FB478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adm</cp:lastModifiedBy>
  <cp:revision>12</cp:revision>
  <cp:lastPrinted>2022-09-01T11:40:00Z</cp:lastPrinted>
  <dcterms:created xsi:type="dcterms:W3CDTF">2021-03-31T12:33:00Z</dcterms:created>
  <dcterms:modified xsi:type="dcterms:W3CDTF">2022-09-01T11:56:00Z</dcterms:modified>
</cp:coreProperties>
</file>