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1C4EED3E" w:rsidR="00257A12" w:rsidRPr="00FF2049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A031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6B1B7D7" w14:textId="77777777" w:rsidR="00C80659" w:rsidRPr="00FF2049" w:rsidRDefault="00C80659" w:rsidP="00C80659">
      <w:pPr>
        <w:rPr>
          <w:rFonts w:ascii="Times New Roman" w:hAnsi="Times New Roman" w:cs="Times New Roman"/>
          <w:sz w:val="24"/>
          <w:szCs w:val="24"/>
        </w:rPr>
      </w:pPr>
    </w:p>
    <w:p w14:paraId="0DC491D9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491BF724" w14:textId="53A32018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50E4FA97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7B6E5CE0" w14:textId="59BED500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7DD5AB6C" w14:textId="6C7FDBBD" w:rsidR="00DA5F9F" w:rsidRDefault="00FF2049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53EDFE67" w14:textId="001DE131" w:rsidR="00FF2049" w:rsidRDefault="00DA5F9F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/WYKONAWCY WSPÓLNIE UBIEGAJĄCEGO SIĘ O UDZIELENIE ZAMÓWIENIA* </w:t>
      </w:r>
      <w:r w:rsidR="00FF2049"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10826885" w14:textId="77777777" w:rsidR="006C0EF8" w:rsidRDefault="006C0EF8" w:rsidP="006C0E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EEB6E" w14:textId="21DAC895" w:rsidR="00703732" w:rsidRPr="00703732" w:rsidRDefault="00703732" w:rsidP="00703732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3732"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o szczególnych rozwiąz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a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 xml:space="preserve">niach w zakresie przeciwdziałania wspieraniu agresji na Ukrainę oraz służących ochronie bezpieczeństwa narodowego </w:t>
      </w:r>
      <w:r w:rsidRPr="0070373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- </w:t>
      </w:r>
      <w:r w:rsidRPr="00703732">
        <w:rPr>
          <w:rFonts w:ascii="Times New Roman" w:eastAsia="Calibri" w:hAnsi="Times New Roman" w:cs="Times New Roman"/>
          <w:b/>
          <w:sz w:val="24"/>
          <w:szCs w:val="24"/>
        </w:rPr>
        <w:t>dołączyć do oferty</w:t>
      </w:r>
    </w:p>
    <w:p w14:paraId="614DCC13" w14:textId="77777777" w:rsidR="00703732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AD6691" w14:textId="2A3988DA" w:rsidR="00703732" w:rsidRPr="00531C97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C97">
        <w:rPr>
          <w:rFonts w:ascii="Times New Roman" w:hAnsi="Times New Roman" w:cs="Times New Roman"/>
          <w:b/>
          <w:sz w:val="20"/>
          <w:szCs w:val="20"/>
        </w:rPr>
        <w:t xml:space="preserve">składane </w:t>
      </w:r>
    </w:p>
    <w:p w14:paraId="5B46D8DE" w14:textId="52A30B06" w:rsidR="00703732" w:rsidRPr="00FF2049" w:rsidRDefault="00703732" w:rsidP="0070373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a potrzeby postępowania o udzielenie zamówienia publicznego pn.: </w:t>
      </w:r>
    </w:p>
    <w:p w14:paraId="7401845B" w14:textId="112B2751" w:rsidR="00703732" w:rsidRPr="005A4418" w:rsidRDefault="00736894" w:rsidP="00736894">
      <w:pPr>
        <w:spacing w:after="36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894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„Sukcesywna dostawa środków do dezynfekcji dla SPZOZ w Grodzisku Wielkopolskim” </w:t>
      </w:r>
      <w:r w:rsidR="00703732"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1926ED4E" w14:textId="0AE5BABD" w:rsidR="00703732" w:rsidRPr="00D92212" w:rsidRDefault="00703732" w:rsidP="007037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12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D92212">
        <w:rPr>
          <w:rFonts w:ascii="Times New Roman" w:eastAsia="Calibri" w:hAnsi="Times New Roman" w:cs="Times New Roman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</w:t>
      </w:r>
      <w:r w:rsidRPr="00D92212">
        <w:rPr>
          <w:rFonts w:ascii="Times New Roman" w:hAnsi="Times New Roman"/>
          <w:sz w:val="24"/>
          <w:szCs w:val="24"/>
        </w:rPr>
        <w:t>t.j. Dz. U. z 2023 r., poz. 1497</w:t>
      </w:r>
      <w:r w:rsidRPr="00D9221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2FB20C1" w14:textId="77777777" w:rsidR="00703732" w:rsidRPr="00D92212" w:rsidRDefault="00703732" w:rsidP="00703732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37A50A" w14:textId="77777777" w:rsidR="00FF2049" w:rsidRPr="00FF2049" w:rsidRDefault="00FF2049" w:rsidP="00FF2049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3E3E35F6" w14:textId="219E4BC8" w:rsidR="00FF2049" w:rsidRPr="00FF2049" w:rsidRDefault="00FF2049" w:rsidP="00D92212">
      <w:pPr>
        <w:suppressAutoHyphens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(podpisano elektronicznie)</w:t>
      </w:r>
    </w:p>
    <w:p w14:paraId="3DBAD21B" w14:textId="77777777" w:rsidR="005A4418" w:rsidRPr="005A4418" w:rsidRDefault="005A4418" w:rsidP="005A4418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431B1A85" w14:textId="77777777" w:rsidR="005A4418" w:rsidRPr="005A4418" w:rsidRDefault="005A4418" w:rsidP="005A4418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7FF6EAC4" w14:textId="77777777" w:rsidR="00AF256F" w:rsidRDefault="00AF256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2EE1529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2AEA355" w14:textId="38338B73" w:rsidR="005A4418" w:rsidRPr="00DA5F9F" w:rsidRDefault="00DA5F9F" w:rsidP="005A4418">
      <w:pPr>
        <w:tabs>
          <w:tab w:val="left" w:pos="3969"/>
        </w:tabs>
        <w:rPr>
          <w:rFonts w:ascii="Times New Roman" w:hAnsi="Times New Roman" w:cs="Times New Roman"/>
          <w:sz w:val="20"/>
          <w:szCs w:val="20"/>
        </w:rPr>
      </w:pPr>
      <w:r w:rsidRPr="00DA5F9F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50BCBAC3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73559E3B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F900799" w14:textId="77777777" w:rsidR="00736894" w:rsidRDefault="00736894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38042C4" w14:textId="77777777" w:rsidR="00736894" w:rsidRDefault="00736894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6A44401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41396905" w14:textId="782F4B7C" w:rsidR="005A4418" w:rsidRPr="00FF2049" w:rsidRDefault="005A4418" w:rsidP="005A4418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OŚWIADCZENIA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84D15AD" w14:textId="55E5F923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UDOSTĘPNIAJĄC</w:t>
      </w:r>
      <w:r w:rsidR="00B975A2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 xml:space="preserve">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04570AF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(pełna nazwa/firma, adres, w zależności od podmiotu: NIP/PESEL, KRS/CEiDG)</w:t>
      </w:r>
    </w:p>
    <w:p w14:paraId="03008D18" w14:textId="77777777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473188F1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525F68BE" w14:textId="2E8C5B4D" w:rsidR="005A4418" w:rsidRPr="00FF2049" w:rsidRDefault="005A4418" w:rsidP="005A4418">
      <w:pPr>
        <w:suppressAutoHyphens w:val="0"/>
        <w:spacing w:after="36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0961ABA4" w14:textId="77777777" w:rsidR="009C493C" w:rsidRPr="00703732" w:rsidRDefault="009C493C" w:rsidP="009C493C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3732"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o szczególnych rozwiąz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>a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 xml:space="preserve">niach w zakresie przeciwdziałania wspieraniu agresji na Ukrainę oraz służących ochronie bezpieczeństwa narodowego </w:t>
      </w:r>
      <w:r w:rsidRPr="0070373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- </w:t>
      </w:r>
      <w:r w:rsidRPr="00703732">
        <w:rPr>
          <w:rFonts w:ascii="Times New Roman" w:eastAsia="Calibri" w:hAnsi="Times New Roman" w:cs="Times New Roman"/>
          <w:b/>
          <w:sz w:val="24"/>
          <w:szCs w:val="24"/>
        </w:rPr>
        <w:t>dołączyć do oferty</w:t>
      </w:r>
    </w:p>
    <w:p w14:paraId="03025F64" w14:textId="77777777" w:rsidR="009C493C" w:rsidRDefault="009C493C" w:rsidP="009C493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122445" w14:textId="77777777" w:rsidR="009C493C" w:rsidRPr="00531C97" w:rsidRDefault="009C493C" w:rsidP="009C493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C97">
        <w:rPr>
          <w:rFonts w:ascii="Times New Roman" w:hAnsi="Times New Roman" w:cs="Times New Roman"/>
          <w:b/>
          <w:sz w:val="20"/>
          <w:szCs w:val="20"/>
        </w:rPr>
        <w:t xml:space="preserve">składane </w:t>
      </w:r>
    </w:p>
    <w:p w14:paraId="0C06339A" w14:textId="77777777" w:rsidR="009C493C" w:rsidRPr="00FF2049" w:rsidRDefault="009C493C" w:rsidP="009C493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a potrzeby postępowania o udzielenie zamówienia publicznego pn.: </w:t>
      </w:r>
    </w:p>
    <w:p w14:paraId="5AA07E99" w14:textId="3A8E05F0" w:rsidR="009C493C" w:rsidRPr="005A4418" w:rsidRDefault="00736894" w:rsidP="00736894">
      <w:pPr>
        <w:spacing w:after="36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„</w:t>
      </w:r>
      <w:r w:rsidRPr="00753F0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Sukcesywna dostawa </w:t>
      </w: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środków do dezynfekcji </w:t>
      </w:r>
      <w:r w:rsidRPr="00753F0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dla SPZOZ w Grodzisku Wielkopolskim</w:t>
      </w: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” </w:t>
      </w:r>
      <w:r w:rsidR="009C493C"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07ECA3FA" w14:textId="2304B8FF" w:rsidR="005A4418" w:rsidRDefault="009C493C" w:rsidP="009C4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12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D92212">
        <w:rPr>
          <w:rFonts w:ascii="Times New Roman" w:eastAsia="Calibri" w:hAnsi="Times New Roman" w:cs="Times New Roman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</w:t>
      </w:r>
      <w:r w:rsidRPr="00D92212">
        <w:rPr>
          <w:rFonts w:ascii="Times New Roman" w:hAnsi="Times New Roman"/>
          <w:sz w:val="24"/>
          <w:szCs w:val="24"/>
        </w:rPr>
        <w:t>t.j. Dz. U. z 2023 r., poz. 1497</w:t>
      </w:r>
      <w:r w:rsidRPr="00D9221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39DD3E" w14:textId="77777777" w:rsidR="009C493C" w:rsidRPr="009C493C" w:rsidRDefault="009C493C" w:rsidP="009C4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B6D49" w14:textId="77777777" w:rsidR="005A4418" w:rsidRPr="00FF2049" w:rsidRDefault="005A4418" w:rsidP="005A4418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4A66679D" w14:textId="77777777" w:rsidR="00736894" w:rsidRDefault="00736894" w:rsidP="009C493C">
      <w:pPr>
        <w:suppressAutoHyphens w:val="0"/>
        <w:spacing w:after="36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5868C85" w14:textId="2BC726D1" w:rsidR="00736894" w:rsidRPr="00FF2049" w:rsidRDefault="005A4418" w:rsidP="00736894">
      <w:pPr>
        <w:suppressAutoHyphens w:val="0"/>
        <w:spacing w:after="36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736894">
        <w:rPr>
          <w:rFonts w:ascii="Times New Roman" w:eastAsia="Calibri" w:hAnsi="Times New Roman" w:cs="Times New Roman"/>
          <w:sz w:val="24"/>
          <w:szCs w:val="24"/>
        </w:rPr>
        <w:t xml:space="preserve">               ………………………………………</w:t>
      </w:r>
    </w:p>
    <w:p w14:paraId="55177FC2" w14:textId="33DBDE23" w:rsidR="00B975A2" w:rsidRDefault="005A4418" w:rsidP="00736894">
      <w:pPr>
        <w:suppressAutoHyphens w:val="0"/>
        <w:spacing w:after="36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2049">
        <w:rPr>
          <w:rFonts w:ascii="Times New Roman" w:eastAsia="Calibri" w:hAnsi="Times New Roman" w:cs="Times New Roman"/>
          <w:i/>
          <w:sz w:val="24"/>
          <w:szCs w:val="24"/>
        </w:rPr>
        <w:t>(podpisano elektronicznie)</w:t>
      </w:r>
    </w:p>
    <w:p w14:paraId="1EC4A33E" w14:textId="77777777" w:rsidR="00B975A2" w:rsidRPr="005A4418" w:rsidRDefault="00B975A2" w:rsidP="00B975A2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78B7434F" w14:textId="77777777" w:rsidR="00B975A2" w:rsidRPr="005A4418" w:rsidRDefault="00B975A2" w:rsidP="00B975A2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018D24AD" w14:textId="77777777" w:rsidR="00B975A2" w:rsidRPr="00FF2049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sectPr w:rsidR="00B975A2" w:rsidRPr="00FF2049" w:rsidSect="00AC03C4">
      <w:headerReference w:type="default" r:id="rId8"/>
      <w:footerReference w:type="default" r:id="rId9"/>
      <w:pgSz w:w="11906" w:h="16838"/>
      <w:pgMar w:top="1525" w:right="1133" w:bottom="1135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804F2" w14:textId="77777777" w:rsidR="00B9782A" w:rsidRDefault="00B9782A">
      <w:r>
        <w:separator/>
      </w:r>
    </w:p>
  </w:endnote>
  <w:endnote w:type="continuationSeparator" w:id="0">
    <w:p w14:paraId="07C65E43" w14:textId="77777777" w:rsidR="00B9782A" w:rsidRDefault="00B9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7777777" w:rsidR="007908E5" w:rsidRDefault="007908E5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3689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3689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128B8CE4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2605" cy="1270"/>
              <wp:effectExtent l="0" t="0" r="0" b="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18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3D3832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0EFC8" w14:textId="77777777" w:rsidR="00B9782A" w:rsidRDefault="00B9782A">
      <w:r>
        <w:separator/>
      </w:r>
    </w:p>
  </w:footnote>
  <w:footnote w:type="continuationSeparator" w:id="0">
    <w:p w14:paraId="18091147" w14:textId="77777777" w:rsidR="00B9782A" w:rsidRDefault="00B9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190149E5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617CA7DD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695065C3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SPZOZ.DLA.2300.1</w:t>
                          </w:r>
                          <w:r w:rsidR="00736894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.2023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695065C3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SPZOZ.DLA.2300.1</w:t>
                    </w:r>
                    <w:r w:rsidR="00736894">
                      <w:rPr>
                        <w:rFonts w:ascii="Times New Roman" w:hAnsi="Times New Roman" w:cs="Times New Roman"/>
                        <w:spacing w:val="-3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.2023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2"/>
  </w:num>
  <w:num w:numId="6">
    <w:abstractNumId w:val="24"/>
  </w:num>
  <w:num w:numId="7">
    <w:abstractNumId w:val="25"/>
  </w:num>
  <w:num w:numId="8">
    <w:abstractNumId w:val="31"/>
  </w:num>
  <w:num w:numId="9">
    <w:abstractNumId w:val="15"/>
  </w:num>
  <w:num w:numId="10">
    <w:abstractNumId w:val="14"/>
  </w:num>
  <w:num w:numId="11">
    <w:abstractNumId w:val="27"/>
  </w:num>
  <w:num w:numId="12">
    <w:abstractNumId w:val="19"/>
  </w:num>
  <w:num w:numId="13">
    <w:abstractNumId w:val="32"/>
  </w:num>
  <w:num w:numId="14">
    <w:abstractNumId w:val="28"/>
  </w:num>
  <w:num w:numId="15">
    <w:abstractNumId w:val="20"/>
  </w:num>
  <w:num w:numId="16">
    <w:abstractNumId w:val="17"/>
  </w:num>
  <w:num w:numId="17">
    <w:abstractNumId w:val="16"/>
  </w:num>
  <w:num w:numId="18">
    <w:abstractNumId w:val="30"/>
  </w:num>
  <w:num w:numId="19">
    <w:abstractNumId w:val="23"/>
  </w:num>
  <w:num w:numId="20">
    <w:abstractNumId w:val="18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26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1"/>
  </w:num>
  <w:num w:numId="34">
    <w:abstractNumId w:val="2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571BC"/>
    <w:rsid w:val="000571D8"/>
    <w:rsid w:val="00086CE2"/>
    <w:rsid w:val="000C620F"/>
    <w:rsid w:val="000C6ACA"/>
    <w:rsid w:val="0010024A"/>
    <w:rsid w:val="00111E89"/>
    <w:rsid w:val="00150A2F"/>
    <w:rsid w:val="00161376"/>
    <w:rsid w:val="001D36F5"/>
    <w:rsid w:val="00225157"/>
    <w:rsid w:val="00257A12"/>
    <w:rsid w:val="002601E8"/>
    <w:rsid w:val="00265285"/>
    <w:rsid w:val="003075B0"/>
    <w:rsid w:val="00320E15"/>
    <w:rsid w:val="003257B4"/>
    <w:rsid w:val="00330942"/>
    <w:rsid w:val="0038212A"/>
    <w:rsid w:val="00382E7F"/>
    <w:rsid w:val="003B5BD0"/>
    <w:rsid w:val="003C176B"/>
    <w:rsid w:val="003F2BB9"/>
    <w:rsid w:val="00401E8F"/>
    <w:rsid w:val="004063F9"/>
    <w:rsid w:val="004230D3"/>
    <w:rsid w:val="00437792"/>
    <w:rsid w:val="00444CF3"/>
    <w:rsid w:val="004860F1"/>
    <w:rsid w:val="00492390"/>
    <w:rsid w:val="00495FC5"/>
    <w:rsid w:val="004B5FE2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A4418"/>
    <w:rsid w:val="005C26EC"/>
    <w:rsid w:val="005E56BD"/>
    <w:rsid w:val="00622B40"/>
    <w:rsid w:val="006C0EF8"/>
    <w:rsid w:val="006D494C"/>
    <w:rsid w:val="006D7B46"/>
    <w:rsid w:val="00703732"/>
    <w:rsid w:val="007229C5"/>
    <w:rsid w:val="007307AC"/>
    <w:rsid w:val="00736894"/>
    <w:rsid w:val="00740CF9"/>
    <w:rsid w:val="00747407"/>
    <w:rsid w:val="007709E8"/>
    <w:rsid w:val="007751E9"/>
    <w:rsid w:val="00780EC6"/>
    <w:rsid w:val="007908E5"/>
    <w:rsid w:val="007B0145"/>
    <w:rsid w:val="007D7ADF"/>
    <w:rsid w:val="00823403"/>
    <w:rsid w:val="00854F82"/>
    <w:rsid w:val="008A031D"/>
    <w:rsid w:val="008A58A0"/>
    <w:rsid w:val="008F0BCA"/>
    <w:rsid w:val="008F31CF"/>
    <w:rsid w:val="00904EB5"/>
    <w:rsid w:val="009121E6"/>
    <w:rsid w:val="00942CA6"/>
    <w:rsid w:val="0098038B"/>
    <w:rsid w:val="009978C6"/>
    <w:rsid w:val="009C493C"/>
    <w:rsid w:val="009D6638"/>
    <w:rsid w:val="00A16B11"/>
    <w:rsid w:val="00A35EA1"/>
    <w:rsid w:val="00A40AEC"/>
    <w:rsid w:val="00A76EB1"/>
    <w:rsid w:val="00AB2614"/>
    <w:rsid w:val="00AC03C4"/>
    <w:rsid w:val="00AC1C78"/>
    <w:rsid w:val="00AF256F"/>
    <w:rsid w:val="00B05E9C"/>
    <w:rsid w:val="00B51774"/>
    <w:rsid w:val="00B57D83"/>
    <w:rsid w:val="00B975A2"/>
    <w:rsid w:val="00B9782A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D83C30"/>
    <w:rsid w:val="00D85428"/>
    <w:rsid w:val="00D918C6"/>
    <w:rsid w:val="00D92212"/>
    <w:rsid w:val="00DA5F9F"/>
    <w:rsid w:val="00DB1778"/>
    <w:rsid w:val="00DD17A5"/>
    <w:rsid w:val="00DF1F5A"/>
    <w:rsid w:val="00DF379A"/>
    <w:rsid w:val="00E514C2"/>
    <w:rsid w:val="00F07F56"/>
    <w:rsid w:val="00F14E28"/>
    <w:rsid w:val="00F25AF9"/>
    <w:rsid w:val="00F42374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2</cp:revision>
  <cp:lastPrinted>2023-07-10T08:28:00Z</cp:lastPrinted>
  <dcterms:created xsi:type="dcterms:W3CDTF">2023-11-28T12:06:00Z</dcterms:created>
  <dcterms:modified xsi:type="dcterms:W3CDTF">2023-11-28T12:06:00Z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