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16" w:rsidRPr="00484EAA" w:rsidRDefault="00F035A1" w:rsidP="00522A16">
      <w:pPr>
        <w:spacing w:line="360" w:lineRule="auto"/>
        <w:rPr>
          <w:sz w:val="28"/>
          <w:szCs w:val="28"/>
        </w:rPr>
      </w:pPr>
      <w:r w:rsidRPr="00484EAA">
        <w:rPr>
          <w:sz w:val="28"/>
          <w:szCs w:val="28"/>
        </w:rPr>
        <w:t>OSRiR-DKP.221.5.2024</w:t>
      </w:r>
    </w:p>
    <w:p w:rsidR="00522A16" w:rsidRDefault="00D6119F" w:rsidP="00522A16">
      <w:pPr>
        <w:spacing w:line="360" w:lineRule="auto"/>
      </w:pPr>
      <w:r w:rsidRPr="00484EAA">
        <w:rPr>
          <w:sz w:val="28"/>
          <w:szCs w:val="28"/>
        </w:rPr>
        <w:t xml:space="preserve">Kalisz   </w:t>
      </w:r>
      <w:r w:rsidR="00F035A1" w:rsidRPr="00484EAA">
        <w:rPr>
          <w:sz w:val="28"/>
          <w:szCs w:val="28"/>
        </w:rPr>
        <w:t>07.06.2024</w:t>
      </w:r>
    </w:p>
    <w:p w:rsidR="00522A16" w:rsidRDefault="00522A16" w:rsidP="00522A16">
      <w:pPr>
        <w:spacing w:line="360" w:lineRule="auto"/>
      </w:pPr>
    </w:p>
    <w:p w:rsidR="00522A16" w:rsidRPr="001339D3" w:rsidRDefault="00522A16" w:rsidP="00522A16">
      <w:pPr>
        <w:pStyle w:val="Tekstpodstawowy"/>
        <w:spacing w:line="240" w:lineRule="auto"/>
        <w:rPr>
          <w:sz w:val="28"/>
          <w:szCs w:val="28"/>
        </w:rPr>
      </w:pPr>
      <w:r w:rsidRPr="001339D3">
        <w:rPr>
          <w:sz w:val="28"/>
          <w:szCs w:val="28"/>
        </w:rPr>
        <w:t>Dotyczy postępowania o udzielenie zamówienia publicznego na:</w:t>
      </w:r>
    </w:p>
    <w:p w:rsidR="00522A16" w:rsidRPr="001339D3" w:rsidRDefault="00522A16" w:rsidP="00522A16">
      <w:pPr>
        <w:pStyle w:val="Tekstpodstawowy"/>
        <w:spacing w:line="240" w:lineRule="auto"/>
        <w:rPr>
          <w:sz w:val="28"/>
          <w:szCs w:val="28"/>
        </w:rPr>
      </w:pPr>
      <w:r w:rsidRPr="001339D3">
        <w:rPr>
          <w:sz w:val="28"/>
          <w:szCs w:val="28"/>
        </w:rPr>
        <w:t>Świadczenie usług w zakresie odbioru, wywozu i utylizacji odpadów komunalnych z obiektów OSRiR w Kaliszu</w:t>
      </w:r>
    </w:p>
    <w:p w:rsidR="00522A16" w:rsidRDefault="00522A16" w:rsidP="00522A16">
      <w:pPr>
        <w:pStyle w:val="Tekstpodstawowy"/>
        <w:rPr>
          <w:sz w:val="28"/>
          <w:szCs w:val="28"/>
        </w:rPr>
      </w:pPr>
    </w:p>
    <w:p w:rsidR="00484EAA" w:rsidRPr="001339D3" w:rsidRDefault="00484EAA" w:rsidP="00522A16">
      <w:pPr>
        <w:pStyle w:val="Tekstpodstawowy"/>
        <w:rPr>
          <w:sz w:val="28"/>
          <w:szCs w:val="28"/>
        </w:rPr>
      </w:pPr>
    </w:p>
    <w:p w:rsidR="00522A16" w:rsidRPr="00484EAA" w:rsidRDefault="00522A16" w:rsidP="00522A16">
      <w:pPr>
        <w:spacing w:line="360" w:lineRule="auto"/>
        <w:jc w:val="center"/>
        <w:rPr>
          <w:sz w:val="28"/>
          <w:szCs w:val="28"/>
        </w:rPr>
      </w:pPr>
      <w:r w:rsidRPr="00484EAA">
        <w:rPr>
          <w:b/>
          <w:sz w:val="28"/>
          <w:szCs w:val="28"/>
        </w:rPr>
        <w:t>PROTOKÓŁ Z OTWARCIA OFERT</w:t>
      </w:r>
    </w:p>
    <w:p w:rsidR="00522A16" w:rsidRPr="001339D3" w:rsidRDefault="00D6119F" w:rsidP="00522A16">
      <w:pPr>
        <w:numPr>
          <w:ilvl w:val="0"/>
          <w:numId w:val="2"/>
        </w:numPr>
        <w:jc w:val="both"/>
        <w:rPr>
          <w:sz w:val="28"/>
          <w:szCs w:val="28"/>
        </w:rPr>
      </w:pPr>
      <w:r w:rsidRPr="001339D3">
        <w:rPr>
          <w:sz w:val="28"/>
          <w:szCs w:val="28"/>
        </w:rPr>
        <w:t xml:space="preserve">W dniu </w:t>
      </w:r>
      <w:r w:rsidR="00F035A1" w:rsidRPr="001339D3">
        <w:rPr>
          <w:sz w:val="28"/>
          <w:szCs w:val="28"/>
        </w:rPr>
        <w:t>07.06.2024</w:t>
      </w:r>
      <w:r w:rsidR="00522A16" w:rsidRPr="001339D3">
        <w:rPr>
          <w:sz w:val="28"/>
          <w:szCs w:val="28"/>
        </w:rPr>
        <w:t xml:space="preserve">r. </w:t>
      </w:r>
      <w:r w:rsidRPr="001339D3">
        <w:rPr>
          <w:sz w:val="28"/>
          <w:szCs w:val="28"/>
        </w:rPr>
        <w:t>o godz. 11.15</w:t>
      </w:r>
      <w:r w:rsidR="00522A16" w:rsidRPr="001339D3">
        <w:rPr>
          <w:sz w:val="28"/>
          <w:szCs w:val="28"/>
        </w:rPr>
        <w:t xml:space="preserve"> w siedzibie OSRiR Kalisz  niżej podpisani zebrali się w celu otwarcia ofert złożonych w przedmiotowym postępowaniu.</w:t>
      </w:r>
    </w:p>
    <w:p w:rsidR="00522A16" w:rsidRPr="001339D3" w:rsidRDefault="00522A16" w:rsidP="00522A16">
      <w:pPr>
        <w:numPr>
          <w:ilvl w:val="0"/>
          <w:numId w:val="2"/>
        </w:numPr>
        <w:jc w:val="both"/>
        <w:rPr>
          <w:sz w:val="28"/>
          <w:szCs w:val="28"/>
        </w:rPr>
      </w:pPr>
      <w:r w:rsidRPr="001339D3">
        <w:rPr>
          <w:sz w:val="28"/>
          <w:szCs w:val="28"/>
        </w:rPr>
        <w:t xml:space="preserve">Bezpośrednio przed otwarciem ofert zamawiający podał kwotę, jaką zamierza przeznaczyć na finansowanie zamówienia, w wysokości </w:t>
      </w:r>
      <w:r w:rsidR="00F035A1" w:rsidRPr="001339D3">
        <w:rPr>
          <w:sz w:val="28"/>
          <w:szCs w:val="28"/>
        </w:rPr>
        <w:t xml:space="preserve"> 1</w:t>
      </w:r>
      <w:r w:rsidR="00D6119F" w:rsidRPr="001339D3">
        <w:rPr>
          <w:sz w:val="28"/>
          <w:szCs w:val="28"/>
        </w:rPr>
        <w:t>30</w:t>
      </w:r>
      <w:r w:rsidRPr="001339D3">
        <w:rPr>
          <w:sz w:val="28"/>
          <w:szCs w:val="28"/>
        </w:rPr>
        <w:t>.000 zł brutto.</w:t>
      </w:r>
    </w:p>
    <w:p w:rsidR="00522A16" w:rsidRPr="001339D3" w:rsidRDefault="00484EAA" w:rsidP="00522A1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Łącznie wpłynęły  2</w:t>
      </w:r>
      <w:r w:rsidR="00522A16" w:rsidRPr="001339D3">
        <w:rPr>
          <w:sz w:val="28"/>
          <w:szCs w:val="28"/>
        </w:rPr>
        <w:t xml:space="preserve"> oferty, w tym:</w:t>
      </w:r>
    </w:p>
    <w:p w:rsidR="00522A16" w:rsidRPr="001339D3" w:rsidRDefault="00484EAA" w:rsidP="00522A16">
      <w:pPr>
        <w:numPr>
          <w:ilvl w:val="0"/>
          <w:numId w:val="3"/>
        </w:num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522A16" w:rsidRPr="001339D3">
        <w:rPr>
          <w:sz w:val="28"/>
          <w:szCs w:val="28"/>
        </w:rPr>
        <w:t xml:space="preserve"> oferty zostały złożone w sposób prawidłowy</w:t>
      </w:r>
    </w:p>
    <w:p w:rsidR="00522A16" w:rsidRPr="001339D3" w:rsidRDefault="00484EAA" w:rsidP="00522A16">
      <w:pPr>
        <w:numPr>
          <w:ilvl w:val="0"/>
          <w:numId w:val="4"/>
        </w:numPr>
        <w:tabs>
          <w:tab w:val="left" w:pos="360"/>
          <w:tab w:val="left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522A16" w:rsidRPr="001339D3">
        <w:rPr>
          <w:sz w:val="28"/>
          <w:szCs w:val="28"/>
        </w:rPr>
        <w:t xml:space="preserve"> oferty wpłynęły w terminie wyznaczonym na składanie ofert.</w:t>
      </w:r>
      <w:r w:rsidR="00522A16" w:rsidRPr="001339D3">
        <w:rPr>
          <w:sz w:val="28"/>
          <w:szCs w:val="28"/>
        </w:rPr>
        <w:tab/>
      </w:r>
      <w:r w:rsidR="00522A16" w:rsidRPr="001339D3">
        <w:rPr>
          <w:sz w:val="28"/>
          <w:szCs w:val="28"/>
        </w:rPr>
        <w:tab/>
      </w:r>
    </w:p>
    <w:p w:rsidR="00522A16" w:rsidRPr="001339D3" w:rsidRDefault="00522A16" w:rsidP="00522A16">
      <w:pPr>
        <w:numPr>
          <w:ilvl w:val="0"/>
          <w:numId w:val="5"/>
        </w:numPr>
        <w:tabs>
          <w:tab w:val="left" w:pos="840"/>
        </w:tabs>
        <w:jc w:val="both"/>
        <w:rPr>
          <w:sz w:val="28"/>
          <w:szCs w:val="28"/>
        </w:rPr>
      </w:pPr>
      <w:r w:rsidRPr="001339D3">
        <w:rPr>
          <w:sz w:val="28"/>
          <w:szCs w:val="28"/>
        </w:rPr>
        <w:t>Informacje o otwartych ofertach:</w:t>
      </w:r>
    </w:p>
    <w:p w:rsidR="00522A16" w:rsidRPr="001339D3" w:rsidRDefault="00484EAA" w:rsidP="00522A16">
      <w:pPr>
        <w:numPr>
          <w:ilvl w:val="0"/>
          <w:numId w:val="6"/>
        </w:numPr>
        <w:tabs>
          <w:tab w:val="left" w:pos="1440"/>
        </w:tabs>
        <w:ind w:hanging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liczba otwartych ofert: 2</w:t>
      </w:r>
    </w:p>
    <w:p w:rsidR="00522A16" w:rsidRPr="001339D3" w:rsidRDefault="00522A16" w:rsidP="00522A16">
      <w:pPr>
        <w:numPr>
          <w:ilvl w:val="0"/>
          <w:numId w:val="7"/>
        </w:numPr>
        <w:tabs>
          <w:tab w:val="left" w:pos="1440"/>
        </w:tabs>
        <w:ind w:hanging="480"/>
        <w:jc w:val="both"/>
        <w:rPr>
          <w:sz w:val="28"/>
          <w:szCs w:val="28"/>
        </w:rPr>
      </w:pPr>
      <w:r w:rsidRPr="001339D3">
        <w:rPr>
          <w:sz w:val="28"/>
          <w:szCs w:val="28"/>
        </w:rPr>
        <w:t>dane z otwartych ofert:</w:t>
      </w:r>
    </w:p>
    <w:p w:rsidR="00522A16" w:rsidRDefault="00522A16" w:rsidP="00522A16">
      <w:pPr>
        <w:tabs>
          <w:tab w:val="left" w:pos="1440"/>
        </w:tabs>
        <w:ind w:left="840" w:hanging="480"/>
        <w:jc w:val="both"/>
      </w:pPr>
    </w:p>
    <w:p w:rsidR="00522A16" w:rsidRDefault="00522A16" w:rsidP="00522A16">
      <w:pPr>
        <w:tabs>
          <w:tab w:val="left" w:pos="1440"/>
        </w:tabs>
        <w:ind w:left="840" w:hanging="480"/>
        <w:jc w:val="both"/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3369"/>
        <w:gridCol w:w="2693"/>
        <w:gridCol w:w="2693"/>
      </w:tblGrid>
      <w:tr w:rsidR="00D6119F" w:rsidTr="00D6119F">
        <w:trPr>
          <w:cantSplit/>
          <w:trHeight w:val="84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19F" w:rsidRDefault="00D6119F">
            <w:pPr>
              <w:spacing w:line="360" w:lineRule="auto"/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L.p.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19F" w:rsidRDefault="00D6119F">
            <w:pPr>
              <w:spacing w:line="360" w:lineRule="auto"/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Nazwa 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19F" w:rsidRDefault="00D6119F">
            <w:pPr>
              <w:spacing w:line="360" w:lineRule="auto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Adres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19F" w:rsidRDefault="00D6119F">
            <w:pPr>
              <w:pStyle w:val="Nagwek2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i w:val="0"/>
                <w:small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 w:val="0"/>
                <w:smallCaps/>
                <w:sz w:val="18"/>
                <w:szCs w:val="18"/>
              </w:rPr>
              <w:t>CENA  OFERTY</w:t>
            </w:r>
          </w:p>
          <w:p w:rsidR="00D6119F" w:rsidRDefault="00D6119F">
            <w:pPr>
              <w:pStyle w:val="Nagwek2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i w:val="0"/>
                <w:small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 w:val="0"/>
                <w:smallCaps/>
                <w:sz w:val="18"/>
                <w:szCs w:val="18"/>
              </w:rPr>
              <w:t>BRUTTO</w:t>
            </w:r>
          </w:p>
        </w:tc>
      </w:tr>
      <w:tr w:rsidR="00D6119F" w:rsidTr="001339D3">
        <w:trPr>
          <w:trHeight w:val="73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6119F" w:rsidRDefault="00D6119F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D6119F" w:rsidRDefault="00D6119F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39D3" w:rsidRDefault="001339D3">
            <w:pPr>
              <w:snapToGrid w:val="0"/>
              <w:spacing w:line="276" w:lineRule="auto"/>
              <w:jc w:val="center"/>
            </w:pPr>
          </w:p>
          <w:p w:rsidR="00D6119F" w:rsidRDefault="00D6119F">
            <w:pPr>
              <w:snapToGrid w:val="0"/>
              <w:spacing w:line="276" w:lineRule="auto"/>
              <w:jc w:val="center"/>
            </w:pPr>
            <w:r>
              <w:t>Przedsiębiorstwo Oczyszczania Miasta EKO Sp. z o.o.</w:t>
            </w:r>
          </w:p>
          <w:p w:rsidR="00D6119F" w:rsidRDefault="00D6119F">
            <w:pPr>
              <w:snapToGrid w:val="0"/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39D3" w:rsidRDefault="001339D3">
            <w:pPr>
              <w:snapToGrid w:val="0"/>
              <w:spacing w:line="276" w:lineRule="auto"/>
              <w:jc w:val="center"/>
            </w:pPr>
          </w:p>
          <w:p w:rsidR="00D6119F" w:rsidRDefault="00484EAA">
            <w:pPr>
              <w:snapToGrid w:val="0"/>
              <w:spacing w:line="276" w:lineRule="auto"/>
              <w:jc w:val="center"/>
            </w:pPr>
            <w:r>
              <w:t>Niedźwiady 38</w:t>
            </w:r>
          </w:p>
          <w:p w:rsidR="00D6119F" w:rsidRDefault="00D6119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t>62-800 Kalisz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119F" w:rsidRDefault="00D6119F" w:rsidP="00C95250">
            <w:pPr>
              <w:snapToGrid w:val="0"/>
              <w:spacing w:line="276" w:lineRule="auto"/>
              <w:jc w:val="center"/>
            </w:pPr>
          </w:p>
          <w:p w:rsidR="00484EAA" w:rsidRDefault="00484EAA" w:rsidP="00C95250">
            <w:pPr>
              <w:snapToGrid w:val="0"/>
              <w:spacing w:line="276" w:lineRule="auto"/>
              <w:jc w:val="center"/>
            </w:pPr>
            <w:r>
              <w:t>214.294,95</w:t>
            </w:r>
          </w:p>
        </w:tc>
      </w:tr>
      <w:tr w:rsidR="001339D3" w:rsidTr="001339D3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39D3" w:rsidRDefault="001339D3" w:rsidP="001339D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339D3" w:rsidRDefault="001339D3" w:rsidP="001339D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339D3">
              <w:rPr>
                <w:sz w:val="22"/>
                <w:szCs w:val="22"/>
              </w:rPr>
              <w:t xml:space="preserve">2. </w:t>
            </w:r>
          </w:p>
          <w:p w:rsidR="001339D3" w:rsidRPr="001339D3" w:rsidRDefault="001339D3" w:rsidP="001339D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39D3" w:rsidRDefault="001339D3" w:rsidP="001339D3">
            <w:pPr>
              <w:snapToGrid w:val="0"/>
              <w:spacing w:line="276" w:lineRule="auto"/>
              <w:jc w:val="center"/>
            </w:pPr>
          </w:p>
          <w:p w:rsidR="00484EAA" w:rsidRDefault="00484EAA" w:rsidP="001339D3">
            <w:pPr>
              <w:snapToGrid w:val="0"/>
              <w:spacing w:line="276" w:lineRule="auto"/>
              <w:jc w:val="center"/>
            </w:pPr>
            <w:r>
              <w:t>Przedsiębiorstwo Usług Komunalnych S.A.</w:t>
            </w:r>
          </w:p>
          <w:p w:rsidR="00484EAA" w:rsidRDefault="00484EAA" w:rsidP="001339D3">
            <w:pPr>
              <w:snapToGrid w:val="0"/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39D3" w:rsidRDefault="001339D3" w:rsidP="001339D3">
            <w:pPr>
              <w:snapToGrid w:val="0"/>
              <w:spacing w:line="276" w:lineRule="auto"/>
              <w:jc w:val="center"/>
            </w:pPr>
          </w:p>
          <w:p w:rsidR="00484EAA" w:rsidRDefault="00484EAA" w:rsidP="001339D3">
            <w:pPr>
              <w:snapToGrid w:val="0"/>
              <w:spacing w:line="276" w:lineRule="auto"/>
              <w:jc w:val="center"/>
            </w:pPr>
            <w:r>
              <w:t>Ul. Bażancia 1a</w:t>
            </w:r>
          </w:p>
          <w:p w:rsidR="00484EAA" w:rsidRDefault="00484EAA" w:rsidP="001339D3">
            <w:pPr>
              <w:snapToGrid w:val="0"/>
              <w:spacing w:line="276" w:lineRule="auto"/>
              <w:jc w:val="center"/>
            </w:pPr>
            <w:r>
              <w:t>62-800 Kalisz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39D3" w:rsidRDefault="001339D3" w:rsidP="00C95250">
            <w:pPr>
              <w:snapToGrid w:val="0"/>
              <w:spacing w:line="276" w:lineRule="auto"/>
              <w:jc w:val="center"/>
            </w:pPr>
          </w:p>
          <w:p w:rsidR="00484EAA" w:rsidRDefault="00484EAA" w:rsidP="00C95250">
            <w:pPr>
              <w:snapToGrid w:val="0"/>
              <w:spacing w:line="276" w:lineRule="auto"/>
              <w:jc w:val="center"/>
            </w:pPr>
            <w:r>
              <w:t>242.433,00</w:t>
            </w:r>
          </w:p>
        </w:tc>
      </w:tr>
    </w:tbl>
    <w:p w:rsidR="00522A16" w:rsidRDefault="00522A16" w:rsidP="00522A16">
      <w:pPr>
        <w:tabs>
          <w:tab w:val="left" w:pos="840"/>
        </w:tabs>
        <w:spacing w:line="360" w:lineRule="auto"/>
        <w:jc w:val="both"/>
      </w:pPr>
    </w:p>
    <w:p w:rsidR="00522A16" w:rsidRDefault="00522A16" w:rsidP="00522A16">
      <w:pPr>
        <w:numPr>
          <w:ilvl w:val="0"/>
          <w:numId w:val="5"/>
        </w:numPr>
        <w:tabs>
          <w:tab w:val="left" w:pos="480"/>
          <w:tab w:val="left" w:pos="840"/>
        </w:tabs>
        <w:spacing w:line="360" w:lineRule="auto"/>
        <w:jc w:val="both"/>
      </w:pPr>
      <w:r w:rsidRPr="00484EAA">
        <w:rPr>
          <w:sz w:val="28"/>
          <w:szCs w:val="28"/>
        </w:rPr>
        <w:t>Na tym otwarcie ofert zakończono</w:t>
      </w:r>
      <w:r>
        <w:t>.</w:t>
      </w:r>
    </w:p>
    <w:p w:rsidR="00522A16" w:rsidRDefault="00522A16" w:rsidP="00522A16">
      <w:pPr>
        <w:tabs>
          <w:tab w:val="left" w:pos="480"/>
          <w:tab w:val="left" w:pos="840"/>
        </w:tabs>
        <w:spacing w:line="360" w:lineRule="auto"/>
        <w:jc w:val="both"/>
      </w:pPr>
    </w:p>
    <w:p w:rsidR="001339D3" w:rsidRDefault="001339D3" w:rsidP="00522A16">
      <w:pPr>
        <w:tabs>
          <w:tab w:val="left" w:pos="480"/>
          <w:tab w:val="left" w:pos="840"/>
        </w:tabs>
        <w:spacing w:line="360" w:lineRule="auto"/>
        <w:jc w:val="both"/>
      </w:pPr>
    </w:p>
    <w:p w:rsidR="001339D3" w:rsidRDefault="001339D3" w:rsidP="00522A16">
      <w:pPr>
        <w:tabs>
          <w:tab w:val="left" w:pos="480"/>
          <w:tab w:val="left" w:pos="840"/>
        </w:tabs>
        <w:spacing w:line="360" w:lineRule="auto"/>
        <w:jc w:val="both"/>
      </w:pPr>
    </w:p>
    <w:p w:rsidR="001339D3" w:rsidRDefault="001339D3" w:rsidP="00522A16">
      <w:pPr>
        <w:tabs>
          <w:tab w:val="left" w:pos="480"/>
          <w:tab w:val="left" w:pos="840"/>
        </w:tabs>
        <w:spacing w:line="360" w:lineRule="auto"/>
        <w:jc w:val="both"/>
      </w:pPr>
    </w:p>
    <w:p w:rsidR="00522A16" w:rsidRDefault="00522A16" w:rsidP="00522A16">
      <w:pPr>
        <w:spacing w:line="360" w:lineRule="auto"/>
        <w:ind w:firstLine="360"/>
        <w:jc w:val="both"/>
      </w:pPr>
      <w:r>
        <w:t>Podpisy  Komisji Przetargowej:</w:t>
      </w:r>
    </w:p>
    <w:p w:rsidR="00D6119F" w:rsidRDefault="00F035A1" w:rsidP="00522A16">
      <w:pPr>
        <w:numPr>
          <w:ilvl w:val="0"/>
          <w:numId w:val="8"/>
        </w:numPr>
        <w:spacing w:line="360" w:lineRule="auto"/>
        <w:jc w:val="both"/>
      </w:pPr>
      <w:r>
        <w:t>Wincenty Nowak</w:t>
      </w:r>
      <w:r w:rsidR="00D6119F">
        <w:t xml:space="preserve">                </w:t>
      </w:r>
      <w:r w:rsidR="00A7002A">
        <w:t>/--/</w:t>
      </w:r>
    </w:p>
    <w:p w:rsidR="00522A16" w:rsidRDefault="00522A16" w:rsidP="00522A16">
      <w:pPr>
        <w:numPr>
          <w:ilvl w:val="0"/>
          <w:numId w:val="8"/>
        </w:numPr>
        <w:spacing w:line="360" w:lineRule="auto"/>
        <w:jc w:val="both"/>
      </w:pPr>
      <w:r>
        <w:t>Krzysz</w:t>
      </w:r>
      <w:r w:rsidR="00D6119F">
        <w:t xml:space="preserve">tof Staniszewski       </w:t>
      </w:r>
      <w:r w:rsidR="00A7002A">
        <w:t>/--/</w:t>
      </w:r>
    </w:p>
    <w:p w:rsidR="00522A16" w:rsidRDefault="00522A16" w:rsidP="00522A16">
      <w:pPr>
        <w:numPr>
          <w:ilvl w:val="0"/>
          <w:numId w:val="8"/>
        </w:numPr>
        <w:spacing w:line="360" w:lineRule="auto"/>
        <w:jc w:val="both"/>
      </w:pPr>
      <w:r>
        <w:t xml:space="preserve">Dominika Buczkowska       </w:t>
      </w:r>
      <w:r w:rsidR="00D6119F">
        <w:t xml:space="preserve"> </w:t>
      </w:r>
      <w:r w:rsidR="00A7002A">
        <w:t>/--/</w:t>
      </w:r>
    </w:p>
    <w:p w:rsidR="00522A16" w:rsidRDefault="00522A16" w:rsidP="00522A16">
      <w:pPr>
        <w:numPr>
          <w:ilvl w:val="0"/>
          <w:numId w:val="8"/>
        </w:numPr>
        <w:spacing w:line="360" w:lineRule="auto"/>
        <w:jc w:val="both"/>
      </w:pPr>
      <w:r>
        <w:t xml:space="preserve">Monika </w:t>
      </w:r>
      <w:proofErr w:type="spellStart"/>
      <w:r>
        <w:t>Peruga</w:t>
      </w:r>
      <w:proofErr w:type="spellEnd"/>
      <w:r>
        <w:t xml:space="preserve">                     </w:t>
      </w:r>
      <w:r w:rsidR="00A7002A">
        <w:t>/--/</w:t>
      </w:r>
    </w:p>
    <w:p w:rsidR="00522A16" w:rsidRDefault="00522A16" w:rsidP="00522A16">
      <w:pPr>
        <w:numPr>
          <w:ilvl w:val="0"/>
          <w:numId w:val="8"/>
        </w:numPr>
        <w:spacing w:line="360" w:lineRule="auto"/>
        <w:jc w:val="both"/>
      </w:pPr>
      <w:r>
        <w:t xml:space="preserve">Marzena Kasprzak               </w:t>
      </w:r>
      <w:r w:rsidR="00A7002A">
        <w:t>/--/</w:t>
      </w:r>
      <w:bookmarkStart w:id="0" w:name="_GoBack"/>
      <w:bookmarkEnd w:id="0"/>
      <w:r>
        <w:t xml:space="preserve">                            </w:t>
      </w:r>
    </w:p>
    <w:p w:rsidR="00FB077F" w:rsidRDefault="00FB077F"/>
    <w:sectPr w:rsidR="00FB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84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  <w:b w:val="0"/>
        <w:i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8"/>
        </w:tabs>
        <w:ind w:left="840" w:hanging="360"/>
      </w:pPr>
      <w:rPr>
        <w:rFonts w:ascii="Symbol" w:hAnsi="Symbol"/>
        <w:b w:val="0"/>
        <w:i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  <w:lvlOverride w:ilvl="0">
      <w:startOverride w:val="4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16"/>
    <w:rsid w:val="00014A6F"/>
    <w:rsid w:val="001339D3"/>
    <w:rsid w:val="00302862"/>
    <w:rsid w:val="0037063C"/>
    <w:rsid w:val="00484EAA"/>
    <w:rsid w:val="00522A16"/>
    <w:rsid w:val="00536D15"/>
    <w:rsid w:val="00566097"/>
    <w:rsid w:val="007439EF"/>
    <w:rsid w:val="00A030D0"/>
    <w:rsid w:val="00A7002A"/>
    <w:rsid w:val="00C95250"/>
    <w:rsid w:val="00D6119F"/>
    <w:rsid w:val="00F035A1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A16"/>
    <w:pPr>
      <w:suppressAutoHyphens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522A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22A1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522A16"/>
    <w:pPr>
      <w:spacing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22A1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A16"/>
    <w:pPr>
      <w:suppressAutoHyphens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522A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22A1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522A16"/>
    <w:pPr>
      <w:spacing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22A1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8</cp:revision>
  <cp:lastPrinted>2024-06-07T09:34:00Z</cp:lastPrinted>
  <dcterms:created xsi:type="dcterms:W3CDTF">2024-06-04T11:26:00Z</dcterms:created>
  <dcterms:modified xsi:type="dcterms:W3CDTF">2024-06-07T10:25:00Z</dcterms:modified>
</cp:coreProperties>
</file>