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2" w:rsidRPr="00CD352D" w:rsidRDefault="00C0110F" w:rsidP="00CD352D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CE68C5">
        <w:rPr>
          <w:rFonts w:cs="Times New Roman"/>
          <w:b/>
          <w:sz w:val="22"/>
          <w:szCs w:val="22"/>
        </w:rPr>
        <w:t>1</w:t>
      </w:r>
      <w:r w:rsidR="00AD516B">
        <w:rPr>
          <w:rFonts w:cs="Times New Roman"/>
          <w:b/>
          <w:sz w:val="22"/>
          <w:szCs w:val="22"/>
        </w:rPr>
        <w:t>8</w:t>
      </w:r>
      <w:r w:rsidR="00CD352D" w:rsidRPr="00CD352D">
        <w:rPr>
          <w:rFonts w:cs="Times New Roman"/>
          <w:b/>
          <w:sz w:val="22"/>
          <w:szCs w:val="22"/>
        </w:rPr>
        <w:t>.202</w:t>
      </w:r>
      <w:r w:rsidR="00CE68C5">
        <w:rPr>
          <w:rFonts w:cs="Times New Roman"/>
          <w:b/>
          <w:sz w:val="22"/>
          <w:szCs w:val="22"/>
        </w:rPr>
        <w:t>3</w:t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4B33D4" w:rsidRPr="00CD352D">
        <w:rPr>
          <w:rFonts w:eastAsia="Arial" w:cs="Times New Roman"/>
          <w:b/>
          <w:sz w:val="22"/>
          <w:szCs w:val="22"/>
        </w:rPr>
        <w:t xml:space="preserve">Załącznik nr </w:t>
      </w:r>
      <w:r w:rsidR="00027355" w:rsidRPr="00CD352D">
        <w:rPr>
          <w:rFonts w:eastAsia="Arial" w:cs="Times New Roman"/>
          <w:b/>
          <w:sz w:val="22"/>
          <w:szCs w:val="22"/>
        </w:rPr>
        <w:t>7</w:t>
      </w:r>
    </w:p>
    <w:p w:rsidR="00855562" w:rsidRPr="009B2A75" w:rsidRDefault="00855562" w:rsidP="00855562">
      <w:pPr>
        <w:jc w:val="both"/>
        <w:rPr>
          <w:rFonts w:cs="Times New Roman"/>
          <w:sz w:val="22"/>
          <w:szCs w:val="22"/>
        </w:rPr>
      </w:pPr>
    </w:p>
    <w:p w:rsidR="00CD352D" w:rsidRDefault="00CD352D" w:rsidP="00C6744F">
      <w:pPr>
        <w:jc w:val="center"/>
        <w:rPr>
          <w:rFonts w:cs="Times New Roman"/>
          <w:b/>
          <w:sz w:val="22"/>
          <w:szCs w:val="22"/>
        </w:rPr>
      </w:pPr>
    </w:p>
    <w:p w:rsidR="00C6744F" w:rsidRPr="00EB685B" w:rsidRDefault="003554C5" w:rsidP="00C6744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="00C6744F" w:rsidRPr="00EB685B">
        <w:rPr>
          <w:rFonts w:cs="Times New Roman"/>
          <w:b/>
          <w:sz w:val="22"/>
          <w:szCs w:val="22"/>
        </w:rPr>
        <w:t xml:space="preserve"> PODMIOTU </w:t>
      </w:r>
      <w:r w:rsidR="002C1A5B">
        <w:rPr>
          <w:rFonts w:cs="Times New Roman"/>
          <w:b/>
          <w:sz w:val="22"/>
          <w:szCs w:val="22"/>
        </w:rPr>
        <w:t>UDOSTĘPNIAJĄCEGO ZASOBY</w:t>
      </w:r>
    </w:p>
    <w:p w:rsidR="00C6744F" w:rsidRPr="00EB685B" w:rsidRDefault="00B9673C" w:rsidP="00C6744F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</w:t>
      </w:r>
      <w:r w:rsidR="00315AD1">
        <w:rPr>
          <w:rFonts w:cs="Times New Roman"/>
          <w:b/>
          <w:sz w:val="22"/>
          <w:szCs w:val="22"/>
        </w:rPr>
        <w:t xml:space="preserve">art. 118 oraz </w:t>
      </w:r>
      <w:r w:rsidR="00C6744F" w:rsidRPr="004C7B8E">
        <w:rPr>
          <w:rFonts w:cs="Times New Roman"/>
          <w:b/>
          <w:sz w:val="22"/>
          <w:szCs w:val="22"/>
        </w:rPr>
        <w:t xml:space="preserve">art. </w:t>
      </w:r>
      <w:r w:rsidRPr="004C7B8E">
        <w:rPr>
          <w:rFonts w:cs="Times New Roman"/>
          <w:b/>
          <w:sz w:val="22"/>
          <w:szCs w:val="22"/>
        </w:rPr>
        <w:t>1</w:t>
      </w:r>
      <w:r w:rsidR="00C6744F" w:rsidRPr="004C7B8E">
        <w:rPr>
          <w:rFonts w:cs="Times New Roman"/>
          <w:b/>
          <w:sz w:val="22"/>
          <w:szCs w:val="22"/>
        </w:rPr>
        <w:t>2</w:t>
      </w:r>
      <w:r w:rsidRPr="004C7B8E">
        <w:rPr>
          <w:rFonts w:cs="Times New Roman"/>
          <w:b/>
          <w:sz w:val="22"/>
          <w:szCs w:val="22"/>
        </w:rPr>
        <w:t>5 ust. 5</w:t>
      </w:r>
      <w:r w:rsidR="00C6744F" w:rsidRPr="004C7B8E">
        <w:rPr>
          <w:rFonts w:cs="Times New Roman"/>
          <w:b/>
          <w:sz w:val="22"/>
          <w:szCs w:val="22"/>
        </w:rPr>
        <w:t xml:space="preserve"> ustawy</w:t>
      </w:r>
      <w:r w:rsidR="00C6744F"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C6744F" w:rsidRPr="009B2A75" w:rsidRDefault="00C6744F" w:rsidP="00C6744F">
      <w:pPr>
        <w:jc w:val="both"/>
        <w:rPr>
          <w:rFonts w:cs="Times New Roman"/>
          <w:sz w:val="22"/>
          <w:szCs w:val="22"/>
        </w:rPr>
      </w:pPr>
    </w:p>
    <w:p w:rsidR="00C6744F" w:rsidRPr="00315D42" w:rsidRDefault="00C6744F" w:rsidP="005F59B2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="00E147CD">
        <w:rPr>
          <w:rFonts w:cs="Times New Roman"/>
          <w:sz w:val="22"/>
          <w:szCs w:val="22"/>
        </w:rPr>
        <w:t xml:space="preserve"> </w:t>
      </w:r>
      <w:r w:rsidR="00D86221" w:rsidRPr="00315D42">
        <w:rPr>
          <w:sz w:val="22"/>
          <w:szCs w:val="22"/>
        </w:rPr>
        <w:t xml:space="preserve">pn.: </w:t>
      </w:r>
      <w:r w:rsidR="00FA6ABA">
        <w:rPr>
          <w:b/>
          <w:sz w:val="22"/>
          <w:szCs w:val="22"/>
        </w:rPr>
        <w:t>„</w:t>
      </w:r>
      <w:r w:rsidR="007838E9" w:rsidRPr="00EB2F54">
        <w:rPr>
          <w:rFonts w:cstheme="minorHAnsi"/>
          <w:b/>
          <w:sz w:val="22"/>
          <w:szCs w:val="22"/>
        </w:rPr>
        <w:t>Opracowanie wielobran</w:t>
      </w:r>
      <w:r w:rsidR="007838E9">
        <w:rPr>
          <w:rFonts w:cstheme="minorHAnsi"/>
          <w:b/>
          <w:sz w:val="22"/>
          <w:szCs w:val="22"/>
        </w:rPr>
        <w:t xml:space="preserve">żowej dokumentacji projektowej </w:t>
      </w:r>
      <w:r w:rsidR="007838E9" w:rsidRPr="00EB2F54">
        <w:rPr>
          <w:rFonts w:cstheme="minorHAnsi"/>
          <w:b/>
          <w:sz w:val="22"/>
          <w:szCs w:val="22"/>
        </w:rPr>
        <w:t>budowy hali sportowej w Ziminie, gmina Kleszczewo</w:t>
      </w:r>
      <w:r w:rsidR="00FA6ABA">
        <w:rPr>
          <w:b/>
          <w:sz w:val="22"/>
          <w:szCs w:val="22"/>
        </w:rPr>
        <w:t>”</w:t>
      </w:r>
      <w:r w:rsidR="005F59B2">
        <w:rPr>
          <w:b/>
          <w:sz w:val="22"/>
          <w:szCs w:val="22"/>
        </w:rPr>
        <w:t xml:space="preserve">, </w:t>
      </w:r>
      <w:r w:rsidR="00315AD1"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C6744F" w:rsidRDefault="00C6744F" w:rsidP="00C674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F59B2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rPr>
          <w:trHeight w:val="200"/>
        </w:trPr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="005F59B2"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  <w:bookmarkStart w:id="0" w:name="_GoBack"/>
      <w:bookmarkEnd w:id="0"/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>[nazwa podmiotu]</w:t>
      </w:r>
    </w:p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5F59B2" w:rsidRDefault="005F59B2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315AD1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5F59B2" w:rsidTr="005F59B2">
        <w:trPr>
          <w:trHeight w:val="204"/>
        </w:trPr>
        <w:tc>
          <w:tcPr>
            <w:tcW w:w="286" w:type="dxa"/>
            <w:vAlign w:val="center"/>
          </w:tcPr>
          <w:p w:rsidR="005F59B2" w:rsidRPr="007B1364" w:rsidRDefault="005F59B2" w:rsidP="007B136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5F59B2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5F59B2" w:rsidTr="005F59B2">
        <w:tc>
          <w:tcPr>
            <w:tcW w:w="9529" w:type="dxa"/>
          </w:tcPr>
          <w:p w:rsidR="005F59B2" w:rsidRDefault="005F59B2" w:rsidP="005F59B2"/>
        </w:tc>
      </w:tr>
    </w:tbl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7B1364" w:rsidTr="00764185">
        <w:trPr>
          <w:trHeight w:val="204"/>
        </w:trPr>
        <w:tc>
          <w:tcPr>
            <w:tcW w:w="286" w:type="dxa"/>
            <w:vAlign w:val="center"/>
          </w:tcPr>
          <w:p w:rsidR="007B1364" w:rsidRPr="007B1364" w:rsidRDefault="007B1364" w:rsidP="00764185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7B1364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0D2063" w:rsidTr="000D2063">
        <w:tc>
          <w:tcPr>
            <w:tcW w:w="9529" w:type="dxa"/>
          </w:tcPr>
          <w:p w:rsidR="000D2063" w:rsidRDefault="000D2063" w:rsidP="000D2063"/>
        </w:tc>
      </w:tr>
    </w:tbl>
    <w:p w:rsidR="000D2063" w:rsidRPr="000D2063" w:rsidRDefault="000D2063" w:rsidP="000D2063"/>
    <w:p w:rsidR="00315AD1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7B1364" w:rsidRDefault="007B1364" w:rsidP="007B1364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315AD1" w:rsidRPr="006928B9" w:rsidRDefault="00315AD1" w:rsidP="006928B9">
      <w:pPr>
        <w:pStyle w:val="Akapitzlist"/>
        <w:numPr>
          <w:ilvl w:val="0"/>
          <w:numId w:val="7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6928B9" w:rsidRPr="006928B9" w:rsidRDefault="006928B9" w:rsidP="006928B9">
      <w:pPr>
        <w:pStyle w:val="Akapitzlist"/>
        <w:spacing w:after="120"/>
        <w:ind w:left="720"/>
        <w:rPr>
          <w:sz w:val="22"/>
        </w:rPr>
      </w:pPr>
    </w:p>
    <w:p w:rsidR="00315AD1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 w:rsidR="00A82D27"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</w:pPr>
          </w:p>
        </w:tc>
      </w:tr>
    </w:tbl>
    <w:p w:rsidR="006928B9" w:rsidRDefault="006928B9" w:rsidP="00315AD1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7838E9" w:rsidRDefault="007838E9" w:rsidP="007838E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nie zachodzą wobec mnie podstawy wykluczenia z postępowania, o których mowa w art. 108 ust. 1 oraz art. 109 ust. 1 pkt 4 </w:t>
      </w:r>
      <w:r>
        <w:rPr>
          <w:sz w:val="22"/>
        </w:rPr>
        <w:t xml:space="preserve"> </w:t>
      </w:r>
      <w:r w:rsidRPr="006928B9">
        <w:rPr>
          <w:sz w:val="22"/>
        </w:rPr>
        <w:t>ustawy Pzp.</w:t>
      </w:r>
    </w:p>
    <w:p w:rsidR="007927EE" w:rsidRPr="00F74279" w:rsidRDefault="007927EE" w:rsidP="007927EE">
      <w:pPr>
        <w:pStyle w:val="Teksttreci270"/>
        <w:numPr>
          <w:ilvl w:val="0"/>
          <w:numId w:val="7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74279">
        <w:rPr>
          <w:rFonts w:ascii="Times New Roman" w:eastAsia="Calibri" w:hAnsi="Times New Roman" w:cs="Times New Roman"/>
          <w:sz w:val="22"/>
          <w:szCs w:val="22"/>
          <w:lang w:eastAsia="en-US"/>
        </w:rPr>
        <w:t>Oświadczam, że nie podlegam wykluczeniu z postępowania na podstawie art. 7 ust. 1 ustawy z dnia 13 kwietnia 2022 r. o szczególnych rozwiązaniach w zakresie przeciwdziałania wspieraniu agresji na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4279">
        <w:rPr>
          <w:rFonts w:ascii="Times New Roman" w:eastAsia="Calibri" w:hAnsi="Times New Roman" w:cs="Times New Roman"/>
          <w:sz w:val="22"/>
          <w:szCs w:val="22"/>
          <w:lang w:eastAsia="en-US"/>
        </w:rPr>
        <w:t>Ukrainę (Dz. U. poz. 835)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7927EE" w:rsidRPr="007927EE" w:rsidRDefault="007927EE" w:rsidP="007927EE">
      <w:pPr>
        <w:rPr>
          <w:lang w:eastAsia="en-US" w:bidi="ar-SA"/>
        </w:rPr>
      </w:pPr>
    </w:p>
    <w:p w:rsidR="006928B9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>Oświadczam, że w zakresie udostępnianych zasobów spełniam warunki udziału w postępowaniu określone przez Zamawiającego</w:t>
      </w:r>
      <w:r w:rsidR="00A82D27">
        <w:rPr>
          <w:sz w:val="22"/>
        </w:rPr>
        <w:t xml:space="preserve"> w </w:t>
      </w:r>
      <w:r w:rsidRPr="006928B9">
        <w:rPr>
          <w:sz w:val="22"/>
        </w:rPr>
        <w:t>SWZ</w:t>
      </w:r>
      <w:r w:rsidR="006928B9">
        <w:rPr>
          <w:sz w:val="22"/>
        </w:rPr>
        <w:t>.</w:t>
      </w:r>
    </w:p>
    <w:p w:rsidR="00BE4D97" w:rsidRPr="006928B9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Default="004C7B8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CD352D" w:rsidRPr="003C6DD8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9B2A75" w:rsidRDefault="00CD352D" w:rsidP="00CD352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D352D" w:rsidRDefault="00CD352D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48794F" w:rsidRPr="00F63359" w:rsidRDefault="0048794F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sectPr w:rsidR="0048794F" w:rsidRPr="00F63359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78" w:rsidRDefault="00DC4678" w:rsidP="00D450AA">
      <w:r>
        <w:separator/>
      </w:r>
    </w:p>
  </w:endnote>
  <w:endnote w:type="continuationSeparator" w:id="1">
    <w:p w:rsidR="00DC4678" w:rsidRDefault="00DC4678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8D78ED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8D78ED" w:rsidRPr="006928B9">
              <w:rPr>
                <w:b/>
                <w:sz w:val="18"/>
                <w:szCs w:val="18"/>
              </w:rPr>
              <w:fldChar w:fldCharType="separate"/>
            </w:r>
            <w:r w:rsidR="00AD516B">
              <w:rPr>
                <w:b/>
                <w:noProof/>
                <w:sz w:val="18"/>
                <w:szCs w:val="18"/>
              </w:rPr>
              <w:t>2</w:t>
            </w:r>
            <w:r w:rsidR="008D78ED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8D78ED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8D78ED" w:rsidRPr="006928B9">
              <w:rPr>
                <w:sz w:val="18"/>
                <w:szCs w:val="18"/>
              </w:rPr>
              <w:fldChar w:fldCharType="separate"/>
            </w:r>
            <w:r w:rsidR="00AD516B">
              <w:rPr>
                <w:noProof/>
                <w:sz w:val="18"/>
                <w:szCs w:val="18"/>
              </w:rPr>
              <w:t>2</w:t>
            </w:r>
            <w:r w:rsidR="008D78ED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78" w:rsidRDefault="00DC4678" w:rsidP="00D450AA">
      <w:r>
        <w:separator/>
      </w:r>
    </w:p>
  </w:footnote>
  <w:footnote w:type="continuationSeparator" w:id="1">
    <w:p w:rsidR="00DC4678" w:rsidRDefault="00DC4678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D78E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97987"/>
    <w:rsid w:val="000A1DFC"/>
    <w:rsid w:val="000A2F49"/>
    <w:rsid w:val="000A3E6B"/>
    <w:rsid w:val="000A4107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1847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644"/>
    <w:rsid w:val="004519AC"/>
    <w:rsid w:val="0045222D"/>
    <w:rsid w:val="00456858"/>
    <w:rsid w:val="004619BF"/>
    <w:rsid w:val="00466A6A"/>
    <w:rsid w:val="00470A7B"/>
    <w:rsid w:val="00471BE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0AFB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45D7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8E9"/>
    <w:rsid w:val="00783E85"/>
    <w:rsid w:val="007845E7"/>
    <w:rsid w:val="00785329"/>
    <w:rsid w:val="007873C2"/>
    <w:rsid w:val="007927EE"/>
    <w:rsid w:val="007936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364"/>
    <w:rsid w:val="007B1AE2"/>
    <w:rsid w:val="007B3445"/>
    <w:rsid w:val="007B36EE"/>
    <w:rsid w:val="007C37C1"/>
    <w:rsid w:val="007C6B43"/>
    <w:rsid w:val="007C7C04"/>
    <w:rsid w:val="007D35C8"/>
    <w:rsid w:val="007D35DB"/>
    <w:rsid w:val="007D5053"/>
    <w:rsid w:val="007E2BB4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90E0C"/>
    <w:rsid w:val="00892082"/>
    <w:rsid w:val="008A3B78"/>
    <w:rsid w:val="008B1495"/>
    <w:rsid w:val="008B17FF"/>
    <w:rsid w:val="008B46BE"/>
    <w:rsid w:val="008C152B"/>
    <w:rsid w:val="008C2565"/>
    <w:rsid w:val="008C72CC"/>
    <w:rsid w:val="008C73CF"/>
    <w:rsid w:val="008C784B"/>
    <w:rsid w:val="008D0EC8"/>
    <w:rsid w:val="008D106B"/>
    <w:rsid w:val="008D78ED"/>
    <w:rsid w:val="008F2F86"/>
    <w:rsid w:val="008F5DA7"/>
    <w:rsid w:val="008F6E5E"/>
    <w:rsid w:val="009024B2"/>
    <w:rsid w:val="00907047"/>
    <w:rsid w:val="009108A7"/>
    <w:rsid w:val="00911E62"/>
    <w:rsid w:val="00911F68"/>
    <w:rsid w:val="009133F2"/>
    <w:rsid w:val="009142BB"/>
    <w:rsid w:val="00915953"/>
    <w:rsid w:val="00922740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62A4"/>
    <w:rsid w:val="00AC7A5B"/>
    <w:rsid w:val="00AD3870"/>
    <w:rsid w:val="00AD4638"/>
    <w:rsid w:val="00AD516B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457E6"/>
    <w:rsid w:val="00B50125"/>
    <w:rsid w:val="00B51681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80E0B"/>
    <w:rsid w:val="00C925F8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352D"/>
    <w:rsid w:val="00CD4AAE"/>
    <w:rsid w:val="00CD537C"/>
    <w:rsid w:val="00CD545E"/>
    <w:rsid w:val="00CE058B"/>
    <w:rsid w:val="00CE227C"/>
    <w:rsid w:val="00CE68C5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3BB0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678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47C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154A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54421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A6ABA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D7DAB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7927EE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927EE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037B-4B7A-4852-957F-6BA01F3B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18</cp:revision>
  <cp:lastPrinted>2022-05-16T12:40:00Z</cp:lastPrinted>
  <dcterms:created xsi:type="dcterms:W3CDTF">2021-05-21T10:24:00Z</dcterms:created>
  <dcterms:modified xsi:type="dcterms:W3CDTF">2023-09-26T09:06:00Z</dcterms:modified>
</cp:coreProperties>
</file>