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3662" w:rsidRPr="00925A41" w:rsidRDefault="00FF3662" w:rsidP="00FF3662">
      <w:pPr>
        <w:ind w:right="4533"/>
        <w:jc w:val="center"/>
        <w:rPr>
          <w:rFonts w:cs="Times New Roman"/>
          <w:sz w:val="22"/>
        </w:rPr>
      </w:pPr>
      <w:r w:rsidRPr="00925A41">
        <w:rPr>
          <w:rFonts w:cs="Times New Roman"/>
          <w:sz w:val="22"/>
        </w:rPr>
        <w:t>Numer referencyjny postępowania:</w:t>
      </w:r>
    </w:p>
    <w:p w:rsidR="00FF3662" w:rsidRPr="00925A41" w:rsidRDefault="00925A41" w:rsidP="00FF3662">
      <w:pPr>
        <w:ind w:right="4533"/>
        <w:jc w:val="center"/>
        <w:rPr>
          <w:rFonts w:cs="Times New Roman"/>
          <w:b/>
          <w:sz w:val="22"/>
        </w:rPr>
      </w:pPr>
      <w:r w:rsidRPr="00D95A5E">
        <w:rPr>
          <w:rFonts w:cs="Times New Roman"/>
          <w:b/>
          <w:sz w:val="22"/>
        </w:rPr>
        <w:t>OR.272.</w:t>
      </w:r>
      <w:r w:rsidR="00514961">
        <w:rPr>
          <w:rFonts w:cs="Times New Roman"/>
          <w:b/>
          <w:sz w:val="22"/>
        </w:rPr>
        <w:t>1</w:t>
      </w:r>
      <w:r w:rsidRPr="00D95A5E">
        <w:rPr>
          <w:rFonts w:cs="Times New Roman"/>
          <w:b/>
          <w:sz w:val="22"/>
        </w:rPr>
        <w:t>.202</w:t>
      </w:r>
      <w:r w:rsidR="00514961">
        <w:rPr>
          <w:rFonts w:cs="Times New Roman"/>
          <w:b/>
          <w:sz w:val="22"/>
        </w:rPr>
        <w:t>4</w:t>
      </w:r>
    </w:p>
    <w:p w:rsidR="00FF3662" w:rsidRPr="00925A41" w:rsidRDefault="00FF3662" w:rsidP="00FF3662">
      <w:pPr>
        <w:jc w:val="right"/>
        <w:rPr>
          <w:rFonts w:cs="Times New Roman"/>
          <w:b/>
          <w:sz w:val="22"/>
          <w:szCs w:val="20"/>
        </w:rPr>
      </w:pPr>
      <w:r w:rsidRPr="00925A41">
        <w:rPr>
          <w:rFonts w:cs="Times New Roman"/>
          <w:b/>
          <w:sz w:val="22"/>
          <w:szCs w:val="20"/>
        </w:rPr>
        <w:t xml:space="preserve">Załącznik nr </w:t>
      </w:r>
      <w:r w:rsidR="00514961">
        <w:rPr>
          <w:rFonts w:cs="Times New Roman"/>
          <w:b/>
          <w:sz w:val="22"/>
          <w:szCs w:val="20"/>
        </w:rPr>
        <w:t>3</w:t>
      </w:r>
      <w:r w:rsidRPr="00925A41">
        <w:rPr>
          <w:rFonts w:cs="Times New Roman"/>
          <w:b/>
          <w:sz w:val="22"/>
          <w:szCs w:val="20"/>
        </w:rPr>
        <w:t xml:space="preserve"> do SWZ</w:t>
      </w:r>
    </w:p>
    <w:p w:rsidR="004A781B" w:rsidRPr="00925A41" w:rsidRDefault="004A781B" w:rsidP="001465CB">
      <w:pPr>
        <w:rPr>
          <w:rFonts w:cs="Times New Roman"/>
          <w:sz w:val="22"/>
          <w:szCs w:val="22"/>
        </w:rPr>
      </w:pPr>
    </w:p>
    <w:p w:rsidR="00925A41" w:rsidRPr="00E505B1" w:rsidRDefault="00E77898" w:rsidP="00E505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</w:rPr>
      </w:pPr>
      <w:r w:rsidRPr="00E505B1">
        <w:rPr>
          <w:rFonts w:eastAsia="HG Mincho Light J"/>
          <w:b/>
        </w:rPr>
        <w:t>Oświadczenie, z którego wynika, które roboty budowlane</w:t>
      </w:r>
      <w:r w:rsidR="006E2933" w:rsidRPr="00E505B1">
        <w:rPr>
          <w:rFonts w:eastAsia="HG Mincho Light J"/>
          <w:b/>
        </w:rPr>
        <w:t>, dostawy lub usługi</w:t>
      </w:r>
    </w:p>
    <w:p w:rsidR="00FC163D" w:rsidRPr="00E505B1" w:rsidRDefault="00E77898" w:rsidP="00E505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</w:rPr>
      </w:pPr>
      <w:r w:rsidRPr="00E505B1">
        <w:rPr>
          <w:rFonts w:eastAsia="HG Mincho Light J"/>
          <w:b/>
        </w:rPr>
        <w:t>wykonają poszczególni Wykonawcy</w:t>
      </w:r>
    </w:p>
    <w:p w:rsidR="00FC163D" w:rsidRPr="00925A41" w:rsidRDefault="00FC163D" w:rsidP="00FC163D">
      <w:pPr>
        <w:jc w:val="center"/>
        <w:rPr>
          <w:rFonts w:cs="Times New Roman"/>
          <w:b/>
          <w:color w:val="000000"/>
          <w:sz w:val="22"/>
          <w:szCs w:val="22"/>
        </w:rPr>
      </w:pPr>
      <w:r w:rsidRPr="00925A41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2A08C1" w:rsidRPr="00925A41" w:rsidRDefault="002A08C1" w:rsidP="002A08C1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925A41">
        <w:rPr>
          <w:rFonts w:cs="Times New Roman"/>
          <w:sz w:val="22"/>
          <w:szCs w:val="20"/>
        </w:rPr>
        <w:t xml:space="preserve">Składając ofertę w postępowaniu o udzielenie zamówienia publicznego </w:t>
      </w:r>
    </w:p>
    <w:p w:rsidR="002A08C1" w:rsidRPr="00925A41" w:rsidRDefault="002A08C1" w:rsidP="002A08C1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925A41">
        <w:rPr>
          <w:rFonts w:cs="Times New Roman"/>
          <w:sz w:val="22"/>
          <w:szCs w:val="20"/>
        </w:rPr>
        <w:t>na zadanie pod nazwą:</w:t>
      </w:r>
    </w:p>
    <w:p w:rsidR="002A08C1" w:rsidRPr="00925A41" w:rsidRDefault="002A08C1" w:rsidP="002A08C1">
      <w:pPr>
        <w:widowControl w:val="0"/>
        <w:numPr>
          <w:ilvl w:val="0"/>
          <w:numId w:val="53"/>
        </w:numPr>
        <w:jc w:val="center"/>
        <w:rPr>
          <w:rFonts w:cs="Times New Roman"/>
          <w:sz w:val="20"/>
          <w:szCs w:val="20"/>
        </w:rPr>
      </w:pPr>
    </w:p>
    <w:p w:rsidR="00161ABB" w:rsidRPr="00925A41" w:rsidRDefault="00514961" w:rsidP="00514961">
      <w:pPr>
        <w:numPr>
          <w:ilvl w:val="0"/>
          <w:numId w:val="53"/>
        </w:numPr>
        <w:jc w:val="center"/>
        <w:rPr>
          <w:rFonts w:cs="Times New Roman"/>
          <w:b/>
          <w:szCs w:val="20"/>
        </w:rPr>
      </w:pPr>
      <w:r w:rsidRPr="00514961">
        <w:rPr>
          <w:rFonts w:cs="Times New Roman"/>
          <w:b/>
          <w:szCs w:val="20"/>
        </w:rPr>
        <w:t>sukcesywna dostawa tablic rejestracyjnych</w:t>
      </w:r>
      <w:bookmarkStart w:id="0" w:name="_GoBack"/>
      <w:bookmarkEnd w:id="0"/>
    </w:p>
    <w:p w:rsidR="002A08C1" w:rsidRPr="00925A41" w:rsidRDefault="002A08C1" w:rsidP="002A08C1">
      <w:pPr>
        <w:widowControl w:val="0"/>
        <w:ind w:right="-108"/>
        <w:rPr>
          <w:rFonts w:cs="Times New Roman"/>
          <w:b/>
          <w:sz w:val="20"/>
          <w:szCs w:val="28"/>
        </w:rPr>
      </w:pPr>
    </w:p>
    <w:p w:rsidR="004C2261" w:rsidRPr="00925A41" w:rsidRDefault="004C2261" w:rsidP="004C2261">
      <w:pPr>
        <w:spacing w:line="276" w:lineRule="auto"/>
        <w:jc w:val="center"/>
        <w:rPr>
          <w:rFonts w:cs="Times New Roman"/>
          <w:sz w:val="22"/>
        </w:rPr>
      </w:pPr>
      <w:r w:rsidRPr="00925A41">
        <w:rPr>
          <w:rFonts w:cs="Times New Roman"/>
          <w:sz w:val="22"/>
        </w:rPr>
        <w:t xml:space="preserve">składam </w:t>
      </w:r>
      <w:r w:rsidRPr="00925A41">
        <w:rPr>
          <w:rFonts w:cs="Times New Roman"/>
          <w:color w:val="000000"/>
          <w:sz w:val="22"/>
        </w:rPr>
        <w:t>oświadczenie</w:t>
      </w:r>
      <w:r w:rsidRPr="00925A41">
        <w:rPr>
          <w:rFonts w:cs="Times New Roman"/>
          <w:sz w:val="22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925A41" w:rsidRDefault="004C2261" w:rsidP="004C2261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4C2261" w:rsidRPr="00925A41" w:rsidTr="00445012">
        <w:tc>
          <w:tcPr>
            <w:tcW w:w="1074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b/>
                <w:noProof/>
                <w:color w:val="000000"/>
                <w:sz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cs="Times New Roman"/>
                <w:b/>
                <w:sz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cs="Times New Roman"/>
                <w:b/>
                <w:sz w:val="18"/>
              </w:rPr>
              <w:t>KRS/NIP</w:t>
            </w: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 xml:space="preserve">Wykonawca 1 / </w:t>
            </w: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</w:tbl>
    <w:p w:rsidR="004C2261" w:rsidRPr="00925A41" w:rsidRDefault="004C2261" w:rsidP="004C2261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</w:rPr>
      </w:pPr>
    </w:p>
    <w:p w:rsidR="004C2261" w:rsidRPr="00925A41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2"/>
        </w:rPr>
      </w:pPr>
      <w:r w:rsidRPr="00925A41">
        <w:rPr>
          <w:rFonts w:ascii="Times New Roman" w:eastAsia="Arial Unicode MS" w:hAnsi="Times New Roman" w:cs="Times New Roman"/>
          <w:noProof/>
          <w:szCs w:val="22"/>
        </w:rPr>
        <w:t>Oświadczam(amy), że wyszczególniony poniżej zakres robót budowlanych*/dostaw*/usług*, zostanie zrealizowany przez następujących członków Konsorcjum:</w:t>
      </w:r>
    </w:p>
    <w:p w:rsidR="004C2261" w:rsidRPr="00925A41" w:rsidRDefault="004C2261" w:rsidP="004C2261">
      <w:pPr>
        <w:pStyle w:val="Akapitzlist"/>
        <w:tabs>
          <w:tab w:val="left" w:pos="426"/>
        </w:tabs>
        <w:spacing w:after="0"/>
        <w:ind w:left="0" w:right="-2"/>
        <w:jc w:val="both"/>
        <w:rPr>
          <w:rFonts w:ascii="Times New Roman" w:eastAsia="Arial Unicode MS" w:hAnsi="Times New Roman" w:cs="Times New Roman"/>
          <w:noProof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242"/>
      </w:tblGrid>
      <w:tr w:rsidR="004C2261" w:rsidRPr="00925A41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 xml:space="preserve">Nazwa / Firma Wykonawcy </w:t>
            </w:r>
          </w:p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>/ 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 xml:space="preserve">Zakres robót </w:t>
            </w:r>
            <w:r w:rsidRPr="00925A41">
              <w:rPr>
                <w:rFonts w:eastAsia="Arial Unicode MS" w:cs="Times New Roman"/>
                <w:b/>
                <w:noProof/>
                <w:color w:val="000000"/>
                <w:sz w:val="20"/>
              </w:rPr>
              <w:t>budowlanych*/dostaw*/usług*</w:t>
            </w:r>
            <w:r w:rsidRPr="00925A41">
              <w:rPr>
                <w:rFonts w:eastAsia="Arial Unicode MS" w:cs="Times New Roman"/>
                <w:b/>
                <w:sz w:val="20"/>
              </w:rPr>
              <w:t>, które wykonawca wykona w ramach realizacji zamówienia</w:t>
            </w:r>
          </w:p>
        </w:tc>
      </w:tr>
      <w:tr w:rsidR="004C2261" w:rsidRPr="00925A41" w:rsidTr="004C2261">
        <w:tc>
          <w:tcPr>
            <w:tcW w:w="1968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</w:tr>
      <w:tr w:rsidR="004C2261" w:rsidRPr="00925A41" w:rsidTr="004C2261">
        <w:tc>
          <w:tcPr>
            <w:tcW w:w="1968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</w:tr>
    </w:tbl>
    <w:p w:rsidR="004C2261" w:rsidRPr="00925A41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Times New Roman" w:eastAsia="Arial Unicode MS" w:hAnsi="Times New Roman" w:cs="Times New Roman"/>
          <w:noProof/>
          <w:szCs w:val="22"/>
        </w:rPr>
      </w:pPr>
    </w:p>
    <w:p w:rsidR="004C2261" w:rsidRPr="00925A41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2"/>
        </w:rPr>
      </w:pPr>
      <w:r w:rsidRPr="00925A41">
        <w:rPr>
          <w:rFonts w:ascii="Times New Roman" w:eastAsia="Arial Unicode MS" w:hAnsi="Times New Roman" w:cs="Times New Roman"/>
          <w:noProof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C2261" w:rsidRPr="00925A41" w:rsidRDefault="004C2261" w:rsidP="004C2261">
      <w:pPr>
        <w:jc w:val="both"/>
        <w:rPr>
          <w:rFonts w:cs="Times New Roman"/>
        </w:rPr>
      </w:pPr>
    </w:p>
    <w:p w:rsidR="00E37EA8" w:rsidRPr="00925A41" w:rsidRDefault="00E37EA8" w:rsidP="00841F57">
      <w:pPr>
        <w:jc w:val="both"/>
        <w:rPr>
          <w:rFonts w:cs="Times New Roman"/>
          <w:i/>
          <w:sz w:val="22"/>
          <w:szCs w:val="22"/>
        </w:rPr>
      </w:pPr>
    </w:p>
    <w:p w:rsidR="00841F57" w:rsidRPr="00925A41" w:rsidRDefault="00841F57" w:rsidP="00841F5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9B42F2" w:rsidRPr="00925A41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925A41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F97EFE" w:rsidRPr="00925A41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:rsidR="00F97EFE" w:rsidRPr="00925A41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:rsidR="004C2261" w:rsidRPr="00925A41" w:rsidRDefault="004C2261" w:rsidP="004C2261">
      <w:pPr>
        <w:tabs>
          <w:tab w:val="left" w:pos="2030"/>
        </w:tabs>
        <w:jc w:val="both"/>
        <w:rPr>
          <w:rFonts w:cs="Times New Roman"/>
          <w:i/>
          <w:sz w:val="20"/>
        </w:rPr>
      </w:pPr>
      <w:r w:rsidRPr="00925A41">
        <w:rPr>
          <w:rFonts w:cs="Times New Roman"/>
          <w:i/>
          <w:sz w:val="20"/>
        </w:rPr>
        <w:t>* niepotrzebne skreślić</w:t>
      </w:r>
    </w:p>
    <w:sectPr w:rsidR="004C2261" w:rsidRPr="00925A41" w:rsidSect="002A08C1">
      <w:footerReference w:type="default" r:id="rId9"/>
      <w:pgSz w:w="11906" w:h="16838"/>
      <w:pgMar w:top="1532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60" w:rsidRDefault="00B22960" w:rsidP="00047F36">
      <w:r>
        <w:separator/>
      </w:r>
    </w:p>
  </w:endnote>
  <w:endnote w:type="continuationSeparator" w:id="0">
    <w:p w:rsidR="00B22960" w:rsidRDefault="00B22960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41" w:rsidRDefault="00925A41" w:rsidP="00925A41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4A781B" w:rsidRPr="00925A41" w:rsidRDefault="00925A41" w:rsidP="00925A41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514961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514961">
      <w:rPr>
        <w:noProof/>
        <w:sz w:val="18"/>
        <w:szCs w:val="14"/>
      </w:rPr>
      <w:t>1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60" w:rsidRDefault="00B22960" w:rsidP="00047F36">
      <w:r>
        <w:separator/>
      </w:r>
    </w:p>
  </w:footnote>
  <w:footnote w:type="continuationSeparator" w:id="0">
    <w:p w:rsidR="00B22960" w:rsidRDefault="00B22960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13213"/>
    <w:rsid w:val="00123947"/>
    <w:rsid w:val="00133855"/>
    <w:rsid w:val="001345B6"/>
    <w:rsid w:val="00146296"/>
    <w:rsid w:val="001465CB"/>
    <w:rsid w:val="00161ABB"/>
    <w:rsid w:val="00186E00"/>
    <w:rsid w:val="00194916"/>
    <w:rsid w:val="001962EC"/>
    <w:rsid w:val="00197114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3117CE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5015"/>
    <w:rsid w:val="0047659D"/>
    <w:rsid w:val="004856A2"/>
    <w:rsid w:val="00485B45"/>
    <w:rsid w:val="004A5DB0"/>
    <w:rsid w:val="004A781B"/>
    <w:rsid w:val="004B0736"/>
    <w:rsid w:val="004B340F"/>
    <w:rsid w:val="004C2261"/>
    <w:rsid w:val="004C78E2"/>
    <w:rsid w:val="004D3949"/>
    <w:rsid w:val="004E0DE1"/>
    <w:rsid w:val="004E62B0"/>
    <w:rsid w:val="004F7AF2"/>
    <w:rsid w:val="00514961"/>
    <w:rsid w:val="005160E5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2F50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710E"/>
    <w:rsid w:val="00792266"/>
    <w:rsid w:val="00793CA3"/>
    <w:rsid w:val="007A0F49"/>
    <w:rsid w:val="007B2934"/>
    <w:rsid w:val="007B5624"/>
    <w:rsid w:val="007B635F"/>
    <w:rsid w:val="007D2E0A"/>
    <w:rsid w:val="007D538A"/>
    <w:rsid w:val="007D771F"/>
    <w:rsid w:val="007E0D49"/>
    <w:rsid w:val="007E5B60"/>
    <w:rsid w:val="00803645"/>
    <w:rsid w:val="0080439D"/>
    <w:rsid w:val="00806E77"/>
    <w:rsid w:val="00817BE8"/>
    <w:rsid w:val="00832220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13343"/>
    <w:rsid w:val="00920BD6"/>
    <w:rsid w:val="00925A41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44E9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A82"/>
    <w:rsid w:val="00A46FEE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B00F26"/>
    <w:rsid w:val="00B034C8"/>
    <w:rsid w:val="00B07D5D"/>
    <w:rsid w:val="00B10C21"/>
    <w:rsid w:val="00B1245C"/>
    <w:rsid w:val="00B15384"/>
    <w:rsid w:val="00B22960"/>
    <w:rsid w:val="00B42F1E"/>
    <w:rsid w:val="00B45416"/>
    <w:rsid w:val="00B45C2E"/>
    <w:rsid w:val="00B60131"/>
    <w:rsid w:val="00B6792A"/>
    <w:rsid w:val="00B86D84"/>
    <w:rsid w:val="00B91549"/>
    <w:rsid w:val="00B95187"/>
    <w:rsid w:val="00BA3307"/>
    <w:rsid w:val="00BB74C2"/>
    <w:rsid w:val="00BC43BB"/>
    <w:rsid w:val="00BD0104"/>
    <w:rsid w:val="00BF3EF9"/>
    <w:rsid w:val="00BF457F"/>
    <w:rsid w:val="00BF4614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59F4"/>
    <w:rsid w:val="00CC69DC"/>
    <w:rsid w:val="00CD464A"/>
    <w:rsid w:val="00CD6B55"/>
    <w:rsid w:val="00CE0E9B"/>
    <w:rsid w:val="00CE40C7"/>
    <w:rsid w:val="00CE472B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5A5E"/>
    <w:rsid w:val="00DA7644"/>
    <w:rsid w:val="00DB67A5"/>
    <w:rsid w:val="00E0007C"/>
    <w:rsid w:val="00E040EC"/>
    <w:rsid w:val="00E07600"/>
    <w:rsid w:val="00E11350"/>
    <w:rsid w:val="00E219F2"/>
    <w:rsid w:val="00E26B2C"/>
    <w:rsid w:val="00E3542D"/>
    <w:rsid w:val="00E37EA8"/>
    <w:rsid w:val="00E45D0C"/>
    <w:rsid w:val="00E46B6B"/>
    <w:rsid w:val="00E505B1"/>
    <w:rsid w:val="00E53F1A"/>
    <w:rsid w:val="00E60013"/>
    <w:rsid w:val="00E7187E"/>
    <w:rsid w:val="00E77898"/>
    <w:rsid w:val="00E938FC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0C0"/>
    <w:rsid w:val="00F1587B"/>
    <w:rsid w:val="00F26072"/>
    <w:rsid w:val="00F5299F"/>
    <w:rsid w:val="00F52BEE"/>
    <w:rsid w:val="00F71F43"/>
    <w:rsid w:val="00F763E3"/>
    <w:rsid w:val="00F859DB"/>
    <w:rsid w:val="00F97EFE"/>
    <w:rsid w:val="00FA498F"/>
    <w:rsid w:val="00FC06F2"/>
    <w:rsid w:val="00FC163D"/>
    <w:rsid w:val="00FC339F"/>
    <w:rsid w:val="00FE308B"/>
    <w:rsid w:val="00FF0C76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41D20-893B-4FCB-AB9B-94EEB1E1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8</cp:revision>
  <cp:lastPrinted>2017-01-12T14:38:00Z</cp:lastPrinted>
  <dcterms:created xsi:type="dcterms:W3CDTF">2022-09-06T19:14:00Z</dcterms:created>
  <dcterms:modified xsi:type="dcterms:W3CDTF">2024-01-12T06:11:00Z</dcterms:modified>
</cp:coreProperties>
</file>