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3D05" w14:textId="77777777" w:rsidR="008602DB" w:rsidRPr="00280AF6" w:rsidRDefault="008602DB" w:rsidP="00280AF6">
      <w:pPr>
        <w:pStyle w:val="Legenda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14:paraId="165CE580" w14:textId="77777777" w:rsidR="008602DB" w:rsidRPr="00280AF6" w:rsidRDefault="008602DB" w:rsidP="00280AF6">
      <w:pPr>
        <w:pStyle w:val="Legenda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pieczywa i bułki tartej 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14:paraId="04DD1C92" w14:textId="438197A0" w:rsidR="008602DB" w:rsidRPr="00280AF6" w:rsidRDefault="008602DB" w:rsidP="00280AF6">
      <w:pPr>
        <w:pStyle w:val="Legenda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F024BE">
        <w:rPr>
          <w:rFonts w:ascii="Calibri" w:hAnsi="Calibri" w:cs="Calibri"/>
          <w:b w:val="0"/>
          <w:bCs/>
          <w:sz w:val="22"/>
          <w:szCs w:val="22"/>
        </w:rPr>
        <w:t>4</w:t>
      </w:r>
      <w:r>
        <w:rPr>
          <w:rFonts w:ascii="Calibri" w:hAnsi="Calibri" w:cs="Calibri"/>
          <w:b w:val="0"/>
          <w:bCs/>
          <w:sz w:val="22"/>
          <w:szCs w:val="22"/>
        </w:rPr>
        <w:t xml:space="preserve">P.2023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14:paraId="319DC1F1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0C25F72C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27880470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281F1208" w14:textId="77777777" w:rsidR="008602DB" w:rsidRPr="00280AF6" w:rsidRDefault="008602DB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4B039279" w14:textId="77777777" w:rsidR="008602DB" w:rsidRPr="00280AF6" w:rsidRDefault="008602DB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6317166E" w14:textId="77777777" w:rsidR="008602DB" w:rsidRPr="00280AF6" w:rsidRDefault="008602DB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07C45813" w14:textId="77777777" w:rsidR="008602DB" w:rsidRPr="00280AF6" w:rsidRDefault="008602DB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127389C7" w14:textId="77777777" w:rsidR="008602DB" w:rsidRPr="00280AF6" w:rsidRDefault="008602DB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14:paraId="75794599" w14:textId="77777777" w:rsidR="008602DB" w:rsidRDefault="008602DB" w:rsidP="00B41CBB">
      <w:pPr>
        <w:pStyle w:val="Legenda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14:paraId="486FE229" w14:textId="77777777"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Dyrektor</w:t>
      </w:r>
    </w:p>
    <w:p w14:paraId="0744282C" w14:textId="77777777"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14:paraId="5CC5DB53" w14:textId="77777777" w:rsidR="008602DB" w:rsidRDefault="008602DB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mjr Nikodem Banaś</w:t>
      </w:r>
    </w:p>
    <w:p w14:paraId="2D7BF9F6" w14:textId="77777777" w:rsidR="008602DB" w:rsidRDefault="008602DB" w:rsidP="001E3C7D">
      <w:pPr>
        <w:rPr>
          <w:lang w:bidi="hi-IN"/>
        </w:rPr>
      </w:pPr>
    </w:p>
    <w:p w14:paraId="0831210C" w14:textId="77777777" w:rsidR="008602DB" w:rsidRPr="001E3C7D" w:rsidRDefault="008602DB" w:rsidP="001E3C7D">
      <w:pPr>
        <w:rPr>
          <w:lang w:bidi="hi-IN"/>
        </w:rPr>
      </w:pPr>
    </w:p>
    <w:p w14:paraId="5FCD7232" w14:textId="77777777" w:rsidR="008602DB" w:rsidRPr="00BF2BD0" w:rsidRDefault="008602DB" w:rsidP="002D35B3">
      <w:pPr>
        <w:pStyle w:val="Legenda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14:paraId="67A2C1C7" w14:textId="77777777" w:rsidR="008602DB" w:rsidRPr="00280AF6" w:rsidRDefault="008602DB" w:rsidP="002D35B3">
      <w:pPr>
        <w:pStyle w:val="Legenda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14:paraId="69F0D26C" w14:textId="0FE1EDA8" w:rsidR="008602DB" w:rsidRPr="00280AF6" w:rsidRDefault="008602DB" w:rsidP="00280AF6">
      <w:pPr>
        <w:pStyle w:val="Legenda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F024BE">
        <w:rPr>
          <w:rFonts w:ascii="Calibri" w:hAnsi="Calibri" w:cs="Calibri"/>
          <w:b w:val="0"/>
          <w:sz w:val="22"/>
          <w:szCs w:val="22"/>
          <w:lang w:bidi="hi-IN"/>
        </w:rPr>
        <w:t>11 lipca</w:t>
      </w:r>
      <w:r>
        <w:rPr>
          <w:rFonts w:ascii="Calibri" w:hAnsi="Calibri" w:cs="Calibri"/>
          <w:b w:val="0"/>
          <w:sz w:val="22"/>
          <w:szCs w:val="22"/>
          <w:lang w:bidi="hi-IN"/>
        </w:rPr>
        <w:t xml:space="preserve"> 2023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14:paraId="56C55EFC" w14:textId="77777777" w:rsidR="008602DB" w:rsidRPr="00280AF6" w:rsidRDefault="008602DB" w:rsidP="00280AF6">
      <w:pPr>
        <w:pStyle w:val="Legenda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14:paraId="6CD9DD02" w14:textId="77777777" w:rsidR="008602DB" w:rsidRPr="00CA2157" w:rsidRDefault="008602DB" w:rsidP="00280AF6">
      <w:pPr>
        <w:pStyle w:val="Legenda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14:paraId="7D009267" w14:textId="77777777" w:rsidR="008602DB" w:rsidRPr="00CA2157" w:rsidRDefault="008602DB">
      <w:pPr>
        <w:pStyle w:val="Spistreci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9FD8337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4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D9F89F5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5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C7C3F96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6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A0578D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7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34B91F2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8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52A9C99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9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EC66F73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0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DAE6EC2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1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7DBFC78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2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7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D7141F7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3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CFC6750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4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1445F3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5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11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6CC459B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6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5972C57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7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38CE810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8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FAF7B36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9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16B8CF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0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15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4BCB026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1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15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BE5834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2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24A97CA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3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2ADCC24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4" w:history="1">
        <w:r w:rsidR="008602DB" w:rsidRPr="00CA2157">
          <w:rPr>
            <w:rStyle w:val="Hipercze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17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07D5DE9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5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18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488B5DF" w14:textId="77777777" w:rsidR="008602DB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6" w:history="1"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8602DB">
          <w:rPr>
            <w:rFonts w:ascii="Calibri" w:hAnsi="Calibri"/>
            <w:noProof/>
            <w:webHidden/>
            <w:sz w:val="22"/>
            <w:szCs w:val="22"/>
          </w:rPr>
          <w:t>19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BB5FA29" w14:textId="77777777" w:rsidR="008602DB" w:rsidRPr="00610C37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14:paraId="6F4AE20A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14:paraId="26CE9019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5D7AC94D" w14:textId="77777777" w:rsidR="008602DB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14:paraId="4A896DFB" w14:textId="43A5C2C0" w:rsidR="008602DB" w:rsidRPr="0029047C" w:rsidRDefault="008602DB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7" w:history="1">
        <w:r w:rsidRPr="002F1483">
          <w:rPr>
            <w:rStyle w:val="Hipercze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80AF6">
          <w:rPr>
            <w:rStyle w:val="Hipercze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ipercze"/>
          <w:rFonts w:ascii="Calibri" w:hAnsi="Calibri"/>
          <w:color w:val="0070C0"/>
          <w:sz w:val="22"/>
          <w:szCs w:val="22"/>
        </w:rPr>
        <w:t xml:space="preserve"> </w:t>
      </w:r>
      <w:hyperlink r:id="rId9" w:history="1">
        <w:r w:rsidR="00F024BE">
          <w:rPr>
            <w:rStyle w:val="Hipercze"/>
            <w:rFonts w:ascii="Calibri" w:hAnsi="Calibri" w:cs="Calibri"/>
            <w:sz w:val="22"/>
            <w:szCs w:val="22"/>
          </w:rPr>
          <w:t>https://platformazakupowa.pl/transakcja/791826</w:t>
        </w:r>
        <w:r w:rsidR="00F024BE">
          <w:rPr>
            <w:rStyle w:val="Hipercze"/>
          </w:rPr>
          <w:t xml:space="preserve"> </w:t>
        </w:r>
      </w:hyperlink>
    </w:p>
    <w:p w14:paraId="154D1C50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A43F2A4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BC065A8" w14:textId="77777777" w:rsidR="008602DB" w:rsidRPr="00280AF6" w:rsidRDefault="008602DB" w:rsidP="00EB2DF6">
      <w:pPr>
        <w:numPr>
          <w:ilvl w:val="0"/>
          <w:numId w:val="2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2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2"/>
      <w:bookmarkEnd w:id="3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14:paraId="0F089CF9" w14:textId="77777777"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14:paraId="587AC61C" w14:textId="77777777" w:rsidR="008602DB" w:rsidRPr="000900F1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14:paraId="790F0F36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14:paraId="51C79229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14:paraId="703F1F5C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14:paraId="40A2FEEA" w14:textId="77777777"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14:paraId="481A1F77" w14:textId="77777777"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14:paraId="2D35E482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14:paraId="078C259F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14:paraId="268C08CC" w14:textId="77777777"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14:paraId="653A5140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094BE79C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4000F99A" w14:textId="77777777" w:rsidR="008602DB" w:rsidRPr="00280AF6" w:rsidRDefault="008602DB" w:rsidP="00280AF6">
      <w:pPr>
        <w:pStyle w:val="Tekstpodstawowy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14:paraId="0074700D" w14:textId="77777777" w:rsidR="008602DB" w:rsidRPr="00156F6A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4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4"/>
    </w:p>
    <w:p w14:paraId="0DFB53CE" w14:textId="77777777" w:rsidR="008602DB" w:rsidRPr="00156F6A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DCAB856" w14:textId="77777777" w:rsidR="008602DB" w:rsidRDefault="008602DB" w:rsidP="00EB2DF6">
      <w:pPr>
        <w:pStyle w:val="Tekstpodstawowy3"/>
        <w:numPr>
          <w:ilvl w:val="0"/>
          <w:numId w:val="23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14:paraId="650EB0EA" w14:textId="77777777" w:rsidR="008602DB" w:rsidRPr="0092055B" w:rsidRDefault="008602DB" w:rsidP="001E3C7D">
      <w:pPr>
        <w:pStyle w:val="Tekstpodstawowy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15811100-7</w:t>
      </w:r>
      <w:r>
        <w:rPr>
          <w:rFonts w:ascii="Calibri" w:hAnsi="Calibri" w:cs="Calibri"/>
          <w:sz w:val="22"/>
          <w:szCs w:val="22"/>
        </w:rPr>
        <w:tab/>
        <w:t>Chleb</w:t>
      </w:r>
    </w:p>
    <w:p w14:paraId="7FA5F85D" w14:textId="77777777" w:rsidR="008602DB" w:rsidRPr="00AD1FDE" w:rsidRDefault="008602DB" w:rsidP="00EB2DF6">
      <w:pPr>
        <w:pStyle w:val="Akapitzlist"/>
        <w:numPr>
          <w:ilvl w:val="0"/>
          <w:numId w:val="23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pieczywa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Warszawie-Służewcu. </w:t>
      </w:r>
      <w:r w:rsidRPr="00AD1FDE">
        <w:rPr>
          <w:rFonts w:cs="Calibri"/>
        </w:rPr>
        <w:t>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14:paraId="1D36158D" w14:textId="77777777" w:rsidR="008602DB" w:rsidRPr="005A68F6" w:rsidRDefault="008602DB" w:rsidP="00AD1FDE">
      <w:pPr>
        <w:pStyle w:val="Akapitzlist"/>
        <w:spacing w:after="0" w:line="280" w:lineRule="exact"/>
        <w:ind w:left="357"/>
        <w:rPr>
          <w:rFonts w:cs="Calibri"/>
          <w:b/>
          <w:bCs/>
        </w:rPr>
      </w:pPr>
    </w:p>
    <w:p w14:paraId="3EE58F2D" w14:textId="77777777" w:rsidR="008602DB" w:rsidRPr="00644BB8" w:rsidRDefault="008602DB" w:rsidP="00644BB8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6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7B279BB" w14:textId="77777777"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</w:t>
      </w:r>
      <w:r w:rsidRPr="006265E3">
        <w:rPr>
          <w:rFonts w:ascii="Calibri" w:hAnsi="Calibri" w:cs="Calibri"/>
          <w:b/>
          <w:bCs/>
          <w:sz w:val="22"/>
          <w:szCs w:val="22"/>
        </w:rPr>
        <w:t>nie</w:t>
      </w:r>
      <w:r w:rsidRPr="006265E3">
        <w:rPr>
          <w:rFonts w:ascii="Calibri" w:hAnsi="Calibri" w:cs="Calibri"/>
          <w:sz w:val="22"/>
          <w:szCs w:val="22"/>
        </w:rPr>
        <w:t xml:space="preserve">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14:paraId="64F4C03E" w14:textId="77777777"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nie dokonuje podziału zamówienia na części z uwagi na to, że podział ten </w:t>
      </w:r>
      <w:r w:rsidRPr="006265E3">
        <w:rPr>
          <w:rFonts w:ascii="Calibri" w:hAnsi="Calibri"/>
          <w:sz w:val="22"/>
          <w:szCs w:val="22"/>
        </w:rPr>
        <w:t>spowoduje znaczne obciążenia administracyjne.</w:t>
      </w:r>
    </w:p>
    <w:p w14:paraId="1C7FE50A" w14:textId="77777777" w:rsidR="008602DB" w:rsidRDefault="008602DB" w:rsidP="007D776A">
      <w:pPr>
        <w:pStyle w:val="Akapitzlist"/>
        <w:spacing w:after="0" w:line="280" w:lineRule="exact"/>
        <w:ind w:left="0"/>
        <w:rPr>
          <w:rFonts w:cs="Calibri"/>
        </w:rPr>
      </w:pPr>
    </w:p>
    <w:p w14:paraId="7182744A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4B43BE9" w14:textId="77777777" w:rsidR="008602DB" w:rsidRDefault="008602DB" w:rsidP="00644BB8">
      <w:pPr>
        <w:pStyle w:val="Akapitzlist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14:paraId="016B2B65" w14:textId="77777777" w:rsidR="008602DB" w:rsidRPr="00210902" w:rsidRDefault="008602DB" w:rsidP="00210902">
      <w:pPr>
        <w:pStyle w:val="Akapitzlist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14:paraId="076C7BB1" w14:textId="77777777" w:rsidR="008602DB" w:rsidRPr="00280AF6" w:rsidRDefault="008602DB" w:rsidP="003F7DFC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7D1D90A" w14:textId="6F50209D" w:rsidR="008602DB" w:rsidRPr="00A71A8A" w:rsidRDefault="008602DB" w:rsidP="00A71A8A">
      <w:pPr>
        <w:pStyle w:val="Akapitzlist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6 miesięcy, nie</w:t>
      </w:r>
      <w:r w:rsidRPr="00A71A8A">
        <w:rPr>
          <w:rFonts w:cs="Calibri"/>
          <w:b/>
        </w:rPr>
        <w:t xml:space="preserve"> wcześniej niż od dnia </w:t>
      </w:r>
      <w:r>
        <w:rPr>
          <w:rFonts w:cs="Calibri"/>
          <w:b/>
        </w:rPr>
        <w:t>2</w:t>
      </w:r>
      <w:r w:rsidR="00F024BE">
        <w:rPr>
          <w:rFonts w:cs="Calibri"/>
          <w:b/>
        </w:rPr>
        <w:t>4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</w:t>
      </w:r>
      <w:r w:rsidR="00F024BE">
        <w:rPr>
          <w:rFonts w:cs="Calibri"/>
          <w:b/>
        </w:rPr>
        <w:t>7</w:t>
      </w:r>
      <w:r>
        <w:rPr>
          <w:rFonts w:cs="Calibri"/>
          <w:b/>
        </w:rPr>
        <w:t xml:space="preserve">.2023 </w:t>
      </w:r>
      <w:r w:rsidRPr="00A71A8A">
        <w:rPr>
          <w:rFonts w:cs="Calibri"/>
          <w:b/>
        </w:rPr>
        <w:t>r.</w:t>
      </w:r>
    </w:p>
    <w:p w14:paraId="7880529F" w14:textId="77777777" w:rsidR="008602DB" w:rsidRPr="00280AF6" w:rsidRDefault="008602DB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6DEE9B30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5C48356" w14:textId="77777777" w:rsidR="008602DB" w:rsidRPr="00A71A8A" w:rsidRDefault="008602DB" w:rsidP="00A71A8A">
      <w:pPr>
        <w:pStyle w:val="Tekstpodstawowywcity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14:paraId="0EEF60AC" w14:textId="77777777" w:rsidR="008602DB" w:rsidRPr="00212CAC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105C65A7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9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3B46FDD" w14:textId="77777777"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14:paraId="7C3453F6" w14:textId="77777777"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14:paraId="7E860D08" w14:textId="77777777"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14:paraId="77AEF818" w14:textId="77777777" w:rsidR="008602DB" w:rsidRPr="00280AF6" w:rsidRDefault="008602DB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E70AB3B" w14:textId="77777777"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1365A950" w14:textId="77777777" w:rsidR="008602DB" w:rsidRPr="00280AF6" w:rsidRDefault="008602DB" w:rsidP="00131E10">
      <w:pPr>
        <w:pStyle w:val="Akapitzlist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14:paraId="3E1D225A" w14:textId="77777777" w:rsidR="008602DB" w:rsidRPr="00280AF6" w:rsidRDefault="008602DB" w:rsidP="00131E10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14:paraId="7EBBAAB0" w14:textId="77777777" w:rsidR="008602DB" w:rsidRPr="00280AF6" w:rsidRDefault="008602DB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0901388" w14:textId="77777777" w:rsidR="008602DB" w:rsidRDefault="008602DB" w:rsidP="005E7933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14:paraId="324A09F8" w14:textId="77777777" w:rsidR="008602DB" w:rsidRPr="00EB177F" w:rsidRDefault="008602DB" w:rsidP="00EB177F">
      <w:pPr>
        <w:pStyle w:val="Akapitzlist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0" w:name="_Hlk116228242"/>
    </w:p>
    <w:bookmarkEnd w:id="10"/>
    <w:p w14:paraId="5D6D4676" w14:textId="77777777" w:rsidR="008602DB" w:rsidRPr="00280AF6" w:rsidRDefault="008602DB" w:rsidP="00EB2DF6">
      <w:pPr>
        <w:pStyle w:val="Default"/>
        <w:numPr>
          <w:ilvl w:val="0"/>
          <w:numId w:val="11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4434FA44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14:paraId="3F71D952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0DAAF7BB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</w:t>
      </w:r>
      <w:r w:rsidRPr="00280AF6">
        <w:rPr>
          <w:rFonts w:ascii="Calibri" w:hAnsi="Calibri" w:cs="Calibri"/>
          <w:bCs/>
          <w:sz w:val="22"/>
          <w:szCs w:val="22"/>
        </w:rPr>
        <w:lastRenderedPageBreak/>
        <w:t>do udzielenia wykonawcy, ubiegającemu się o zamówienie odpowiedniego zasobu oraz wskazanie w szczególności:</w:t>
      </w:r>
    </w:p>
    <w:p w14:paraId="72EE8BB6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14:paraId="4472A999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14:paraId="7DE11C62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14:paraId="400AD895" w14:textId="77777777" w:rsidR="008602DB" w:rsidRPr="00111562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14:paraId="7B23A511" w14:textId="77777777" w:rsidR="008602DB" w:rsidRPr="00066F97" w:rsidRDefault="008602DB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14:paraId="21806E52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14:paraId="5714FE0E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14:paraId="5B6336C0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14:paraId="08385186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39C3920" w14:textId="77777777"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4B486A59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3424BD90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00890001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14:paraId="22D1CCCE" w14:textId="77777777" w:rsidR="008602DB" w:rsidRPr="00BD290C" w:rsidRDefault="008602DB" w:rsidP="00BD290C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p w14:paraId="65AAB547" w14:textId="77777777" w:rsidR="008602DB" w:rsidRPr="00280AF6" w:rsidRDefault="008602DB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14:paraId="60F96435" w14:textId="77777777"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14:paraId="5A862DB4" w14:textId="77777777" w:rsidR="008602DB" w:rsidRPr="00280AF6" w:rsidRDefault="008602DB" w:rsidP="00280AF6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14:paraId="6894342B" w14:textId="77777777" w:rsidR="008602DB" w:rsidRPr="00280AF6" w:rsidRDefault="008602DB" w:rsidP="00F35013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14:paraId="18A25766" w14:textId="77777777" w:rsidR="008602DB" w:rsidRPr="00280AF6" w:rsidRDefault="008602DB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26FFAE9C" w14:textId="77777777" w:rsidR="008602DB" w:rsidRPr="00280AF6" w:rsidRDefault="008602DB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39DA663F" w14:textId="77777777" w:rsidR="008602DB" w:rsidRPr="00F35013" w:rsidRDefault="008602DB" w:rsidP="00F35013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1" w:name="_Toc121375001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1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14:paraId="0A9154FC" w14:textId="77777777" w:rsidR="008602DB" w:rsidRPr="00F35013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14:paraId="0475EFB6" w14:textId="77777777" w:rsidR="008602DB" w:rsidRPr="00F35013" w:rsidRDefault="008602DB" w:rsidP="00AD1FDE">
      <w:pPr>
        <w:pStyle w:val="Akapitzlist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14:paraId="3B79DA61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14:paraId="4CBB9D18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14:paraId="54868419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47869FE1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2B04AB1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14:paraId="102E1483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52D59F82" w14:textId="77777777" w:rsidR="008602DB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14:paraId="685527B9" w14:textId="77777777" w:rsidR="008602DB" w:rsidRPr="00F35013" w:rsidRDefault="008602DB" w:rsidP="00EB2DF6">
      <w:pPr>
        <w:pStyle w:val="Akapitzlist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5E1DAD2" w14:textId="77777777" w:rsidR="008602DB" w:rsidRPr="00F35013" w:rsidRDefault="008602DB" w:rsidP="00F35013">
      <w:pPr>
        <w:pStyle w:val="Akapitzlist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14:paraId="6494725E" w14:textId="77777777" w:rsidR="008602DB" w:rsidRDefault="008602DB" w:rsidP="00AD1FDE">
      <w:pPr>
        <w:pStyle w:val="Akapitzlist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14:paraId="2DF47650" w14:textId="77777777" w:rsidR="008602DB" w:rsidRDefault="008602DB" w:rsidP="00AD1FDE">
      <w:pPr>
        <w:pStyle w:val="Akapitzlist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14:paraId="166B9FB3" w14:textId="77777777" w:rsidR="008602DB" w:rsidRDefault="008602DB" w:rsidP="00AD1FDE">
      <w:pPr>
        <w:pStyle w:val="Akapitzlist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14:paraId="39DA5831" w14:textId="77777777" w:rsidR="008602DB" w:rsidRDefault="008602DB" w:rsidP="00AD1FDE">
      <w:pPr>
        <w:pStyle w:val="Akapitzlist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14:paraId="08761231" w14:textId="77777777" w:rsidR="008602DB" w:rsidRPr="00796100" w:rsidRDefault="008602DB" w:rsidP="00AD1FDE">
      <w:pPr>
        <w:pStyle w:val="Akapitzlist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lastRenderedPageBreak/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14:paraId="34A492BB" w14:textId="77777777" w:rsidR="008602DB" w:rsidRPr="00796100" w:rsidRDefault="008602DB" w:rsidP="00EB2DF6">
      <w:pPr>
        <w:pStyle w:val="Akapitzlist"/>
        <w:numPr>
          <w:ilvl w:val="0"/>
          <w:numId w:val="12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14:paraId="289DDADD" w14:textId="77777777"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14:paraId="4AE21C56" w14:textId="77777777"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14:paraId="5F65F717" w14:textId="77777777" w:rsidR="008602DB" w:rsidRPr="00AC4E5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65C5241D" w14:textId="77777777" w:rsidR="008602DB" w:rsidRPr="00AC4E5B" w:rsidRDefault="008602DB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14:paraId="570768EA" w14:textId="77777777"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5250C6ED" w14:textId="77777777"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14:paraId="7FEC5DD7" w14:textId="77777777" w:rsidR="008602DB" w:rsidRPr="00EB177F" w:rsidRDefault="008602DB" w:rsidP="00EB2DF6">
      <w:pPr>
        <w:pStyle w:val="Akapitzlist"/>
        <w:numPr>
          <w:ilvl w:val="0"/>
          <w:numId w:val="33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14:paraId="29D908F4" w14:textId="77777777" w:rsidR="008602DB" w:rsidRPr="00AC4E5B" w:rsidRDefault="008602DB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14:paraId="06393842" w14:textId="77777777" w:rsidR="008602DB" w:rsidRDefault="008602DB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5C2FF79E" w14:textId="77777777" w:rsidR="008602DB" w:rsidRDefault="008602DB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373B58B8" w14:textId="77777777" w:rsidR="008602DB" w:rsidRDefault="008602DB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7AC74908" w14:textId="77777777" w:rsidR="008602DB" w:rsidRDefault="008602DB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4A49AEF8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2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2"/>
    </w:p>
    <w:p w14:paraId="07CA2BB3" w14:textId="77777777"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14:paraId="71FB3011" w14:textId="77777777"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14:paraId="4C6FE54D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oświadczenie wykonawcy dotyczące braku podstaw wykluczenia z </w:t>
      </w: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14:paraId="7BBC8ED0" w14:textId="77777777" w:rsidR="008602DB" w:rsidRPr="00050703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14:paraId="0BBFCB95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14:paraId="57F1DD15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14:paraId="74BB532E" w14:textId="77777777" w:rsidR="008602DB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17302C5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14:paraId="443E3188" w14:textId="77777777" w:rsidR="008602DB" w:rsidRPr="00295FB9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14:paraId="20FF12D0" w14:textId="77777777" w:rsidR="008602DB" w:rsidRPr="00280AF6" w:rsidRDefault="008602DB" w:rsidP="00295FB9">
      <w:pPr>
        <w:numPr>
          <w:ilvl w:val="0"/>
          <w:numId w:val="14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14:paraId="74817852" w14:textId="77777777" w:rsidR="008602DB" w:rsidRDefault="008602DB" w:rsidP="00EB2DF6">
      <w:pPr>
        <w:numPr>
          <w:ilvl w:val="0"/>
          <w:numId w:val="13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14:paraId="25F1DBED" w14:textId="77777777" w:rsidR="008602DB" w:rsidRPr="004C6A34" w:rsidRDefault="008602DB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14:paraId="4A8EC992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14:paraId="62D7C1E6" w14:textId="77777777"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0A3688EC" w14:textId="77777777"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14:paraId="692F7C94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14:paraId="5DCB3878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5842335A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14:paraId="7EB8E2C7" w14:textId="77777777" w:rsidR="008602DB" w:rsidRPr="00280AF6" w:rsidRDefault="008602DB" w:rsidP="00EB2DF6">
      <w:pPr>
        <w:numPr>
          <w:ilvl w:val="0"/>
          <w:numId w:val="39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14:paraId="15E0D964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14:paraId="6E0096C9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27A58579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14:paraId="13FE2E87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94BB408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8465939" w14:textId="77777777" w:rsidR="008602DB" w:rsidRPr="00C6134D" w:rsidRDefault="008602DB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14:paraId="0DD989AC" w14:textId="77777777" w:rsidR="008602DB" w:rsidRPr="00280AF6" w:rsidRDefault="008602DB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D83342B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D7547A9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14:paraId="774B09EA" w14:textId="77777777" w:rsidR="008602DB" w:rsidRPr="00280AF6" w:rsidRDefault="008602DB" w:rsidP="00EB2DF6">
      <w:pPr>
        <w:pStyle w:val="Akapitzlist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14:paraId="14C848F3" w14:textId="77777777" w:rsidR="008602DB" w:rsidRPr="00280AF6" w:rsidRDefault="008602DB" w:rsidP="00EB2DF6">
      <w:pPr>
        <w:pStyle w:val="Akapitzlist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14:paraId="62A35E54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14:paraId="3066A45E" w14:textId="1A6E2300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6F75FF">
          <w:rPr>
            <w:rStyle w:val="Hipercze"/>
            <w:rFonts w:ascii="Calibri" w:hAnsi="Calibri" w:cs="Calibri"/>
            <w:sz w:val="22"/>
            <w:szCs w:val="22"/>
          </w:rPr>
          <w:t xml:space="preserve">https://platformazakupowa.pl/transakcja/791826 </w:t>
        </w:r>
      </w:hyperlink>
    </w:p>
    <w:p w14:paraId="6CBC7A8B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2" w:history="1">
        <w:r w:rsidRPr="002F1483">
          <w:rPr>
            <w:rStyle w:val="Hipercze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14:paraId="15B622E1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0764D94C" w14:textId="4C1458C6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F024BE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P.2023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14:paraId="42F0FDFE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14:paraId="324CDAC2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14:paraId="49710404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14:paraId="0FB3E87F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14:paraId="03EAF7DA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14:paraId="68332402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CF95B50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14:paraId="5530C5D5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14:paraId="4B2257F1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14:paraId="7F94910A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14:paraId="018D1A55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14:paraId="1D37DF5C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14:paraId="038093E9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6B6F532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14:paraId="63E9736A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80AF6">
        <w:rPr>
          <w:rFonts w:ascii="Calibri" w:hAnsi="Calibri" w:cs="Calibri"/>
          <w:sz w:val="22"/>
          <w:szCs w:val="22"/>
        </w:rPr>
        <w:t>kb</w:t>
      </w:r>
      <w:proofErr w:type="spellEnd"/>
      <w:r w:rsidRPr="00280AF6">
        <w:rPr>
          <w:rFonts w:ascii="Calibri" w:hAnsi="Calibri" w:cs="Calibri"/>
          <w:sz w:val="22"/>
          <w:szCs w:val="22"/>
        </w:rPr>
        <w:t>/s,</w:t>
      </w:r>
    </w:p>
    <w:p w14:paraId="0DFD8F7D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766A0D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00CF650B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14:paraId="2F641530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 w:rsidRPr="00280AF6">
        <w:rPr>
          <w:rFonts w:ascii="Calibri" w:hAnsi="Calibri" w:cs="Calibri"/>
          <w:sz w:val="22"/>
          <w:szCs w:val="22"/>
        </w:rPr>
        <w:t>Acrobat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2D8DA323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14:paraId="2DB84CBF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 w:rsidRPr="00280AF6">
        <w:rPr>
          <w:rFonts w:ascii="Calibri" w:hAnsi="Calibri" w:cs="Calibri"/>
          <w:sz w:val="22"/>
          <w:szCs w:val="22"/>
        </w:rPr>
        <w:t>hh:mm:ss</w:t>
      </w:r>
      <w:proofErr w:type="spellEnd"/>
      <w:r w:rsidRPr="00280AF6">
        <w:rPr>
          <w:rFonts w:ascii="Calibri" w:hAnsi="Calibri" w:cs="Calibri"/>
          <w:sz w:val="22"/>
          <w:szCs w:val="22"/>
        </w:rPr>
        <w:t>) generowany wg. czasu lokalnego serwera synchronizowanego z zegarem Głównego Urzędu Miar.</w:t>
      </w:r>
    </w:p>
    <w:p w14:paraId="1265011C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47E85677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0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14:paraId="3749F9C5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1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14:paraId="2BFFD754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2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</w:t>
      </w:r>
      <w:r w:rsidRPr="00280AF6">
        <w:rPr>
          <w:rFonts w:ascii="Calibri" w:hAnsi="Calibri" w:cs="Calibri"/>
          <w:sz w:val="22"/>
          <w:szCs w:val="22"/>
        </w:rPr>
        <w:lastRenderedPageBreak/>
        <w:t>handlową i nie będzie brana pod uwagę w przedmiotowym postępowaniu ponieważ nie został spełniony obowiązek narzucony w art. 221 Ustawy.</w:t>
      </w:r>
    </w:p>
    <w:p w14:paraId="10F4866A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0FD53C45" w14:textId="77777777" w:rsidR="008602DB" w:rsidRPr="00280AF6" w:rsidRDefault="008602DB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5" w:name="_wp2umuqo1p7z" w:colFirst="0" w:colLast="0"/>
      <w:bookmarkEnd w:id="15"/>
    </w:p>
    <w:p w14:paraId="0275D98B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E275EFE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14:paraId="47742AA4" w14:textId="77777777"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14:paraId="4E94A36E" w14:textId="5F934784"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 </w:t>
      </w:r>
      <w:hyperlink r:id="rId27" w:history="1">
        <w:r w:rsidRPr="001F086B">
          <w:t xml:space="preserve"> </w:t>
        </w:r>
        <w:hyperlink r:id="rId28" w:history="1">
          <w:r w:rsidR="006F75FF">
            <w:rPr>
              <w:rStyle w:val="Hipercze"/>
              <w:rFonts w:ascii="Calibri" w:hAnsi="Calibri" w:cs="Calibri"/>
              <w:sz w:val="22"/>
              <w:szCs w:val="22"/>
            </w:rPr>
            <w:t xml:space="preserve">https://platformazakupowa.pl/transakcja/791826 </w:t>
          </w:r>
        </w:hyperlink>
        <w:r>
          <w:rPr>
            <w:rStyle w:val="Hipercze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14:paraId="374E823C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280AF6">
        <w:rPr>
          <w:rFonts w:ascii="Calibri" w:hAnsi="Calibri" w:cs="Calibri"/>
          <w:sz w:val="22"/>
          <w:szCs w:val="22"/>
        </w:rPr>
        <w:t>CEiDG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lub innego właściwego rejestru), wykonawca dołącza do oferty pełnomocnictwo.</w:t>
      </w:r>
    </w:p>
    <w:p w14:paraId="59E71861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119F2040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14:paraId="20A4F704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14:paraId="73A51E08" w14:textId="77777777"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14:paraId="207E00FC" w14:textId="77777777" w:rsidR="008602DB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14:paraId="1CF88290" w14:textId="77777777"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14:paraId="04B59EF0" w14:textId="77777777"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14:paraId="469F21BF" w14:textId="77777777"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14:paraId="61DE7DF1" w14:textId="77777777" w:rsidR="008602DB" w:rsidRPr="00280AF6" w:rsidRDefault="008602DB" w:rsidP="00EB2DF6">
      <w:pPr>
        <w:pStyle w:val="Akapitzlist"/>
        <w:numPr>
          <w:ilvl w:val="0"/>
          <w:numId w:val="25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>Pełnomocnictwo do złożenia oferty musi być złożone w oryginale w takiej samej formie, jak składana oferta (</w:t>
      </w:r>
      <w:proofErr w:type="spellStart"/>
      <w:r w:rsidRPr="00280AF6">
        <w:rPr>
          <w:rFonts w:cs="Calibri"/>
          <w:lang w:eastAsia="pl-PL"/>
        </w:rPr>
        <w:t>t.j</w:t>
      </w:r>
      <w:proofErr w:type="spellEnd"/>
      <w:r w:rsidRPr="00280AF6">
        <w:rPr>
          <w:rFonts w:cs="Calibri"/>
          <w:lang w:eastAsia="pl-PL"/>
        </w:rPr>
        <w:t xml:space="preserve">. w formie elektronicznej opatrzonej kwalifikowanym podpisem </w:t>
      </w:r>
      <w:r w:rsidRPr="00280AF6">
        <w:rPr>
          <w:rFonts w:cs="Calibri"/>
          <w:lang w:eastAsia="pl-PL"/>
        </w:rPr>
        <w:lastRenderedPageBreak/>
        <w:t>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14:paraId="2F92736C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80AF6">
        <w:rPr>
          <w:rFonts w:ascii="Calibri" w:hAnsi="Calibri" w:cs="Calibri"/>
          <w:sz w:val="22"/>
          <w:szCs w:val="22"/>
        </w:rPr>
        <w:t>eIDAS</w:t>
      </w:r>
      <w:proofErr w:type="spellEnd"/>
      <w:r w:rsidRPr="00280AF6">
        <w:rPr>
          <w:rFonts w:ascii="Calibri" w:hAnsi="Calibri" w:cs="Calibri"/>
          <w:sz w:val="22"/>
          <w:szCs w:val="22"/>
        </w:rPr>
        <w:t>) (UE) nr 910/2014 - od 1 lipca 2016 roku”.</w:t>
      </w:r>
    </w:p>
    <w:p w14:paraId="2062CD27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9651F9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14:paraId="077AD10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14:paraId="0DB2EC11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14:paraId="241703D2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1FA593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C3E8414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doc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docx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.rtf,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odt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.xls,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xlsx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.jpg (.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jpeg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14:paraId="255DC3F7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14:paraId="1933A643" w14:textId="77777777"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14:paraId="6D7E0F69" w14:textId="77777777"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14:paraId="18221C65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</w:t>
      </w:r>
      <w:proofErr w:type="spellStart"/>
      <w:r w:rsidRPr="00280AF6">
        <w:rPr>
          <w:rFonts w:ascii="Calibri" w:hAnsi="Calibri" w:cs="Calibri"/>
          <w:sz w:val="22"/>
          <w:szCs w:val="22"/>
        </w:rPr>
        <w:t>rar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.gif .</w:t>
      </w:r>
      <w:proofErr w:type="spellStart"/>
      <w:r w:rsidRPr="00280AF6">
        <w:rPr>
          <w:rFonts w:ascii="Calibri" w:hAnsi="Calibri" w:cs="Calibri"/>
          <w:sz w:val="22"/>
          <w:szCs w:val="22"/>
        </w:rPr>
        <w:t>bmp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280AF6">
        <w:rPr>
          <w:rFonts w:ascii="Calibri" w:hAnsi="Calibri" w:cs="Calibri"/>
          <w:sz w:val="22"/>
          <w:szCs w:val="22"/>
        </w:rPr>
        <w:t>numbers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280AF6">
        <w:rPr>
          <w:rFonts w:ascii="Calibri" w:hAnsi="Calibri" w:cs="Calibri"/>
          <w:sz w:val="22"/>
          <w:szCs w:val="22"/>
        </w:rPr>
        <w:t>pages</w:t>
      </w:r>
      <w:proofErr w:type="spellEnd"/>
      <w:r w:rsidRPr="00280AF6">
        <w:rPr>
          <w:rFonts w:ascii="Calibri" w:hAnsi="Calibri" w:cs="Calibri"/>
          <w:sz w:val="22"/>
          <w:szCs w:val="22"/>
        </w:rPr>
        <w:t>.</w:t>
      </w:r>
    </w:p>
    <w:p w14:paraId="6FA7FBD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14:paraId="1A768829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</w:t>
      </w:r>
      <w:proofErr w:type="spellStart"/>
      <w:r w:rsidRPr="00280AF6">
        <w:rPr>
          <w:rFonts w:ascii="Calibri" w:hAnsi="Calibri" w:cs="Calibri"/>
          <w:b/>
          <w:color w:val="0070C0"/>
          <w:sz w:val="22"/>
          <w:szCs w:val="22"/>
        </w:rPr>
        <w:t>PAdES</w:t>
      </w:r>
      <w:proofErr w:type="spellEnd"/>
      <w:r w:rsidRPr="00280AF6">
        <w:rPr>
          <w:rFonts w:ascii="Calibri" w:hAnsi="Calibri" w:cs="Calibri"/>
          <w:b/>
          <w:color w:val="0070C0"/>
          <w:sz w:val="22"/>
          <w:szCs w:val="22"/>
        </w:rPr>
        <w:t>;</w:t>
      </w:r>
    </w:p>
    <w:p w14:paraId="505240F8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lastRenderedPageBreak/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 xml:space="preserve">zaleca się opatrzyć podpisem w formacie </w:t>
      </w:r>
      <w:proofErr w:type="spellStart"/>
      <w:r w:rsidRPr="00280AF6">
        <w:rPr>
          <w:rFonts w:ascii="Calibri" w:hAnsi="Calibri" w:cs="Calibri"/>
          <w:b/>
          <w:sz w:val="22"/>
          <w:szCs w:val="22"/>
        </w:rPr>
        <w:t>XAdES</w:t>
      </w:r>
      <w:proofErr w:type="spellEnd"/>
      <w:r w:rsidRPr="00280AF6">
        <w:rPr>
          <w:rFonts w:ascii="Calibri" w:hAnsi="Calibri" w:cs="Calibri"/>
          <w:b/>
          <w:sz w:val="22"/>
          <w:szCs w:val="22"/>
        </w:rPr>
        <w:t xml:space="preserve">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14:paraId="7E934D25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74038996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14:paraId="46C23727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3CAB02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17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17"/>
    <w:p w14:paraId="31D4B1F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47BC3CDA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14:paraId="1B77552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C0AB0D4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2E91ED" w14:textId="77777777" w:rsidR="008602DB" w:rsidRPr="00280AF6" w:rsidRDefault="008602DB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14:paraId="02A113EF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1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8865B56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14:paraId="556AF631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14:paraId="0373A1A0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14:paraId="060C3937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14:paraId="1DFBAE67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B5E5A77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DC17826" w14:textId="64C8EF4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Ofertę wraz z wymaganymi dokumentami należy złożyć za pośrednictwem platformy zakupowej poprzez </w:t>
      </w:r>
      <w:hyperlink r:id="rId31" w:history="1">
        <w:r w:rsidR="00F024BE">
          <w:rPr>
            <w:rStyle w:val="Hipercze"/>
            <w:rFonts w:ascii="Calibri" w:hAnsi="Calibri" w:cs="Calibri"/>
            <w:sz w:val="22"/>
            <w:szCs w:val="22"/>
          </w:rPr>
          <w:t>https://platformazakupowa.pl/transakcja/791826</w:t>
        </w:r>
        <w:r w:rsidR="00F024BE">
          <w:rPr>
            <w:rStyle w:val="Hipercze"/>
          </w:rPr>
          <w:t xml:space="preserve"> 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color w:val="000000"/>
          <w:sz w:val="22"/>
          <w:szCs w:val="22"/>
        </w:rPr>
        <w:t>1</w:t>
      </w:r>
      <w:r w:rsidR="00F024BE">
        <w:rPr>
          <w:rFonts w:ascii="Calibri" w:hAnsi="Calibri" w:cs="Calibri"/>
          <w:b/>
          <w:color w:val="000000"/>
          <w:sz w:val="22"/>
          <w:szCs w:val="22"/>
        </w:rPr>
        <w:t>9</w:t>
      </w:r>
      <w:r>
        <w:rPr>
          <w:rFonts w:ascii="Calibri" w:hAnsi="Calibri" w:cs="Calibri"/>
          <w:b/>
          <w:color w:val="000000"/>
          <w:sz w:val="22"/>
          <w:szCs w:val="22"/>
        </w:rPr>
        <w:t>.0</w:t>
      </w:r>
      <w:r w:rsidR="00F024BE">
        <w:rPr>
          <w:rFonts w:ascii="Calibri" w:hAnsi="Calibri" w:cs="Calibri"/>
          <w:b/>
          <w:color w:val="000000"/>
          <w:sz w:val="22"/>
          <w:szCs w:val="22"/>
        </w:rPr>
        <w:t>7</w:t>
      </w:r>
      <w:r>
        <w:rPr>
          <w:rFonts w:ascii="Calibri" w:hAnsi="Calibri" w:cs="Calibri"/>
          <w:b/>
          <w:color w:val="000000"/>
          <w:sz w:val="22"/>
          <w:szCs w:val="22"/>
        </w:rPr>
        <w:t>.2023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F024BE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14:paraId="122B1962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14:paraId="1A797455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4070AF67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2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. Zalecamy stosowanie podpisu na każdym załączonym pliku osobno, w szczególności wskazanych w art. 63 ust 1 oraz </w:t>
      </w:r>
      <w:r w:rsidRPr="00280AF6">
        <w:rPr>
          <w:rFonts w:ascii="Calibri" w:hAnsi="Calibri" w:cs="Calibri"/>
          <w:sz w:val="22"/>
          <w:szCs w:val="22"/>
        </w:rPr>
        <w:lastRenderedPageBreak/>
        <w:t>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14:paraId="3E05EA0B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14:paraId="03F089DB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4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3DE55294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14:paraId="219DBE33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14:paraId="3B967A7A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14:paraId="16E56CE5" w14:textId="77777777" w:rsidR="008602DB" w:rsidRPr="00881A43" w:rsidRDefault="008602DB" w:rsidP="00881A43">
      <w:pPr>
        <w:pStyle w:val="Akapitzlist"/>
        <w:spacing w:after="0" w:line="280" w:lineRule="exact"/>
        <w:rPr>
          <w:rFonts w:cs="Calibri"/>
        </w:rPr>
      </w:pPr>
    </w:p>
    <w:p w14:paraId="7A8F471C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0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5A7E6AB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>
        <w:rPr>
          <w:rFonts w:ascii="Calibri" w:hAnsi="Calibri" w:cs="Calibri"/>
          <w:b/>
          <w:sz w:val="22"/>
          <w:szCs w:val="22"/>
        </w:rPr>
        <w:t>13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sz w:val="22"/>
          <w:szCs w:val="22"/>
        </w:rPr>
        <w:t>01.2023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14:paraId="754924BB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2130862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7F35412F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912A102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1AB7AA29" w14:textId="77777777"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307B7F8" w14:textId="77777777"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14:paraId="2A296D1A" w14:textId="12432174"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5" w:history="1">
        <w:r w:rsidR="00F024BE">
          <w:rPr>
            <w:rStyle w:val="Hipercze"/>
            <w:rFonts w:ascii="Calibri" w:hAnsi="Calibri" w:cs="Calibri"/>
            <w:sz w:val="22"/>
            <w:szCs w:val="22"/>
          </w:rPr>
          <w:t>https://platformazakupowa.pl/transakcja/791826</w:t>
        </w:r>
        <w:r w:rsidR="00F024BE">
          <w:rPr>
            <w:rStyle w:val="Hipercze"/>
          </w:rPr>
          <w:t xml:space="preserve"> 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124B4747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6CFA378C" w14:textId="77777777"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631DE02" w14:textId="77777777" w:rsidR="008602DB" w:rsidRPr="00280AF6" w:rsidRDefault="008602DB" w:rsidP="00280AF6">
      <w:pPr>
        <w:pStyle w:val="Nagwek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1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21EDF26" w14:textId="62DB47EE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F024BE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F024BE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05638847" w14:textId="77777777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14:paraId="566FCC9B" w14:textId="77777777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zamawiający zwraca się o wyrażenie takiej zgody do kolejnego wykonawcy, którego oferta została najwyżej oceniona, chyba że zachodzą przesłanki do unieważnienia postępowania. </w:t>
      </w:r>
    </w:p>
    <w:p w14:paraId="1A0934B9" w14:textId="77777777" w:rsidR="008602DB" w:rsidRPr="00280AF6" w:rsidRDefault="008602DB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14:paraId="6E384B96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2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0B8A40B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3" w:name="OLE_LINK1"/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14:paraId="4679F8DC" w14:textId="77777777" w:rsidR="008602DB" w:rsidRPr="00194561" w:rsidRDefault="008602DB" w:rsidP="00EB2DF6">
      <w:pPr>
        <w:numPr>
          <w:ilvl w:val="0"/>
          <w:numId w:val="44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14:paraId="504CF8F9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14:paraId="33F840B9" w14:textId="77777777" w:rsidR="008602DB" w:rsidRPr="003A4814" w:rsidRDefault="008602DB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55D7D1FF" w14:textId="77777777" w:rsidR="008602DB" w:rsidRPr="00194561" w:rsidRDefault="008602DB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14:paraId="53A006D7" w14:textId="77777777" w:rsidR="008602DB" w:rsidRPr="00194561" w:rsidRDefault="008602DB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14:paraId="3D3352D4" w14:textId="77777777"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14:paraId="74FD57FE" w14:textId="77777777"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bookmarkEnd w:id="23"/>
    <w:p w14:paraId="3625A854" w14:textId="77777777" w:rsidR="008602DB" w:rsidRPr="003A4814" w:rsidRDefault="008602DB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14:paraId="5DB77E7F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637CC220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4430265C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p w14:paraId="063C5E02" w14:textId="77777777" w:rsidR="008602DB" w:rsidRPr="00CE0B74" w:rsidRDefault="008602DB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4EF2A3F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634A393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14:paraId="5C7445CC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3A685A3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14:paraId="5661B8F2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wyboru oferty wykonawcy, który w celu realizacji przedmiotu zamówienia, będzie korzystał z usług podwykonawcy, wówczas przedłoży zamawiającemu  w terminie 7 dni od daty </w:t>
      </w:r>
      <w:r w:rsidRPr="00280AF6">
        <w:rPr>
          <w:rFonts w:ascii="Calibri" w:hAnsi="Calibri" w:cs="Calibri"/>
          <w:sz w:val="22"/>
          <w:szCs w:val="22"/>
        </w:rPr>
        <w:lastRenderedPageBreak/>
        <w:t>zawarcia niniejszej  umowy, poświadczoną za zgodność z oryginałem zawartą umowę o podwykonawstwo.</w:t>
      </w:r>
    </w:p>
    <w:p w14:paraId="7E010A21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8EE9B9D" w14:textId="77777777"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44D480D2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75EC744" w14:textId="77777777"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7A0F4069" w14:textId="77777777"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3626EBA4" w14:textId="77777777"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0E2AB0D9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6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6CF2623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23F6D420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14:paraId="4F348712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D2EA744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14:paraId="71D39A7E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14:paraId="5DDAB5DA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A7F638F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14:paraId="741B25FC" w14:textId="77777777"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508D27DC" w14:textId="77777777"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14:paraId="523F11B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14:paraId="5898724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14:paraId="6B65CA5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14:paraId="3B113C2F" w14:textId="77777777"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1F3EAE38" w14:textId="77777777" w:rsidR="008602DB" w:rsidRPr="000900F1" w:rsidRDefault="008602DB" w:rsidP="00B05C64">
      <w:pPr>
        <w:pStyle w:val="Nagwek1"/>
        <w:spacing w:line="280" w:lineRule="exact"/>
        <w:rPr>
          <w:rFonts w:ascii="Calibri" w:hAnsi="Calibri"/>
          <w:b/>
          <w:sz w:val="22"/>
          <w:szCs w:val="22"/>
        </w:rPr>
      </w:pPr>
      <w:bookmarkStart w:id="27" w:name="_Toc119653274"/>
      <w:bookmarkStart w:id="28" w:name="_Toc121375014"/>
      <w:r w:rsidRPr="000900F1">
        <w:rPr>
          <w:rFonts w:ascii="Calibri" w:hAnsi="Calibri"/>
          <w:b/>
          <w:sz w:val="22"/>
          <w:szCs w:val="22"/>
        </w:rPr>
        <w:lastRenderedPageBreak/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27"/>
      <w:bookmarkEnd w:id="28"/>
      <w:r w:rsidRPr="000900F1">
        <w:rPr>
          <w:rFonts w:ascii="Calibri" w:hAnsi="Calibri"/>
          <w:b/>
          <w:sz w:val="22"/>
          <w:szCs w:val="22"/>
        </w:rPr>
        <w:br/>
      </w:r>
    </w:p>
    <w:p w14:paraId="42AE5756" w14:textId="77777777" w:rsidR="008602DB" w:rsidRPr="000900F1" w:rsidRDefault="008602DB" w:rsidP="00EB2DF6">
      <w:pPr>
        <w:pStyle w:val="Akapitzlist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14:paraId="3559528A" w14:textId="77777777" w:rsidR="008602DB" w:rsidRPr="000900F1" w:rsidRDefault="008602DB" w:rsidP="00EB2DF6">
      <w:pPr>
        <w:pStyle w:val="Akapitzlist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3EC038DF" w14:textId="77777777" w:rsidR="008602DB" w:rsidRPr="000900F1" w:rsidRDefault="008602DB" w:rsidP="00EB2DF6">
      <w:pPr>
        <w:pStyle w:val="Akapitzlist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14:paraId="6F529A73" w14:textId="77777777" w:rsidR="008602DB" w:rsidRPr="000900F1" w:rsidRDefault="008602DB" w:rsidP="00EB2DF6">
      <w:pPr>
        <w:pStyle w:val="Akapitzlist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14:paraId="4EFC2D01" w14:textId="77777777" w:rsidR="008602DB" w:rsidRPr="000900F1" w:rsidRDefault="008602DB" w:rsidP="00EB2DF6">
      <w:pPr>
        <w:pStyle w:val="Akapitzlist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14:paraId="3B5769B0" w14:textId="77777777" w:rsidR="008602DB" w:rsidRPr="000900F1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14:paraId="237E551D" w14:textId="77777777" w:rsidR="008602DB" w:rsidRPr="000900F1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14:paraId="4093FAA6" w14:textId="77777777" w:rsidR="008602DB" w:rsidRPr="000900F1" w:rsidRDefault="008602DB" w:rsidP="00EB2DF6">
      <w:pPr>
        <w:pStyle w:val="Akapitzlist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14:paraId="0803863A" w14:textId="77777777" w:rsidR="008602DB" w:rsidRPr="000900F1" w:rsidRDefault="008602DB" w:rsidP="00EB2DF6">
      <w:pPr>
        <w:pStyle w:val="Akapitzlist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14:paraId="0A412355" w14:textId="77777777" w:rsidR="008602DB" w:rsidRPr="000900F1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14:paraId="7FF5398F" w14:textId="77777777" w:rsidR="008602DB" w:rsidRPr="000900F1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14:paraId="7DAE204D" w14:textId="77777777" w:rsidR="008602DB" w:rsidRPr="000900F1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1C1A25D5" w14:textId="77777777" w:rsidR="008602DB" w:rsidRPr="000900F1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14:paraId="322A1999" w14:textId="77777777" w:rsidR="008602DB" w:rsidRPr="000900F1" w:rsidRDefault="008602DB" w:rsidP="00EB2DF6">
      <w:pPr>
        <w:pStyle w:val="Akapitzlist"/>
        <w:numPr>
          <w:ilvl w:val="0"/>
          <w:numId w:val="48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14:paraId="1424C56C" w14:textId="77777777" w:rsidR="008602DB" w:rsidRPr="00054DF2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14:paraId="61B6749C" w14:textId="77777777" w:rsidR="008602DB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2FA45D3D" w14:textId="77777777" w:rsidR="008602DB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14:paraId="4F99BB76" w14:textId="77777777" w:rsidR="008602DB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14:paraId="57B97096" w14:textId="77777777" w:rsidR="008602DB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002118B7" w14:textId="77777777" w:rsidR="008602DB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0BDDF61" w14:textId="77777777" w:rsidR="008602DB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F2F36DF" w14:textId="77777777" w:rsidR="008602DB" w:rsidRPr="00054DF2" w:rsidRDefault="008602DB" w:rsidP="00EB2DF6">
      <w:pPr>
        <w:pStyle w:val="Akapitzlist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>Oferta dodatkowa, która jest mniej korzystna w którymkolwiek z kryteriów oceny ofert wskazanych w zaproszeniu do negocjacji niż oferta złożona w odpowiedzi na ogłoszenie o zamówieniu, podlega odrzuceniu.</w:t>
      </w:r>
    </w:p>
    <w:p w14:paraId="3158FEC8" w14:textId="77777777"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3E330EAE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29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2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7C702C0" w14:textId="77777777" w:rsidR="008602DB" w:rsidRPr="00280AF6" w:rsidRDefault="008602DB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8C15BEA" w14:textId="77777777" w:rsidR="008602DB" w:rsidRPr="004A6F0D" w:rsidRDefault="008602DB" w:rsidP="00EB2DF6">
      <w:pPr>
        <w:pStyle w:val="Bezodstpw"/>
        <w:numPr>
          <w:ilvl w:val="1"/>
          <w:numId w:val="34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 xml:space="preserve">reszt Śledczy Warszawa Służewiec, ul. Kłobucka 5, 02-699 </w:t>
      </w:r>
      <w:proofErr w:type="spellStart"/>
      <w:r>
        <w:rPr>
          <w:rFonts w:cs="Calibri"/>
        </w:rPr>
        <w:t>Warszawa.</w:t>
      </w:r>
      <w:r w:rsidRPr="00280AF6">
        <w:rPr>
          <w:rFonts w:cs="Calibri"/>
        </w:rPr>
        <w:t>w</w:t>
      </w:r>
      <w:proofErr w:type="spellEnd"/>
      <w:r w:rsidRPr="00280AF6">
        <w:rPr>
          <w:rFonts w:cs="Calibri"/>
        </w:rPr>
        <w:t xml:space="preserve">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14:paraId="6CEFE384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49F8320B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14:paraId="51A4A9D6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3514486A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662AE3E5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14:paraId="1675BCC8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14:paraId="3DD81069" w14:textId="77777777" w:rsidR="008602DB" w:rsidRPr="00280AF6" w:rsidRDefault="008602DB" w:rsidP="00884EA9">
      <w:pPr>
        <w:pStyle w:val="Akapitzlist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4FA5820" w14:textId="77777777" w:rsidR="008602DB" w:rsidRPr="00280AF6" w:rsidRDefault="008602DB" w:rsidP="00884EA9">
      <w:pPr>
        <w:pStyle w:val="Akapitzlist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Odwoanieprzypisudolnego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14:paraId="33137E25" w14:textId="77777777" w:rsidR="008602DB" w:rsidRPr="00280AF6" w:rsidRDefault="008602DB" w:rsidP="00884EA9">
      <w:pPr>
        <w:pStyle w:val="Akapitzlist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 xml:space="preserve">na podstawie art. 18 RODO prawo żądania od administratora ograniczenia przetwarzania danych osobowych z zastrzeżeniem okresu trwania postępowania o udzielenie </w:t>
      </w:r>
      <w:r w:rsidRPr="00280AF6">
        <w:rPr>
          <w:rFonts w:cs="Calibri"/>
        </w:rPr>
        <w:lastRenderedPageBreak/>
        <w:t>zamówienia publicznego lub konkursu oraz przypadków, o których mowa w art. 18 ust. 2 RODO</w:t>
      </w:r>
      <w:r w:rsidRPr="00280AF6">
        <w:rPr>
          <w:rStyle w:val="Odwoanieprzypisudolnego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14:paraId="0DDB25F7" w14:textId="77777777" w:rsidR="008602DB" w:rsidRPr="00280AF6" w:rsidRDefault="008602DB" w:rsidP="00884EA9">
      <w:pPr>
        <w:pStyle w:val="Akapitzlist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2B4C2403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14:paraId="230E522C" w14:textId="77777777" w:rsidR="008602DB" w:rsidRPr="00280AF6" w:rsidRDefault="008602DB" w:rsidP="00884EA9">
      <w:pPr>
        <w:pStyle w:val="Akapitzlist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14:paraId="7773159B" w14:textId="77777777" w:rsidR="008602DB" w:rsidRPr="00280AF6" w:rsidRDefault="008602DB" w:rsidP="00884EA9">
      <w:pPr>
        <w:pStyle w:val="Akapitzlist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14:paraId="1510E149" w14:textId="77777777" w:rsidR="008602DB" w:rsidRPr="00280AF6" w:rsidRDefault="008602DB" w:rsidP="00884EA9">
      <w:pPr>
        <w:pStyle w:val="Akapitzlist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14:paraId="439F584E" w14:textId="77777777" w:rsidR="008602DB" w:rsidRPr="00280AF6" w:rsidRDefault="008602DB" w:rsidP="00EB2DF6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30B774F" w14:textId="77777777"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79ECFCC5" w14:textId="77777777" w:rsidR="008602DB" w:rsidRPr="00280AF6" w:rsidRDefault="008602DB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0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3AA0110" w14:textId="77777777"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14:paraId="7BF78113" w14:textId="77777777" w:rsidR="008602DB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14:paraId="611FB3EE" w14:textId="77777777" w:rsidR="008602DB" w:rsidRPr="004A6F0D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14:paraId="18469F62" w14:textId="77777777"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14:paraId="685D37FC" w14:textId="77777777"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14:paraId="5B39A007" w14:textId="77777777" w:rsidR="008602DB" w:rsidRPr="0049171E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8602DB" w:rsidRPr="0049171E" w:rsidSect="00F23DD2">
      <w:footerReference w:type="default" r:id="rId36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7E0A" w14:textId="77777777" w:rsidR="00563E6A" w:rsidRDefault="00563E6A">
      <w:r>
        <w:separator/>
      </w:r>
    </w:p>
  </w:endnote>
  <w:endnote w:type="continuationSeparator" w:id="0">
    <w:p w14:paraId="0B8DEFFF" w14:textId="77777777" w:rsidR="00563E6A" w:rsidRDefault="0056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BD40" w14:textId="77777777" w:rsidR="008602DB" w:rsidRDefault="008602DB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4F6A" w14:textId="77777777" w:rsidR="00563E6A" w:rsidRDefault="00563E6A">
      <w:r>
        <w:separator/>
      </w:r>
    </w:p>
  </w:footnote>
  <w:footnote w:type="continuationSeparator" w:id="0">
    <w:p w14:paraId="6587854B" w14:textId="77777777" w:rsidR="00563E6A" w:rsidRDefault="00563E6A">
      <w:r>
        <w:continuationSeparator/>
      </w:r>
    </w:p>
  </w:footnote>
  <w:footnote w:id="1">
    <w:p w14:paraId="3E9DF855" w14:textId="77777777" w:rsidR="008602DB" w:rsidRDefault="008602DB" w:rsidP="00350A3F">
      <w:pPr>
        <w:pStyle w:val="Tekstprzypisudolnego"/>
      </w:pPr>
      <w:r w:rsidRPr="001C2340">
        <w:rPr>
          <w:rStyle w:val="Odwoanieprzypisudolnego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4D4CB7A2" w14:textId="77777777" w:rsidR="008602DB" w:rsidRDefault="008602DB" w:rsidP="0016269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132DAB21" w14:textId="77777777" w:rsidR="008602DB" w:rsidRDefault="008602DB" w:rsidP="00162699">
      <w:pPr>
        <w:pStyle w:val="Tekstprzypisudolnego"/>
        <w:jc w:val="both"/>
      </w:pPr>
      <w:r w:rsidRPr="001C2340">
        <w:rPr>
          <w:rStyle w:val="Odwoanieprzypisudolnego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0B2F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1D25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 w15:restartNumberingAfterBreak="0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 w15:restartNumberingAfterBreak="0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 w15:restartNumberingAfterBreak="0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 w15:restartNumberingAfterBreak="0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 w15:restartNumberingAfterBreak="0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 w15:restartNumberingAfterBreak="0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 w15:restartNumberingAfterBreak="0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 w15:restartNumberingAfterBreak="0">
    <w:nsid w:val="59765531"/>
    <w:multiLevelType w:val="hybridMultilevel"/>
    <w:tmpl w:val="1370F5EC"/>
    <w:lvl w:ilvl="0" w:tplc="0415000F">
      <w:start w:val="1"/>
      <w:numFmt w:val="decimal"/>
      <w:pStyle w:val="Listapunktowana5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5B7679C"/>
    <w:multiLevelType w:val="hybridMultilevel"/>
    <w:tmpl w:val="32263480"/>
    <w:lvl w:ilvl="0" w:tplc="04150011">
      <w:start w:val="1"/>
      <w:numFmt w:val="decimal"/>
      <w:pStyle w:val="Listapunktowana3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 w15:restartNumberingAfterBreak="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 w15:restartNumberingAfterBreak="0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 w15:restartNumberingAfterBreak="0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7426319">
    <w:abstractNumId w:val="1"/>
  </w:num>
  <w:num w:numId="2" w16cid:durableId="819225651">
    <w:abstractNumId w:val="0"/>
  </w:num>
  <w:num w:numId="3" w16cid:durableId="1384329526">
    <w:abstractNumId w:val="19"/>
  </w:num>
  <w:num w:numId="4" w16cid:durableId="92014102">
    <w:abstractNumId w:val="59"/>
  </w:num>
  <w:num w:numId="5" w16cid:durableId="1222057716">
    <w:abstractNumId w:val="48"/>
  </w:num>
  <w:num w:numId="6" w16cid:durableId="535628036">
    <w:abstractNumId w:val="28"/>
  </w:num>
  <w:num w:numId="7" w16cid:durableId="1384210075">
    <w:abstractNumId w:val="49"/>
  </w:num>
  <w:num w:numId="8" w16cid:durableId="632903854">
    <w:abstractNumId w:val="55"/>
  </w:num>
  <w:num w:numId="9" w16cid:durableId="2038310161">
    <w:abstractNumId w:val="50"/>
  </w:num>
  <w:num w:numId="10" w16cid:durableId="821888495">
    <w:abstractNumId w:val="62"/>
  </w:num>
  <w:num w:numId="11" w16cid:durableId="455684752">
    <w:abstractNumId w:val="64"/>
  </w:num>
  <w:num w:numId="12" w16cid:durableId="2011716308">
    <w:abstractNumId w:val="24"/>
  </w:num>
  <w:num w:numId="13" w16cid:durableId="630865017">
    <w:abstractNumId w:val="20"/>
  </w:num>
  <w:num w:numId="14" w16cid:durableId="637803971">
    <w:abstractNumId w:val="52"/>
  </w:num>
  <w:num w:numId="15" w16cid:durableId="1073047547">
    <w:abstractNumId w:val="21"/>
  </w:num>
  <w:num w:numId="16" w16cid:durableId="1571574332">
    <w:abstractNumId w:val="44"/>
  </w:num>
  <w:num w:numId="17" w16cid:durableId="223951830">
    <w:abstractNumId w:val="43"/>
  </w:num>
  <w:num w:numId="18" w16cid:durableId="983851344">
    <w:abstractNumId w:val="31"/>
  </w:num>
  <w:num w:numId="19" w16cid:durableId="52244049">
    <w:abstractNumId w:val="51"/>
  </w:num>
  <w:num w:numId="20" w16cid:durableId="27220028">
    <w:abstractNumId w:val="36"/>
  </w:num>
  <w:num w:numId="21" w16cid:durableId="1946616162">
    <w:abstractNumId w:val="37"/>
  </w:num>
  <w:num w:numId="22" w16cid:durableId="390269221">
    <w:abstractNumId w:val="29"/>
  </w:num>
  <w:num w:numId="23" w16cid:durableId="1468088463">
    <w:abstractNumId w:val="60"/>
  </w:num>
  <w:num w:numId="24" w16cid:durableId="550117390">
    <w:abstractNumId w:val="38"/>
  </w:num>
  <w:num w:numId="25" w16cid:durableId="599028658">
    <w:abstractNumId w:val="58"/>
  </w:num>
  <w:num w:numId="26" w16cid:durableId="222184752">
    <w:abstractNumId w:val="25"/>
  </w:num>
  <w:num w:numId="27" w16cid:durableId="1824659950">
    <w:abstractNumId w:val="40"/>
  </w:num>
  <w:num w:numId="28" w16cid:durableId="1723141593">
    <w:abstractNumId w:val="63"/>
  </w:num>
  <w:num w:numId="29" w16cid:durableId="1668677852">
    <w:abstractNumId w:val="35"/>
  </w:num>
  <w:num w:numId="30" w16cid:durableId="1688411572">
    <w:abstractNumId w:val="41"/>
  </w:num>
  <w:num w:numId="31" w16cid:durableId="66928516">
    <w:abstractNumId w:val="23"/>
  </w:num>
  <w:num w:numId="32" w16cid:durableId="1462920603">
    <w:abstractNumId w:val="30"/>
  </w:num>
  <w:num w:numId="33" w16cid:durableId="1626545745">
    <w:abstractNumId w:val="39"/>
  </w:num>
  <w:num w:numId="34" w16cid:durableId="500434704">
    <w:abstractNumId w:val="54"/>
  </w:num>
  <w:num w:numId="35" w16cid:durableId="808208515">
    <w:abstractNumId w:val="34"/>
  </w:num>
  <w:num w:numId="36" w16cid:durableId="1596790379">
    <w:abstractNumId w:val="33"/>
  </w:num>
  <w:num w:numId="37" w16cid:durableId="1156646747">
    <w:abstractNumId w:val="47"/>
  </w:num>
  <w:num w:numId="38" w16cid:durableId="1634211459">
    <w:abstractNumId w:val="53"/>
  </w:num>
  <w:num w:numId="39" w16cid:durableId="1011028241">
    <w:abstractNumId w:val="22"/>
  </w:num>
  <w:num w:numId="40" w16cid:durableId="1843933811">
    <w:abstractNumId w:val="45"/>
  </w:num>
  <w:num w:numId="41" w16cid:durableId="1634365513">
    <w:abstractNumId w:val="57"/>
  </w:num>
  <w:num w:numId="42" w16cid:durableId="1559854792">
    <w:abstractNumId w:val="42"/>
  </w:num>
  <w:num w:numId="43" w16cid:durableId="142165193">
    <w:abstractNumId w:val="61"/>
  </w:num>
  <w:num w:numId="44" w16cid:durableId="1045061060">
    <w:abstractNumId w:val="27"/>
  </w:num>
  <w:num w:numId="45" w16cid:durableId="1587612596">
    <w:abstractNumId w:val="32"/>
  </w:num>
  <w:num w:numId="46" w16cid:durableId="621543451">
    <w:abstractNumId w:val="26"/>
  </w:num>
  <w:num w:numId="47" w16cid:durableId="1151367345">
    <w:abstractNumId w:val="56"/>
  </w:num>
  <w:num w:numId="48" w16cid:durableId="242376983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578"/>
    <w:rsid w:val="00000278"/>
    <w:rsid w:val="00003162"/>
    <w:rsid w:val="000035ED"/>
    <w:rsid w:val="0000467B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1E55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086B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EF8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27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3E6A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05B8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6F75FF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02DB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065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5A8D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292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901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2DF6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4BE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181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17D4"/>
  <w15:docId w15:val="{80750CAA-B3ED-4508-96FD-E452D8A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link w:val="Nagwek1Znak"/>
    <w:uiPriority w:val="99"/>
    <w:qFormat/>
    <w:rsid w:val="003E2950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950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950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950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950"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Nagwek3Znak">
    <w:name w:val="Nagłówek 3 Znak"/>
    <w:link w:val="Nagwek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7E674A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7C1ABB"/>
    <w:rPr>
      <w:rFonts w:cs="Times New Roman"/>
      <w:sz w:val="32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E2950"/>
  </w:style>
  <w:style w:type="character" w:customStyle="1" w:styleId="TekstkomentarzaZnak">
    <w:name w:val="Tekst komentarza Znak"/>
    <w:link w:val="Tekstkomentarza"/>
    <w:uiPriority w:val="99"/>
    <w:semiHidden/>
    <w:locked/>
    <w:rsid w:val="00BD0E59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E2950"/>
    <w:pPr>
      <w:ind w:left="60"/>
    </w:pPr>
    <w:rPr>
      <w:b/>
      <w:sz w:val="2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E2950"/>
    <w:rPr>
      <w:sz w:val="28"/>
    </w:rPr>
  </w:style>
  <w:style w:type="character" w:customStyle="1" w:styleId="Tekstpodstawowy3Znak">
    <w:name w:val="Tekst podstawowy 3 Znak"/>
    <w:link w:val="Tekstpodstawowy3"/>
    <w:uiPriority w:val="99"/>
    <w:locked/>
    <w:rsid w:val="00F0104D"/>
    <w:rPr>
      <w:rFonts w:cs="Times New Roman"/>
      <w:sz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E2950"/>
    <w:pPr>
      <w:ind w:right="-142"/>
    </w:pPr>
    <w:rPr>
      <w:i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E2950"/>
    <w:pPr>
      <w:ind w:right="-142"/>
    </w:pPr>
    <w:rPr>
      <w:b/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B4E52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B4E52"/>
    <w:rPr>
      <w:rFonts w:cs="Times New Roman"/>
      <w:sz w:val="20"/>
      <w:szCs w:val="20"/>
    </w:rPr>
  </w:style>
  <w:style w:type="character" w:styleId="Numerstrony">
    <w:name w:val="page number"/>
    <w:uiPriority w:val="99"/>
    <w:rsid w:val="003E295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Legenda">
    <w:name w:val="caption"/>
    <w:basedOn w:val="Normalny"/>
    <w:next w:val="Normalny"/>
    <w:uiPriority w:val="99"/>
    <w:qFormat/>
    <w:rsid w:val="003E2950"/>
    <w:rPr>
      <w:b/>
      <w:sz w:val="32"/>
    </w:rPr>
  </w:style>
  <w:style w:type="paragraph" w:styleId="Stopka">
    <w:name w:val="footer"/>
    <w:basedOn w:val="Normalny"/>
    <w:link w:val="StopkaZnak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ny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E2950"/>
    <w:pPr>
      <w:ind w:left="125"/>
    </w:pPr>
    <w:rPr>
      <w:b/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B4E52"/>
    <w:rPr>
      <w:rFonts w:cs="Times New Roman"/>
      <w:sz w:val="16"/>
      <w:szCs w:val="16"/>
    </w:rPr>
  </w:style>
  <w:style w:type="character" w:styleId="Hipercze">
    <w:name w:val="Hyperlink"/>
    <w:uiPriority w:val="99"/>
    <w:rsid w:val="003E2950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ZwykytekstZnak">
    <w:name w:val="Zwykły tekst Znak"/>
    <w:link w:val="Zwykyteks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ytuZnak">
    <w:name w:val="Tytuł Znak"/>
    <w:link w:val="Tytu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Tekstblokowy">
    <w:name w:val="Block Text"/>
    <w:basedOn w:val="Normalny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ny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ny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ny"/>
    <w:next w:val="Normalny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Stopka"/>
    <w:next w:val="Stopka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ny"/>
    <w:next w:val="Normalny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uiPriority w:val="99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ny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ny"/>
    <w:link w:val="AkapitzlistZnak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A6E33"/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Odwoanieprzypisudolnego">
    <w:name w:val="footnote reference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ny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14043F"/>
  </w:style>
  <w:style w:type="character" w:customStyle="1" w:styleId="TekstprzypisukocowegoZnak">
    <w:name w:val="Tekst przypisu końcowego Znak"/>
    <w:link w:val="Tekstprzypisukocowego"/>
    <w:uiPriority w:val="99"/>
    <w:locked/>
    <w:rsid w:val="0014043F"/>
    <w:rPr>
      <w:rFonts w:cs="Times New Roman"/>
    </w:rPr>
  </w:style>
  <w:style w:type="character" w:styleId="Odwoanieprzypisukocowego">
    <w:name w:val="endnote reference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0">
    <w:name w:val="Nagłówek #3_"/>
    <w:link w:val="Nagwek31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lang w:eastAsia="zh-CN"/>
    </w:rPr>
  </w:style>
  <w:style w:type="paragraph" w:customStyle="1" w:styleId="Zwykytekst2">
    <w:name w:val="Zwykły tekst2"/>
    <w:basedOn w:val="Normalny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5E7AB3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5E7AB3"/>
    <w:rPr>
      <w:rFonts w:eastAsia="Times New Roman" w:cs="Times New Roman"/>
      <w:b/>
      <w:sz w:val="24"/>
    </w:rPr>
  </w:style>
  <w:style w:type="paragraph" w:styleId="Bezodstpw">
    <w:name w:val="No Spacing"/>
    <w:uiPriority w:val="99"/>
    <w:qFormat/>
    <w:rsid w:val="005E7AB3"/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rsid w:val="001D0C5F"/>
    <w:pPr>
      <w:numPr>
        <w:numId w:val="8"/>
      </w:numPr>
      <w:tabs>
        <w:tab w:val="num" w:pos="926"/>
      </w:tabs>
      <w:ind w:left="926"/>
      <w:contextualSpacing/>
    </w:pPr>
  </w:style>
  <w:style w:type="paragraph" w:styleId="Listapunktowana5">
    <w:name w:val="List Bullet 5"/>
    <w:basedOn w:val="Normalny"/>
    <w:uiPriority w:val="99"/>
    <w:rsid w:val="001D0C5F"/>
    <w:pPr>
      <w:numPr>
        <w:numId w:val="9"/>
      </w:numPr>
      <w:tabs>
        <w:tab w:val="num" w:pos="1492"/>
      </w:tabs>
      <w:ind w:left="1492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1D0C5F"/>
    <w:rPr>
      <w:rFonts w:cs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rsid w:val="001D0C5F"/>
  </w:style>
  <w:style w:type="character" w:customStyle="1" w:styleId="NagweknotatkiZnak">
    <w:name w:val="Nagłówek notatki Znak"/>
    <w:link w:val="Nagweknotatki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Spistreci1">
    <w:name w:val="toc 1"/>
    <w:basedOn w:val="Normalny"/>
    <w:next w:val="Normalny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99"/>
    <w:rsid w:val="00C6659B"/>
    <w:pPr>
      <w:spacing w:after="100"/>
      <w:ind w:left="200"/>
    </w:pPr>
  </w:style>
  <w:style w:type="table" w:customStyle="1" w:styleId="TableGrid">
    <w:name w:val="TableGrid"/>
    <w:uiPriority w:val="99"/>
    <w:rsid w:val="00D3470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ny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uiPriority w:val="99"/>
    <w:rsid w:val="004A0081"/>
    <w:rPr>
      <w:rFonts w:cs="Times New Roman"/>
    </w:rPr>
  </w:style>
  <w:style w:type="character" w:styleId="Odwoaniedokomentarza">
    <w:name w:val="annotation reference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uiPriority w:val="99"/>
    <w:rsid w:val="00156F6A"/>
    <w:rPr>
      <w:rFonts w:cs="Times New Roman"/>
    </w:rPr>
  </w:style>
  <w:style w:type="character" w:customStyle="1" w:styleId="hgkelc">
    <w:name w:val="hgkelc"/>
    <w:uiPriority w:val="99"/>
    <w:rsid w:val="002904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6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76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76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6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76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76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766377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mailto:zp__sluzewiec@sw.gov.pl" TargetMode="External"/><Relationship Id="rId12" Type="http://schemas.openxmlformats.org/officeDocument/2006/relationships/hyperlink" Target="mailto:zp__sluzewiec@sw.gov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791826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91826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transakcja/791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91826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transakcja/704411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transakcja/791826" TargetMode="External"/><Relationship Id="rId8" Type="http://schemas.openxmlformats.org/officeDocument/2006/relationships/hyperlink" Target="http://www.sw.gov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8340</Words>
  <Characters>50041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Jarosław Krawczyk</cp:lastModifiedBy>
  <cp:revision>11</cp:revision>
  <cp:lastPrinted>2023-01-05T08:30:00Z</cp:lastPrinted>
  <dcterms:created xsi:type="dcterms:W3CDTF">2022-12-13T07:04:00Z</dcterms:created>
  <dcterms:modified xsi:type="dcterms:W3CDTF">2023-07-11T09:38:00Z</dcterms:modified>
</cp:coreProperties>
</file>