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8348" w14:textId="11ECBAEF" w:rsidR="00C8559C" w:rsidRPr="0088328D" w:rsidRDefault="007A6F11" w:rsidP="0019050B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Hlk524696135"/>
      <w:bookmarkStart w:id="1" w:name="_Hlk533072300"/>
      <w:bookmarkStart w:id="2" w:name="_Hlk21946475"/>
      <w:bookmarkStart w:id="3" w:name="_Toc500742657"/>
      <w:bookmarkStart w:id="4" w:name="_Toc500742737"/>
      <w:bookmarkStart w:id="5" w:name="_Toc134779716"/>
      <w:bookmarkStart w:id="6" w:name="_Hlk47592903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50B0E7A8">
                <wp:simplePos x="0" y="0"/>
                <wp:positionH relativeFrom="column">
                  <wp:posOffset>-148590</wp:posOffset>
                </wp:positionH>
                <wp:positionV relativeFrom="paragraph">
                  <wp:posOffset>-121285</wp:posOffset>
                </wp:positionV>
                <wp:extent cx="2228850" cy="135255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C4169" id="AutoShape 18" o:spid="_x0000_s1026" style="position:absolute;margin-left:-11.7pt;margin-top:-9.55pt;width:17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"/>
            </w:pict>
          </mc:Fallback>
        </mc:AlternateContent>
      </w:r>
      <w:bookmarkEnd w:id="3"/>
      <w:bookmarkEnd w:id="4"/>
      <w:r w:rsidR="00C8559C" w:rsidRPr="0088328D">
        <w:t xml:space="preserve">ZAŁĄCZNIK Nr </w:t>
      </w:r>
      <w:r w:rsidR="000F4530">
        <w:t>3</w:t>
      </w:r>
      <w:bookmarkEnd w:id="5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88328D" w:rsidRDefault="00310EFB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88328D" w14:paraId="63EBB375" w14:textId="77777777" w:rsidTr="005E7172">
        <w:tc>
          <w:tcPr>
            <w:tcW w:w="10206" w:type="dxa"/>
            <w:shd w:val="clear" w:color="auto" w:fill="F2F2F2"/>
          </w:tcPr>
          <w:p w14:paraId="5FA0BE75" w14:textId="211BE0CD" w:rsidR="00637060" w:rsidRPr="00637060" w:rsidRDefault="00637060" w:rsidP="0063706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637060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NAPRAWA DWÓCH SILNIKÓW STX280-4 DO WAGONÓW N8C-AC </w:t>
            </w:r>
          </w:p>
          <w:p w14:paraId="3452B4B8" w14:textId="34B7730F" w:rsidR="00214381" w:rsidRPr="0088328D" w:rsidRDefault="00637060" w:rsidP="00637060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060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520.261.2.57.2023.KM</w:t>
            </w:r>
          </w:p>
        </w:tc>
      </w:tr>
    </w:tbl>
    <w:p w14:paraId="64508DAE" w14:textId="77777777" w:rsidR="00C8559C" w:rsidRPr="0088328D" w:rsidRDefault="00C8559C" w:rsidP="00DA78FF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88328D" w:rsidRDefault="00C8559C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88328D" w:rsidRDefault="00C8559C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0DD897C5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88328D">
        <w:rPr>
          <w:rFonts w:ascii="Arial" w:hAnsi="Arial" w:cs="Arial"/>
          <w:sz w:val="22"/>
          <w:szCs w:val="22"/>
        </w:rPr>
        <w:t>której mowa w §11 ust. 2 pkt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Pr="0088328D">
        <w:rPr>
          <w:rFonts w:ascii="Arial" w:hAnsi="Arial" w:cs="Arial"/>
          <w:sz w:val="22"/>
          <w:szCs w:val="22"/>
        </w:rPr>
        <w:t>*,</w:t>
      </w:r>
    </w:p>
    <w:p w14:paraId="66701935" w14:textId="23EDF35F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</w:t>
      </w:r>
      <w:r w:rsidR="001B53E0" w:rsidRPr="0088328D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88328D">
        <w:rPr>
          <w:rFonts w:ascii="Arial" w:hAnsi="Arial" w:cs="Arial"/>
          <w:sz w:val="22"/>
          <w:szCs w:val="22"/>
        </w:rPr>
        <w:t>Regulaminu ZP GAiT Sp. z o.o.</w:t>
      </w:r>
      <w:r w:rsidR="005E5CF2" w:rsidRPr="0088328D">
        <w:rPr>
          <w:rFonts w:ascii="Arial" w:hAnsi="Arial" w:cs="Arial"/>
          <w:sz w:val="22"/>
          <w:szCs w:val="22"/>
        </w:rPr>
        <w:t>*</w:t>
      </w:r>
      <w:r w:rsidR="00116149" w:rsidRPr="0088328D">
        <w:rPr>
          <w:rFonts w:ascii="Arial" w:hAnsi="Arial" w:cs="Arial"/>
          <w:sz w:val="22"/>
          <w:szCs w:val="22"/>
        </w:rPr>
        <w:t xml:space="preserve">. </w:t>
      </w:r>
      <w:r w:rsidR="005E5CF2" w:rsidRPr="0088328D">
        <w:rPr>
          <w:rFonts w:ascii="Arial" w:hAnsi="Arial" w:cs="Arial"/>
          <w:sz w:val="22"/>
          <w:szCs w:val="22"/>
        </w:rPr>
        <w:t>W </w:t>
      </w:r>
      <w:r w:rsidRPr="0088328D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88328D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88328D">
        <w:rPr>
          <w:rFonts w:ascii="Arial" w:hAnsi="Arial" w:cs="Arial"/>
          <w:sz w:val="22"/>
          <w:szCs w:val="22"/>
        </w:rPr>
        <w:t>ust. 2 p</w:t>
      </w:r>
      <w:r w:rsidR="001B53E0" w:rsidRPr="0088328D">
        <w:rPr>
          <w:rFonts w:ascii="Arial" w:hAnsi="Arial" w:cs="Arial"/>
          <w:sz w:val="22"/>
          <w:szCs w:val="22"/>
        </w:rPr>
        <w:t>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88328D">
        <w:rPr>
          <w:rFonts w:ascii="Arial" w:hAnsi="Arial" w:cs="Arial"/>
          <w:sz w:val="22"/>
          <w:szCs w:val="22"/>
        </w:rPr>
        <w:t xml:space="preserve">, </w:t>
      </w:r>
      <w:r w:rsidRPr="0088328D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3ACBF470">
                <wp:simplePos x="0" y="0"/>
                <wp:positionH relativeFrom="column">
                  <wp:posOffset>4152265</wp:posOffset>
                </wp:positionH>
                <wp:positionV relativeFrom="paragraph">
                  <wp:posOffset>234315</wp:posOffset>
                </wp:positionV>
                <wp:extent cx="2009775" cy="1181100"/>
                <wp:effectExtent l="0" t="0" r="28575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98AC4A5">
              <v:roundrect id="AutoShape 19" style="position:absolute;margin-left:326.95pt;margin-top:18.45pt;width:158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19F5F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53D01A62" w14:textId="147E64B7" w:rsidR="00993A0C" w:rsidRPr="0088328D" w:rsidRDefault="001D2260" w:rsidP="0019050B">
      <w:pPr>
        <w:suppressAutoHyphens/>
        <w:spacing w:line="276" w:lineRule="auto"/>
        <w:ind w:right="6798"/>
        <w:jc w:val="center"/>
        <w:rPr>
          <w:sz w:val="20"/>
        </w:rPr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Start w:id="7" w:name="_Toc10718157"/>
      <w:bookmarkStart w:id="8" w:name="_Hlk21946518"/>
      <w:bookmarkEnd w:id="0"/>
      <w:bookmarkEnd w:id="1"/>
      <w:bookmarkEnd w:id="2"/>
      <w:bookmarkEnd w:id="6"/>
      <w:r w:rsidR="0019050B">
        <w:rPr>
          <w:rFonts w:ascii="Arial" w:hAnsi="Arial" w:cs="Arial"/>
          <w:sz w:val="16"/>
          <w:szCs w:val="16"/>
        </w:rPr>
        <w:t>a</w:t>
      </w:r>
      <w:bookmarkEnd w:id="7"/>
      <w:bookmarkEnd w:id="8"/>
    </w:p>
    <w:sectPr w:rsidR="00993A0C" w:rsidRPr="0088328D" w:rsidSect="005857D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C3A" w14:textId="77777777" w:rsidR="007B3B84" w:rsidRDefault="007B3B84">
      <w:r>
        <w:separator/>
      </w:r>
    </w:p>
  </w:endnote>
  <w:endnote w:type="continuationSeparator" w:id="0">
    <w:p w14:paraId="2E387675" w14:textId="77777777" w:rsidR="007B3B84" w:rsidRDefault="007B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B6D1" w14:textId="69298B84" w:rsidR="000F6260" w:rsidRDefault="000F6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7060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5F3A3096" w14:textId="77777777" w:rsidR="000F6260" w:rsidRDefault="000F6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3080" w14:textId="77777777" w:rsidR="000F6260" w:rsidRDefault="000F6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454884C" w14:textId="77777777" w:rsidR="000F6260" w:rsidRDefault="000F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7E5" w14:textId="77777777" w:rsidR="007B3B84" w:rsidRDefault="007B3B84">
      <w:r>
        <w:separator/>
      </w:r>
    </w:p>
  </w:footnote>
  <w:footnote w:type="continuationSeparator" w:id="0">
    <w:p w14:paraId="68CCE655" w14:textId="77777777" w:rsidR="007B3B84" w:rsidRDefault="007B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2F727EE"/>
    <w:multiLevelType w:val="hybridMultilevel"/>
    <w:tmpl w:val="A83EF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6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940B70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9C0AD0"/>
    <w:multiLevelType w:val="hybridMultilevel"/>
    <w:tmpl w:val="5D4EEAD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92EE3B6E">
      <w:start w:val="1"/>
      <w:numFmt w:val="upperRoman"/>
      <w:lvlText w:val="%3."/>
      <w:lvlJc w:val="left"/>
      <w:pPr>
        <w:ind w:left="3191" w:hanging="72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3E64FFF0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E1448436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6C6E5B44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9546841"/>
    <w:multiLevelType w:val="hybridMultilevel"/>
    <w:tmpl w:val="A8844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E84824"/>
    <w:multiLevelType w:val="hybridMultilevel"/>
    <w:tmpl w:val="7A54718E"/>
    <w:lvl w:ilvl="0" w:tplc="C5C6B59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0"/>
  </w:num>
  <w:num w:numId="3" w16cid:durableId="304166605">
    <w:abstractNumId w:val="43"/>
  </w:num>
  <w:num w:numId="4" w16cid:durableId="1454598410">
    <w:abstractNumId w:val="109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0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7"/>
  </w:num>
  <w:num w:numId="27" w16cid:durableId="1217429327">
    <w:abstractNumId w:val="57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58"/>
  </w:num>
  <w:num w:numId="30" w16cid:durableId="407311426">
    <w:abstractNumId w:val="71"/>
  </w:num>
  <w:num w:numId="31" w16cid:durableId="292755988">
    <w:abstractNumId w:val="73"/>
  </w:num>
  <w:num w:numId="32" w16cid:durableId="1789203356">
    <w:abstractNumId w:val="55"/>
  </w:num>
  <w:num w:numId="33" w16cid:durableId="134955002">
    <w:abstractNumId w:val="48"/>
  </w:num>
  <w:num w:numId="34" w16cid:durableId="899171461">
    <w:abstractNumId w:val="63"/>
  </w:num>
  <w:num w:numId="35" w16cid:durableId="1122186352">
    <w:abstractNumId w:val="65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1"/>
  </w:num>
  <w:num w:numId="39" w16cid:durableId="1185244024">
    <w:abstractNumId w:val="52"/>
  </w:num>
  <w:num w:numId="40" w16cid:durableId="1555005082">
    <w:abstractNumId w:val="99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9"/>
  </w:num>
  <w:num w:numId="45" w16cid:durableId="1619526070">
    <w:abstractNumId w:val="75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2"/>
  </w:num>
  <w:num w:numId="49" w16cid:durableId="1106730432">
    <w:abstractNumId w:val="111"/>
  </w:num>
  <w:num w:numId="50" w16cid:durableId="18805070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7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59"/>
  </w:num>
  <w:num w:numId="55" w16cid:durableId="1642997910">
    <w:abstractNumId w:val="78"/>
  </w:num>
  <w:num w:numId="56" w16cid:durableId="1366446362">
    <w:abstractNumId w:val="51"/>
  </w:num>
  <w:num w:numId="57" w16cid:durableId="926113611">
    <w:abstractNumId w:val="39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74006578">
    <w:abstractNumId w:val="66"/>
  </w:num>
  <w:num w:numId="65" w16cid:durableId="1227060514">
    <w:abstractNumId w:val="108"/>
  </w:num>
  <w:num w:numId="66" w16cid:durableId="1169445529">
    <w:abstractNumId w:val="113"/>
  </w:num>
  <w:num w:numId="67" w16cid:durableId="272053347">
    <w:abstractNumId w:val="54"/>
  </w:num>
  <w:num w:numId="68" w16cid:durableId="15614788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71618122">
    <w:abstractNumId w:val="6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38226375">
    <w:abstractNumId w:val="7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1891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A31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0D9"/>
    <w:rsid w:val="00046153"/>
    <w:rsid w:val="00046E5E"/>
    <w:rsid w:val="00047024"/>
    <w:rsid w:val="0004727D"/>
    <w:rsid w:val="000478CB"/>
    <w:rsid w:val="0005082F"/>
    <w:rsid w:val="00050BE3"/>
    <w:rsid w:val="00051399"/>
    <w:rsid w:val="00051773"/>
    <w:rsid w:val="00051D9C"/>
    <w:rsid w:val="00051EC4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DE8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28A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C84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260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55A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50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2A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414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5B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1B7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3E99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2EB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AFE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3FB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95C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2EC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36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A5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63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B73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465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571"/>
    <w:rsid w:val="004A0F24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0D28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2F4A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5A0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1E39"/>
    <w:rsid w:val="00532103"/>
    <w:rsid w:val="0053214D"/>
    <w:rsid w:val="0053252E"/>
    <w:rsid w:val="005327B1"/>
    <w:rsid w:val="00532A24"/>
    <w:rsid w:val="00532BD5"/>
    <w:rsid w:val="0053323F"/>
    <w:rsid w:val="00533266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003"/>
    <w:rsid w:val="00557214"/>
    <w:rsid w:val="00557AD9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B33"/>
    <w:rsid w:val="00575019"/>
    <w:rsid w:val="00575054"/>
    <w:rsid w:val="00575075"/>
    <w:rsid w:val="00575475"/>
    <w:rsid w:val="0057566C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32F"/>
    <w:rsid w:val="005C0708"/>
    <w:rsid w:val="005C0A17"/>
    <w:rsid w:val="005C1355"/>
    <w:rsid w:val="005C1404"/>
    <w:rsid w:val="005C1774"/>
    <w:rsid w:val="005C1C57"/>
    <w:rsid w:val="005C1F91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D7801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3B4"/>
    <w:rsid w:val="0063542C"/>
    <w:rsid w:val="00635497"/>
    <w:rsid w:val="00635AFA"/>
    <w:rsid w:val="00635E22"/>
    <w:rsid w:val="00635F49"/>
    <w:rsid w:val="0063611B"/>
    <w:rsid w:val="00636374"/>
    <w:rsid w:val="00636611"/>
    <w:rsid w:val="00637060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69B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682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17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585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5DC9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825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4B5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2A2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4FFF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0E9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64D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1F4C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3B84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4E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244"/>
    <w:rsid w:val="007E7BC6"/>
    <w:rsid w:val="007E7C1A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C29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689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8F7E7A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64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4A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4B1"/>
    <w:rsid w:val="00937C05"/>
    <w:rsid w:val="009405DE"/>
    <w:rsid w:val="0094092C"/>
    <w:rsid w:val="00940AD1"/>
    <w:rsid w:val="00940B25"/>
    <w:rsid w:val="00940C62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57B4C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8C1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0EC1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30A"/>
    <w:rsid w:val="00A10442"/>
    <w:rsid w:val="00A1065C"/>
    <w:rsid w:val="00A10677"/>
    <w:rsid w:val="00A10786"/>
    <w:rsid w:val="00A110C2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A1E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17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9AF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C1F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5EB0"/>
    <w:rsid w:val="00AB642E"/>
    <w:rsid w:val="00AB67F8"/>
    <w:rsid w:val="00AB78DC"/>
    <w:rsid w:val="00AB7F30"/>
    <w:rsid w:val="00AC0663"/>
    <w:rsid w:val="00AC0693"/>
    <w:rsid w:val="00AC06EF"/>
    <w:rsid w:val="00AC0743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5A3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124B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AAE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DF6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67ED8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1A5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0DA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682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6F4A"/>
    <w:rsid w:val="00C17039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55D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224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0B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3F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69A0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C8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47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41F"/>
    <w:rsid w:val="00D524C1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CEA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0C6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422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6E1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94E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8B5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596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08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E8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AFE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5B7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  <w:rsid w:val="20AA47CD"/>
    <w:rsid w:val="47BCDD02"/>
    <w:rsid w:val="554AF7BD"/>
    <w:rsid w:val="5CC2D247"/>
    <w:rsid w:val="61A41BC5"/>
    <w:rsid w:val="6C85C882"/>
    <w:rsid w:val="79C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71316-CE56-4079-8531-FDE3B34B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Patrycja Roszkowska</cp:lastModifiedBy>
  <cp:revision>15</cp:revision>
  <cp:lastPrinted>2023-05-12T08:32:00Z</cp:lastPrinted>
  <dcterms:created xsi:type="dcterms:W3CDTF">2023-05-12T08:32:00Z</dcterms:created>
  <dcterms:modified xsi:type="dcterms:W3CDTF">2023-07-25T08:44:00Z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