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1A982687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BC4018">
        <w:rPr>
          <w:rFonts w:ascii="Calibri" w:hAnsi="Calibri"/>
          <w:sz w:val="20"/>
          <w:szCs w:val="20"/>
        </w:rPr>
        <w:t>Modernizacja infrastruktury sportowej w obiektach krytej pływalni i boiska sportowego w Kamiennej Górze</w:t>
      </w:r>
      <w:r w:rsidR="00FE2CA1">
        <w:rPr>
          <w:rFonts w:ascii="Calibri" w:hAnsi="Calibri"/>
          <w:sz w:val="20"/>
          <w:szCs w:val="20"/>
        </w:rPr>
        <w:t xml:space="preserve"> </w:t>
      </w:r>
      <w:r w:rsidR="007830B3">
        <w:rPr>
          <w:rFonts w:ascii="Calibri" w:hAnsi="Calibri"/>
          <w:sz w:val="20"/>
          <w:szCs w:val="20"/>
        </w:rPr>
        <w:t>(</w:t>
      </w:r>
      <w:r w:rsidR="004B4147">
        <w:rPr>
          <w:rFonts w:ascii="Calibri" w:hAnsi="Calibri"/>
          <w:sz w:val="20"/>
          <w:szCs w:val="20"/>
        </w:rPr>
        <w:t>3</w:t>
      </w:r>
      <w:r w:rsidR="007830B3">
        <w:rPr>
          <w:rFonts w:ascii="Calibri" w:hAnsi="Calibri"/>
          <w:sz w:val="20"/>
          <w:szCs w:val="20"/>
        </w:rPr>
        <w:t xml:space="preserve">) </w:t>
      </w:r>
      <w:r w:rsidR="00FE2CA1">
        <w:rPr>
          <w:rFonts w:ascii="Calibri" w:hAnsi="Calibri"/>
          <w:sz w:val="20"/>
          <w:szCs w:val="20"/>
        </w:rPr>
        <w:t>– ZIF.271.</w:t>
      </w:r>
      <w:r w:rsidR="00BC4018">
        <w:rPr>
          <w:rFonts w:ascii="Calibri" w:hAnsi="Calibri"/>
          <w:sz w:val="20"/>
          <w:szCs w:val="20"/>
        </w:rPr>
        <w:t>1</w:t>
      </w:r>
      <w:r w:rsidR="004B4147">
        <w:rPr>
          <w:rFonts w:ascii="Calibri" w:hAnsi="Calibri"/>
          <w:sz w:val="20"/>
          <w:szCs w:val="20"/>
        </w:rPr>
        <w:t>3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69848543" w14:textId="77777777" w:rsidR="004B4147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BC4018">
        <w:rPr>
          <w:rFonts w:ascii="Calibri" w:hAnsi="Calibri"/>
          <w:sz w:val="20"/>
          <w:szCs w:val="20"/>
        </w:rPr>
        <w:t>modernizacji infrastruktury sportowej w obiektach krytej pływalni i boiska sportowego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</w:p>
    <w:p w14:paraId="44FA04DD" w14:textId="3ADBE913" w:rsidR="00A8736E" w:rsidRDefault="002B0972" w:rsidP="002B0972">
      <w:pPr>
        <w:pStyle w:val="Nagwek2"/>
        <w:keepNext w:val="0"/>
        <w:numPr>
          <w:ilvl w:val="1"/>
          <w:numId w:val="2"/>
        </w:numPr>
        <w:tabs>
          <w:tab w:val="clear" w:pos="2774"/>
        </w:tabs>
        <w:spacing w:after="0" w:line="360" w:lineRule="auto"/>
        <w:ind w:left="851" w:hanging="567"/>
        <w:rPr>
          <w:rFonts w:ascii="Calibri" w:hAnsi="Calibri"/>
          <w:sz w:val="20"/>
          <w:szCs w:val="20"/>
        </w:rPr>
      </w:pPr>
      <w:r w:rsidRPr="006A2BCF">
        <w:rPr>
          <w:rFonts w:ascii="Calibri" w:hAnsi="Calibri"/>
          <w:b w:val="0"/>
          <w:bCs w:val="0"/>
          <w:sz w:val="20"/>
          <w:szCs w:val="20"/>
          <w:u w:val="single"/>
        </w:rPr>
        <w:lastRenderedPageBreak/>
        <w:t>w</w:t>
      </w:r>
      <w:r w:rsidR="004B4147" w:rsidRPr="006A2BCF">
        <w:rPr>
          <w:rFonts w:ascii="Calibri" w:hAnsi="Calibri"/>
          <w:b w:val="0"/>
          <w:bCs w:val="0"/>
          <w:sz w:val="20"/>
          <w:szCs w:val="20"/>
          <w:u w:val="single"/>
        </w:rPr>
        <w:t xml:space="preserve"> zakresie części 1 zamówienia</w:t>
      </w:r>
      <w:r w:rsidR="004B4147" w:rsidRPr="002B0972">
        <w:rPr>
          <w:rFonts w:ascii="Calibri" w:hAnsi="Calibri"/>
          <w:b w:val="0"/>
          <w:bCs w:val="0"/>
          <w:sz w:val="20"/>
          <w:szCs w:val="20"/>
          <w:vertAlign w:val="superscript"/>
        </w:rPr>
        <w:t>1</w:t>
      </w:r>
      <w:r w:rsidR="004B4147" w:rsidRPr="002B0972">
        <w:rPr>
          <w:rFonts w:ascii="Calibri" w:hAnsi="Calibri"/>
          <w:b w:val="0"/>
          <w:bCs w:val="0"/>
          <w:sz w:val="20"/>
          <w:szCs w:val="20"/>
        </w:rPr>
        <w:t>:</w:t>
      </w:r>
      <w:r w:rsidR="004B4147">
        <w:rPr>
          <w:rFonts w:ascii="Calibri" w:hAnsi="Calibri"/>
          <w:sz w:val="20"/>
          <w:szCs w:val="20"/>
        </w:rPr>
        <w:t xml:space="preserve"> </w:t>
      </w:r>
      <w:r w:rsidR="00043DA2">
        <w:rPr>
          <w:rFonts w:ascii="Calibri" w:hAnsi="Calibri"/>
          <w:sz w:val="20"/>
          <w:szCs w:val="20"/>
        </w:rPr>
        <w:t>Modernizacja obiektu krytej pływalni w Kamiennej Górze</w:t>
      </w:r>
      <w:r w:rsidR="004B4147">
        <w:rPr>
          <w:rFonts w:ascii="Calibri" w:hAnsi="Calibri"/>
          <w:sz w:val="20"/>
          <w:szCs w:val="20"/>
        </w:rPr>
        <w:t xml:space="preserve"> </w:t>
      </w:r>
      <w:r w:rsidR="007645C3"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="007645C3"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="007645C3" w:rsidRPr="001B2C6E">
        <w:rPr>
          <w:rFonts w:ascii="Calibri" w:hAnsi="Calibri"/>
          <w:sz w:val="20"/>
          <w:szCs w:val="20"/>
        </w:rPr>
        <w:t>)</w:t>
      </w:r>
      <w:r w:rsidR="006A2BCF">
        <w:rPr>
          <w:rFonts w:ascii="Calibri" w:hAnsi="Calibri"/>
          <w:sz w:val="20"/>
          <w:szCs w:val="20"/>
        </w:rPr>
        <w:t>;</w:t>
      </w:r>
    </w:p>
    <w:p w14:paraId="669B742A" w14:textId="25C13E10" w:rsidR="004B4147" w:rsidRDefault="002B0972" w:rsidP="002B0972">
      <w:pPr>
        <w:pStyle w:val="Nagwek2"/>
        <w:keepNext w:val="0"/>
        <w:numPr>
          <w:ilvl w:val="1"/>
          <w:numId w:val="2"/>
        </w:numPr>
        <w:tabs>
          <w:tab w:val="clear" w:pos="2774"/>
        </w:tabs>
        <w:spacing w:after="0" w:line="360" w:lineRule="auto"/>
        <w:ind w:left="851" w:hanging="567"/>
        <w:rPr>
          <w:rFonts w:ascii="Calibri" w:hAnsi="Calibri"/>
          <w:sz w:val="20"/>
          <w:szCs w:val="20"/>
        </w:rPr>
      </w:pPr>
      <w:r w:rsidRPr="006A2BCF">
        <w:rPr>
          <w:rFonts w:ascii="Calibri" w:hAnsi="Calibri"/>
          <w:b w:val="0"/>
          <w:bCs w:val="0"/>
          <w:sz w:val="20"/>
          <w:szCs w:val="20"/>
          <w:u w:val="single"/>
        </w:rPr>
        <w:t>w</w:t>
      </w:r>
      <w:r w:rsidR="004B4147" w:rsidRPr="006A2BCF">
        <w:rPr>
          <w:rFonts w:ascii="Calibri" w:hAnsi="Calibri"/>
          <w:b w:val="0"/>
          <w:bCs w:val="0"/>
          <w:sz w:val="20"/>
          <w:szCs w:val="20"/>
          <w:u w:val="single"/>
        </w:rPr>
        <w:t xml:space="preserve"> zakresie części </w:t>
      </w:r>
      <w:r w:rsidRPr="006A2BCF">
        <w:rPr>
          <w:rFonts w:ascii="Calibri" w:hAnsi="Calibri"/>
          <w:b w:val="0"/>
          <w:bCs w:val="0"/>
          <w:sz w:val="20"/>
          <w:szCs w:val="20"/>
          <w:u w:val="single"/>
        </w:rPr>
        <w:t>2</w:t>
      </w:r>
      <w:r w:rsidR="004B4147" w:rsidRPr="006A2BCF">
        <w:rPr>
          <w:rFonts w:ascii="Calibri" w:hAnsi="Calibri"/>
          <w:b w:val="0"/>
          <w:bCs w:val="0"/>
          <w:sz w:val="20"/>
          <w:szCs w:val="20"/>
          <w:u w:val="single"/>
        </w:rPr>
        <w:t xml:space="preserve"> zamówienia</w:t>
      </w:r>
      <w:r w:rsidR="004B4147" w:rsidRPr="002B0972">
        <w:rPr>
          <w:rFonts w:ascii="Calibri" w:hAnsi="Calibri"/>
          <w:b w:val="0"/>
          <w:bCs w:val="0"/>
          <w:sz w:val="20"/>
          <w:szCs w:val="20"/>
          <w:vertAlign w:val="superscript"/>
        </w:rPr>
        <w:t>1</w:t>
      </w:r>
      <w:r w:rsidR="004B4147" w:rsidRPr="002B0972">
        <w:rPr>
          <w:rFonts w:ascii="Calibri" w:hAnsi="Calibri"/>
          <w:b w:val="0"/>
          <w:bCs w:val="0"/>
          <w:sz w:val="20"/>
          <w:szCs w:val="20"/>
        </w:rPr>
        <w:t>:</w:t>
      </w:r>
      <w:r w:rsidR="004B4147">
        <w:rPr>
          <w:rFonts w:ascii="Calibri" w:hAnsi="Calibri"/>
          <w:sz w:val="20"/>
          <w:szCs w:val="20"/>
        </w:rPr>
        <w:t xml:space="preserve"> </w:t>
      </w:r>
      <w:r w:rsidR="00043DA2">
        <w:rPr>
          <w:rFonts w:ascii="Calibri" w:hAnsi="Calibri"/>
          <w:sz w:val="20"/>
          <w:szCs w:val="20"/>
        </w:rPr>
        <w:t>Modernizacja boiska sportowego w Kamiennej Górze</w:t>
      </w:r>
      <w:r w:rsidR="004B4147">
        <w:rPr>
          <w:rFonts w:ascii="Calibri" w:hAnsi="Calibri"/>
          <w:sz w:val="20"/>
          <w:szCs w:val="20"/>
        </w:rPr>
        <w:t xml:space="preserve"> </w:t>
      </w:r>
      <w:r w:rsidR="004B4147" w:rsidRPr="001B2C6E">
        <w:rPr>
          <w:rFonts w:ascii="Calibri" w:hAnsi="Calibri"/>
          <w:sz w:val="20"/>
          <w:szCs w:val="20"/>
        </w:rPr>
        <w:t>za cenę brutto</w:t>
      </w:r>
      <w:r w:rsidR="004B4147">
        <w:rPr>
          <w:rFonts w:ascii="Calibri" w:hAnsi="Calibri"/>
          <w:sz w:val="20"/>
          <w:szCs w:val="20"/>
        </w:rPr>
        <w:t xml:space="preserve"> (KALKULACJA A + KALKULACJA B)</w:t>
      </w:r>
      <w:r w:rsidR="004B4147" w:rsidRPr="001B2C6E">
        <w:rPr>
          <w:rFonts w:ascii="Calibri" w:hAnsi="Calibri"/>
          <w:sz w:val="20"/>
          <w:szCs w:val="20"/>
        </w:rPr>
        <w:t>: _____ zł (słownie: _____)</w:t>
      </w:r>
      <w:r w:rsidR="004B4147">
        <w:rPr>
          <w:rFonts w:ascii="Calibri" w:hAnsi="Calibri"/>
          <w:sz w:val="20"/>
          <w:szCs w:val="20"/>
        </w:rPr>
        <w:t>.</w:t>
      </w:r>
    </w:p>
    <w:p w14:paraId="72506DCF" w14:textId="27079861" w:rsidR="00BC4018" w:rsidRDefault="00BC4018" w:rsidP="00D21429">
      <w:pPr>
        <w:spacing w:before="120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Powyższa cena </w:t>
      </w:r>
      <w:r w:rsidR="006A2BCF">
        <w:rPr>
          <w:rFonts w:asciiTheme="minorHAnsi" w:hAnsiTheme="minorHAnsi" w:cstheme="minorHAnsi"/>
          <w:sz w:val="20"/>
          <w:szCs w:val="20"/>
        </w:rPr>
        <w:t xml:space="preserve">w zakresie części 2 zamówienia </w:t>
      </w:r>
      <w:r>
        <w:rPr>
          <w:rFonts w:asciiTheme="minorHAnsi" w:hAnsiTheme="minorHAnsi" w:cstheme="minorHAnsi"/>
          <w:sz w:val="20"/>
          <w:szCs w:val="20"/>
        </w:rPr>
        <w:t>ustalona została w oparciu o następując</w:t>
      </w:r>
      <w:r w:rsidR="006A2BCF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 kalkulacj</w:t>
      </w:r>
      <w:r w:rsidR="00A46D44">
        <w:rPr>
          <w:rFonts w:asciiTheme="minorHAnsi" w:hAnsiTheme="minorHAnsi" w:cstheme="minorHAnsi"/>
          <w:sz w:val="20"/>
          <w:szCs w:val="20"/>
        </w:rPr>
        <w:t>ę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017D951" w14:textId="34547B4A" w:rsidR="00A42902" w:rsidRPr="00BC4018" w:rsidRDefault="00BC4018" w:rsidP="00BC4018">
      <w:pPr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BC4018">
        <w:rPr>
          <w:rFonts w:asciiTheme="minorHAnsi" w:hAnsiTheme="minorHAnsi" w:cstheme="minorHAnsi"/>
          <w:b/>
          <w:bCs/>
          <w:sz w:val="20"/>
          <w:szCs w:val="20"/>
        </w:rPr>
        <w:t>KALKULACJA A – zamówienie gwarantowane</w:t>
      </w:r>
      <w:r w:rsidR="00A42902" w:rsidRPr="00BC401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456"/>
        <w:gridCol w:w="5497"/>
        <w:gridCol w:w="2835"/>
      </w:tblGrid>
      <w:tr w:rsidR="00A42902" w14:paraId="1FA9D8FC" w14:textId="77777777" w:rsidTr="00E256E8">
        <w:tc>
          <w:tcPr>
            <w:tcW w:w="456" w:type="dxa"/>
          </w:tcPr>
          <w:p w14:paraId="3A5681FA" w14:textId="3C5CD009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497" w:type="dxa"/>
          </w:tcPr>
          <w:p w14:paraId="23C52319" w14:textId="3230E5EB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Wyszczególnienie (zadanie</w:t>
            </w:r>
            <w:r w:rsidR="00B15D0A">
              <w:rPr>
                <w:rFonts w:asciiTheme="minorHAnsi" w:hAnsiTheme="minorHAnsi" w:cstheme="minorHAnsi"/>
                <w:sz w:val="20"/>
                <w:szCs w:val="20"/>
              </w:rPr>
              <w:t xml:space="preserve"> zgodnie z OPZ</w:t>
            </w: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CE0304D" w14:textId="01CCA930" w:rsidR="00A42902" w:rsidRPr="00D21429" w:rsidRDefault="00A42902" w:rsidP="001C6B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Cena brutto za realizację zadania</w:t>
            </w:r>
          </w:p>
        </w:tc>
      </w:tr>
      <w:tr w:rsidR="00A42902" w14:paraId="7530D42D" w14:textId="77777777" w:rsidTr="00E256E8">
        <w:tc>
          <w:tcPr>
            <w:tcW w:w="456" w:type="dxa"/>
            <w:vAlign w:val="center"/>
          </w:tcPr>
          <w:p w14:paraId="3011D51D" w14:textId="3AE768BF" w:rsidR="00A42902" w:rsidRPr="00D21429" w:rsidRDefault="006A2BCF" w:rsidP="001C6BC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214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497" w:type="dxa"/>
            <w:vAlign w:val="center"/>
          </w:tcPr>
          <w:p w14:paraId="3729824B" w14:textId="740867C8" w:rsidR="00A42902" w:rsidRPr="001C6BC3" w:rsidRDefault="001C6BC3" w:rsidP="00C660F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 w:rsidR="002B097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1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Budowa 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oświetlenia boiska sportowego</w:t>
            </w:r>
            <w:r w:rsidR="00FE3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przy ul. </w:t>
            </w:r>
            <w:r w:rsidR="00B15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Piotra </w:t>
            </w:r>
            <w:r w:rsidR="00FE32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Ściegiennego 11 w Kamiennej Górze w formule „zaprojektuj i wybuduj”</w:t>
            </w:r>
            <w:r w:rsidR="007C28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E783908" w14:textId="218FE4F2" w:rsidR="00A42902" w:rsidRPr="003C66DD" w:rsidRDefault="003C66DD" w:rsidP="003C66DD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3C66DD" w14:paraId="1A9DB9CA" w14:textId="77777777" w:rsidTr="00E256E8">
        <w:tc>
          <w:tcPr>
            <w:tcW w:w="5953" w:type="dxa"/>
            <w:gridSpan w:val="2"/>
            <w:vAlign w:val="center"/>
          </w:tcPr>
          <w:p w14:paraId="098A4179" w14:textId="2E7ECDCE" w:rsidR="003C66DD" w:rsidRPr="00DA7599" w:rsidRDefault="003C66DD" w:rsidP="00DA7599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  <w:r w:rsid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4727" w:rsidRPr="00944727">
              <w:rPr>
                <w:rFonts w:asciiTheme="minorHAnsi" w:hAnsiTheme="minorHAnsi" w:cstheme="minorHAnsi"/>
                <w:sz w:val="16"/>
                <w:szCs w:val="16"/>
              </w:rPr>
              <w:t>(zamówienie gwarantowane)</w:t>
            </w:r>
          </w:p>
        </w:tc>
        <w:tc>
          <w:tcPr>
            <w:tcW w:w="2835" w:type="dxa"/>
          </w:tcPr>
          <w:p w14:paraId="7738A8E2" w14:textId="4C2E0392" w:rsidR="003C66DD" w:rsidRPr="003C66DD" w:rsidRDefault="003C66DD" w:rsidP="003C66DD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</w:t>
            </w: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</w:t>
            </w:r>
          </w:p>
          <w:p w14:paraId="17FE876A" w14:textId="3585BB51" w:rsidR="003C66DD" w:rsidRPr="003C66DD" w:rsidRDefault="003C66DD" w:rsidP="00BC4018">
            <w:pPr>
              <w:spacing w:line="276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</w:t>
            </w:r>
            <w:r w:rsidR="006A2BCF">
              <w:rPr>
                <w:rFonts w:asciiTheme="minorHAnsi" w:hAnsiTheme="minorHAnsi" w:cstheme="minorHAnsi"/>
                <w:sz w:val="12"/>
                <w:szCs w:val="12"/>
              </w:rPr>
              <w:t xml:space="preserve">z 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wiersz</w:t>
            </w:r>
            <w:r w:rsidR="006A2BCF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1F2BC0">
              <w:rPr>
                <w:rFonts w:asciiTheme="minorHAnsi" w:hAnsiTheme="minorHAnsi" w:cstheme="minorHAnsi"/>
                <w:sz w:val="12"/>
                <w:szCs w:val="12"/>
              </w:rPr>
              <w:t xml:space="preserve">nr 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</w:tr>
    </w:tbl>
    <w:p w14:paraId="0197FEF1" w14:textId="6EC4DE80" w:rsidR="00BC4018" w:rsidRPr="00BC4018" w:rsidRDefault="00BC4018" w:rsidP="00BC4018">
      <w:pPr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BC4018">
        <w:rPr>
          <w:rFonts w:asciiTheme="minorHAnsi" w:hAnsiTheme="minorHAnsi" w:cstheme="minorHAnsi"/>
          <w:b/>
          <w:bCs/>
          <w:sz w:val="20"/>
          <w:szCs w:val="20"/>
        </w:rPr>
        <w:t xml:space="preserve">KALKULACJA </w:t>
      </w:r>
      <w:r w:rsidR="006A2BCF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BC4018">
        <w:rPr>
          <w:rFonts w:asciiTheme="minorHAnsi" w:hAnsiTheme="minorHAnsi" w:cstheme="minorHAnsi"/>
          <w:b/>
          <w:bCs/>
          <w:sz w:val="20"/>
          <w:szCs w:val="20"/>
        </w:rPr>
        <w:t xml:space="preserve"> – zamówienie </w:t>
      </w:r>
      <w:r>
        <w:rPr>
          <w:rFonts w:asciiTheme="minorHAnsi" w:hAnsiTheme="minorHAnsi" w:cstheme="minorHAnsi"/>
          <w:b/>
          <w:bCs/>
          <w:sz w:val="20"/>
          <w:szCs w:val="20"/>
        </w:rPr>
        <w:t>opcjonalne</w:t>
      </w:r>
      <w:r w:rsidRPr="00BC401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495"/>
        <w:gridCol w:w="5472"/>
        <w:gridCol w:w="2821"/>
      </w:tblGrid>
      <w:tr w:rsidR="00BC4018" w14:paraId="3BB2190D" w14:textId="77777777" w:rsidTr="00F04118">
        <w:tc>
          <w:tcPr>
            <w:tcW w:w="495" w:type="dxa"/>
          </w:tcPr>
          <w:p w14:paraId="3F1C1F32" w14:textId="77777777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472" w:type="dxa"/>
          </w:tcPr>
          <w:p w14:paraId="34E58B1F" w14:textId="2E1CE8F0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Wyszczególnienie (zadanie</w:t>
            </w:r>
            <w:r w:rsidR="00B15D0A">
              <w:rPr>
                <w:rFonts w:asciiTheme="minorHAnsi" w:hAnsiTheme="minorHAnsi" w:cstheme="minorHAnsi"/>
                <w:sz w:val="20"/>
                <w:szCs w:val="20"/>
              </w:rPr>
              <w:t xml:space="preserve"> zgodnie z OPZ</w:t>
            </w: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21" w:type="dxa"/>
          </w:tcPr>
          <w:p w14:paraId="6516EDEA" w14:textId="77777777" w:rsidR="00BC4018" w:rsidRPr="00D21429" w:rsidRDefault="00BC4018" w:rsidP="000A0BE2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1429">
              <w:rPr>
                <w:rFonts w:asciiTheme="minorHAnsi" w:hAnsiTheme="minorHAnsi" w:cstheme="minorHAnsi"/>
                <w:sz w:val="20"/>
                <w:szCs w:val="20"/>
              </w:rPr>
              <w:t>Cena brutto za realizację zadania</w:t>
            </w:r>
          </w:p>
        </w:tc>
      </w:tr>
      <w:tr w:rsidR="00B15D0A" w14:paraId="5B050B58" w14:textId="77777777" w:rsidTr="00F04118">
        <w:tc>
          <w:tcPr>
            <w:tcW w:w="495" w:type="dxa"/>
            <w:vAlign w:val="center"/>
          </w:tcPr>
          <w:p w14:paraId="389144BF" w14:textId="1C8BBBC2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380720F0" w14:textId="7EF0A6B0" w:rsidR="00B15D0A" w:rsidRPr="001F2BC0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 w:rsidR="002B097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2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Remont i docieplenie dachu wraz z przebudową kominów ponad dachem oraz częściowe docieplenie elewacji południowo</w:t>
            </w:r>
            <w:r w:rsidR="007830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wschodniej budynku MCKF przy ul. Piotra Ściegiennego 11 w Kamiennej Górze</w:t>
            </w:r>
          </w:p>
        </w:tc>
        <w:tc>
          <w:tcPr>
            <w:tcW w:w="2821" w:type="dxa"/>
            <w:vAlign w:val="center"/>
          </w:tcPr>
          <w:p w14:paraId="048770F5" w14:textId="51948BD2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7D3B07A2" w14:textId="77777777" w:rsidTr="00F04118">
        <w:tc>
          <w:tcPr>
            <w:tcW w:w="495" w:type="dxa"/>
            <w:vAlign w:val="center"/>
          </w:tcPr>
          <w:p w14:paraId="0CE9647D" w14:textId="374CD326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70C0CE46" w14:textId="7EB368B6" w:rsidR="00B15D0A" w:rsidRPr="001F2BC0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 w:rsidR="002B097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3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Zmiana sposobu ogrzewania budynku MCKF przy ul. Piotra Ściegiennego 11 w Kamiennej Górze wraz z montażem instalacji OZE</w:t>
            </w:r>
          </w:p>
        </w:tc>
        <w:tc>
          <w:tcPr>
            <w:tcW w:w="2821" w:type="dxa"/>
            <w:vAlign w:val="center"/>
          </w:tcPr>
          <w:p w14:paraId="2FB63C7B" w14:textId="1AA0C1EC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5163E420" w14:textId="77777777" w:rsidTr="00F04118">
        <w:tc>
          <w:tcPr>
            <w:tcW w:w="495" w:type="dxa"/>
            <w:vAlign w:val="center"/>
          </w:tcPr>
          <w:p w14:paraId="6288A0ED" w14:textId="1491267C" w:rsidR="00B15D0A" w:rsidRPr="00944727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4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2" w:type="dxa"/>
            <w:vAlign w:val="center"/>
          </w:tcPr>
          <w:p w14:paraId="2E927F70" w14:textId="777E8BA8" w:rsidR="00B15D0A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F2BC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Zadanie </w:t>
            </w:r>
            <w:r w:rsidR="002B097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Przebudowa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boiska sportowego i bieżni przy ul.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Piotra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Ściegiennego 11 w Kamiennej Górze wraz z zagospodarowaniem terenu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formule „zaprojektuj i wybuduj”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które składają się poniższe elementy (podzadania)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21" w:type="dxa"/>
            <w:vAlign w:val="center"/>
          </w:tcPr>
          <w:p w14:paraId="099F9463" w14:textId="77777777" w:rsidR="00B15D0A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  <w:p w14:paraId="452FAF46" w14:textId="2BD88534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wierszy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nr 3A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÷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3G</w:t>
            </w:r>
          </w:p>
        </w:tc>
      </w:tr>
      <w:tr w:rsidR="00B15D0A" w14:paraId="386150AF" w14:textId="77777777" w:rsidTr="00F04118">
        <w:tc>
          <w:tcPr>
            <w:tcW w:w="495" w:type="dxa"/>
            <w:vAlign w:val="center"/>
          </w:tcPr>
          <w:p w14:paraId="1B86D76D" w14:textId="6BDCE84B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3A.</w:t>
            </w:r>
          </w:p>
        </w:tc>
        <w:tc>
          <w:tcPr>
            <w:tcW w:w="5472" w:type="dxa"/>
            <w:vAlign w:val="center"/>
          </w:tcPr>
          <w:p w14:paraId="1F032427" w14:textId="202BDBFA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Opracowanie kompletnej dokumentacji projektowej dla przebudowy boiska sportowego i bieżni przy ul. Piotra Ściegiennego 11 w Kamiennej Górze wraz z zagospodarowaniem terenu oraz uzyskaniem decyzji zezwalającej na realizację prac</w:t>
            </w:r>
          </w:p>
        </w:tc>
        <w:tc>
          <w:tcPr>
            <w:tcW w:w="2821" w:type="dxa"/>
            <w:vAlign w:val="center"/>
          </w:tcPr>
          <w:p w14:paraId="568E9E72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D64BE42" w14:textId="77777777" w:rsidTr="00F04118">
        <w:tc>
          <w:tcPr>
            <w:tcW w:w="495" w:type="dxa"/>
            <w:vAlign w:val="center"/>
          </w:tcPr>
          <w:p w14:paraId="0861182D" w14:textId="67507103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3B.</w:t>
            </w:r>
          </w:p>
        </w:tc>
        <w:tc>
          <w:tcPr>
            <w:tcW w:w="5472" w:type="dxa"/>
            <w:vAlign w:val="center"/>
          </w:tcPr>
          <w:p w14:paraId="0FE93E95" w14:textId="20C0F3D1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Boisko wielofunkcyjne poliuretanowe wraz z drenażem oraz wyposażeniem i sprzętem sportowym</w:t>
            </w:r>
          </w:p>
        </w:tc>
        <w:tc>
          <w:tcPr>
            <w:tcW w:w="2821" w:type="dxa"/>
            <w:vAlign w:val="center"/>
          </w:tcPr>
          <w:p w14:paraId="02129181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76177511" w14:textId="77777777" w:rsidTr="00F04118">
        <w:tc>
          <w:tcPr>
            <w:tcW w:w="495" w:type="dxa"/>
            <w:vAlign w:val="center"/>
          </w:tcPr>
          <w:p w14:paraId="3CE3ACE4" w14:textId="3E942F91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3C.</w:t>
            </w:r>
          </w:p>
        </w:tc>
        <w:tc>
          <w:tcPr>
            <w:tcW w:w="5472" w:type="dxa"/>
            <w:vAlign w:val="center"/>
          </w:tcPr>
          <w:p w14:paraId="056C792E" w14:textId="4F2C4D2D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Bieżnia sportowa o nawierzchni poliuretanowej </w:t>
            </w:r>
          </w:p>
        </w:tc>
        <w:tc>
          <w:tcPr>
            <w:tcW w:w="2821" w:type="dxa"/>
            <w:vAlign w:val="center"/>
          </w:tcPr>
          <w:p w14:paraId="2D717EBA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64B5595E" w14:textId="77777777" w:rsidTr="00F04118">
        <w:tc>
          <w:tcPr>
            <w:tcW w:w="495" w:type="dxa"/>
            <w:vAlign w:val="center"/>
          </w:tcPr>
          <w:p w14:paraId="7CF302A9" w14:textId="2FF9C40D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3D.</w:t>
            </w:r>
          </w:p>
        </w:tc>
        <w:tc>
          <w:tcPr>
            <w:tcW w:w="5472" w:type="dxa"/>
            <w:vAlign w:val="center"/>
          </w:tcPr>
          <w:p w14:paraId="11BA0668" w14:textId="7DFF2958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Utwardzenie ciągów pieszo - je</w:t>
            </w:r>
            <w:r w:rsidR="00F041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dnych</w:t>
            </w:r>
          </w:p>
        </w:tc>
        <w:tc>
          <w:tcPr>
            <w:tcW w:w="2821" w:type="dxa"/>
            <w:vAlign w:val="center"/>
          </w:tcPr>
          <w:p w14:paraId="289484BF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2F25E044" w14:textId="77777777" w:rsidTr="00F04118">
        <w:tc>
          <w:tcPr>
            <w:tcW w:w="495" w:type="dxa"/>
            <w:vAlign w:val="center"/>
          </w:tcPr>
          <w:p w14:paraId="1C325E04" w14:textId="6F207FE7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3E.</w:t>
            </w:r>
          </w:p>
        </w:tc>
        <w:tc>
          <w:tcPr>
            <w:tcW w:w="5472" w:type="dxa"/>
            <w:vAlign w:val="center"/>
          </w:tcPr>
          <w:p w14:paraId="534D8463" w14:textId="0BBB739E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Podza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Remont ogrodzenia </w:t>
            </w:r>
          </w:p>
        </w:tc>
        <w:tc>
          <w:tcPr>
            <w:tcW w:w="2821" w:type="dxa"/>
            <w:vAlign w:val="center"/>
          </w:tcPr>
          <w:p w14:paraId="5FDCA800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F4D858E" w14:textId="77777777" w:rsidTr="00F04118">
        <w:tc>
          <w:tcPr>
            <w:tcW w:w="495" w:type="dxa"/>
            <w:vAlign w:val="center"/>
          </w:tcPr>
          <w:p w14:paraId="5B19697E" w14:textId="0BBF77F2" w:rsidR="00B15D0A" w:rsidRPr="00D21429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3F.</w:t>
            </w:r>
          </w:p>
        </w:tc>
        <w:tc>
          <w:tcPr>
            <w:tcW w:w="5472" w:type="dxa"/>
            <w:vAlign w:val="center"/>
          </w:tcPr>
          <w:p w14:paraId="78F0E9FA" w14:textId="49519E9A" w:rsidR="00B15D0A" w:rsidRPr="001C6BC3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Kanalizacja deszczowa</w:t>
            </w:r>
          </w:p>
        </w:tc>
        <w:tc>
          <w:tcPr>
            <w:tcW w:w="2821" w:type="dxa"/>
            <w:vAlign w:val="center"/>
          </w:tcPr>
          <w:p w14:paraId="4D4D088A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zł</w:t>
            </w:r>
          </w:p>
        </w:tc>
      </w:tr>
      <w:tr w:rsidR="00B15D0A" w14:paraId="1F2F1220" w14:textId="77777777" w:rsidTr="00F04118">
        <w:tc>
          <w:tcPr>
            <w:tcW w:w="495" w:type="dxa"/>
            <w:vAlign w:val="center"/>
          </w:tcPr>
          <w:p w14:paraId="7C094FE1" w14:textId="509C689A" w:rsidR="00B15D0A" w:rsidRDefault="00B15D0A" w:rsidP="00B15D0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3G.</w:t>
            </w:r>
          </w:p>
        </w:tc>
        <w:tc>
          <w:tcPr>
            <w:tcW w:w="5472" w:type="dxa"/>
            <w:vAlign w:val="center"/>
          </w:tcPr>
          <w:p w14:paraId="0C4A6CE4" w14:textId="5E9F6B7B" w:rsidR="00B15D0A" w:rsidRPr="001C6BC3" w:rsidRDefault="00B15D0A" w:rsidP="00B15D0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Podz</w:t>
            </w:r>
            <w:r w:rsidRPr="00E256E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</w:t>
            </w:r>
            <w:r w:rsidRPr="001C6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Trybuny i wiaty dla zawodników wraz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 utwardzonym dojściem</w:t>
            </w:r>
          </w:p>
        </w:tc>
        <w:tc>
          <w:tcPr>
            <w:tcW w:w="2821" w:type="dxa"/>
            <w:vAlign w:val="center"/>
          </w:tcPr>
          <w:p w14:paraId="1E402DF0" w14:textId="77777777" w:rsidR="00B15D0A" w:rsidRPr="003C66DD" w:rsidRDefault="00B15D0A" w:rsidP="00B15D0A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_____ zł</w:t>
            </w:r>
          </w:p>
        </w:tc>
      </w:tr>
      <w:tr w:rsidR="00B15D0A" w14:paraId="5BC4761C" w14:textId="77777777" w:rsidTr="00F04118">
        <w:tc>
          <w:tcPr>
            <w:tcW w:w="5967" w:type="dxa"/>
            <w:gridSpan w:val="2"/>
            <w:vAlign w:val="center"/>
          </w:tcPr>
          <w:p w14:paraId="6BD72978" w14:textId="3F453075" w:rsidR="00B15D0A" w:rsidRPr="00DA7599" w:rsidRDefault="00B15D0A" w:rsidP="00B15D0A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44727">
              <w:rPr>
                <w:rFonts w:asciiTheme="minorHAnsi" w:hAnsiTheme="minorHAnsi" w:cstheme="minorHAnsi"/>
                <w:sz w:val="16"/>
                <w:szCs w:val="16"/>
              </w:rPr>
              <w:t>(zamówienie opcjonalne)</w:t>
            </w:r>
          </w:p>
        </w:tc>
        <w:tc>
          <w:tcPr>
            <w:tcW w:w="2821" w:type="dxa"/>
          </w:tcPr>
          <w:p w14:paraId="385EC440" w14:textId="77777777" w:rsidR="00B15D0A" w:rsidRPr="003C66DD" w:rsidRDefault="00B15D0A" w:rsidP="00B15D0A">
            <w:pPr>
              <w:spacing w:before="60"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 z</w:t>
            </w:r>
            <w:r w:rsidRPr="003C6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</w:t>
            </w:r>
          </w:p>
          <w:p w14:paraId="39B7D072" w14:textId="0873A8B4" w:rsidR="00B15D0A" w:rsidRPr="003C66DD" w:rsidRDefault="00B15D0A" w:rsidP="00B15D0A">
            <w:pPr>
              <w:spacing w:line="276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 xml:space="preserve">Suma wierszy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nr </w:t>
            </w:r>
            <w:r w:rsidRPr="003C66D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, 2 i 3</w:t>
            </w:r>
          </w:p>
        </w:tc>
      </w:tr>
    </w:tbl>
    <w:p w14:paraId="381187CB" w14:textId="0565C32F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18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DBB423" w14:textId="6513BC6B" w:rsidR="002B0972" w:rsidRPr="002B0972" w:rsidRDefault="002B0972" w:rsidP="002B0972">
      <w:p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2B0972">
        <w:rPr>
          <w:rFonts w:asciiTheme="minorHAnsi" w:hAnsiTheme="minorHAnsi" w:cstheme="minorHAnsi"/>
          <w:sz w:val="20"/>
          <w:szCs w:val="20"/>
          <w:u w:val="single"/>
        </w:rPr>
        <w:t xml:space="preserve"> zakresie części 1 zamówienia</w:t>
      </w:r>
      <w:r w:rsidRPr="002B0972">
        <w:rPr>
          <w:rFonts w:asciiTheme="minorHAnsi" w:hAnsiTheme="minorHAnsi" w:cstheme="minorHAnsi"/>
          <w:sz w:val="20"/>
          <w:szCs w:val="20"/>
        </w:rPr>
        <w:t>:</w:t>
      </w:r>
    </w:p>
    <w:p w14:paraId="15E637E6" w14:textId="3D514838" w:rsidR="007645C3" w:rsidRDefault="00F128D5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7822">
        <w:rPr>
          <w:rFonts w:asciiTheme="minorHAnsi" w:hAnsiTheme="minorHAnsi" w:cstheme="minorHAnsi"/>
          <w:sz w:val="20"/>
          <w:szCs w:val="20"/>
        </w:rPr>
      </w:r>
      <w:r w:rsidR="00C3782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52518CF6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1728D253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14196A69" w:rsidR="007645C3" w:rsidRPr="00A8736E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CB797DC" w:rsidR="007645C3" w:rsidRDefault="00B7149F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B7C12B3" w14:textId="70F5CC2A" w:rsidR="002B0972" w:rsidRPr="002B0972" w:rsidRDefault="002B0972" w:rsidP="002B0972">
      <w:p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2B0972">
        <w:rPr>
          <w:rFonts w:asciiTheme="minorHAnsi" w:hAnsiTheme="minorHAnsi" w:cstheme="minorHAnsi"/>
          <w:sz w:val="20"/>
          <w:szCs w:val="20"/>
          <w:u w:val="single"/>
        </w:rPr>
        <w:t xml:space="preserve"> zakresie części </w:t>
      </w:r>
      <w:r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2B0972">
        <w:rPr>
          <w:rFonts w:asciiTheme="minorHAnsi" w:hAnsiTheme="minorHAnsi" w:cstheme="minorHAnsi"/>
          <w:sz w:val="20"/>
          <w:szCs w:val="20"/>
          <w:u w:val="single"/>
        </w:rPr>
        <w:t xml:space="preserve"> zamówienia</w:t>
      </w:r>
      <w:r w:rsidRPr="002B0972">
        <w:rPr>
          <w:rFonts w:asciiTheme="minorHAnsi" w:hAnsiTheme="minorHAnsi" w:cstheme="minorHAnsi"/>
          <w:sz w:val="20"/>
          <w:szCs w:val="20"/>
        </w:rPr>
        <w:t>:</w:t>
      </w:r>
    </w:p>
    <w:p w14:paraId="31E61BD2" w14:textId="77777777" w:rsidR="002B0972" w:rsidRDefault="002B0972" w:rsidP="002B0972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7822">
        <w:rPr>
          <w:rFonts w:asciiTheme="minorHAnsi" w:hAnsiTheme="minorHAnsi" w:cstheme="minorHAnsi"/>
          <w:sz w:val="20"/>
          <w:szCs w:val="20"/>
        </w:rPr>
      </w:r>
      <w:r w:rsidR="00C3782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36</w:t>
      </w:r>
      <w:r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63C60301" w14:textId="77777777" w:rsidR="002B0972" w:rsidRDefault="002B0972" w:rsidP="002B0972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42</w:t>
      </w:r>
      <w:r w:rsidRPr="009D6C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miesiące </w:t>
      </w:r>
      <w:r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E6E34A6" w14:textId="77777777" w:rsidR="002B0972" w:rsidRDefault="002B0972" w:rsidP="002B0972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48 miesięcy </w:t>
      </w:r>
      <w:r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4E6A4BD" w14:textId="77777777" w:rsidR="002B0972" w:rsidRPr="00A8736E" w:rsidRDefault="002B0972" w:rsidP="002B0972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54 miesiące </w:t>
      </w:r>
      <w:r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F4AB7BC" w14:textId="77777777" w:rsidR="002B0972" w:rsidRDefault="002B0972" w:rsidP="002B0972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C37822">
        <w:rPr>
          <w:rFonts w:ascii="Calibri" w:hAnsi="Calibri"/>
          <w:sz w:val="20"/>
          <w:szCs w:val="20"/>
        </w:rPr>
      </w:r>
      <w:r w:rsidR="00C37822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60 miesięcy </w:t>
      </w:r>
      <w:r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47DEEF96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ED038A">
      <w:pPr>
        <w:pStyle w:val="Nagwek2"/>
        <w:numPr>
          <w:ilvl w:val="0"/>
          <w:numId w:val="27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ED038A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D038A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lastRenderedPageBreak/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D038A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73CB6115" w:rsidR="007645C3" w:rsidRPr="008B0438" w:rsidRDefault="00AF465E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7822">
        <w:rPr>
          <w:rFonts w:asciiTheme="minorHAnsi" w:hAnsiTheme="minorHAnsi" w:cstheme="minorHAnsi"/>
          <w:sz w:val="20"/>
          <w:szCs w:val="20"/>
        </w:rPr>
      </w:r>
      <w:r w:rsidR="00C3782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7BFAE405" w:rsidR="007645C3" w:rsidRPr="008B0438" w:rsidRDefault="00AF465E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37822">
        <w:rPr>
          <w:rFonts w:asciiTheme="minorHAnsi" w:hAnsiTheme="minorHAnsi" w:cstheme="minorHAnsi"/>
          <w:sz w:val="20"/>
          <w:szCs w:val="20"/>
        </w:rPr>
      </w:r>
      <w:r w:rsidR="00C37822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1913A447" w:rsidR="007645C3" w:rsidRDefault="007645C3" w:rsidP="00ED038A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3F72E7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ED038A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D038A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398B5B01" w:rsidR="0084042E" w:rsidRPr="0084042E" w:rsidRDefault="0084042E" w:rsidP="00ED038A">
      <w:pPr>
        <w:numPr>
          <w:ilvl w:val="0"/>
          <w:numId w:val="28"/>
        </w:numPr>
        <w:spacing w:before="120" w:after="120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8956B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1F2BC0">
        <w:rPr>
          <w:rFonts w:asciiTheme="minorHAnsi" w:hAnsiTheme="minorHAnsi" w:cstheme="minorHAnsi"/>
          <w:sz w:val="20"/>
          <w:szCs w:val="20"/>
        </w:rPr>
        <w:t xml:space="preserve"> za </w:t>
      </w:r>
      <w:r w:rsidR="002B0972">
        <w:rPr>
          <w:rFonts w:asciiTheme="minorHAnsi" w:hAnsiTheme="minorHAnsi" w:cstheme="minorHAnsi"/>
          <w:sz w:val="20"/>
          <w:szCs w:val="20"/>
        </w:rPr>
        <w:t xml:space="preserve">zamówienie lub </w:t>
      </w:r>
      <w:r w:rsidR="001F2BC0">
        <w:rPr>
          <w:rFonts w:asciiTheme="minorHAnsi" w:hAnsiTheme="minorHAnsi" w:cstheme="minorHAnsi"/>
          <w:sz w:val="20"/>
          <w:szCs w:val="20"/>
        </w:rPr>
        <w:t>zamówienie gwarantowane</w:t>
      </w:r>
      <w:r>
        <w:rPr>
          <w:rFonts w:asciiTheme="minorHAnsi" w:hAnsiTheme="minorHAnsi" w:cstheme="minorHAnsi"/>
          <w:sz w:val="20"/>
          <w:szCs w:val="20"/>
        </w:rPr>
        <w:t>, określone</w:t>
      </w:r>
      <w:r w:rsidR="00C660FA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1F2BC0">
        <w:rPr>
          <w:rFonts w:asciiTheme="minorHAnsi" w:hAnsiTheme="minorHAnsi" w:cstheme="minorHAnsi"/>
          <w:sz w:val="20"/>
          <w:szCs w:val="20"/>
        </w:rPr>
        <w:t>KALKULACJI A</w:t>
      </w:r>
      <w:r>
        <w:rPr>
          <w:rFonts w:asciiTheme="minorHAnsi" w:hAnsiTheme="minorHAnsi" w:cstheme="minorHAnsi"/>
          <w:sz w:val="20"/>
          <w:szCs w:val="20"/>
        </w:rPr>
        <w:t xml:space="preserve"> niniejszego formularza. Zabezpieczenie wniesione zostanie w</w:t>
      </w:r>
      <w:r w:rsidR="002B0972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947B62" w:rsidRDefault="007645C3" w:rsidP="00ED038A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lastRenderedPageBreak/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53582BB0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5774F">
        <w:rPr>
          <w:rFonts w:ascii="Calibri" w:hAnsi="Calibri"/>
          <w:b/>
          <w:bCs/>
        </w:rPr>
        <w:t>Modernizacja infrastruktury sportowej w obiektach krytej pływalni i boiska sportowego w Kamiennej Górze</w:t>
      </w:r>
      <w:r w:rsidR="00A66EE2">
        <w:rPr>
          <w:rFonts w:ascii="Calibri" w:hAnsi="Calibri"/>
          <w:b/>
          <w:bCs/>
        </w:rPr>
        <w:t xml:space="preserve"> </w:t>
      </w:r>
      <w:r w:rsidR="007830B3">
        <w:rPr>
          <w:rFonts w:ascii="Calibri" w:hAnsi="Calibri"/>
          <w:b/>
          <w:bCs/>
        </w:rPr>
        <w:t>(</w:t>
      </w:r>
      <w:r w:rsidR="002B0972">
        <w:rPr>
          <w:rFonts w:ascii="Calibri" w:hAnsi="Calibri"/>
          <w:b/>
          <w:bCs/>
        </w:rPr>
        <w:t>3</w:t>
      </w:r>
      <w:r w:rsidR="007830B3">
        <w:rPr>
          <w:rFonts w:ascii="Calibri" w:hAnsi="Calibri"/>
          <w:b/>
          <w:bCs/>
        </w:rPr>
        <w:t xml:space="preserve">) </w:t>
      </w:r>
      <w:r w:rsidR="00FE2CA1">
        <w:rPr>
          <w:rFonts w:ascii="Calibri" w:hAnsi="Calibri"/>
          <w:b/>
          <w:bCs/>
        </w:rPr>
        <w:t>– ZIF.271.</w:t>
      </w:r>
      <w:r w:rsidR="0045774F">
        <w:rPr>
          <w:rFonts w:ascii="Calibri" w:hAnsi="Calibri"/>
          <w:b/>
          <w:bCs/>
        </w:rPr>
        <w:t>1</w:t>
      </w:r>
      <w:r w:rsidR="002B0972">
        <w:rPr>
          <w:rFonts w:ascii="Calibri" w:hAnsi="Calibri"/>
          <w:b/>
          <w:bCs/>
        </w:rPr>
        <w:t>3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ED038A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69427B5F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196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C30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A0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37822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19083</TotalTime>
  <Pages>6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12527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392</cp:revision>
  <cp:lastPrinted>2024-07-12T08:56:00Z</cp:lastPrinted>
  <dcterms:created xsi:type="dcterms:W3CDTF">2019-01-14T06:24:00Z</dcterms:created>
  <dcterms:modified xsi:type="dcterms:W3CDTF">2024-07-12T10:13:00Z</dcterms:modified>
</cp:coreProperties>
</file>