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46104153" w14:textId="1F9D6681" w:rsidR="00F6464C" w:rsidRDefault="00AC7F25" w:rsidP="009957BB">
      <w:pPr>
        <w:jc w:val="both"/>
        <w:rPr>
          <w:rFonts w:ascii="Open Sans" w:eastAsia="Times New Roman" w:hAnsi="Open Sans" w:cs="Open Sans"/>
          <w:color w:val="000000" w:themeColor="text1"/>
          <w:sz w:val="20"/>
          <w:szCs w:val="20"/>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w:t>
      </w:r>
      <w:r w:rsidR="009957BB">
        <w:rPr>
          <w:rFonts w:ascii="Open Sans" w:hAnsi="Open Sans" w:cs="Open Sans"/>
          <w:sz w:val="20"/>
          <w:szCs w:val="20"/>
        </w:rPr>
        <w:br/>
      </w:r>
      <w:r w:rsidR="00D07544" w:rsidRPr="00D07544">
        <w:rPr>
          <w:rFonts w:ascii="Open Sans" w:hAnsi="Open Sans" w:cs="Open Sans"/>
          <w:sz w:val="20"/>
          <w:szCs w:val="20"/>
        </w:rPr>
        <w:t xml:space="preserve">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C3725C">
        <w:rPr>
          <w:rFonts w:ascii="Open Sans" w:hAnsi="Open Sans" w:cs="Open Sans"/>
          <w:sz w:val="20"/>
          <w:szCs w:val="20"/>
        </w:rPr>
        <w:t>4</w:t>
      </w:r>
      <w:r w:rsidR="00BD62DD" w:rsidRPr="0057280E">
        <w:rPr>
          <w:rFonts w:ascii="Open Sans" w:hAnsi="Open Sans" w:cs="Open Sans"/>
          <w:sz w:val="20"/>
          <w:szCs w:val="20"/>
        </w:rPr>
        <w:t xml:space="preserve"> r. poz. </w:t>
      </w:r>
      <w:r w:rsidR="00C3725C">
        <w:rPr>
          <w:rFonts w:ascii="Open Sans" w:hAnsi="Open Sans" w:cs="Open Sans"/>
          <w:sz w:val="20"/>
          <w:szCs w:val="20"/>
        </w:rPr>
        <w:t>1320</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B77A9D">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p>
    <w:p w14:paraId="31AA0CBE" w14:textId="5F94EEF7" w:rsidR="003E103F" w:rsidRPr="00D765FD" w:rsidRDefault="003E103F" w:rsidP="003E103F">
      <w:pPr>
        <w:pStyle w:val="Akapitzlist"/>
        <w:ind w:left="426"/>
        <w:jc w:val="center"/>
        <w:rPr>
          <w:rFonts w:ascii="Open Sans" w:hAnsi="Open Sans" w:cs="Open Sans"/>
          <w:bCs/>
          <w:color w:val="0000FF"/>
          <w:sz w:val="20"/>
          <w:szCs w:val="20"/>
          <w:u w:val="single"/>
        </w:rPr>
      </w:pPr>
      <w:r w:rsidRPr="00D765FD">
        <w:rPr>
          <w:rFonts w:ascii="Open Sans" w:hAnsi="Open Sans" w:cs="Open Sans"/>
          <w:bCs/>
          <w:color w:val="0000FF"/>
          <w:sz w:val="20"/>
          <w:szCs w:val="20"/>
          <w:u w:val="single"/>
        </w:rPr>
        <w:t>„Dostawa</w:t>
      </w:r>
      <w:r w:rsidRPr="00D765FD">
        <w:rPr>
          <w:rFonts w:ascii="Open Sans" w:hAnsi="Open Sans" w:cs="Open Sans"/>
          <w:bCs/>
          <w:i/>
          <w:color w:val="0000FF"/>
          <w:sz w:val="20"/>
          <w:szCs w:val="20"/>
          <w:u w:val="single"/>
        </w:rPr>
        <w:t xml:space="preserve"> </w:t>
      </w:r>
      <w:r w:rsidRPr="00D765FD">
        <w:rPr>
          <w:rFonts w:ascii="Open Sans" w:hAnsi="Open Sans" w:cs="Open Sans"/>
          <w:bCs/>
          <w:color w:val="0000FF"/>
          <w:sz w:val="20"/>
          <w:szCs w:val="20"/>
          <w:u w:val="single"/>
        </w:rPr>
        <w:t xml:space="preserve">soli drogowej do zwalczania skutków zimy do siedziby Zamawiającego, </w:t>
      </w:r>
      <w:r w:rsidRPr="00D765FD">
        <w:rPr>
          <w:rFonts w:ascii="Open Sans" w:hAnsi="Open Sans" w:cs="Open Sans"/>
          <w:bCs/>
          <w:color w:val="0000FF"/>
          <w:sz w:val="20"/>
          <w:szCs w:val="20"/>
          <w:u w:val="single"/>
        </w:rPr>
        <w:br/>
        <w:t>w ilości do 1200 Mg (ton)”.</w:t>
      </w:r>
    </w:p>
    <w:p w14:paraId="54B6B6FB" w14:textId="4EF1C6D5" w:rsidR="00C3725C" w:rsidRPr="00D765FD" w:rsidRDefault="00C3725C" w:rsidP="00C3725C">
      <w:pPr>
        <w:spacing w:after="0" w:line="360" w:lineRule="auto"/>
        <w:ind w:right="-427"/>
        <w:jc w:val="both"/>
        <w:rPr>
          <w:rFonts w:ascii="Open Sans" w:eastAsia="Times New Roman" w:hAnsi="Open Sans" w:cs="Open Sans"/>
          <w:color w:val="000000" w:themeColor="text1"/>
          <w:sz w:val="20"/>
          <w:szCs w:val="20"/>
          <w:u w:val="single"/>
          <w:lang w:eastAsia="pl-PL"/>
        </w:rPr>
      </w:pPr>
      <w:r w:rsidRPr="00D765FD">
        <w:rPr>
          <w:rFonts w:ascii="Open Sans" w:eastAsia="Times New Roman" w:hAnsi="Open Sans" w:cs="Open Sans"/>
          <w:color w:val="000000" w:themeColor="text1"/>
          <w:sz w:val="20"/>
          <w:szCs w:val="20"/>
          <w:u w:val="single"/>
          <w:lang w:eastAsia="pl-PL"/>
        </w:rPr>
        <w:t xml:space="preserve"> </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413C8AE0"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263867">
        <w:rPr>
          <w:rFonts w:ascii="Open Sans" w:eastAsia="Times New Roman" w:hAnsi="Open Sans" w:cs="Open Sans"/>
          <w:bCs/>
          <w:color w:val="000000"/>
          <w:sz w:val="18"/>
          <w:szCs w:val="18"/>
          <w:lang w:eastAsia="pl-PL"/>
        </w:rPr>
        <w:t>0</w:t>
      </w:r>
      <w:r w:rsidR="00C13A22">
        <w:rPr>
          <w:rFonts w:ascii="Open Sans" w:eastAsia="Times New Roman" w:hAnsi="Open Sans" w:cs="Open Sans"/>
          <w:bCs/>
          <w:color w:val="000000"/>
          <w:sz w:val="18"/>
          <w:szCs w:val="18"/>
          <w:lang w:eastAsia="pl-PL"/>
        </w:rPr>
        <w:t>2</w:t>
      </w:r>
      <w:r w:rsidR="00263867">
        <w:rPr>
          <w:rFonts w:ascii="Open Sans" w:eastAsia="Times New Roman" w:hAnsi="Open Sans" w:cs="Open Sans"/>
          <w:bCs/>
          <w:color w:val="000000"/>
          <w:sz w:val="18"/>
          <w:szCs w:val="18"/>
          <w:lang w:eastAsia="pl-PL"/>
        </w:rPr>
        <w:t>.10.</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20F2432"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p>
    <w:p w14:paraId="11340ED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311FC3E9"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93F1299" w14:textId="42983BCD"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lastRenderedPageBreak/>
        <w:t>Nr</w:t>
      </w:r>
      <w:r w:rsidR="007E1ED3" w:rsidRPr="0057280E">
        <w:rPr>
          <w:rFonts w:ascii="Open Sans" w:eastAsia="Times New Roman" w:hAnsi="Open Sans" w:cs="Open Sans"/>
          <w:color w:val="000000" w:themeColor="text1"/>
          <w:sz w:val="16"/>
          <w:szCs w:val="16"/>
          <w:lang w:eastAsia="pl-PL"/>
        </w:rPr>
        <w:t xml:space="preserve"> ogłoszenia </w:t>
      </w:r>
      <w:r w:rsidR="007E7DBF">
        <w:rPr>
          <w:rFonts w:ascii="Open Sans" w:eastAsia="Times New Roman" w:hAnsi="Open Sans" w:cs="Open Sans"/>
          <w:color w:val="000000" w:themeColor="text1"/>
          <w:sz w:val="16"/>
          <w:szCs w:val="16"/>
          <w:lang w:eastAsia="pl-PL"/>
        </w:rPr>
        <w:t>2024/BZP 00526541/01</w:t>
      </w:r>
    </w:p>
    <w:p w14:paraId="03B96535" w14:textId="2653A3C9"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427B0">
        <w:rPr>
          <w:rFonts w:ascii="Open Sans" w:eastAsia="Times New Roman" w:hAnsi="Open Sans" w:cs="Open Sans"/>
          <w:color w:val="000000" w:themeColor="text1"/>
          <w:sz w:val="16"/>
          <w:szCs w:val="16"/>
          <w:lang w:eastAsia="pl-PL"/>
        </w:rPr>
        <w:t>4</w:t>
      </w:r>
      <w:r w:rsidR="0046193E">
        <w:rPr>
          <w:rFonts w:ascii="Open Sans" w:eastAsia="Times New Roman" w:hAnsi="Open Sans" w:cs="Open Sans"/>
          <w:color w:val="000000" w:themeColor="text1"/>
          <w:sz w:val="16"/>
          <w:szCs w:val="16"/>
          <w:lang w:eastAsia="pl-PL"/>
        </w:rPr>
        <w:t>6</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7C5C9650"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932428" w:rsidRPr="00932428">
        <w:rPr>
          <w:rFonts w:ascii="Open Sans" w:eastAsia="Times New Roman" w:hAnsi="Open Sans" w:cs="Open Sans"/>
          <w:color w:val="000000" w:themeColor="text1"/>
          <w:sz w:val="16"/>
          <w:szCs w:val="16"/>
          <w:lang w:eastAsia="pl-PL"/>
        </w:rPr>
        <w:t>ocds-148610-4bb9c7ea-3989-4f1b-b222-7cb27f0f1c7e</w:t>
      </w:r>
    </w:p>
    <w:p w14:paraId="1ED0EA0A" w14:textId="21696BE6"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B2A0B">
        <w:rPr>
          <w:rFonts w:ascii="Open Sans" w:hAnsi="Open Sans" w:cs="Open Sans"/>
          <w:sz w:val="16"/>
          <w:szCs w:val="16"/>
        </w:rPr>
        <w:t>990888</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1C98BD51"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77777777"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2530B5AB" w14:textId="77777777" w:rsidR="00887238" w:rsidRDefault="00887238"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BD63C4B" w14:textId="77777777" w:rsidR="0050665E" w:rsidRDefault="0050665E" w:rsidP="0064740B">
      <w:pPr>
        <w:spacing w:after="0" w:line="240" w:lineRule="auto"/>
        <w:jc w:val="right"/>
        <w:rPr>
          <w:rFonts w:ascii="Open Sans" w:eastAsia="Times New Roman" w:hAnsi="Open Sans" w:cs="Open Sans"/>
          <w:sz w:val="16"/>
          <w:szCs w:val="16"/>
          <w:u w:val="single"/>
          <w:lang w:eastAsia="pl-PL"/>
        </w:rPr>
      </w:pPr>
    </w:p>
    <w:p w14:paraId="46E0A904" w14:textId="77777777" w:rsidR="00AC4DD1" w:rsidRDefault="00AC4DD1" w:rsidP="0064740B">
      <w:pPr>
        <w:spacing w:after="0" w:line="240" w:lineRule="auto"/>
        <w:jc w:val="right"/>
        <w:rPr>
          <w:rFonts w:ascii="Open Sans" w:eastAsia="Times New Roman" w:hAnsi="Open Sans" w:cs="Open Sans"/>
          <w:sz w:val="16"/>
          <w:szCs w:val="16"/>
          <w:u w:val="single"/>
          <w:lang w:eastAsia="pl-PL"/>
        </w:rPr>
      </w:pPr>
    </w:p>
    <w:p w14:paraId="096744AD" w14:textId="77777777" w:rsidR="00AC4DD1" w:rsidRDefault="00AC4DD1" w:rsidP="0064740B">
      <w:pPr>
        <w:spacing w:after="0" w:line="240" w:lineRule="auto"/>
        <w:jc w:val="right"/>
        <w:rPr>
          <w:rFonts w:ascii="Open Sans" w:eastAsia="Times New Roman" w:hAnsi="Open Sans" w:cs="Open Sans"/>
          <w:sz w:val="16"/>
          <w:szCs w:val="16"/>
          <w:u w:val="single"/>
          <w:lang w:eastAsia="pl-PL"/>
        </w:rPr>
      </w:pPr>
    </w:p>
    <w:p w14:paraId="524EB72B" w14:textId="33C0E03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4F8826D" w14:textId="5AA1259D" w:rsidR="0069751D" w:rsidRDefault="00274E41" w:rsidP="001D5DE8">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106216">
        <w:rPr>
          <w:rFonts w:ascii="Open Sans" w:eastAsia="Times New Roman" w:hAnsi="Open Sans" w:cs="Open Sans"/>
          <w:sz w:val="21"/>
          <w:szCs w:val="21"/>
          <w:lang w:eastAsia="pl-PL"/>
        </w:rPr>
        <w:t xml:space="preserve">Zamawiający  </w:t>
      </w:r>
      <w:r w:rsidR="004974D6" w:rsidRPr="00106216">
        <w:rPr>
          <w:rFonts w:ascii="Open Sans" w:eastAsia="Times New Roman" w:hAnsi="Open Sans" w:cs="Open Sans"/>
          <w:sz w:val="21"/>
          <w:szCs w:val="21"/>
          <w:lang w:eastAsia="pl-PL"/>
        </w:rPr>
        <w:t xml:space="preserve">nie </w:t>
      </w:r>
      <w:r w:rsidRPr="00106216">
        <w:rPr>
          <w:rFonts w:ascii="Open Sans" w:eastAsia="Times New Roman" w:hAnsi="Open Sans" w:cs="Open Sans"/>
          <w:sz w:val="21"/>
          <w:szCs w:val="21"/>
          <w:lang w:eastAsia="pl-PL"/>
        </w:rPr>
        <w:t xml:space="preserve">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lastRenderedPageBreak/>
        <w:t>(</w:t>
      </w:r>
      <w:r w:rsidR="00106216" w:rsidRPr="00106216">
        <w:rPr>
          <w:rFonts w:ascii="Open Sans" w:eastAsia="Times New Roman" w:hAnsi="Open Sans" w:cs="Open Sans"/>
          <w:sz w:val="21"/>
          <w:szCs w:val="21"/>
          <w:lang w:eastAsia="pl-PL"/>
        </w:rPr>
        <w:t>t.j.</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osób wykonujących </w:t>
      </w:r>
      <w:r w:rsidR="009C45FD" w:rsidRPr="00106216">
        <w:rPr>
          <w:rFonts w:ascii="Open Sans" w:eastAsia="Times New Roman" w:hAnsi="Open Sans" w:cs="Open Sans"/>
          <w:color w:val="0D0D0D" w:themeColor="text1" w:themeTint="F2"/>
          <w:sz w:val="21"/>
          <w:szCs w:val="21"/>
          <w:lang w:eastAsia="pl-PL"/>
        </w:rPr>
        <w:t xml:space="preserve"> czynność</w:t>
      </w:r>
      <w:r w:rsidRPr="00106216">
        <w:rPr>
          <w:rFonts w:ascii="Open Sans" w:eastAsia="Times New Roman" w:hAnsi="Open Sans" w:cs="Open Sans"/>
          <w:color w:val="0D0D0D" w:themeColor="text1" w:themeTint="F2"/>
          <w:sz w:val="21"/>
          <w:szCs w:val="21"/>
          <w:lang w:eastAsia="pl-PL"/>
        </w:rPr>
        <w:t xml:space="preserve"> w zakresie realizacji zamówienia</w:t>
      </w:r>
      <w:r w:rsidR="004974D6" w:rsidRPr="00106216">
        <w:rPr>
          <w:rFonts w:ascii="Open Sans" w:eastAsia="Times New Roman" w:hAnsi="Open Sans" w:cs="Open Sans"/>
          <w:color w:val="0D0D0D" w:themeColor="text1" w:themeTint="F2"/>
          <w:sz w:val="21"/>
          <w:szCs w:val="21"/>
          <w:lang w:eastAsia="pl-PL"/>
        </w:rPr>
        <w:t>.</w:t>
      </w:r>
    </w:p>
    <w:p w14:paraId="151881C2" w14:textId="28DDD571" w:rsidR="00847E85" w:rsidRDefault="00847E85" w:rsidP="001D5DE8">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47E85">
        <w:rPr>
          <w:rFonts w:ascii="Open Sans" w:eastAsia="Times New Roman" w:hAnsi="Open Sans" w:cs="Open Sans"/>
          <w:color w:val="0D0D0D" w:themeColor="text1" w:themeTint="F2"/>
          <w:sz w:val="21"/>
          <w:szCs w:val="21"/>
          <w:lang w:eastAsia="pl-PL"/>
        </w:rPr>
        <w:t>Zamawiający  dopuszcza  możliwość  zrezygnowania  z  50 % wartości, asortymentu realizacji zamówienia, przy czym minimalna wartość lub wielkość zamówienia to 50%</w:t>
      </w:r>
      <w:r w:rsidR="00400C97">
        <w:rPr>
          <w:rFonts w:ascii="Open Sans" w:eastAsia="Times New Roman" w:hAnsi="Open Sans" w:cs="Open Sans"/>
          <w:color w:val="0D0D0D" w:themeColor="text1" w:themeTint="F2"/>
          <w:sz w:val="21"/>
          <w:szCs w:val="21"/>
          <w:lang w:eastAsia="pl-PL"/>
        </w:rPr>
        <w:t xml:space="preserve">, </w:t>
      </w:r>
    </w:p>
    <w:p w14:paraId="54CA49A5" w14:textId="3A74886F" w:rsidR="00400C97" w:rsidRPr="00EC540F" w:rsidRDefault="00400C97" w:rsidP="001B66F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EC540F">
        <w:rPr>
          <w:rFonts w:ascii="Open Sans" w:eastAsia="Times New Roman" w:hAnsi="Open Sans" w:cs="Open Sans"/>
          <w:color w:val="0D0D0D" w:themeColor="text1" w:themeTint="F2"/>
          <w:sz w:val="21"/>
          <w:szCs w:val="21"/>
          <w:lang w:eastAsia="pl-PL"/>
        </w:rPr>
        <w:t xml:space="preserve">Dostawy będą dokonywane sukcesywnie w zależności od potrzeb Zamawiającego, </w:t>
      </w:r>
      <w:r w:rsidR="00EC540F" w:rsidRPr="00EC540F">
        <w:rPr>
          <w:rFonts w:ascii="Open Sans" w:eastAsia="Times New Roman" w:hAnsi="Open Sans" w:cs="Open Sans"/>
          <w:color w:val="0D0D0D" w:themeColor="text1" w:themeTint="F2"/>
          <w:sz w:val="21"/>
          <w:szCs w:val="21"/>
          <w:lang w:eastAsia="pl-PL"/>
        </w:rPr>
        <w:t>w czterech transzach po 300 Mg (ton)</w:t>
      </w:r>
      <w:r w:rsidRPr="00EC540F">
        <w:rPr>
          <w:rFonts w:ascii="Open Sans" w:eastAsia="Times New Roman" w:hAnsi="Open Sans" w:cs="Open Sans"/>
          <w:color w:val="0D0D0D" w:themeColor="text1" w:themeTint="F2"/>
          <w:sz w:val="21"/>
          <w:szCs w:val="21"/>
          <w:lang w:eastAsia="pl-PL"/>
        </w:rPr>
        <w:t>.</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3CB77362" w14:textId="7B7E45BA" w:rsidR="00C22684" w:rsidRPr="007C655C" w:rsidRDefault="004F0127" w:rsidP="00233D4F">
      <w:pPr>
        <w:spacing w:after="0" w:line="276" w:lineRule="auto"/>
        <w:jc w:val="both"/>
        <w:rPr>
          <w:rFonts w:ascii="Open Sans" w:eastAsia="Times New Roman" w:hAnsi="Open Sans" w:cs="Open Sans"/>
          <w:color w:val="000000" w:themeColor="text1"/>
          <w:sz w:val="20"/>
          <w:szCs w:val="20"/>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7C655C">
        <w:rPr>
          <w:rFonts w:ascii="Open Sans" w:hAnsi="Open Sans" w:cs="Open Sans"/>
          <w:color w:val="000000" w:themeColor="text1"/>
          <w:sz w:val="20"/>
          <w:szCs w:val="20"/>
          <w:u w:val="single"/>
        </w:rPr>
        <w:t>Przedmiot zamówienia</w:t>
      </w:r>
      <w:r w:rsidR="00803A24" w:rsidRPr="007C655C">
        <w:rPr>
          <w:rFonts w:ascii="Open Sans" w:hAnsi="Open Sans" w:cs="Open Sans"/>
          <w:color w:val="000000" w:themeColor="text1"/>
          <w:sz w:val="20"/>
          <w:szCs w:val="20"/>
          <w:u w:val="single"/>
        </w:rPr>
        <w:t>:</w:t>
      </w:r>
      <w:bookmarkStart w:id="19" w:name="_Hlk76494993"/>
      <w:r w:rsidR="00361AA8" w:rsidRPr="00472296">
        <w:rPr>
          <w:rFonts w:ascii="Open Sans" w:eastAsia="Times New Roman" w:hAnsi="Open Sans" w:cs="Open Sans"/>
          <w:color w:val="000000" w:themeColor="text1"/>
          <w:sz w:val="20"/>
          <w:szCs w:val="20"/>
          <w:u w:val="single"/>
          <w:lang w:eastAsia="pl-PL"/>
        </w:rPr>
        <w:t xml:space="preserve"> </w:t>
      </w:r>
      <w:r w:rsidR="00C12AE8" w:rsidRPr="00C12AE8">
        <w:rPr>
          <w:rFonts w:ascii="Open Sans" w:eastAsia="Times New Roman" w:hAnsi="Open Sans" w:cs="Open Sans"/>
          <w:color w:val="000000" w:themeColor="text1"/>
          <w:sz w:val="20"/>
          <w:szCs w:val="20"/>
          <w:u w:val="single"/>
          <w:lang w:eastAsia="pl-PL"/>
        </w:rPr>
        <w:t>„</w:t>
      </w:r>
      <w:r w:rsidR="00233D4F" w:rsidRPr="00233D4F">
        <w:rPr>
          <w:rFonts w:ascii="Open Sans" w:eastAsia="Times New Roman" w:hAnsi="Open Sans" w:cs="Open Sans"/>
          <w:color w:val="000000" w:themeColor="text1"/>
          <w:sz w:val="20"/>
          <w:szCs w:val="20"/>
          <w:u w:val="single"/>
          <w:lang w:eastAsia="pl-PL"/>
        </w:rPr>
        <w:t>Dostawa soli drogowej do zwalczania skutków zimy do siedziby Zamawiającego, w ilości do 1200 Mg (ton)”.</w:t>
      </w:r>
      <w:r w:rsidR="00C22684" w:rsidRPr="007C655C">
        <w:rPr>
          <w:rFonts w:ascii="Open Sans" w:eastAsia="Times New Roman" w:hAnsi="Open Sans" w:cs="Open Sans"/>
          <w:color w:val="000000" w:themeColor="text1"/>
          <w:sz w:val="20"/>
          <w:szCs w:val="20"/>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463E8962"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883B48">
        <w:rPr>
          <w:rFonts w:ascii="Open Sans" w:eastAsia="Times New Roman" w:hAnsi="Open Sans" w:cs="Open Sans"/>
          <w:color w:val="000000" w:themeColor="text1"/>
          <w:sz w:val="21"/>
          <w:szCs w:val="21"/>
          <w:lang w:eastAsia="pl-PL"/>
        </w:rPr>
        <w:t xml:space="preserve"> 34927100-2</w:t>
      </w:r>
      <w:r w:rsidR="002503BD" w:rsidRPr="002503BD">
        <w:rPr>
          <w:rFonts w:ascii="Open Sans" w:eastAsia="Times New Roman" w:hAnsi="Open Sans" w:cs="Open Sans"/>
          <w:color w:val="000000" w:themeColor="text1"/>
          <w:sz w:val="21"/>
          <w:szCs w:val="21"/>
          <w:lang w:eastAsia="pl-PL"/>
        </w:rPr>
        <w:t xml:space="preserve"> </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46B653E8" w:rsidR="000C32D4" w:rsidRDefault="0064740B" w:rsidP="005C21F2">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3327AF">
        <w:rPr>
          <w:rFonts w:ascii="Open Sans" w:eastAsia="Times New Roman" w:hAnsi="Open Sans" w:cs="Open Sans"/>
          <w:color w:val="000000" w:themeColor="text1"/>
          <w:sz w:val="21"/>
          <w:szCs w:val="21"/>
          <w:lang w:eastAsia="pl-PL"/>
        </w:rPr>
        <w:t xml:space="preserve">PGK Spółka z o.o. w Koszalinie. </w:t>
      </w:r>
      <w:r w:rsidR="001D0C47" w:rsidRPr="001D0C47">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05EBDEFC"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45BEF658" w14:textId="6A5B54B0" w:rsidR="00064B9F" w:rsidRPr="00064B9F" w:rsidRDefault="007554AD" w:rsidP="000B0E62">
      <w:pPr>
        <w:pStyle w:val="Akapitzlist"/>
        <w:numPr>
          <w:ilvl w:val="0"/>
          <w:numId w:val="5"/>
        </w:numPr>
        <w:jc w:val="both"/>
        <w:rPr>
          <w:rFonts w:ascii="Open Sans" w:eastAsia="Times New Roman" w:hAnsi="Open Sans" w:cs="Open Sans"/>
          <w:sz w:val="20"/>
          <w:szCs w:val="20"/>
          <w:lang w:eastAsia="pl-PL"/>
        </w:rPr>
      </w:pPr>
      <w:r w:rsidRPr="00064B9F">
        <w:rPr>
          <w:rFonts w:ascii="Open Sans" w:eastAsia="Times New Roman" w:hAnsi="Open Sans" w:cs="Open Sans"/>
          <w:sz w:val="20"/>
          <w:szCs w:val="20"/>
          <w:lang w:eastAsia="pl-PL"/>
        </w:rPr>
        <w:t>Termin realizacji przedmiotu zamówienia</w:t>
      </w:r>
      <w:r w:rsidR="00347387" w:rsidRPr="00064B9F">
        <w:rPr>
          <w:rFonts w:ascii="Open Sans" w:eastAsia="Times New Roman" w:hAnsi="Open Sans" w:cs="Open Sans"/>
          <w:sz w:val="20"/>
          <w:szCs w:val="20"/>
          <w:lang w:eastAsia="pl-PL"/>
        </w:rPr>
        <w:t xml:space="preserve"> - </w:t>
      </w:r>
      <w:r w:rsidR="00064B9F" w:rsidRPr="00064B9F">
        <w:rPr>
          <w:rFonts w:ascii="Open Sans" w:eastAsia="Times New Roman" w:hAnsi="Open Sans" w:cs="Open Sans"/>
          <w:sz w:val="20"/>
          <w:szCs w:val="20"/>
          <w:lang w:eastAsia="pl-PL"/>
        </w:rPr>
        <w:t xml:space="preserve">Wykonawca zobowiązany jest do dostarczenia przedmiotu zamówienia w terminie </w:t>
      </w:r>
      <w:bookmarkStart w:id="20" w:name="_Hlk178752661"/>
      <w:r w:rsidR="00EB79B3" w:rsidRPr="00EB79B3">
        <w:rPr>
          <w:rFonts w:ascii="Open Sans" w:eastAsia="Times New Roman" w:hAnsi="Open Sans" w:cs="Open Sans"/>
          <w:sz w:val="20"/>
          <w:szCs w:val="20"/>
          <w:lang w:eastAsia="pl-PL"/>
        </w:rPr>
        <w:t>od 15 grudnia 2024 r. do dnia 28 lutego 2025 r</w:t>
      </w:r>
      <w:r w:rsidR="001C73DB">
        <w:rPr>
          <w:rFonts w:ascii="Open Sans" w:eastAsia="Times New Roman" w:hAnsi="Open Sans" w:cs="Open Sans"/>
          <w:sz w:val="20"/>
          <w:szCs w:val="20"/>
          <w:lang w:eastAsia="pl-PL"/>
        </w:rPr>
        <w:t>.</w:t>
      </w:r>
    </w:p>
    <w:bookmarkEnd w:id="20"/>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33D8F306"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2) spełniają warunki udziału w postępowaniu określone przez Zamawiającego w ogłoszeniu </w:t>
      </w:r>
    </w:p>
    <w:p w14:paraId="24EFEFDE"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o zamówieniu i niniejszej SWZ. </w:t>
      </w:r>
    </w:p>
    <w:p w14:paraId="23D1E474" w14:textId="77777777" w:rsidR="00915ADE" w:rsidRPr="008B5537" w:rsidRDefault="00915ADE" w:rsidP="00915ADE">
      <w:pPr>
        <w:pStyle w:val="Akapitzlist"/>
        <w:spacing w:line="276" w:lineRule="auto"/>
        <w:ind w:left="502"/>
        <w:jc w:val="both"/>
        <w:rPr>
          <w:rFonts w:ascii="Open Sans" w:eastAsia="Times New Roman" w:hAnsi="Open Sans" w:cs="Open Sans"/>
          <w:sz w:val="20"/>
          <w:szCs w:val="20"/>
          <w:lang w:eastAsia="pl-PL"/>
        </w:rPr>
      </w:pPr>
      <w:r w:rsidRPr="008B5537">
        <w:rPr>
          <w:rFonts w:ascii="Open Sans" w:eastAsia="Times New Roman" w:hAnsi="Open Sans" w:cs="Open Sans"/>
          <w:sz w:val="20"/>
          <w:szCs w:val="20"/>
          <w:lang w:eastAsia="pl-PL"/>
        </w:rPr>
        <w:t xml:space="preserve">      </w:t>
      </w:r>
    </w:p>
    <w:p w14:paraId="3AC0F85B" w14:textId="5763ABB5" w:rsidR="00BD13B5" w:rsidRDefault="008B5537" w:rsidP="00BD13B5">
      <w:pPr>
        <w:spacing w:after="0" w:line="276" w:lineRule="auto"/>
        <w:jc w:val="both"/>
        <w:rPr>
          <w:rFonts w:ascii="Open Sans" w:eastAsia="Times New Roman" w:hAnsi="Open Sans" w:cs="Open Sans"/>
          <w:color w:val="000000" w:themeColor="text1"/>
          <w:sz w:val="20"/>
          <w:szCs w:val="20"/>
          <w:lang w:eastAsia="pl-PL"/>
        </w:rPr>
      </w:pPr>
      <w:r w:rsidRPr="008B5537">
        <w:rPr>
          <w:rFonts w:ascii="Open Sans" w:eastAsia="Times New Roman" w:hAnsi="Open Sans" w:cs="Open Sans"/>
          <w:color w:val="000000" w:themeColor="text1"/>
          <w:sz w:val="20"/>
          <w:szCs w:val="20"/>
          <w:lang w:eastAsia="pl-PL"/>
        </w:rPr>
        <w:t xml:space="preserve">6.2. </w:t>
      </w:r>
      <w:r w:rsidR="00BD13B5" w:rsidRPr="00BD13B5">
        <w:rPr>
          <w:rFonts w:ascii="Open Sans" w:eastAsia="Times New Roman" w:hAnsi="Open Sans" w:cs="Open Sans"/>
          <w:color w:val="000000" w:themeColor="text1"/>
          <w:sz w:val="20"/>
          <w:szCs w:val="20"/>
          <w:lang w:eastAsia="pl-PL"/>
        </w:rPr>
        <w:t xml:space="preserve">Zamawiający nie stawia Wykonawcom warunków udziału dotyczących zdolności technicznej lub zawodowej,  zdolności do występowania w obrocie gospodarczym, uprawnień do prowadzenia określonej działalności gospodarczej lub zawodowej, o ile wynika to z odrębnych przepisów </w:t>
      </w:r>
      <w:r w:rsidR="00D416C4">
        <w:rPr>
          <w:rFonts w:ascii="Open Sans" w:eastAsia="Times New Roman" w:hAnsi="Open Sans" w:cs="Open Sans"/>
          <w:color w:val="000000" w:themeColor="text1"/>
          <w:sz w:val="20"/>
          <w:szCs w:val="20"/>
          <w:lang w:eastAsia="pl-PL"/>
        </w:rPr>
        <w:br/>
      </w:r>
      <w:r w:rsidR="00BD13B5" w:rsidRPr="00BD13B5">
        <w:rPr>
          <w:rFonts w:ascii="Open Sans" w:eastAsia="Times New Roman" w:hAnsi="Open Sans" w:cs="Open Sans"/>
          <w:color w:val="000000" w:themeColor="text1"/>
          <w:sz w:val="20"/>
          <w:szCs w:val="20"/>
          <w:lang w:eastAsia="pl-PL"/>
        </w:rPr>
        <w:t xml:space="preserve">a także  sytuacji ekonomicznej lub finansowej.   </w:t>
      </w:r>
    </w:p>
    <w:p w14:paraId="5EB59E71" w14:textId="2D2062E9"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2A8E2069" w14:textId="77777777" w:rsidR="006B5916" w:rsidRDefault="006B5916" w:rsidP="006B5916">
      <w:pPr>
        <w:spacing w:after="0" w:line="240" w:lineRule="auto"/>
        <w:ind w:left="360"/>
        <w:jc w:val="both"/>
        <w:rPr>
          <w:rFonts w:ascii="Open Sans" w:eastAsia="Times New Roman" w:hAnsi="Open Sans" w:cs="Open Sans"/>
          <w:i/>
          <w:iCs/>
          <w:sz w:val="20"/>
          <w:szCs w:val="20"/>
          <w:lang w:eastAsia="pl-PL"/>
        </w:rPr>
      </w:pPr>
    </w:p>
    <w:p w14:paraId="384C8172" w14:textId="7777777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6A0EBA1E" w14:textId="77777777" w:rsid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Przedmiotowe środki dowodowe wymagane od wykonawcy, o których mowa powyżej obejmują:</w:t>
      </w:r>
    </w:p>
    <w:p w14:paraId="5D2D4930" w14:textId="7068560E" w:rsidR="003450E5" w:rsidRPr="003450E5" w:rsidRDefault="003450E5">
      <w:pPr>
        <w:pStyle w:val="Akapitzlist"/>
        <w:numPr>
          <w:ilvl w:val="0"/>
          <w:numId w:val="10"/>
        </w:numPr>
        <w:spacing w:line="276" w:lineRule="auto"/>
        <w:jc w:val="both"/>
        <w:rPr>
          <w:rFonts w:ascii="Open Sans" w:eastAsia="Times New Roman" w:hAnsi="Open Sans" w:cs="Open Sans"/>
          <w:color w:val="000000" w:themeColor="text1"/>
          <w:sz w:val="20"/>
          <w:szCs w:val="20"/>
          <w:lang w:eastAsia="pl-PL"/>
        </w:rPr>
      </w:pPr>
      <w:r w:rsidRPr="003450E5">
        <w:rPr>
          <w:rFonts w:ascii="Open Sans" w:eastAsia="Times New Roman" w:hAnsi="Open Sans" w:cs="Open Sans"/>
          <w:color w:val="000000" w:themeColor="text1"/>
          <w:sz w:val="20"/>
          <w:szCs w:val="20"/>
          <w:lang w:eastAsia="pl-PL"/>
        </w:rPr>
        <w:t>Atest higieniczny wydany przez Państwowy Zakład Higieny</w:t>
      </w:r>
      <w:r w:rsidR="00F94DA5">
        <w:rPr>
          <w:rFonts w:ascii="Open Sans" w:eastAsia="Times New Roman" w:hAnsi="Open Sans" w:cs="Open Sans"/>
          <w:color w:val="000000" w:themeColor="text1"/>
          <w:sz w:val="20"/>
          <w:szCs w:val="20"/>
          <w:lang w:eastAsia="pl-PL"/>
        </w:rPr>
        <w:t xml:space="preserve">, </w:t>
      </w:r>
    </w:p>
    <w:p w14:paraId="2D5D8CAE" w14:textId="6DBA40CF" w:rsidR="003450E5" w:rsidRPr="003450E5" w:rsidRDefault="003450E5">
      <w:pPr>
        <w:pStyle w:val="Akapitzlist"/>
        <w:numPr>
          <w:ilvl w:val="0"/>
          <w:numId w:val="10"/>
        </w:numPr>
        <w:spacing w:line="276" w:lineRule="auto"/>
        <w:jc w:val="both"/>
        <w:rPr>
          <w:rFonts w:ascii="Open Sans" w:eastAsia="Times New Roman" w:hAnsi="Open Sans" w:cs="Open Sans"/>
          <w:color w:val="000000" w:themeColor="text1"/>
          <w:sz w:val="20"/>
          <w:szCs w:val="20"/>
          <w:lang w:eastAsia="pl-PL"/>
        </w:rPr>
      </w:pPr>
      <w:r w:rsidRPr="003450E5">
        <w:rPr>
          <w:rFonts w:ascii="Open Sans" w:eastAsia="Times New Roman" w:hAnsi="Open Sans" w:cs="Open Sans"/>
          <w:color w:val="000000" w:themeColor="text1"/>
          <w:sz w:val="20"/>
          <w:szCs w:val="20"/>
          <w:lang w:eastAsia="pl-PL"/>
        </w:rPr>
        <w:t>Opini</w:t>
      </w:r>
      <w:r w:rsidR="00DA5F78">
        <w:rPr>
          <w:rFonts w:ascii="Open Sans" w:eastAsia="Times New Roman" w:hAnsi="Open Sans" w:cs="Open Sans"/>
          <w:color w:val="000000" w:themeColor="text1"/>
          <w:sz w:val="20"/>
          <w:szCs w:val="20"/>
          <w:lang w:eastAsia="pl-PL"/>
        </w:rPr>
        <w:t>a</w:t>
      </w:r>
      <w:r w:rsidRPr="003450E5">
        <w:rPr>
          <w:rFonts w:ascii="Open Sans" w:eastAsia="Times New Roman" w:hAnsi="Open Sans" w:cs="Open Sans"/>
          <w:color w:val="000000" w:themeColor="text1"/>
          <w:sz w:val="20"/>
          <w:szCs w:val="20"/>
          <w:lang w:eastAsia="pl-PL"/>
        </w:rPr>
        <w:t xml:space="preserve"> techniczn</w:t>
      </w:r>
      <w:r w:rsidR="00DA5F78">
        <w:rPr>
          <w:rFonts w:ascii="Open Sans" w:eastAsia="Times New Roman" w:hAnsi="Open Sans" w:cs="Open Sans"/>
          <w:color w:val="000000" w:themeColor="text1"/>
          <w:sz w:val="20"/>
          <w:szCs w:val="20"/>
          <w:lang w:eastAsia="pl-PL"/>
        </w:rPr>
        <w:t>a</w:t>
      </w:r>
      <w:r w:rsidRPr="003450E5">
        <w:rPr>
          <w:rFonts w:ascii="Open Sans" w:eastAsia="Times New Roman" w:hAnsi="Open Sans" w:cs="Open Sans"/>
          <w:color w:val="000000" w:themeColor="text1"/>
          <w:sz w:val="20"/>
          <w:szCs w:val="20"/>
          <w:lang w:eastAsia="pl-PL"/>
        </w:rPr>
        <w:t xml:space="preserve"> wydan</w:t>
      </w:r>
      <w:r w:rsidR="00DA5F78">
        <w:rPr>
          <w:rFonts w:ascii="Open Sans" w:eastAsia="Times New Roman" w:hAnsi="Open Sans" w:cs="Open Sans"/>
          <w:color w:val="000000" w:themeColor="text1"/>
          <w:sz w:val="20"/>
          <w:szCs w:val="20"/>
          <w:lang w:eastAsia="pl-PL"/>
        </w:rPr>
        <w:t>a</w:t>
      </w:r>
      <w:r w:rsidRPr="003450E5">
        <w:rPr>
          <w:rFonts w:ascii="Open Sans" w:eastAsia="Times New Roman" w:hAnsi="Open Sans" w:cs="Open Sans"/>
          <w:color w:val="000000" w:themeColor="text1"/>
          <w:sz w:val="20"/>
          <w:szCs w:val="20"/>
          <w:lang w:eastAsia="pl-PL"/>
        </w:rPr>
        <w:t xml:space="preserve"> przez Instytut Badawczy Dróg i Mostów w Warszawie</w:t>
      </w:r>
      <w:r w:rsidR="00F94DA5">
        <w:rPr>
          <w:rFonts w:ascii="Open Sans" w:eastAsia="Times New Roman" w:hAnsi="Open Sans" w:cs="Open Sans"/>
          <w:color w:val="000000" w:themeColor="text1"/>
          <w:sz w:val="20"/>
          <w:szCs w:val="20"/>
          <w:lang w:eastAsia="pl-PL"/>
        </w:rPr>
        <w:t>.</w:t>
      </w:r>
    </w:p>
    <w:p w14:paraId="54C4198B" w14:textId="1E020AE8" w:rsidR="003450E5" w:rsidRPr="003450E5" w:rsidRDefault="003450E5" w:rsidP="00DA5F78">
      <w:pPr>
        <w:pStyle w:val="Akapitzlist"/>
        <w:spacing w:line="276" w:lineRule="auto"/>
        <w:ind w:left="720"/>
        <w:jc w:val="both"/>
        <w:rPr>
          <w:rFonts w:ascii="Open Sans" w:eastAsia="Times New Roman" w:hAnsi="Open Sans" w:cs="Open Sans"/>
          <w:color w:val="000000" w:themeColor="text1"/>
          <w:sz w:val="20"/>
          <w:szCs w:val="20"/>
          <w:lang w:eastAsia="pl-PL"/>
        </w:rPr>
      </w:pPr>
    </w:p>
    <w:p w14:paraId="3F792FCD" w14:textId="5EBABC06"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W przypadku nie złożenia</w:t>
      </w:r>
      <w:r w:rsidR="003450E5">
        <w:rPr>
          <w:rFonts w:ascii="Open Sans" w:eastAsia="Times New Roman" w:hAnsi="Open Sans" w:cs="Open Sans"/>
          <w:color w:val="000000" w:themeColor="text1"/>
          <w:sz w:val="20"/>
          <w:szCs w:val="20"/>
          <w:lang w:eastAsia="pl-PL"/>
        </w:rPr>
        <w:t xml:space="preserve"> w/w dokumentów, Z</w:t>
      </w:r>
      <w:r w:rsidRPr="007961F8">
        <w:rPr>
          <w:rFonts w:ascii="Open Sans" w:eastAsia="Times New Roman" w:hAnsi="Open Sans" w:cs="Open Sans"/>
          <w:color w:val="000000" w:themeColor="text1"/>
          <w:sz w:val="20"/>
          <w:szCs w:val="20"/>
          <w:lang w:eastAsia="pl-PL"/>
        </w:rPr>
        <w:t>amawiający  przewiduje złożenia lub uzupełnienia t</w:t>
      </w:r>
      <w:r w:rsidR="003450E5">
        <w:rPr>
          <w:rFonts w:ascii="Open Sans" w:eastAsia="Times New Roman" w:hAnsi="Open Sans" w:cs="Open Sans"/>
          <w:color w:val="000000" w:themeColor="text1"/>
          <w:sz w:val="20"/>
          <w:szCs w:val="20"/>
          <w:lang w:eastAsia="pl-PL"/>
        </w:rPr>
        <w:t xml:space="preserve">ych </w:t>
      </w:r>
      <w:r w:rsidRPr="007961F8">
        <w:rPr>
          <w:rFonts w:ascii="Open Sans" w:eastAsia="Times New Roman" w:hAnsi="Open Sans" w:cs="Open Sans"/>
          <w:color w:val="000000" w:themeColor="text1"/>
          <w:sz w:val="20"/>
          <w:szCs w:val="20"/>
          <w:lang w:eastAsia="pl-PL"/>
        </w:rPr>
        <w:t xml:space="preserve"> dokument</w:t>
      </w:r>
      <w:r w:rsidR="003450E5">
        <w:rPr>
          <w:rFonts w:ascii="Open Sans" w:eastAsia="Times New Roman" w:hAnsi="Open Sans" w:cs="Open Sans"/>
          <w:color w:val="000000" w:themeColor="text1"/>
          <w:sz w:val="20"/>
          <w:szCs w:val="20"/>
          <w:lang w:eastAsia="pl-PL"/>
        </w:rPr>
        <w:t xml:space="preserve">ów </w:t>
      </w:r>
      <w:r w:rsidRPr="007961F8">
        <w:rPr>
          <w:rFonts w:ascii="Open Sans" w:eastAsia="Times New Roman" w:hAnsi="Open Sans" w:cs="Open Sans"/>
          <w:color w:val="000000" w:themeColor="text1"/>
          <w:sz w:val="20"/>
          <w:szCs w:val="20"/>
          <w:lang w:eastAsia="pl-PL"/>
        </w:rPr>
        <w:t>w wyznaczonym terminie.</w:t>
      </w:r>
    </w:p>
    <w:p w14:paraId="66663B72" w14:textId="77777777" w:rsidR="007961F8" w:rsidRDefault="007961F8" w:rsidP="006B5916">
      <w:pPr>
        <w:spacing w:after="0" w:line="240" w:lineRule="auto"/>
        <w:ind w:left="360"/>
        <w:jc w:val="both"/>
        <w:rPr>
          <w:rFonts w:ascii="Open Sans" w:eastAsia="Times New Roman" w:hAnsi="Open Sans" w:cs="Open Sans"/>
          <w:i/>
          <w:iC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C7176A" w:rsidRDefault="0064740B" w:rsidP="00EA7BF1">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w:t>
      </w:r>
      <w:r w:rsidR="008955CB"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składa</w:t>
      </w:r>
      <w:r w:rsidR="00EF42CC"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Jeżeli w kraju, w którym Wykonawca ma siedzibę lub miejsce zamieszkania, nie wydaje się dokumentów, o których mowa w pkt. 8.</w:t>
      </w:r>
      <w:r w:rsidR="00FC315F"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C7176A">
        <w:rPr>
          <w:rFonts w:ascii="Open Sans" w:eastAsia="Times New Roman" w:hAnsi="Open Sans" w:cs="Open Sans"/>
          <w:sz w:val="18"/>
          <w:szCs w:val="18"/>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76AF3FE2"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4404FC57"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1" w:name="_Hlk63951134"/>
      <w:r w:rsidRPr="00433099">
        <w:t>https://platformazakupowa.pl/transakcja/</w:t>
      </w:r>
      <w:r w:rsidR="0073765C">
        <w:t>9</w:t>
      </w:r>
      <w:r w:rsidR="006270E7">
        <w:t>90888</w:t>
      </w:r>
      <w:r w:rsidR="0064740B" w:rsidRPr="0057280E">
        <w:rPr>
          <w:rFonts w:ascii="Open Sans" w:eastAsia="Times New Roman" w:hAnsi="Open Sans" w:cs="Open Sans"/>
          <w:color w:val="000000" w:themeColor="text1"/>
          <w:sz w:val="18"/>
          <w:szCs w:val="18"/>
          <w:lang w:eastAsia="pl-PL"/>
        </w:rPr>
        <w:t xml:space="preserve">  </w:t>
      </w:r>
      <w:bookmarkEnd w:id="21"/>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2C8DB998"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FD1BA8" w:rsidRPr="00AB278D">
        <w:rPr>
          <w:rFonts w:ascii="Open Sans" w:hAnsi="Open Sans" w:cs="Open Sans"/>
          <w:color w:val="000000" w:themeColor="text1"/>
          <w:sz w:val="19"/>
          <w:szCs w:val="19"/>
          <w:shd w:val="clear" w:color="auto" w:fill="FFFFFF"/>
        </w:rPr>
        <w:t>9</w:t>
      </w:r>
      <w:r w:rsidR="006270E7">
        <w:rPr>
          <w:rFonts w:ascii="Open Sans" w:hAnsi="Open Sans" w:cs="Open Sans"/>
          <w:color w:val="000000" w:themeColor="text1"/>
          <w:sz w:val="19"/>
          <w:szCs w:val="19"/>
          <w:shd w:val="clear" w:color="auto" w:fill="FFFFFF"/>
        </w:rPr>
        <w:t>90888</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2"/>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lastRenderedPageBreak/>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52C742A7" w:rsidR="00660CE8" w:rsidRDefault="00FE74C8" w:rsidP="0095213D">
      <w:pPr>
        <w:spacing w:line="276" w:lineRule="auto"/>
        <w:ind w:left="360"/>
        <w:jc w:val="both"/>
        <w:rPr>
          <w:rFonts w:ascii="Open Sans" w:eastAsia="Times New Roman" w:hAnsi="Open Sans" w:cs="Open Sans"/>
          <w:color w:val="000000" w:themeColor="text1"/>
          <w:sz w:val="20"/>
          <w:szCs w:val="20"/>
          <w:lang w:eastAsia="pl-PL"/>
        </w:rPr>
      </w:pPr>
      <w:bookmarkStart w:id="23" w:name="_Hlk128996214"/>
      <w:r w:rsidRPr="0057280E">
        <w:rPr>
          <w:rFonts w:ascii="Open Sans" w:eastAsia="Times New Roman" w:hAnsi="Open Sans" w:cs="Open Sans"/>
          <w:color w:val="000000" w:themeColor="text1"/>
          <w:sz w:val="20"/>
          <w:szCs w:val="20"/>
          <w:lang w:eastAsia="pl-PL"/>
        </w:rPr>
        <w:t>12.3.</w:t>
      </w:r>
      <w:r w:rsidR="0095213D">
        <w:rPr>
          <w:rFonts w:ascii="Open Sans" w:eastAsia="Times New Roman" w:hAnsi="Open Sans" w:cs="Open Sans"/>
          <w:color w:val="000000" w:themeColor="text1"/>
          <w:sz w:val="20"/>
          <w:szCs w:val="20"/>
          <w:lang w:eastAsia="pl-PL"/>
        </w:rPr>
        <w:t xml:space="preserve"> </w:t>
      </w:r>
      <w:r w:rsidR="0095213D" w:rsidRPr="0095213D">
        <w:rPr>
          <w:rFonts w:ascii="Open Sans" w:eastAsia="Times New Roman" w:hAnsi="Open Sans" w:cs="Open Sans"/>
          <w:color w:val="000000" w:themeColor="text1"/>
          <w:sz w:val="20"/>
          <w:szCs w:val="20"/>
          <w:lang w:eastAsia="pl-PL"/>
        </w:rPr>
        <w:t xml:space="preserve">Ofertę składa się na Formularzu Ofertowym -  Rozdział IV SWZ </w:t>
      </w:r>
    </w:p>
    <w:bookmarkEnd w:id="23"/>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012BB0BC" w14:textId="4001ABFD" w:rsidR="00D6016D" w:rsidRPr="00D6016D" w:rsidRDefault="00F26569" w:rsidP="00D6016D">
      <w:pPr>
        <w:pStyle w:val="Akapitzlist"/>
        <w:numPr>
          <w:ilvl w:val="0"/>
          <w:numId w:val="3"/>
        </w:numPr>
        <w:jc w:val="both"/>
        <w:rPr>
          <w:rFonts w:ascii="Open Sans" w:eastAsia="Times New Roman" w:hAnsi="Open Sans" w:cs="Open Sans"/>
          <w:color w:val="000000"/>
          <w:sz w:val="20"/>
          <w:szCs w:val="20"/>
          <w:u w:val="single"/>
          <w:lang w:eastAsia="pl-PL"/>
        </w:rPr>
      </w:pPr>
      <w:r w:rsidRPr="00D6016D">
        <w:rPr>
          <w:rFonts w:ascii="Open Sans" w:eastAsia="Times New Roman" w:hAnsi="Open Sans" w:cs="Open Sans"/>
          <w:color w:val="000000"/>
          <w:sz w:val="20"/>
          <w:szCs w:val="20"/>
          <w:u w:val="single"/>
          <w:lang w:eastAsia="pl-PL"/>
        </w:rPr>
        <w:t>P</w:t>
      </w:r>
      <w:r w:rsidR="005D706F" w:rsidRPr="00D6016D">
        <w:rPr>
          <w:rFonts w:ascii="Open Sans" w:eastAsia="Times New Roman" w:hAnsi="Open Sans" w:cs="Open Sans"/>
          <w:color w:val="000000"/>
          <w:sz w:val="20"/>
          <w:szCs w:val="20"/>
          <w:u w:val="single"/>
          <w:lang w:eastAsia="pl-PL"/>
        </w:rPr>
        <w:t>rzedmiotow</w:t>
      </w:r>
      <w:r w:rsidR="00B42186" w:rsidRPr="00D6016D">
        <w:rPr>
          <w:rFonts w:ascii="Open Sans" w:eastAsia="Times New Roman" w:hAnsi="Open Sans" w:cs="Open Sans"/>
          <w:color w:val="000000"/>
          <w:sz w:val="20"/>
          <w:szCs w:val="20"/>
          <w:u w:val="single"/>
          <w:lang w:eastAsia="pl-PL"/>
        </w:rPr>
        <w:t xml:space="preserve">y </w:t>
      </w:r>
      <w:r w:rsidR="005D706F" w:rsidRPr="00D6016D">
        <w:rPr>
          <w:rFonts w:ascii="Open Sans" w:eastAsia="Times New Roman" w:hAnsi="Open Sans" w:cs="Open Sans"/>
          <w:color w:val="000000"/>
          <w:sz w:val="20"/>
          <w:szCs w:val="20"/>
          <w:u w:val="single"/>
          <w:lang w:eastAsia="pl-PL"/>
        </w:rPr>
        <w:t xml:space="preserve"> środ</w:t>
      </w:r>
      <w:r w:rsidR="00B42186" w:rsidRPr="00D6016D">
        <w:rPr>
          <w:rFonts w:ascii="Open Sans" w:eastAsia="Times New Roman" w:hAnsi="Open Sans" w:cs="Open Sans"/>
          <w:color w:val="000000"/>
          <w:sz w:val="20"/>
          <w:szCs w:val="20"/>
          <w:u w:val="single"/>
          <w:lang w:eastAsia="pl-PL"/>
        </w:rPr>
        <w:t xml:space="preserve">ek </w:t>
      </w:r>
      <w:r w:rsidR="005D706F" w:rsidRPr="00D6016D">
        <w:rPr>
          <w:rFonts w:ascii="Open Sans" w:eastAsia="Times New Roman" w:hAnsi="Open Sans" w:cs="Open Sans"/>
          <w:color w:val="000000"/>
          <w:sz w:val="20"/>
          <w:szCs w:val="20"/>
          <w:u w:val="single"/>
          <w:lang w:eastAsia="pl-PL"/>
        </w:rPr>
        <w:t xml:space="preserve"> dowodow</w:t>
      </w:r>
      <w:r w:rsidR="00B42186" w:rsidRPr="00D6016D">
        <w:rPr>
          <w:rFonts w:ascii="Open Sans" w:eastAsia="Times New Roman" w:hAnsi="Open Sans" w:cs="Open Sans"/>
          <w:color w:val="000000"/>
          <w:sz w:val="20"/>
          <w:szCs w:val="20"/>
          <w:u w:val="single"/>
          <w:lang w:eastAsia="pl-PL"/>
        </w:rPr>
        <w:t>y</w:t>
      </w:r>
      <w:r w:rsidR="005D706F" w:rsidRPr="00D6016D">
        <w:rPr>
          <w:rFonts w:ascii="Open Sans" w:eastAsia="Times New Roman" w:hAnsi="Open Sans" w:cs="Open Sans"/>
          <w:color w:val="000000"/>
          <w:sz w:val="20"/>
          <w:szCs w:val="20"/>
          <w:u w:val="single"/>
          <w:lang w:eastAsia="pl-PL"/>
        </w:rPr>
        <w:t xml:space="preserve">, </w:t>
      </w:r>
      <w:r w:rsidR="00D6016D" w:rsidRPr="00D6016D">
        <w:rPr>
          <w:rFonts w:ascii="Open Sans" w:eastAsia="Times New Roman" w:hAnsi="Open Sans" w:cs="Open Sans"/>
          <w:color w:val="000000"/>
          <w:sz w:val="20"/>
          <w:szCs w:val="20"/>
          <w:u w:val="single"/>
          <w:lang w:eastAsia="pl-PL"/>
        </w:rPr>
        <w:t xml:space="preserve">tj. </w:t>
      </w:r>
      <w:r w:rsidR="00D6016D" w:rsidRPr="00D6016D">
        <w:rPr>
          <w:rFonts w:ascii="Open Sans" w:eastAsia="Times New Roman" w:hAnsi="Open Sans" w:cs="Open Sans"/>
          <w:color w:val="000000"/>
          <w:sz w:val="20"/>
          <w:szCs w:val="20"/>
          <w:u w:val="single"/>
          <w:lang w:eastAsia="pl-PL"/>
        </w:rPr>
        <w:tab/>
        <w:t>Atest higieniczny wydany przez Państwowy Zakład Higieny oraz Opini</w:t>
      </w:r>
      <w:r w:rsidR="00D6016D">
        <w:rPr>
          <w:rFonts w:ascii="Open Sans" w:eastAsia="Times New Roman" w:hAnsi="Open Sans" w:cs="Open Sans"/>
          <w:color w:val="000000"/>
          <w:sz w:val="20"/>
          <w:szCs w:val="20"/>
          <w:u w:val="single"/>
          <w:lang w:eastAsia="pl-PL"/>
        </w:rPr>
        <w:t>a</w:t>
      </w:r>
      <w:r w:rsidR="00D6016D" w:rsidRPr="00D6016D">
        <w:rPr>
          <w:rFonts w:ascii="Open Sans" w:eastAsia="Times New Roman" w:hAnsi="Open Sans" w:cs="Open Sans"/>
          <w:color w:val="000000"/>
          <w:sz w:val="20"/>
          <w:szCs w:val="20"/>
          <w:u w:val="single"/>
          <w:lang w:eastAsia="pl-PL"/>
        </w:rPr>
        <w:t xml:space="preserve"> techniczn</w:t>
      </w:r>
      <w:r w:rsidR="00D6016D">
        <w:rPr>
          <w:rFonts w:ascii="Open Sans" w:eastAsia="Times New Roman" w:hAnsi="Open Sans" w:cs="Open Sans"/>
          <w:color w:val="000000"/>
          <w:sz w:val="20"/>
          <w:szCs w:val="20"/>
          <w:u w:val="single"/>
          <w:lang w:eastAsia="pl-PL"/>
        </w:rPr>
        <w:t>a</w:t>
      </w:r>
      <w:r w:rsidR="00D6016D" w:rsidRPr="00D6016D">
        <w:rPr>
          <w:rFonts w:ascii="Open Sans" w:eastAsia="Times New Roman" w:hAnsi="Open Sans" w:cs="Open Sans"/>
          <w:color w:val="000000"/>
          <w:sz w:val="20"/>
          <w:szCs w:val="20"/>
          <w:u w:val="single"/>
          <w:lang w:eastAsia="pl-PL"/>
        </w:rPr>
        <w:t xml:space="preserve"> wydan</w:t>
      </w:r>
      <w:r w:rsidR="00D6016D">
        <w:rPr>
          <w:rFonts w:ascii="Open Sans" w:eastAsia="Times New Roman" w:hAnsi="Open Sans" w:cs="Open Sans"/>
          <w:color w:val="000000"/>
          <w:sz w:val="20"/>
          <w:szCs w:val="20"/>
          <w:u w:val="single"/>
          <w:lang w:eastAsia="pl-PL"/>
        </w:rPr>
        <w:t>a</w:t>
      </w:r>
      <w:r w:rsidR="00D6016D" w:rsidRPr="00D6016D">
        <w:rPr>
          <w:rFonts w:ascii="Open Sans" w:eastAsia="Times New Roman" w:hAnsi="Open Sans" w:cs="Open Sans"/>
          <w:color w:val="000000"/>
          <w:sz w:val="20"/>
          <w:szCs w:val="20"/>
          <w:u w:val="single"/>
          <w:lang w:eastAsia="pl-PL"/>
        </w:rPr>
        <w:t xml:space="preserve"> przez Instytut Badawczy Dróg i Mostów </w:t>
      </w:r>
      <w:r w:rsidR="00D6016D">
        <w:rPr>
          <w:rFonts w:ascii="Open Sans" w:eastAsia="Times New Roman" w:hAnsi="Open Sans" w:cs="Open Sans"/>
          <w:color w:val="000000"/>
          <w:sz w:val="20"/>
          <w:szCs w:val="20"/>
          <w:u w:val="single"/>
          <w:lang w:eastAsia="pl-PL"/>
        </w:rPr>
        <w:br/>
      </w:r>
      <w:r w:rsidR="00D6016D" w:rsidRPr="00D6016D">
        <w:rPr>
          <w:rFonts w:ascii="Open Sans" w:eastAsia="Times New Roman" w:hAnsi="Open Sans" w:cs="Open Sans"/>
          <w:color w:val="000000"/>
          <w:sz w:val="20"/>
          <w:szCs w:val="20"/>
          <w:u w:val="single"/>
          <w:lang w:eastAsia="pl-PL"/>
        </w:rPr>
        <w:t>w Warszawie</w:t>
      </w:r>
    </w:p>
    <w:p w14:paraId="11F3C1BE" w14:textId="77777777" w:rsidR="005D706F" w:rsidRPr="0057280E" w:rsidRDefault="005D706F" w:rsidP="00DE3305">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lastRenderedPageBreak/>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30D6984E" w14:textId="17B641ED"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14.1.Wykonawca przystępujący do postępowania  jest obowiązany wnieść wadium  </w:t>
      </w:r>
      <w:r w:rsidRPr="007A65A9">
        <w:rPr>
          <w:rFonts w:ascii="Open Sans" w:eastAsia="Times New Roman" w:hAnsi="Open Sans" w:cs="Open Sans"/>
          <w:color w:val="000000"/>
          <w:sz w:val="20"/>
          <w:szCs w:val="20"/>
          <w:lang w:eastAsia="pl-PL"/>
        </w:rPr>
        <w:br/>
        <w:t xml:space="preserve">       w wysokości </w:t>
      </w:r>
      <w:r w:rsidR="001D2C30">
        <w:rPr>
          <w:rFonts w:ascii="Open Sans" w:eastAsia="Times New Roman" w:hAnsi="Open Sans" w:cs="Open Sans"/>
          <w:color w:val="000000"/>
          <w:sz w:val="20"/>
          <w:szCs w:val="20"/>
          <w:lang w:eastAsia="pl-PL"/>
        </w:rPr>
        <w:t>6</w:t>
      </w:r>
      <w:r w:rsidR="00373F9E">
        <w:rPr>
          <w:rFonts w:ascii="Open Sans" w:eastAsia="Times New Roman" w:hAnsi="Open Sans" w:cs="Open Sans"/>
          <w:color w:val="000000"/>
          <w:sz w:val="20"/>
          <w:szCs w:val="20"/>
          <w:lang w:eastAsia="pl-PL"/>
        </w:rPr>
        <w:t>.000,00</w:t>
      </w:r>
      <w:r w:rsidRPr="007A65A9">
        <w:rPr>
          <w:rFonts w:ascii="Open Sans" w:eastAsia="Times New Roman" w:hAnsi="Open Sans" w:cs="Open Sans"/>
          <w:color w:val="000000"/>
          <w:sz w:val="20"/>
          <w:szCs w:val="20"/>
          <w:lang w:eastAsia="pl-PL"/>
        </w:rPr>
        <w:t xml:space="preserve"> zł </w:t>
      </w:r>
    </w:p>
    <w:p w14:paraId="339DA8A0" w14:textId="62B9DF4D" w:rsidR="007A65A9" w:rsidRPr="007A65A9" w:rsidRDefault="007A65A9" w:rsidP="00373F9E">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14.2.</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wniesione w pieniądzu winno być przekazane na rachunek: PKO BP S.A. nr 79 1020 2791 0000 7402 0289 7726 z dopiskiem: </w:t>
      </w:r>
      <w:r w:rsidR="00373F9E" w:rsidRPr="00373F9E">
        <w:rPr>
          <w:rFonts w:ascii="Open Sans" w:eastAsia="Times New Roman" w:hAnsi="Open Sans" w:cs="Open Sans"/>
          <w:color w:val="000000"/>
          <w:sz w:val="20"/>
          <w:szCs w:val="20"/>
          <w:lang w:eastAsia="pl-PL"/>
        </w:rPr>
        <w:t xml:space="preserve">„Dostawa soli drogowej do zwalczania skutków zimy do siedziby Zamawiającego, w ilości do </w:t>
      </w:r>
      <w:r w:rsidR="001D2C30">
        <w:rPr>
          <w:rFonts w:ascii="Open Sans" w:eastAsia="Times New Roman" w:hAnsi="Open Sans" w:cs="Open Sans"/>
          <w:color w:val="000000"/>
          <w:sz w:val="20"/>
          <w:szCs w:val="20"/>
          <w:lang w:eastAsia="pl-PL"/>
        </w:rPr>
        <w:t>120</w:t>
      </w:r>
      <w:r w:rsidR="00373F9E" w:rsidRPr="00373F9E">
        <w:rPr>
          <w:rFonts w:ascii="Open Sans" w:eastAsia="Times New Roman" w:hAnsi="Open Sans" w:cs="Open Sans"/>
          <w:color w:val="000000"/>
          <w:sz w:val="20"/>
          <w:szCs w:val="20"/>
          <w:lang w:eastAsia="pl-PL"/>
        </w:rPr>
        <w:t>0 Mg (ton)”.</w:t>
      </w:r>
      <w:r w:rsidR="005E0761" w:rsidRP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   </w:t>
      </w:r>
    </w:p>
    <w:p w14:paraId="5A655956" w14:textId="32E826A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lastRenderedPageBreak/>
        <w:t>14.</w:t>
      </w:r>
      <w:r w:rsidR="005E0761">
        <w:rPr>
          <w:rFonts w:ascii="Open Sans" w:eastAsia="Times New Roman" w:hAnsi="Open Sans" w:cs="Open Sans"/>
          <w:color w:val="000000"/>
          <w:sz w:val="20"/>
          <w:szCs w:val="20"/>
          <w:lang w:eastAsia="pl-PL"/>
        </w:rPr>
        <w:t>3</w:t>
      </w:r>
      <w:r w:rsidRPr="007A65A9">
        <w:rPr>
          <w:rFonts w:ascii="Open Sans" w:eastAsia="Times New Roman" w:hAnsi="Open Sans" w:cs="Open Sans"/>
          <w:color w:val="000000"/>
          <w:sz w:val="20"/>
          <w:szCs w:val="20"/>
          <w:lang w:eastAsia="pl-PL"/>
        </w:rPr>
        <w:t>.</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wnosi się przed upływem terminu składania ofert i utrzymuje nieprzerwanie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do dnia upływu terminu związania ofertą, z wyjątkiem przypadków, o których mowa w art. 98 ust. 1 pkt 2</w:t>
      </w:r>
      <w:r w:rsidR="0010617D">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i 3 oraz ust. 2 ustawy Pzp.</w:t>
      </w:r>
    </w:p>
    <w:p w14:paraId="7D210F9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7860A591"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pieniądzu;</w:t>
      </w:r>
    </w:p>
    <w:p w14:paraId="2EBC9A0C"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bankowych;</w:t>
      </w:r>
    </w:p>
    <w:p w14:paraId="146E8745"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ubezpieczeniowych;</w:t>
      </w:r>
    </w:p>
    <w:p w14:paraId="6F480B6D" w14:textId="3E5ECB26"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poręczeniach udzielanych przez podmioty, o których mowa w art. 6b ust. 5 pkt 2 ustawy </w:t>
      </w:r>
      <w:r w:rsidR="00CE724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z dnia 9 listopada 2000 r. o utworzeniu Polskiej Agencji Rozwoju Przedsiębiorczości (</w:t>
      </w:r>
      <w:r w:rsidR="00CE724D">
        <w:rPr>
          <w:rFonts w:ascii="Open Sans" w:eastAsia="Times New Roman" w:hAnsi="Open Sans" w:cs="Open Sans"/>
          <w:color w:val="000000"/>
          <w:sz w:val="20"/>
          <w:szCs w:val="20"/>
          <w:lang w:eastAsia="pl-PL"/>
        </w:rPr>
        <w:t xml:space="preserve"> </w:t>
      </w:r>
      <w:r w:rsidR="00F839EB">
        <w:rPr>
          <w:rFonts w:ascii="Open Sans" w:eastAsia="Times New Roman" w:hAnsi="Open Sans" w:cs="Open Sans"/>
          <w:color w:val="000000"/>
          <w:sz w:val="20"/>
          <w:szCs w:val="20"/>
          <w:lang w:eastAsia="pl-PL"/>
        </w:rPr>
        <w:t xml:space="preserve">t.j. </w:t>
      </w:r>
      <w:r w:rsidRPr="007A65A9">
        <w:rPr>
          <w:rFonts w:ascii="Open Sans" w:eastAsia="Times New Roman" w:hAnsi="Open Sans" w:cs="Open Sans"/>
          <w:color w:val="000000"/>
          <w:sz w:val="20"/>
          <w:szCs w:val="20"/>
          <w:lang w:eastAsia="pl-PL"/>
        </w:rPr>
        <w:t>Dz. U. z 202</w:t>
      </w:r>
      <w:r w:rsidR="00F839EB">
        <w:rPr>
          <w:rFonts w:ascii="Open Sans" w:eastAsia="Times New Roman" w:hAnsi="Open Sans" w:cs="Open Sans"/>
          <w:color w:val="000000"/>
          <w:sz w:val="20"/>
          <w:szCs w:val="20"/>
          <w:lang w:eastAsia="pl-PL"/>
        </w:rPr>
        <w:t xml:space="preserve">4 </w:t>
      </w:r>
      <w:r w:rsidRPr="007A65A9">
        <w:rPr>
          <w:rFonts w:ascii="Open Sans" w:eastAsia="Times New Roman" w:hAnsi="Open Sans" w:cs="Open Sans"/>
          <w:color w:val="000000"/>
          <w:sz w:val="20"/>
          <w:szCs w:val="20"/>
          <w:lang w:eastAsia="pl-PL"/>
        </w:rPr>
        <w:t xml:space="preserve">r., poz. </w:t>
      </w:r>
      <w:r w:rsidR="00F839EB">
        <w:rPr>
          <w:rFonts w:ascii="Open Sans" w:eastAsia="Times New Roman" w:hAnsi="Open Sans" w:cs="Open Sans"/>
          <w:color w:val="000000"/>
          <w:sz w:val="20"/>
          <w:szCs w:val="20"/>
          <w:lang w:eastAsia="pl-PL"/>
        </w:rPr>
        <w:t>419</w:t>
      </w:r>
      <w:r w:rsidRPr="007A65A9">
        <w:rPr>
          <w:rFonts w:ascii="Open Sans" w:eastAsia="Times New Roman" w:hAnsi="Open Sans" w:cs="Open Sans"/>
          <w:color w:val="000000"/>
          <w:sz w:val="20"/>
          <w:szCs w:val="20"/>
          <w:lang w:eastAsia="pl-PL"/>
        </w:rPr>
        <w:t>).</w:t>
      </w:r>
    </w:p>
    <w:p w14:paraId="39EB38A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FE83ED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5BBFD3D0"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692DA94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z jej treści powinno jednoznacznej wynikać zobowiązanie gwaranta do zapłaty całej kwoty wadium;</w:t>
      </w:r>
    </w:p>
    <w:p w14:paraId="17C3028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powinno być nieodwołalne i bezwarunkowe oraz płatne na pierwsze żądanie;</w:t>
      </w:r>
    </w:p>
    <w:p w14:paraId="2F449557"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521E918"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30F82A4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3B7B3A5D"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Sp. z o.o. w Koszalinie;</w:t>
      </w:r>
    </w:p>
    <w:p w14:paraId="017AE7B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w przypadku Wykonawców wspólnie ubiegających się o udzielenie zamówienia </w:t>
      </w:r>
    </w:p>
    <w:p w14:paraId="631725F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(art. 58 ustawy Pzp.), Zamawiający wymaga aby poręczenie lub gwarancja obejmowała </w:t>
      </w:r>
    </w:p>
    <w:p w14:paraId="0A18B5E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88256A" w14:textId="7CDB8414"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E1022A2" w14:textId="16B2895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5) Oferta wykonawcy, który nie wniesie wadium, wniesie wadium w sposób nieprawidłowy </w:t>
      </w:r>
      <w:r w:rsidR="006A346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 xml:space="preserve">lub nie utrzyma wadium nieprzerwanie do upływu terminu związania ofertą lub złoży wniosek </w:t>
      </w:r>
      <w:r w:rsidRPr="007A65A9">
        <w:rPr>
          <w:rFonts w:ascii="Open Sans" w:eastAsia="Times New Roman" w:hAnsi="Open Sans" w:cs="Open Sans"/>
          <w:color w:val="000000"/>
          <w:sz w:val="20"/>
          <w:szCs w:val="20"/>
          <w:lang w:eastAsia="pl-PL"/>
        </w:rPr>
        <w:lastRenderedPageBreak/>
        <w:t>o zwrot wadium w przypadku, o którym mowa w art. 98 ust. 2 pkt 3 ustawy Pzp zostanie odrzucona.</w:t>
      </w:r>
    </w:p>
    <w:p w14:paraId="6C0D737F"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6) Zasady zwrotu oraz okoliczności zatrzymania wadium określa art. 98  ustawy Pzp.</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79AC4B71" w:rsidR="007274D4" w:rsidRPr="007274D4" w:rsidRDefault="007274D4" w:rsidP="00E24935">
      <w:pPr>
        <w:spacing w:after="0" w:line="240"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AF60BE">
        <w:rPr>
          <w:rFonts w:ascii="Open Sans" w:eastAsia="Times New Roman" w:hAnsi="Open Sans" w:cs="Open Sans"/>
          <w:color w:val="000000" w:themeColor="text1"/>
          <w:sz w:val="20"/>
          <w:szCs w:val="20"/>
          <w:lang w:eastAsia="pl-PL"/>
        </w:rPr>
        <w:t>23</w:t>
      </w:r>
      <w:r w:rsidR="006A346D">
        <w:rPr>
          <w:rFonts w:ascii="Open Sans" w:eastAsia="Times New Roman" w:hAnsi="Open Sans" w:cs="Open Sans"/>
          <w:color w:val="000000" w:themeColor="text1"/>
          <w:sz w:val="20"/>
          <w:szCs w:val="20"/>
          <w:lang w:eastAsia="pl-PL"/>
        </w:rPr>
        <w:t>.11.</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E24935">
      <w:pPr>
        <w:spacing w:after="0" w:line="240"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22C9AB53" w:rsidR="0064740B" w:rsidRPr="0057280E" w:rsidRDefault="0064740B" w:rsidP="002746E1">
      <w:pPr>
        <w:spacing w:after="0" w:line="240"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885B31">
        <w:rPr>
          <w:rFonts w:ascii="Open Sans" w:eastAsia="Times New Roman" w:hAnsi="Open Sans" w:cs="Open Sans"/>
          <w:color w:val="0D0D0D" w:themeColor="text1" w:themeTint="F2"/>
          <w:sz w:val="20"/>
          <w:szCs w:val="20"/>
          <w:lang w:eastAsia="pl-PL"/>
        </w:rPr>
        <w:t>25</w:t>
      </w:r>
      <w:r w:rsidR="006F62FB">
        <w:rPr>
          <w:rFonts w:ascii="Open Sans" w:eastAsia="Times New Roman" w:hAnsi="Open Sans" w:cs="Open Sans"/>
          <w:color w:val="0D0D0D" w:themeColor="text1" w:themeTint="F2"/>
          <w:sz w:val="20"/>
          <w:szCs w:val="20"/>
          <w:lang w:eastAsia="pl-PL"/>
        </w:rPr>
        <w:t>.10.</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21F584BB" w:rsidR="0064740B" w:rsidRPr="0057280E" w:rsidRDefault="0064740B" w:rsidP="002746E1">
      <w:pPr>
        <w:spacing w:after="0" w:line="240"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885B31">
        <w:rPr>
          <w:rFonts w:ascii="Open Sans" w:eastAsia="Times New Roman" w:hAnsi="Open Sans" w:cs="Open Sans"/>
          <w:color w:val="0D0D0D" w:themeColor="text1" w:themeTint="F2"/>
          <w:sz w:val="20"/>
          <w:szCs w:val="20"/>
          <w:lang w:eastAsia="pl-PL"/>
        </w:rPr>
        <w:t>25</w:t>
      </w:r>
      <w:r w:rsidR="006F62FB">
        <w:rPr>
          <w:rFonts w:ascii="Open Sans" w:eastAsia="Times New Roman" w:hAnsi="Open Sans" w:cs="Open Sans"/>
          <w:color w:val="0D0D0D" w:themeColor="text1" w:themeTint="F2"/>
          <w:sz w:val="20"/>
          <w:szCs w:val="20"/>
          <w:lang w:eastAsia="pl-PL"/>
        </w:rPr>
        <w:t>.10</w:t>
      </w:r>
      <w:r w:rsidR="00952308">
        <w:rPr>
          <w:rFonts w:ascii="Open Sans" w:eastAsia="Times New Roman" w:hAnsi="Open Sans" w:cs="Open Sans"/>
          <w:color w:val="0D0D0D" w:themeColor="text1" w:themeTint="F2"/>
          <w:sz w:val="20"/>
          <w:szCs w:val="20"/>
          <w:lang w:eastAsia="pl-PL"/>
        </w:rPr>
        <w:t>.</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2746E1">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30003A24"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Najniższa cena brutto z ocenianych ofert</w:t>
      </w:r>
    </w:p>
    <w:p w14:paraId="13C34A41"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 x 100 = ilość uzyskanych punktów</w:t>
      </w:r>
    </w:p>
    <w:p w14:paraId="4604500E" w14:textId="77777777" w:rsidR="00A12070" w:rsidRPr="00A12070" w:rsidRDefault="00A12070" w:rsidP="00A12070">
      <w:pPr>
        <w:tabs>
          <w:tab w:val="left" w:pos="284"/>
        </w:tabs>
        <w:spacing w:after="0" w:line="240" w:lineRule="auto"/>
        <w:ind w:left="284"/>
        <w:jc w:val="both"/>
        <w:rPr>
          <w:rStyle w:val="Pogrubienie"/>
          <w:rFonts w:ascii="Open Sans" w:hAnsi="Open Sans" w:cs="Open Sans"/>
          <w:b w:val="0"/>
          <w:bCs w:val="0"/>
          <w:color w:val="000000"/>
          <w:sz w:val="18"/>
          <w:szCs w:val="18"/>
        </w:rPr>
      </w:pPr>
      <w:r w:rsidRPr="00A12070">
        <w:rPr>
          <w:rStyle w:val="Pogrubienie"/>
          <w:rFonts w:ascii="Open Sans" w:hAnsi="Open Sans" w:cs="Open Sans"/>
          <w:b w:val="0"/>
          <w:bCs w:val="0"/>
          <w:color w:val="000000"/>
          <w:sz w:val="18"/>
          <w:szCs w:val="18"/>
        </w:rPr>
        <w:t>Cena brutto badanej oferty</w:t>
      </w:r>
    </w:p>
    <w:p w14:paraId="1581EEDB" w14:textId="77777777" w:rsidR="00103939" w:rsidRPr="001E28B7" w:rsidRDefault="00103939" w:rsidP="00103939">
      <w:pPr>
        <w:tabs>
          <w:tab w:val="left" w:pos="284"/>
        </w:tabs>
        <w:spacing w:after="0" w:line="240" w:lineRule="auto"/>
        <w:ind w:left="284"/>
        <w:jc w:val="both"/>
        <w:rPr>
          <w:rStyle w:val="Pogrubienie"/>
          <w:rFonts w:ascii="Open Sans" w:hAnsi="Open Sans" w:cs="Open Sans"/>
          <w:b w:val="0"/>
          <w:bCs w:val="0"/>
          <w:color w:val="000000"/>
          <w:sz w:val="20"/>
          <w:szCs w:val="20"/>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4" w:name="_Hlk66795635"/>
      <w:bookmarkStart w:id="25"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4"/>
      <w:r w:rsidRPr="00FF404F">
        <w:rPr>
          <w:rFonts w:ascii="Open Sans" w:eastAsia="Times New Roman" w:hAnsi="Open Sans" w:cs="Open Sans"/>
          <w:color w:val="000000"/>
          <w:sz w:val="19"/>
          <w:szCs w:val="19"/>
          <w:lang w:eastAsia="pl-PL"/>
        </w:rPr>
        <w:t>do zawarcia umowy, jeżeli nie wynika ono z treści oferty;</w:t>
      </w:r>
    </w:p>
    <w:p w14:paraId="5764DCB2" w14:textId="77777777" w:rsidR="00720E8A" w:rsidRDefault="00720E8A">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25"/>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7B4E97BB" w14:textId="568BDC62" w:rsidR="00720E8A" w:rsidRDefault="00720E8A" w:rsidP="009E27AB">
      <w:pPr>
        <w:spacing w:after="0" w:line="276" w:lineRule="auto"/>
        <w:ind w:left="360"/>
        <w:jc w:val="both"/>
        <w:rPr>
          <w:rFonts w:ascii="Open Sans" w:eastAsia="Times New Roman" w:hAnsi="Open Sans" w:cs="Open Sans"/>
          <w:color w:val="000000"/>
          <w:sz w:val="19"/>
          <w:szCs w:val="19"/>
          <w:lang w:eastAsia="pl-PL"/>
        </w:rPr>
      </w:pPr>
      <w:r>
        <w:rPr>
          <w:rFonts w:ascii="Open Sans" w:eastAsia="Times New Roman" w:hAnsi="Open Sans" w:cs="Open Sans"/>
          <w:color w:val="000000"/>
          <w:sz w:val="19"/>
          <w:szCs w:val="19"/>
          <w:lang w:eastAsia="pl-PL"/>
        </w:rPr>
        <w:t>18.5.</w:t>
      </w:r>
      <w:r w:rsidRPr="00720E8A">
        <w:t xml:space="preserve"> </w:t>
      </w:r>
      <w:r w:rsidRPr="00720E8A">
        <w:rPr>
          <w:rFonts w:ascii="Open Sans" w:eastAsia="Times New Roman" w:hAnsi="Open Sans" w:cs="Open Sans"/>
          <w:color w:val="000000"/>
          <w:sz w:val="19"/>
          <w:szCs w:val="19"/>
          <w:lang w:eastAsia="pl-PL"/>
        </w:rPr>
        <w:t>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18.A.1.</w:t>
      </w:r>
      <w:r w:rsidRPr="001E125E">
        <w:rPr>
          <w:rFonts w:ascii="Open Sans" w:eastAsia="Times New Roman" w:hAnsi="Open Sans" w:cs="Open Sans"/>
          <w:color w:val="000000" w:themeColor="text1"/>
          <w:sz w:val="20"/>
          <w:szCs w:val="20"/>
          <w:lang w:eastAsia="pl-PL"/>
        </w:rPr>
        <w:tab/>
        <w:t>Zamawiający  wymaga od Wykonawcy wniesienia  zabezpieczenia należytego wykonania umowy.</w:t>
      </w:r>
    </w:p>
    <w:p w14:paraId="5985F4C6" w14:textId="517B9996"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18.A.2.</w:t>
      </w:r>
      <w:r w:rsidRPr="001E125E">
        <w:rPr>
          <w:rFonts w:ascii="Open Sans" w:eastAsia="Times New Roman" w:hAnsi="Open Sans" w:cs="Open Sans"/>
          <w:color w:val="000000" w:themeColor="text1"/>
          <w:sz w:val="20"/>
          <w:szCs w:val="20"/>
          <w:lang w:eastAsia="pl-PL"/>
        </w:rPr>
        <w:tab/>
        <w:t xml:space="preserve">Kwota zabezpieczenia wynosi </w:t>
      </w:r>
      <w:r w:rsidR="004C6FCD">
        <w:rPr>
          <w:rFonts w:ascii="Open Sans" w:eastAsia="Times New Roman" w:hAnsi="Open Sans" w:cs="Open Sans"/>
          <w:color w:val="000000" w:themeColor="text1"/>
          <w:sz w:val="20"/>
          <w:szCs w:val="20"/>
          <w:lang w:eastAsia="pl-PL"/>
        </w:rPr>
        <w:t>2</w:t>
      </w:r>
      <w:r w:rsidRPr="001E125E">
        <w:rPr>
          <w:rFonts w:ascii="Open Sans" w:eastAsia="Times New Roman" w:hAnsi="Open Sans" w:cs="Open Sans"/>
          <w:color w:val="000000" w:themeColor="text1"/>
          <w:sz w:val="20"/>
          <w:szCs w:val="20"/>
          <w:lang w:eastAsia="pl-PL"/>
        </w:rPr>
        <w:t xml:space="preserve"> % maksymalnej wartości nominalnej zobowiązania Zamawiającego wynikającego z umowy.</w:t>
      </w:r>
    </w:p>
    <w:p w14:paraId="03B9C71B" w14:textId="25041642"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18.A.3.</w:t>
      </w:r>
      <w:r w:rsidRPr="001E125E">
        <w:rPr>
          <w:rFonts w:ascii="Open Sans" w:eastAsia="Times New Roman" w:hAnsi="Open Sans" w:cs="Open Sans"/>
          <w:color w:val="000000" w:themeColor="text1"/>
          <w:sz w:val="20"/>
          <w:szCs w:val="20"/>
          <w:lang w:eastAsia="pl-PL"/>
        </w:rPr>
        <w:tab/>
        <w:t>Zabezpieczenie należytego wykonania umowy można wnieść w formie przewidzianej w art. 450 ustawy Prawo zamówień publicznych.</w:t>
      </w:r>
    </w:p>
    <w:p w14:paraId="09180ABD"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18.A.4.</w:t>
      </w:r>
      <w:r w:rsidRPr="001E125E">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p>
    <w:p w14:paraId="7A60BA68" w14:textId="425B0C16" w:rsidR="001E125E" w:rsidRPr="001E125E" w:rsidRDefault="004C6FCD" w:rsidP="00D96CC5">
      <w:pPr>
        <w:spacing w:after="0" w:line="240" w:lineRule="auto"/>
        <w:ind w:left="360"/>
        <w:jc w:val="both"/>
        <w:rPr>
          <w:rFonts w:ascii="Open Sans" w:eastAsia="Times New Roman" w:hAnsi="Open Sans" w:cs="Open Sans"/>
          <w:color w:val="000000" w:themeColor="text1"/>
          <w:sz w:val="20"/>
          <w:szCs w:val="20"/>
          <w:lang w:eastAsia="pl-PL"/>
        </w:rPr>
      </w:pPr>
      <w:r w:rsidRPr="004C6FCD">
        <w:rPr>
          <w:rFonts w:ascii="Open Sans" w:eastAsia="Times New Roman" w:hAnsi="Open Sans" w:cs="Open Sans"/>
          <w:color w:val="000000" w:themeColor="text1"/>
          <w:sz w:val="20"/>
          <w:szCs w:val="20"/>
          <w:lang w:eastAsia="pl-PL"/>
        </w:rPr>
        <w:t>„Dostawa soli drogowej do zwalczania skutków zimy do siedziby Zamawiającego,</w:t>
      </w:r>
      <w:r>
        <w:rPr>
          <w:rFonts w:ascii="Open Sans" w:eastAsia="Times New Roman" w:hAnsi="Open Sans" w:cs="Open Sans"/>
          <w:color w:val="000000" w:themeColor="text1"/>
          <w:sz w:val="20"/>
          <w:szCs w:val="20"/>
          <w:lang w:eastAsia="pl-PL"/>
        </w:rPr>
        <w:t xml:space="preserve"> </w:t>
      </w:r>
      <w:r w:rsidRPr="004C6FCD">
        <w:rPr>
          <w:rFonts w:ascii="Open Sans" w:eastAsia="Times New Roman" w:hAnsi="Open Sans" w:cs="Open Sans"/>
          <w:color w:val="000000" w:themeColor="text1"/>
          <w:sz w:val="20"/>
          <w:szCs w:val="20"/>
          <w:lang w:eastAsia="pl-PL"/>
        </w:rPr>
        <w:t xml:space="preserve"> w ilości </w:t>
      </w:r>
      <w:r>
        <w:rPr>
          <w:rFonts w:ascii="Open Sans" w:eastAsia="Times New Roman" w:hAnsi="Open Sans" w:cs="Open Sans"/>
          <w:color w:val="000000" w:themeColor="text1"/>
          <w:sz w:val="20"/>
          <w:szCs w:val="20"/>
          <w:lang w:eastAsia="pl-PL"/>
        </w:rPr>
        <w:br/>
      </w:r>
      <w:r w:rsidRPr="004C6FCD">
        <w:rPr>
          <w:rFonts w:ascii="Open Sans" w:eastAsia="Times New Roman" w:hAnsi="Open Sans" w:cs="Open Sans"/>
          <w:color w:val="000000" w:themeColor="text1"/>
          <w:sz w:val="20"/>
          <w:szCs w:val="20"/>
          <w:lang w:eastAsia="pl-PL"/>
        </w:rPr>
        <w:t xml:space="preserve">do </w:t>
      </w:r>
      <w:r w:rsidR="007E2197">
        <w:rPr>
          <w:rFonts w:ascii="Open Sans" w:eastAsia="Times New Roman" w:hAnsi="Open Sans" w:cs="Open Sans"/>
          <w:color w:val="000000" w:themeColor="text1"/>
          <w:sz w:val="20"/>
          <w:szCs w:val="20"/>
          <w:lang w:eastAsia="pl-PL"/>
        </w:rPr>
        <w:t>12</w:t>
      </w:r>
      <w:r w:rsidRPr="004C6FCD">
        <w:rPr>
          <w:rFonts w:ascii="Open Sans" w:eastAsia="Times New Roman" w:hAnsi="Open Sans" w:cs="Open Sans"/>
          <w:color w:val="000000" w:themeColor="text1"/>
          <w:sz w:val="20"/>
          <w:szCs w:val="20"/>
          <w:lang w:eastAsia="pl-PL"/>
        </w:rPr>
        <w:t>00 Mg (ton)”.</w:t>
      </w:r>
      <w:r w:rsidR="00FF183E" w:rsidRPr="00FF183E">
        <w:rPr>
          <w:rFonts w:ascii="Open Sans" w:eastAsia="Times New Roman" w:hAnsi="Open Sans" w:cs="Open Sans"/>
          <w:color w:val="000000" w:themeColor="text1"/>
          <w:sz w:val="20"/>
          <w:szCs w:val="20"/>
          <w:lang w:eastAsia="pl-PL"/>
        </w:rPr>
        <w:t xml:space="preserve"> </w:t>
      </w:r>
      <w:r w:rsidR="001E125E" w:rsidRPr="001E125E">
        <w:rPr>
          <w:rFonts w:ascii="Open Sans" w:eastAsia="Times New Roman" w:hAnsi="Open Sans" w:cs="Open Sans"/>
          <w:color w:val="000000" w:themeColor="text1"/>
          <w:sz w:val="20"/>
          <w:szCs w:val="20"/>
          <w:lang w:eastAsia="pl-PL"/>
        </w:rPr>
        <w:t xml:space="preserve"> </w:t>
      </w:r>
    </w:p>
    <w:p w14:paraId="6BDC1CD8"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18.A.5.</w:t>
      </w:r>
      <w:r w:rsidRPr="001E125E">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764B8785"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18.A.6.</w:t>
      </w:r>
      <w:r w:rsidRPr="001E125E">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69857234" w14:textId="77777777" w:rsid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18.A.7.</w:t>
      </w:r>
      <w:r w:rsidRPr="001E125E">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4E01E632"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E935CA4" w14:textId="77777777" w:rsidR="00E56B9C" w:rsidRPr="0057280E" w:rsidRDefault="00E56B9C"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lastRenderedPageBreak/>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470D5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4540FD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F54CE1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F30B528"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07D02C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908092D"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C05EEF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F333D7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81A3" w14:textId="77777777" w:rsidR="00326967" w:rsidRDefault="00326967" w:rsidP="00ED6C3D">
      <w:pPr>
        <w:spacing w:after="0" w:line="240" w:lineRule="auto"/>
      </w:pPr>
      <w:r>
        <w:separator/>
      </w:r>
    </w:p>
  </w:endnote>
  <w:endnote w:type="continuationSeparator" w:id="0">
    <w:p w14:paraId="1FD57F2A" w14:textId="77777777" w:rsidR="00326967" w:rsidRDefault="00326967"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0DE0" w14:textId="77777777" w:rsidR="00326967" w:rsidRDefault="00326967" w:rsidP="00ED6C3D">
      <w:pPr>
        <w:spacing w:after="0" w:line="240" w:lineRule="auto"/>
      </w:pPr>
      <w:r>
        <w:separator/>
      </w:r>
    </w:p>
  </w:footnote>
  <w:footnote w:type="continuationSeparator" w:id="0">
    <w:p w14:paraId="54CCEABF" w14:textId="77777777" w:rsidR="00326967" w:rsidRDefault="00326967"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0"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8"/>
  </w:num>
  <w:num w:numId="2" w16cid:durableId="1593049699">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1"/>
  </w:num>
  <w:num w:numId="4" w16cid:durableId="1145512988">
    <w:abstractNumId w:val="32"/>
  </w:num>
  <w:num w:numId="5" w16cid:durableId="1446776075">
    <w:abstractNumId w:val="30"/>
  </w:num>
  <w:num w:numId="6" w16cid:durableId="1363093790">
    <w:abstractNumId w:val="0"/>
  </w:num>
  <w:num w:numId="7" w16cid:durableId="852959478">
    <w:abstractNumId w:val="27"/>
  </w:num>
  <w:num w:numId="8" w16cid:durableId="1041856113">
    <w:abstractNumId w:val="33"/>
  </w:num>
  <w:num w:numId="9" w16cid:durableId="759719022">
    <w:abstractNumId w:val="26"/>
  </w:num>
  <w:num w:numId="10" w16cid:durableId="1976178546">
    <w:abstractNumId w:val="25"/>
  </w:num>
  <w:num w:numId="11" w16cid:durableId="126977814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58C6"/>
    <w:rsid w:val="000371D2"/>
    <w:rsid w:val="00037B5C"/>
    <w:rsid w:val="00040AF6"/>
    <w:rsid w:val="00040C9F"/>
    <w:rsid w:val="00041088"/>
    <w:rsid w:val="0004241D"/>
    <w:rsid w:val="000427B0"/>
    <w:rsid w:val="000432D1"/>
    <w:rsid w:val="0004444D"/>
    <w:rsid w:val="00046028"/>
    <w:rsid w:val="00046418"/>
    <w:rsid w:val="000465D6"/>
    <w:rsid w:val="0004677B"/>
    <w:rsid w:val="000468B1"/>
    <w:rsid w:val="00050FCB"/>
    <w:rsid w:val="00051898"/>
    <w:rsid w:val="0005247E"/>
    <w:rsid w:val="00052ACF"/>
    <w:rsid w:val="00054CD8"/>
    <w:rsid w:val="000563EA"/>
    <w:rsid w:val="00056FF8"/>
    <w:rsid w:val="00057C06"/>
    <w:rsid w:val="0006028E"/>
    <w:rsid w:val="0006191B"/>
    <w:rsid w:val="0006202B"/>
    <w:rsid w:val="00062588"/>
    <w:rsid w:val="0006453C"/>
    <w:rsid w:val="00064B9F"/>
    <w:rsid w:val="00064D6E"/>
    <w:rsid w:val="00065F53"/>
    <w:rsid w:val="00067302"/>
    <w:rsid w:val="00070B23"/>
    <w:rsid w:val="00071FB3"/>
    <w:rsid w:val="000739F9"/>
    <w:rsid w:val="00073C39"/>
    <w:rsid w:val="000742D1"/>
    <w:rsid w:val="00074383"/>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0E62"/>
    <w:rsid w:val="000B153E"/>
    <w:rsid w:val="000B2F27"/>
    <w:rsid w:val="000B434F"/>
    <w:rsid w:val="000B435C"/>
    <w:rsid w:val="000B55A6"/>
    <w:rsid w:val="000B6CDF"/>
    <w:rsid w:val="000B70AE"/>
    <w:rsid w:val="000B7E55"/>
    <w:rsid w:val="000B7EEF"/>
    <w:rsid w:val="000C238A"/>
    <w:rsid w:val="000C273F"/>
    <w:rsid w:val="000C27E4"/>
    <w:rsid w:val="000C2AE7"/>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3939"/>
    <w:rsid w:val="00105F42"/>
    <w:rsid w:val="0010617D"/>
    <w:rsid w:val="00106216"/>
    <w:rsid w:val="00106B08"/>
    <w:rsid w:val="001108D7"/>
    <w:rsid w:val="00110A5E"/>
    <w:rsid w:val="00111565"/>
    <w:rsid w:val="001124A4"/>
    <w:rsid w:val="001140A7"/>
    <w:rsid w:val="00114A0A"/>
    <w:rsid w:val="001154F7"/>
    <w:rsid w:val="00115550"/>
    <w:rsid w:val="00117952"/>
    <w:rsid w:val="00117D2F"/>
    <w:rsid w:val="00120FE4"/>
    <w:rsid w:val="00123D6A"/>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5821"/>
    <w:rsid w:val="0014604C"/>
    <w:rsid w:val="0014755E"/>
    <w:rsid w:val="001476F1"/>
    <w:rsid w:val="0015040D"/>
    <w:rsid w:val="0015192B"/>
    <w:rsid w:val="001529DB"/>
    <w:rsid w:val="001539E1"/>
    <w:rsid w:val="00153E29"/>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35CD"/>
    <w:rsid w:val="001736F9"/>
    <w:rsid w:val="00175DF9"/>
    <w:rsid w:val="0017610C"/>
    <w:rsid w:val="001762B9"/>
    <w:rsid w:val="00176904"/>
    <w:rsid w:val="00177B18"/>
    <w:rsid w:val="00180682"/>
    <w:rsid w:val="00182884"/>
    <w:rsid w:val="00182BAC"/>
    <w:rsid w:val="00182E76"/>
    <w:rsid w:val="00187429"/>
    <w:rsid w:val="00187736"/>
    <w:rsid w:val="001878F5"/>
    <w:rsid w:val="00192645"/>
    <w:rsid w:val="001941EA"/>
    <w:rsid w:val="00194CC6"/>
    <w:rsid w:val="00195658"/>
    <w:rsid w:val="00195C10"/>
    <w:rsid w:val="00196BEB"/>
    <w:rsid w:val="001974AA"/>
    <w:rsid w:val="001A3415"/>
    <w:rsid w:val="001A34B3"/>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1E0F"/>
    <w:rsid w:val="0020271C"/>
    <w:rsid w:val="00204A62"/>
    <w:rsid w:val="00204D2A"/>
    <w:rsid w:val="002055B2"/>
    <w:rsid w:val="00205F6E"/>
    <w:rsid w:val="002070B6"/>
    <w:rsid w:val="00211213"/>
    <w:rsid w:val="002128F8"/>
    <w:rsid w:val="00212A0F"/>
    <w:rsid w:val="00212B6B"/>
    <w:rsid w:val="002130FA"/>
    <w:rsid w:val="00213F44"/>
    <w:rsid w:val="00214699"/>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3D4F"/>
    <w:rsid w:val="00236D55"/>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7524"/>
    <w:rsid w:val="0026101B"/>
    <w:rsid w:val="00261DD9"/>
    <w:rsid w:val="00262C82"/>
    <w:rsid w:val="00262C93"/>
    <w:rsid w:val="00263716"/>
    <w:rsid w:val="00263867"/>
    <w:rsid w:val="00265C05"/>
    <w:rsid w:val="00267B52"/>
    <w:rsid w:val="00273250"/>
    <w:rsid w:val="00273B8E"/>
    <w:rsid w:val="00273C70"/>
    <w:rsid w:val="002746E1"/>
    <w:rsid w:val="00274E41"/>
    <w:rsid w:val="00274E7C"/>
    <w:rsid w:val="002808F6"/>
    <w:rsid w:val="00281FBB"/>
    <w:rsid w:val="002821C0"/>
    <w:rsid w:val="00283CA3"/>
    <w:rsid w:val="002850CA"/>
    <w:rsid w:val="00286291"/>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A0B"/>
    <w:rsid w:val="002B2E38"/>
    <w:rsid w:val="002B3A5F"/>
    <w:rsid w:val="002B52BA"/>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9F4"/>
    <w:rsid w:val="00322A67"/>
    <w:rsid w:val="0032312D"/>
    <w:rsid w:val="00323633"/>
    <w:rsid w:val="003252E2"/>
    <w:rsid w:val="00325A8E"/>
    <w:rsid w:val="00325D27"/>
    <w:rsid w:val="00326967"/>
    <w:rsid w:val="00327F2E"/>
    <w:rsid w:val="00330768"/>
    <w:rsid w:val="00330F24"/>
    <w:rsid w:val="003327AF"/>
    <w:rsid w:val="0033441B"/>
    <w:rsid w:val="00334739"/>
    <w:rsid w:val="003365C8"/>
    <w:rsid w:val="0033680C"/>
    <w:rsid w:val="00337079"/>
    <w:rsid w:val="003371E3"/>
    <w:rsid w:val="003414FF"/>
    <w:rsid w:val="0034185F"/>
    <w:rsid w:val="00342696"/>
    <w:rsid w:val="0034317A"/>
    <w:rsid w:val="0034436C"/>
    <w:rsid w:val="00344F35"/>
    <w:rsid w:val="003450E5"/>
    <w:rsid w:val="00345923"/>
    <w:rsid w:val="003468E7"/>
    <w:rsid w:val="0034714C"/>
    <w:rsid w:val="00347387"/>
    <w:rsid w:val="0035006A"/>
    <w:rsid w:val="0035038E"/>
    <w:rsid w:val="00350BEB"/>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32F"/>
    <w:rsid w:val="003655E5"/>
    <w:rsid w:val="003665AA"/>
    <w:rsid w:val="0037075B"/>
    <w:rsid w:val="00372DA6"/>
    <w:rsid w:val="00372E48"/>
    <w:rsid w:val="00373F9E"/>
    <w:rsid w:val="00374F58"/>
    <w:rsid w:val="00375991"/>
    <w:rsid w:val="00375FDB"/>
    <w:rsid w:val="003766F2"/>
    <w:rsid w:val="00376834"/>
    <w:rsid w:val="00376D5C"/>
    <w:rsid w:val="00380655"/>
    <w:rsid w:val="003807E5"/>
    <w:rsid w:val="00380D6F"/>
    <w:rsid w:val="003822B8"/>
    <w:rsid w:val="003824B8"/>
    <w:rsid w:val="00382BCA"/>
    <w:rsid w:val="003832C4"/>
    <w:rsid w:val="00383D3A"/>
    <w:rsid w:val="00384035"/>
    <w:rsid w:val="003848F2"/>
    <w:rsid w:val="00384918"/>
    <w:rsid w:val="00384EC2"/>
    <w:rsid w:val="003875C9"/>
    <w:rsid w:val="0039105D"/>
    <w:rsid w:val="003914E3"/>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1020"/>
    <w:rsid w:val="003C1770"/>
    <w:rsid w:val="003C3945"/>
    <w:rsid w:val="003C5E3F"/>
    <w:rsid w:val="003C5FF3"/>
    <w:rsid w:val="003C6178"/>
    <w:rsid w:val="003C77FE"/>
    <w:rsid w:val="003D093E"/>
    <w:rsid w:val="003D0AD6"/>
    <w:rsid w:val="003D0C18"/>
    <w:rsid w:val="003D13F6"/>
    <w:rsid w:val="003D262F"/>
    <w:rsid w:val="003D3678"/>
    <w:rsid w:val="003D3B59"/>
    <w:rsid w:val="003D3CFE"/>
    <w:rsid w:val="003D436B"/>
    <w:rsid w:val="003D56B4"/>
    <w:rsid w:val="003D5801"/>
    <w:rsid w:val="003D596B"/>
    <w:rsid w:val="003D5AC2"/>
    <w:rsid w:val="003D5E32"/>
    <w:rsid w:val="003D6161"/>
    <w:rsid w:val="003D68D8"/>
    <w:rsid w:val="003D7B54"/>
    <w:rsid w:val="003E043C"/>
    <w:rsid w:val="003E103F"/>
    <w:rsid w:val="003E3157"/>
    <w:rsid w:val="003E3F65"/>
    <w:rsid w:val="003E45F0"/>
    <w:rsid w:val="003E4B47"/>
    <w:rsid w:val="003E4E04"/>
    <w:rsid w:val="003F0A18"/>
    <w:rsid w:val="003F1FAD"/>
    <w:rsid w:val="003F25EB"/>
    <w:rsid w:val="003F4064"/>
    <w:rsid w:val="003F4223"/>
    <w:rsid w:val="003F4EDB"/>
    <w:rsid w:val="00400C97"/>
    <w:rsid w:val="00403159"/>
    <w:rsid w:val="004040AE"/>
    <w:rsid w:val="004050E4"/>
    <w:rsid w:val="00405BE6"/>
    <w:rsid w:val="00407088"/>
    <w:rsid w:val="0040718A"/>
    <w:rsid w:val="004119A9"/>
    <w:rsid w:val="00415864"/>
    <w:rsid w:val="00415B0C"/>
    <w:rsid w:val="00415C2B"/>
    <w:rsid w:val="004162A2"/>
    <w:rsid w:val="00417E52"/>
    <w:rsid w:val="004205FC"/>
    <w:rsid w:val="004218DE"/>
    <w:rsid w:val="004220DE"/>
    <w:rsid w:val="0042318A"/>
    <w:rsid w:val="00423CC9"/>
    <w:rsid w:val="004269CE"/>
    <w:rsid w:val="00427D32"/>
    <w:rsid w:val="00430314"/>
    <w:rsid w:val="00431034"/>
    <w:rsid w:val="004317AF"/>
    <w:rsid w:val="00431812"/>
    <w:rsid w:val="00431BDB"/>
    <w:rsid w:val="004320E4"/>
    <w:rsid w:val="00433099"/>
    <w:rsid w:val="00433395"/>
    <w:rsid w:val="00434C5B"/>
    <w:rsid w:val="00434CA9"/>
    <w:rsid w:val="00437317"/>
    <w:rsid w:val="00440FB0"/>
    <w:rsid w:val="00442A9F"/>
    <w:rsid w:val="0044325E"/>
    <w:rsid w:val="004436A0"/>
    <w:rsid w:val="00446DF3"/>
    <w:rsid w:val="00446F17"/>
    <w:rsid w:val="00447F62"/>
    <w:rsid w:val="00453175"/>
    <w:rsid w:val="00454124"/>
    <w:rsid w:val="00455E46"/>
    <w:rsid w:val="00455F21"/>
    <w:rsid w:val="004560B7"/>
    <w:rsid w:val="00457C79"/>
    <w:rsid w:val="004617A5"/>
    <w:rsid w:val="0046193E"/>
    <w:rsid w:val="00461DDB"/>
    <w:rsid w:val="004621D0"/>
    <w:rsid w:val="004628A8"/>
    <w:rsid w:val="00462C20"/>
    <w:rsid w:val="0046479F"/>
    <w:rsid w:val="004652C3"/>
    <w:rsid w:val="00466E4A"/>
    <w:rsid w:val="00467EAC"/>
    <w:rsid w:val="004702A6"/>
    <w:rsid w:val="00470D17"/>
    <w:rsid w:val="00471E26"/>
    <w:rsid w:val="00472296"/>
    <w:rsid w:val="004730C6"/>
    <w:rsid w:val="00473E62"/>
    <w:rsid w:val="00474864"/>
    <w:rsid w:val="00474D4F"/>
    <w:rsid w:val="00475B91"/>
    <w:rsid w:val="0047613E"/>
    <w:rsid w:val="0048013F"/>
    <w:rsid w:val="00482B1A"/>
    <w:rsid w:val="00482DFD"/>
    <w:rsid w:val="0048354F"/>
    <w:rsid w:val="004868F4"/>
    <w:rsid w:val="00486BA4"/>
    <w:rsid w:val="00486D79"/>
    <w:rsid w:val="00487789"/>
    <w:rsid w:val="004909BF"/>
    <w:rsid w:val="00490E9D"/>
    <w:rsid w:val="00490F0C"/>
    <w:rsid w:val="004920E1"/>
    <w:rsid w:val="004928A0"/>
    <w:rsid w:val="00493D8C"/>
    <w:rsid w:val="0049461E"/>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3411"/>
    <w:rsid w:val="004C68E6"/>
    <w:rsid w:val="004C6A21"/>
    <w:rsid w:val="004C6C5F"/>
    <w:rsid w:val="004C6FCD"/>
    <w:rsid w:val="004C788C"/>
    <w:rsid w:val="004D2373"/>
    <w:rsid w:val="004D6EEB"/>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16F6"/>
    <w:rsid w:val="00503095"/>
    <w:rsid w:val="00503139"/>
    <w:rsid w:val="005034E1"/>
    <w:rsid w:val="00503A0E"/>
    <w:rsid w:val="00505946"/>
    <w:rsid w:val="0050665E"/>
    <w:rsid w:val="00510B7E"/>
    <w:rsid w:val="00511679"/>
    <w:rsid w:val="005120E2"/>
    <w:rsid w:val="0051362F"/>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157B"/>
    <w:rsid w:val="00553F7D"/>
    <w:rsid w:val="005549D5"/>
    <w:rsid w:val="00554BC4"/>
    <w:rsid w:val="005555B6"/>
    <w:rsid w:val="0055644E"/>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0E63"/>
    <w:rsid w:val="00583032"/>
    <w:rsid w:val="00584557"/>
    <w:rsid w:val="00586146"/>
    <w:rsid w:val="00587361"/>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0BDF"/>
    <w:rsid w:val="005B3E27"/>
    <w:rsid w:val="005B6074"/>
    <w:rsid w:val="005B61D2"/>
    <w:rsid w:val="005B76AF"/>
    <w:rsid w:val="005C0B82"/>
    <w:rsid w:val="005C16B9"/>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449"/>
    <w:rsid w:val="005E2B56"/>
    <w:rsid w:val="005E2E23"/>
    <w:rsid w:val="005E3C77"/>
    <w:rsid w:val="005E4851"/>
    <w:rsid w:val="005E57B1"/>
    <w:rsid w:val="005E63D3"/>
    <w:rsid w:val="005E6E77"/>
    <w:rsid w:val="005F051C"/>
    <w:rsid w:val="005F1A0B"/>
    <w:rsid w:val="005F2AB4"/>
    <w:rsid w:val="005F2FC5"/>
    <w:rsid w:val="005F34B5"/>
    <w:rsid w:val="005F373C"/>
    <w:rsid w:val="005F3EF8"/>
    <w:rsid w:val="005F643D"/>
    <w:rsid w:val="006005C9"/>
    <w:rsid w:val="006013B7"/>
    <w:rsid w:val="00601B0F"/>
    <w:rsid w:val="00602B2A"/>
    <w:rsid w:val="00602E32"/>
    <w:rsid w:val="00604067"/>
    <w:rsid w:val="0060481C"/>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270E7"/>
    <w:rsid w:val="006315D2"/>
    <w:rsid w:val="00631A23"/>
    <w:rsid w:val="006328EA"/>
    <w:rsid w:val="00632931"/>
    <w:rsid w:val="00634E44"/>
    <w:rsid w:val="006364A6"/>
    <w:rsid w:val="00636E7A"/>
    <w:rsid w:val="0064044B"/>
    <w:rsid w:val="00640F51"/>
    <w:rsid w:val="006419A4"/>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525D"/>
    <w:rsid w:val="0066632C"/>
    <w:rsid w:val="00666705"/>
    <w:rsid w:val="0066734C"/>
    <w:rsid w:val="006674DC"/>
    <w:rsid w:val="00670498"/>
    <w:rsid w:val="00670D6D"/>
    <w:rsid w:val="00670E91"/>
    <w:rsid w:val="00671C26"/>
    <w:rsid w:val="00672602"/>
    <w:rsid w:val="006727AB"/>
    <w:rsid w:val="00676B9E"/>
    <w:rsid w:val="00677099"/>
    <w:rsid w:val="00681A4B"/>
    <w:rsid w:val="0068364C"/>
    <w:rsid w:val="006837A4"/>
    <w:rsid w:val="00684663"/>
    <w:rsid w:val="00684A15"/>
    <w:rsid w:val="00686B7A"/>
    <w:rsid w:val="00693132"/>
    <w:rsid w:val="0069751D"/>
    <w:rsid w:val="00697E41"/>
    <w:rsid w:val="006A1428"/>
    <w:rsid w:val="006A1F35"/>
    <w:rsid w:val="006A2BB9"/>
    <w:rsid w:val="006A346D"/>
    <w:rsid w:val="006A48A4"/>
    <w:rsid w:val="006A5389"/>
    <w:rsid w:val="006A5815"/>
    <w:rsid w:val="006A61AD"/>
    <w:rsid w:val="006B0547"/>
    <w:rsid w:val="006B11DC"/>
    <w:rsid w:val="006B1221"/>
    <w:rsid w:val="006B17A4"/>
    <w:rsid w:val="006B30BD"/>
    <w:rsid w:val="006B5916"/>
    <w:rsid w:val="006C017B"/>
    <w:rsid w:val="006C04DA"/>
    <w:rsid w:val="006C2458"/>
    <w:rsid w:val="006C2E99"/>
    <w:rsid w:val="006C3DC5"/>
    <w:rsid w:val="006C3DF8"/>
    <w:rsid w:val="006C3EA9"/>
    <w:rsid w:val="006C4C5C"/>
    <w:rsid w:val="006C4CE3"/>
    <w:rsid w:val="006C5AFD"/>
    <w:rsid w:val="006C7463"/>
    <w:rsid w:val="006C7716"/>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F1085"/>
    <w:rsid w:val="006F22D3"/>
    <w:rsid w:val="006F28C1"/>
    <w:rsid w:val="006F5401"/>
    <w:rsid w:val="006F581D"/>
    <w:rsid w:val="006F62FB"/>
    <w:rsid w:val="006F6453"/>
    <w:rsid w:val="006F664D"/>
    <w:rsid w:val="006F6C2C"/>
    <w:rsid w:val="006F6EEA"/>
    <w:rsid w:val="007001F2"/>
    <w:rsid w:val="00700951"/>
    <w:rsid w:val="00700B7C"/>
    <w:rsid w:val="007025E7"/>
    <w:rsid w:val="00702848"/>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0E8A"/>
    <w:rsid w:val="00721252"/>
    <w:rsid w:val="00721CEF"/>
    <w:rsid w:val="00722646"/>
    <w:rsid w:val="0072288F"/>
    <w:rsid w:val="00724D70"/>
    <w:rsid w:val="00725FB8"/>
    <w:rsid w:val="00727413"/>
    <w:rsid w:val="007274D4"/>
    <w:rsid w:val="0073100C"/>
    <w:rsid w:val="0073135E"/>
    <w:rsid w:val="00732BB0"/>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4CE9"/>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4F3D"/>
    <w:rsid w:val="00776F83"/>
    <w:rsid w:val="00777302"/>
    <w:rsid w:val="00780907"/>
    <w:rsid w:val="00780CD9"/>
    <w:rsid w:val="00782356"/>
    <w:rsid w:val="007824E9"/>
    <w:rsid w:val="00782703"/>
    <w:rsid w:val="0078769D"/>
    <w:rsid w:val="0078794E"/>
    <w:rsid w:val="00792145"/>
    <w:rsid w:val="0079246E"/>
    <w:rsid w:val="00793770"/>
    <w:rsid w:val="007945CA"/>
    <w:rsid w:val="007956B7"/>
    <w:rsid w:val="007961F8"/>
    <w:rsid w:val="0079634E"/>
    <w:rsid w:val="00797F8E"/>
    <w:rsid w:val="007A0C5D"/>
    <w:rsid w:val="007A0ED9"/>
    <w:rsid w:val="007A1E1A"/>
    <w:rsid w:val="007A1FFD"/>
    <w:rsid w:val="007A210C"/>
    <w:rsid w:val="007A303A"/>
    <w:rsid w:val="007A65A9"/>
    <w:rsid w:val="007A7970"/>
    <w:rsid w:val="007B0C34"/>
    <w:rsid w:val="007B107B"/>
    <w:rsid w:val="007B14BA"/>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2F0"/>
    <w:rsid w:val="007C5C6B"/>
    <w:rsid w:val="007C655C"/>
    <w:rsid w:val="007D0641"/>
    <w:rsid w:val="007D2471"/>
    <w:rsid w:val="007D29E5"/>
    <w:rsid w:val="007D2D56"/>
    <w:rsid w:val="007D2E1A"/>
    <w:rsid w:val="007D7028"/>
    <w:rsid w:val="007E034A"/>
    <w:rsid w:val="007E0560"/>
    <w:rsid w:val="007E083E"/>
    <w:rsid w:val="007E0A67"/>
    <w:rsid w:val="007E11AB"/>
    <w:rsid w:val="007E1ED3"/>
    <w:rsid w:val="007E2197"/>
    <w:rsid w:val="007E316A"/>
    <w:rsid w:val="007E4ADA"/>
    <w:rsid w:val="007E5A77"/>
    <w:rsid w:val="007E5F2D"/>
    <w:rsid w:val="007E6D7D"/>
    <w:rsid w:val="007E7DBF"/>
    <w:rsid w:val="007E7F3E"/>
    <w:rsid w:val="007F03F5"/>
    <w:rsid w:val="007F170F"/>
    <w:rsid w:val="007F2ED9"/>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47E85"/>
    <w:rsid w:val="00850064"/>
    <w:rsid w:val="008505AA"/>
    <w:rsid w:val="00850803"/>
    <w:rsid w:val="008516F8"/>
    <w:rsid w:val="0085364A"/>
    <w:rsid w:val="00856030"/>
    <w:rsid w:val="008566C0"/>
    <w:rsid w:val="0085799F"/>
    <w:rsid w:val="008631AC"/>
    <w:rsid w:val="00863457"/>
    <w:rsid w:val="00864B9D"/>
    <w:rsid w:val="00864BBD"/>
    <w:rsid w:val="008657D3"/>
    <w:rsid w:val="00865BA8"/>
    <w:rsid w:val="0087011D"/>
    <w:rsid w:val="0087063A"/>
    <w:rsid w:val="00871D5A"/>
    <w:rsid w:val="008723D8"/>
    <w:rsid w:val="008735CF"/>
    <w:rsid w:val="00874237"/>
    <w:rsid w:val="008749CD"/>
    <w:rsid w:val="00875282"/>
    <w:rsid w:val="00875E71"/>
    <w:rsid w:val="00876E1E"/>
    <w:rsid w:val="008773B0"/>
    <w:rsid w:val="00880456"/>
    <w:rsid w:val="00880C2C"/>
    <w:rsid w:val="00881032"/>
    <w:rsid w:val="00881C2B"/>
    <w:rsid w:val="00883B48"/>
    <w:rsid w:val="00883C8F"/>
    <w:rsid w:val="00883CFD"/>
    <w:rsid w:val="00885A14"/>
    <w:rsid w:val="00885B31"/>
    <w:rsid w:val="00886453"/>
    <w:rsid w:val="0088677E"/>
    <w:rsid w:val="00886BD5"/>
    <w:rsid w:val="00886D25"/>
    <w:rsid w:val="00887238"/>
    <w:rsid w:val="0089286B"/>
    <w:rsid w:val="00893C57"/>
    <w:rsid w:val="00893DE8"/>
    <w:rsid w:val="008955CB"/>
    <w:rsid w:val="00895BDB"/>
    <w:rsid w:val="00895FFF"/>
    <w:rsid w:val="00897FC8"/>
    <w:rsid w:val="008A0BE7"/>
    <w:rsid w:val="008A0C7E"/>
    <w:rsid w:val="008A20C9"/>
    <w:rsid w:val="008A2CB7"/>
    <w:rsid w:val="008A39BC"/>
    <w:rsid w:val="008A3B2B"/>
    <w:rsid w:val="008A411B"/>
    <w:rsid w:val="008B0EC8"/>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073BF"/>
    <w:rsid w:val="00910A68"/>
    <w:rsid w:val="00913964"/>
    <w:rsid w:val="009139CC"/>
    <w:rsid w:val="00913BA0"/>
    <w:rsid w:val="0091536A"/>
    <w:rsid w:val="00915ADE"/>
    <w:rsid w:val="00915D99"/>
    <w:rsid w:val="00915E6C"/>
    <w:rsid w:val="00916B0C"/>
    <w:rsid w:val="00917952"/>
    <w:rsid w:val="00921390"/>
    <w:rsid w:val="00921863"/>
    <w:rsid w:val="00921F69"/>
    <w:rsid w:val="00923373"/>
    <w:rsid w:val="00925481"/>
    <w:rsid w:val="00926BDC"/>
    <w:rsid w:val="009275EA"/>
    <w:rsid w:val="009278DF"/>
    <w:rsid w:val="00927FC8"/>
    <w:rsid w:val="009303B8"/>
    <w:rsid w:val="00930FEA"/>
    <w:rsid w:val="009314CB"/>
    <w:rsid w:val="00932428"/>
    <w:rsid w:val="00933A17"/>
    <w:rsid w:val="00933F5C"/>
    <w:rsid w:val="00934047"/>
    <w:rsid w:val="009344BD"/>
    <w:rsid w:val="00935505"/>
    <w:rsid w:val="00936332"/>
    <w:rsid w:val="00936816"/>
    <w:rsid w:val="00936A52"/>
    <w:rsid w:val="00936D2F"/>
    <w:rsid w:val="00940C2D"/>
    <w:rsid w:val="00943241"/>
    <w:rsid w:val="00943DE5"/>
    <w:rsid w:val="00943FA7"/>
    <w:rsid w:val="00945C72"/>
    <w:rsid w:val="00947463"/>
    <w:rsid w:val="0095213D"/>
    <w:rsid w:val="00952308"/>
    <w:rsid w:val="0095448A"/>
    <w:rsid w:val="009556C9"/>
    <w:rsid w:val="00956E76"/>
    <w:rsid w:val="009576C7"/>
    <w:rsid w:val="009579FF"/>
    <w:rsid w:val="009613AA"/>
    <w:rsid w:val="009620A9"/>
    <w:rsid w:val="00962663"/>
    <w:rsid w:val="00962FFA"/>
    <w:rsid w:val="009644C4"/>
    <w:rsid w:val="00965461"/>
    <w:rsid w:val="00965CB1"/>
    <w:rsid w:val="0096688C"/>
    <w:rsid w:val="0096691C"/>
    <w:rsid w:val="00971423"/>
    <w:rsid w:val="00971A7B"/>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7BB"/>
    <w:rsid w:val="009972A3"/>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2D"/>
    <w:rsid w:val="009D6047"/>
    <w:rsid w:val="009D6974"/>
    <w:rsid w:val="009D7871"/>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32BD"/>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B34"/>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78D"/>
    <w:rsid w:val="00AB2828"/>
    <w:rsid w:val="00AB2E0B"/>
    <w:rsid w:val="00AB329A"/>
    <w:rsid w:val="00AB4B79"/>
    <w:rsid w:val="00AB5BBC"/>
    <w:rsid w:val="00AB6293"/>
    <w:rsid w:val="00AC04E5"/>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0BE"/>
    <w:rsid w:val="00AF627D"/>
    <w:rsid w:val="00AF6752"/>
    <w:rsid w:val="00AF6B5E"/>
    <w:rsid w:val="00AF7F6E"/>
    <w:rsid w:val="00B01E85"/>
    <w:rsid w:val="00B0221D"/>
    <w:rsid w:val="00B04A42"/>
    <w:rsid w:val="00B04B91"/>
    <w:rsid w:val="00B05632"/>
    <w:rsid w:val="00B0696A"/>
    <w:rsid w:val="00B0759F"/>
    <w:rsid w:val="00B07FB1"/>
    <w:rsid w:val="00B10731"/>
    <w:rsid w:val="00B11605"/>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65A1"/>
    <w:rsid w:val="00B40CB3"/>
    <w:rsid w:val="00B41C65"/>
    <w:rsid w:val="00B42186"/>
    <w:rsid w:val="00B4238B"/>
    <w:rsid w:val="00B425F7"/>
    <w:rsid w:val="00B42D2D"/>
    <w:rsid w:val="00B430A9"/>
    <w:rsid w:val="00B43B64"/>
    <w:rsid w:val="00B44991"/>
    <w:rsid w:val="00B44C7E"/>
    <w:rsid w:val="00B4634E"/>
    <w:rsid w:val="00B466B5"/>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62DD"/>
    <w:rsid w:val="00BD677C"/>
    <w:rsid w:val="00BD6F5B"/>
    <w:rsid w:val="00BD75BB"/>
    <w:rsid w:val="00BE0AB2"/>
    <w:rsid w:val="00BE0BCD"/>
    <w:rsid w:val="00BE1DFE"/>
    <w:rsid w:val="00BE47C4"/>
    <w:rsid w:val="00BE505D"/>
    <w:rsid w:val="00BE5178"/>
    <w:rsid w:val="00BE6B26"/>
    <w:rsid w:val="00BE6C8E"/>
    <w:rsid w:val="00BE7556"/>
    <w:rsid w:val="00BF04A9"/>
    <w:rsid w:val="00BF09C2"/>
    <w:rsid w:val="00BF21AD"/>
    <w:rsid w:val="00BF4A69"/>
    <w:rsid w:val="00BF654D"/>
    <w:rsid w:val="00BF78D7"/>
    <w:rsid w:val="00C005E5"/>
    <w:rsid w:val="00C00E56"/>
    <w:rsid w:val="00C01EE2"/>
    <w:rsid w:val="00C02980"/>
    <w:rsid w:val="00C032FB"/>
    <w:rsid w:val="00C07FC3"/>
    <w:rsid w:val="00C102C8"/>
    <w:rsid w:val="00C10C1B"/>
    <w:rsid w:val="00C11398"/>
    <w:rsid w:val="00C12532"/>
    <w:rsid w:val="00C12AE8"/>
    <w:rsid w:val="00C1314C"/>
    <w:rsid w:val="00C13A22"/>
    <w:rsid w:val="00C143DD"/>
    <w:rsid w:val="00C146E3"/>
    <w:rsid w:val="00C1593E"/>
    <w:rsid w:val="00C2008F"/>
    <w:rsid w:val="00C20864"/>
    <w:rsid w:val="00C21B53"/>
    <w:rsid w:val="00C221D1"/>
    <w:rsid w:val="00C222DF"/>
    <w:rsid w:val="00C22684"/>
    <w:rsid w:val="00C22B77"/>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64B5"/>
    <w:rsid w:val="00CB0AD9"/>
    <w:rsid w:val="00CB12EC"/>
    <w:rsid w:val="00CB1D81"/>
    <w:rsid w:val="00CB24CD"/>
    <w:rsid w:val="00CB27F0"/>
    <w:rsid w:val="00CB2909"/>
    <w:rsid w:val="00CB30B3"/>
    <w:rsid w:val="00CB3CA3"/>
    <w:rsid w:val="00CB4A3B"/>
    <w:rsid w:val="00CB5650"/>
    <w:rsid w:val="00CB5AA3"/>
    <w:rsid w:val="00CB61DD"/>
    <w:rsid w:val="00CC0501"/>
    <w:rsid w:val="00CC19DA"/>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4D5F"/>
    <w:rsid w:val="00CD547D"/>
    <w:rsid w:val="00CE188F"/>
    <w:rsid w:val="00CE2B82"/>
    <w:rsid w:val="00CE3823"/>
    <w:rsid w:val="00CE4063"/>
    <w:rsid w:val="00CE4FED"/>
    <w:rsid w:val="00CE5139"/>
    <w:rsid w:val="00CE59E3"/>
    <w:rsid w:val="00CE5E51"/>
    <w:rsid w:val="00CE625F"/>
    <w:rsid w:val="00CE724D"/>
    <w:rsid w:val="00CE7A79"/>
    <w:rsid w:val="00CF0C7A"/>
    <w:rsid w:val="00CF10C8"/>
    <w:rsid w:val="00CF1139"/>
    <w:rsid w:val="00CF561B"/>
    <w:rsid w:val="00CF7983"/>
    <w:rsid w:val="00CF7BDC"/>
    <w:rsid w:val="00CF7FD9"/>
    <w:rsid w:val="00D013F7"/>
    <w:rsid w:val="00D0165D"/>
    <w:rsid w:val="00D01B60"/>
    <w:rsid w:val="00D0294F"/>
    <w:rsid w:val="00D02E04"/>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1B91"/>
    <w:rsid w:val="00D22266"/>
    <w:rsid w:val="00D22DF1"/>
    <w:rsid w:val="00D243FF"/>
    <w:rsid w:val="00D24EC0"/>
    <w:rsid w:val="00D2640F"/>
    <w:rsid w:val="00D26FD4"/>
    <w:rsid w:val="00D270CA"/>
    <w:rsid w:val="00D306B7"/>
    <w:rsid w:val="00D317CB"/>
    <w:rsid w:val="00D31BCC"/>
    <w:rsid w:val="00D32826"/>
    <w:rsid w:val="00D32854"/>
    <w:rsid w:val="00D3289A"/>
    <w:rsid w:val="00D32CEA"/>
    <w:rsid w:val="00D339B8"/>
    <w:rsid w:val="00D35497"/>
    <w:rsid w:val="00D36D5A"/>
    <w:rsid w:val="00D37260"/>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16D"/>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65FD"/>
    <w:rsid w:val="00D777E6"/>
    <w:rsid w:val="00D8160F"/>
    <w:rsid w:val="00D81DC3"/>
    <w:rsid w:val="00D8236F"/>
    <w:rsid w:val="00D84184"/>
    <w:rsid w:val="00D84290"/>
    <w:rsid w:val="00D845EB"/>
    <w:rsid w:val="00D847EF"/>
    <w:rsid w:val="00D9082D"/>
    <w:rsid w:val="00D919A7"/>
    <w:rsid w:val="00D92A53"/>
    <w:rsid w:val="00D93532"/>
    <w:rsid w:val="00D938AE"/>
    <w:rsid w:val="00D93902"/>
    <w:rsid w:val="00D93CE7"/>
    <w:rsid w:val="00D9416E"/>
    <w:rsid w:val="00D94574"/>
    <w:rsid w:val="00D9605B"/>
    <w:rsid w:val="00D96877"/>
    <w:rsid w:val="00D96CC5"/>
    <w:rsid w:val="00DA05FA"/>
    <w:rsid w:val="00DA09CF"/>
    <w:rsid w:val="00DA0A0B"/>
    <w:rsid w:val="00DA0B57"/>
    <w:rsid w:val="00DA1B75"/>
    <w:rsid w:val="00DA2E57"/>
    <w:rsid w:val="00DA35F7"/>
    <w:rsid w:val="00DA5F78"/>
    <w:rsid w:val="00DA7073"/>
    <w:rsid w:val="00DB33F7"/>
    <w:rsid w:val="00DB4885"/>
    <w:rsid w:val="00DB4FFA"/>
    <w:rsid w:val="00DB59BF"/>
    <w:rsid w:val="00DB6F8B"/>
    <w:rsid w:val="00DB7734"/>
    <w:rsid w:val="00DB7B46"/>
    <w:rsid w:val="00DC18FC"/>
    <w:rsid w:val="00DC1B71"/>
    <w:rsid w:val="00DC2DA8"/>
    <w:rsid w:val="00DC4A84"/>
    <w:rsid w:val="00DC5A7E"/>
    <w:rsid w:val="00DC6A27"/>
    <w:rsid w:val="00DC7620"/>
    <w:rsid w:val="00DD0F86"/>
    <w:rsid w:val="00DD1D5E"/>
    <w:rsid w:val="00DD242B"/>
    <w:rsid w:val="00DD3341"/>
    <w:rsid w:val="00DD5A9F"/>
    <w:rsid w:val="00DD5D4A"/>
    <w:rsid w:val="00DD6584"/>
    <w:rsid w:val="00DD750F"/>
    <w:rsid w:val="00DD775D"/>
    <w:rsid w:val="00DE0329"/>
    <w:rsid w:val="00DE17A0"/>
    <w:rsid w:val="00DE1800"/>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67CD"/>
    <w:rsid w:val="00E26DEE"/>
    <w:rsid w:val="00E31E0B"/>
    <w:rsid w:val="00E34FFC"/>
    <w:rsid w:val="00E361D8"/>
    <w:rsid w:val="00E37631"/>
    <w:rsid w:val="00E4041A"/>
    <w:rsid w:val="00E40989"/>
    <w:rsid w:val="00E41B02"/>
    <w:rsid w:val="00E431B6"/>
    <w:rsid w:val="00E43499"/>
    <w:rsid w:val="00E459E9"/>
    <w:rsid w:val="00E46862"/>
    <w:rsid w:val="00E46C32"/>
    <w:rsid w:val="00E46C73"/>
    <w:rsid w:val="00E46ECC"/>
    <w:rsid w:val="00E472C6"/>
    <w:rsid w:val="00E476B1"/>
    <w:rsid w:val="00E47F61"/>
    <w:rsid w:val="00E50DAD"/>
    <w:rsid w:val="00E5150C"/>
    <w:rsid w:val="00E51CF8"/>
    <w:rsid w:val="00E56A69"/>
    <w:rsid w:val="00E56B9C"/>
    <w:rsid w:val="00E57985"/>
    <w:rsid w:val="00E60776"/>
    <w:rsid w:val="00E63166"/>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05"/>
    <w:rsid w:val="00E874C4"/>
    <w:rsid w:val="00E87DD7"/>
    <w:rsid w:val="00E905F6"/>
    <w:rsid w:val="00E90DCA"/>
    <w:rsid w:val="00E91A83"/>
    <w:rsid w:val="00E91E4D"/>
    <w:rsid w:val="00E93A9D"/>
    <w:rsid w:val="00E93C8C"/>
    <w:rsid w:val="00E94322"/>
    <w:rsid w:val="00E95B62"/>
    <w:rsid w:val="00E96C25"/>
    <w:rsid w:val="00EA00B7"/>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7D3"/>
    <w:rsid w:val="00EC4C77"/>
    <w:rsid w:val="00EC540F"/>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6569"/>
    <w:rsid w:val="00F2744B"/>
    <w:rsid w:val="00F3061B"/>
    <w:rsid w:val="00F320C3"/>
    <w:rsid w:val="00F33221"/>
    <w:rsid w:val="00F33C77"/>
    <w:rsid w:val="00F35503"/>
    <w:rsid w:val="00F42F2B"/>
    <w:rsid w:val="00F43153"/>
    <w:rsid w:val="00F447F3"/>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DEB"/>
    <w:rsid w:val="00F97068"/>
    <w:rsid w:val="00FA2F22"/>
    <w:rsid w:val="00FA5DBA"/>
    <w:rsid w:val="00FA62E6"/>
    <w:rsid w:val="00FA7998"/>
    <w:rsid w:val="00FB066B"/>
    <w:rsid w:val="00FB192B"/>
    <w:rsid w:val="00FB1C60"/>
    <w:rsid w:val="00FB2320"/>
    <w:rsid w:val="00FB29DA"/>
    <w:rsid w:val="00FB2CDF"/>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77"/>
    <w:rsid w:val="00FE68C4"/>
    <w:rsid w:val="00FE74C8"/>
    <w:rsid w:val="00FF0C2E"/>
    <w:rsid w:val="00FF0C74"/>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16</Pages>
  <Words>6274</Words>
  <Characters>37646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1079</cp:revision>
  <cp:lastPrinted>2024-10-01T11:50:00Z</cp:lastPrinted>
  <dcterms:created xsi:type="dcterms:W3CDTF">2023-10-19T06:46:00Z</dcterms:created>
  <dcterms:modified xsi:type="dcterms:W3CDTF">2024-10-02T10:32:00Z</dcterms:modified>
</cp:coreProperties>
</file>