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A1A1A" w14:textId="6434B304" w:rsidR="00514AEF" w:rsidRDefault="00005F78" w:rsidP="00CF4754">
      <w:pPr>
        <w:spacing w:line="276" w:lineRule="auto"/>
        <w:jc w:val="right"/>
        <w:rPr>
          <w:rFonts w:ascii="Verdana" w:hAnsi="Verdana"/>
          <w:kern w:val="0"/>
          <w:sz w:val="16"/>
          <w:szCs w:val="16"/>
          <w:lang w:eastAsia="ar-SA" w:bidi="ar-SA"/>
        </w:rPr>
      </w:pPr>
      <w:r w:rsidRPr="00B502F3">
        <w:rPr>
          <w:rFonts w:ascii="Verdana" w:hAnsi="Verdana"/>
          <w:kern w:val="0"/>
          <w:sz w:val="16"/>
          <w:szCs w:val="16"/>
          <w:lang w:eastAsia="ar-SA" w:bidi="ar-SA"/>
        </w:rPr>
        <w:t xml:space="preserve">Załącznik Nr </w:t>
      </w:r>
      <w:r w:rsidR="004C6B13">
        <w:rPr>
          <w:rFonts w:ascii="Verdana" w:hAnsi="Verdana"/>
          <w:kern w:val="0"/>
          <w:sz w:val="16"/>
          <w:szCs w:val="16"/>
          <w:lang w:eastAsia="ar-SA" w:bidi="ar-SA"/>
        </w:rPr>
        <w:t>5</w:t>
      </w:r>
      <w:r w:rsidRPr="00B502F3">
        <w:rPr>
          <w:rFonts w:ascii="Verdana" w:hAnsi="Verdana"/>
          <w:kern w:val="0"/>
          <w:sz w:val="16"/>
          <w:szCs w:val="16"/>
          <w:lang w:eastAsia="ar-SA" w:bidi="ar-SA"/>
        </w:rPr>
        <w:t xml:space="preserve">  do SWZ</w:t>
      </w:r>
    </w:p>
    <w:p w14:paraId="0D21251B" w14:textId="047618B9" w:rsidR="00005F78" w:rsidRPr="00B502F3" w:rsidRDefault="00514AEF" w:rsidP="00CF4754">
      <w:pPr>
        <w:spacing w:line="276" w:lineRule="auto"/>
        <w:jc w:val="right"/>
        <w:rPr>
          <w:rFonts w:ascii="Verdana" w:hAnsi="Verdana"/>
          <w:kern w:val="0"/>
          <w:sz w:val="16"/>
          <w:szCs w:val="16"/>
          <w:lang w:eastAsia="ar-SA" w:bidi="ar-SA"/>
        </w:rPr>
      </w:pPr>
      <w:r>
        <w:rPr>
          <w:rFonts w:ascii="Verdana" w:hAnsi="Verdana"/>
          <w:kern w:val="0"/>
          <w:sz w:val="16"/>
          <w:szCs w:val="16"/>
          <w:lang w:eastAsia="ar-SA" w:bidi="ar-SA"/>
        </w:rPr>
        <w:t>dla części nr 1</w:t>
      </w:r>
      <w:r w:rsidR="00005F78" w:rsidRPr="00B502F3">
        <w:rPr>
          <w:rFonts w:ascii="Verdana" w:hAnsi="Verdana"/>
          <w:kern w:val="0"/>
          <w:sz w:val="16"/>
          <w:szCs w:val="16"/>
          <w:lang w:eastAsia="ar-SA" w:bidi="ar-SA"/>
        </w:rPr>
        <w:t xml:space="preserve"> </w:t>
      </w:r>
    </w:p>
    <w:p w14:paraId="6E783848" w14:textId="4A76400D" w:rsidR="00005F78" w:rsidRPr="00CF4754" w:rsidRDefault="00005F78" w:rsidP="00B502F3">
      <w:pPr>
        <w:spacing w:line="276" w:lineRule="auto"/>
        <w:jc w:val="center"/>
        <w:rPr>
          <w:rFonts w:ascii="Verdana" w:hAnsi="Verdana"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Umowa nr………. - projekt</w:t>
      </w:r>
    </w:p>
    <w:p w14:paraId="15141300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</w:p>
    <w:p w14:paraId="3E29AFC1" w14:textId="0EFB7ACE" w:rsidR="00005F78" w:rsidRPr="00CF4754" w:rsidRDefault="00005F78" w:rsidP="00CF4754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kern w:val="0"/>
          <w:sz w:val="18"/>
          <w:szCs w:val="18"/>
          <w:lang w:eastAsia="ar-SA" w:bidi="ar-SA"/>
        </w:rPr>
        <w:t>zawarta w dniu ……………………202</w:t>
      </w:r>
      <w:r w:rsidR="00C37847">
        <w:rPr>
          <w:rFonts w:ascii="Verdana" w:hAnsi="Verdana"/>
          <w:kern w:val="0"/>
          <w:sz w:val="18"/>
          <w:szCs w:val="18"/>
          <w:lang w:eastAsia="ar-SA" w:bidi="ar-SA"/>
        </w:rPr>
        <w:t>4</w:t>
      </w:r>
      <w:r w:rsidRPr="00CF4754">
        <w:rPr>
          <w:rFonts w:ascii="Verdana" w:hAnsi="Verdana"/>
          <w:kern w:val="0"/>
          <w:sz w:val="18"/>
          <w:szCs w:val="18"/>
          <w:lang w:eastAsia="ar-SA" w:bidi="ar-SA"/>
        </w:rPr>
        <w:t xml:space="preserve">r. w Golubiu-Dobrzyniu pomiędzy </w:t>
      </w: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Zarządem Dróg Powiatowych, ul. PTTK 11, 87-400 Golub-Dobrzyń, NIP 503-00-35-477</w:t>
      </w:r>
    </w:p>
    <w:p w14:paraId="60486743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 xml:space="preserve"> </w:t>
      </w:r>
      <w:r w:rsidRPr="00CF4754">
        <w:rPr>
          <w:rFonts w:ascii="Verdana" w:hAnsi="Verdana"/>
          <w:kern w:val="0"/>
          <w:sz w:val="18"/>
          <w:szCs w:val="18"/>
          <w:lang w:eastAsia="ar-SA" w:bidi="ar-SA"/>
        </w:rPr>
        <w:t>reprezentowanym przez:</w:t>
      </w:r>
    </w:p>
    <w:p w14:paraId="54AE619C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1. Mariusza Trojanowskiego   - Dyrektora ZDP w Golubiu-Dobrzyniu</w:t>
      </w:r>
    </w:p>
    <w:p w14:paraId="40E38992" w14:textId="091A67E4" w:rsidR="00005F78" w:rsidRPr="00CF4754" w:rsidRDefault="00005F78" w:rsidP="00CF4754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przy kontrasygnacie Skarbnika Powiatu -………………………………</w:t>
      </w:r>
      <w:r w:rsidR="00CF4754">
        <w:rPr>
          <w:rFonts w:ascii="Verdana" w:hAnsi="Verdana"/>
          <w:b/>
          <w:kern w:val="0"/>
          <w:sz w:val="18"/>
          <w:szCs w:val="18"/>
          <w:lang w:eastAsia="ar-SA" w:bidi="ar-SA"/>
        </w:rPr>
        <w:t>………</w:t>
      </w:r>
    </w:p>
    <w:p w14:paraId="74216F17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kern w:val="0"/>
          <w:sz w:val="18"/>
          <w:szCs w:val="18"/>
          <w:lang w:eastAsia="ar-SA" w:bidi="ar-SA"/>
        </w:rPr>
        <w:t xml:space="preserve">zwanym dalej </w:t>
      </w: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„Zamawiającym”</w:t>
      </w:r>
    </w:p>
    <w:p w14:paraId="41AFC961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kern w:val="0"/>
          <w:sz w:val="18"/>
          <w:szCs w:val="18"/>
          <w:lang w:eastAsia="ar-SA" w:bidi="ar-SA"/>
        </w:rPr>
        <w:t>a</w:t>
      </w:r>
    </w:p>
    <w:p w14:paraId="0FCD6A2E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……………………………………………………………………………………………………………….</w:t>
      </w:r>
    </w:p>
    <w:p w14:paraId="566F1551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z siedzibą:</w:t>
      </w:r>
    </w:p>
    <w:p w14:paraId="7E919D83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………………………………………………………………………………………………………………</w:t>
      </w:r>
    </w:p>
    <w:p w14:paraId="3354A9AB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NIP……………………….             REGON ……………………………..</w:t>
      </w:r>
    </w:p>
    <w:p w14:paraId="51FDE15B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kern w:val="0"/>
          <w:sz w:val="18"/>
          <w:szCs w:val="18"/>
          <w:lang w:eastAsia="ar-SA" w:bidi="ar-SA"/>
        </w:rPr>
        <w:t xml:space="preserve">zwaną dalej </w:t>
      </w: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„Wykonawcą”</w:t>
      </w:r>
      <w:r w:rsidRPr="00CF4754">
        <w:rPr>
          <w:rFonts w:ascii="Verdana" w:hAnsi="Verdana"/>
          <w:kern w:val="0"/>
          <w:sz w:val="18"/>
          <w:szCs w:val="18"/>
          <w:lang w:eastAsia="ar-SA" w:bidi="ar-SA"/>
        </w:rPr>
        <w:t>, reprezentowaną/</w:t>
      </w:r>
      <w:proofErr w:type="spellStart"/>
      <w:r w:rsidRPr="00CF4754">
        <w:rPr>
          <w:rFonts w:ascii="Verdana" w:hAnsi="Verdana"/>
          <w:kern w:val="0"/>
          <w:sz w:val="18"/>
          <w:szCs w:val="18"/>
          <w:lang w:eastAsia="ar-SA" w:bidi="ar-SA"/>
        </w:rPr>
        <w:t>ym</w:t>
      </w:r>
      <w:proofErr w:type="spellEnd"/>
      <w:r w:rsidRPr="00CF4754">
        <w:rPr>
          <w:rFonts w:ascii="Verdana" w:hAnsi="Verdana"/>
          <w:kern w:val="0"/>
          <w:sz w:val="18"/>
          <w:szCs w:val="18"/>
          <w:lang w:eastAsia="ar-SA" w:bidi="ar-SA"/>
        </w:rPr>
        <w:t xml:space="preserve"> przez:</w:t>
      </w:r>
    </w:p>
    <w:p w14:paraId="13BB50E7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1. ………………………</w:t>
      </w:r>
    </w:p>
    <w:p w14:paraId="141B7687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2. ………………………</w:t>
      </w:r>
    </w:p>
    <w:p w14:paraId="348C1990" w14:textId="77777777" w:rsidR="00005F78" w:rsidRPr="00CF4754" w:rsidRDefault="00005F78" w:rsidP="00CF4754">
      <w:pPr>
        <w:tabs>
          <w:tab w:val="left" w:pos="36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</w:p>
    <w:p w14:paraId="4AAEC684" w14:textId="63DD0154" w:rsidR="00005F78" w:rsidRDefault="00005F78" w:rsidP="00CF4754">
      <w:pPr>
        <w:shd w:val="clear" w:color="auto" w:fill="FFFFFF"/>
        <w:spacing w:line="276" w:lineRule="auto"/>
        <w:jc w:val="both"/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</w:pPr>
      <w:r w:rsidRPr="00CF4754">
        <w:rPr>
          <w:rFonts w:ascii="Verdana" w:hAnsi="Verdana" w:cs="Verdana"/>
          <w:kern w:val="0"/>
          <w:sz w:val="18"/>
          <w:szCs w:val="18"/>
          <w:lang w:eastAsia="zh-CN" w:bidi="ar-SA"/>
        </w:rPr>
        <w:t>na podstawie dokonanego przez Zamawiającego wyboru oferty Wykonawcy w prowadzonym, w trybie podstawowym</w:t>
      </w:r>
      <w:r w:rsidR="00CF4754">
        <w:rPr>
          <w:rFonts w:ascii="Verdana" w:hAnsi="Verdana" w:cs="Verdana"/>
          <w:kern w:val="0"/>
          <w:sz w:val="18"/>
          <w:szCs w:val="18"/>
          <w:lang w:eastAsia="zh-CN" w:bidi="ar-SA"/>
        </w:rPr>
        <w:t xml:space="preserve"> bez negocjacji </w:t>
      </w:r>
      <w:r w:rsidRPr="00CF4754">
        <w:rPr>
          <w:rFonts w:ascii="Verdana" w:hAnsi="Verdana" w:cs="Verdana"/>
          <w:kern w:val="0"/>
          <w:sz w:val="18"/>
          <w:szCs w:val="18"/>
          <w:lang w:eastAsia="zh-CN" w:bidi="ar-SA"/>
        </w:rPr>
        <w:t>postępowaniu o udzielenie zamówienia publicznego</w:t>
      </w:r>
      <w:r w:rsidR="00CF4754">
        <w:rPr>
          <w:rFonts w:ascii="Verdana" w:hAnsi="Verdana" w:cs="Verdana"/>
          <w:kern w:val="0"/>
          <w:sz w:val="18"/>
          <w:szCs w:val="18"/>
          <w:lang w:eastAsia="zh-CN" w:bidi="ar-SA"/>
        </w:rPr>
        <w:t xml:space="preserve"> </w:t>
      </w:r>
      <w:r w:rsidRPr="00CF4754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 xml:space="preserve">Nr </w:t>
      </w:r>
      <w:r w:rsidR="00287433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TZ.271.</w:t>
      </w:r>
      <w:r w:rsidR="00C37847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9</w:t>
      </w:r>
      <w:r w:rsidR="00287433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.202</w:t>
      </w:r>
      <w:r w:rsidR="00C37847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4</w:t>
      </w:r>
      <w:r w:rsidRPr="00CF4754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,</w:t>
      </w:r>
      <w:r w:rsidR="00CF4754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 xml:space="preserve"> </w:t>
      </w:r>
      <w:r w:rsidRPr="00CF4754">
        <w:rPr>
          <w:rFonts w:ascii="Verdana" w:hAnsi="Verdana" w:cs="Verdana"/>
          <w:kern w:val="0"/>
          <w:sz w:val="18"/>
          <w:szCs w:val="18"/>
          <w:lang w:eastAsia="zh-CN" w:bidi="ar-SA"/>
        </w:rPr>
        <w:t xml:space="preserve">na realizację zadania pn. </w:t>
      </w:r>
      <w:r w:rsidRPr="00CF4754"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  <w:t>„Dostawa</w:t>
      </w:r>
      <w:r w:rsidR="0000795D"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  <w:t xml:space="preserve"> materiałów do remontów dróg powiatowych Powiatu Golubsko-Dobrzyńskiego</w:t>
      </w:r>
      <w:r w:rsidRPr="00CF4754"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  <w:t xml:space="preserve">” </w:t>
      </w:r>
    </w:p>
    <w:p w14:paraId="12FC6337" w14:textId="77777777" w:rsidR="00923F97" w:rsidRPr="00CF4754" w:rsidRDefault="00923F97" w:rsidP="00CF4754">
      <w:pPr>
        <w:shd w:val="clear" w:color="auto" w:fill="FFFFFF"/>
        <w:spacing w:line="276" w:lineRule="auto"/>
        <w:jc w:val="both"/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</w:pPr>
    </w:p>
    <w:p w14:paraId="2E02982F" w14:textId="58126774" w:rsidR="00005F78" w:rsidRPr="00CF4754" w:rsidRDefault="00005F78" w:rsidP="00CF4754">
      <w:pPr>
        <w:shd w:val="clear" w:color="auto" w:fill="FFFFFF"/>
        <w:spacing w:line="276" w:lineRule="auto"/>
        <w:jc w:val="both"/>
        <w:rPr>
          <w:rFonts w:ascii="Verdana" w:hAnsi="Verdana"/>
          <w:kern w:val="0"/>
          <w:sz w:val="18"/>
          <w:szCs w:val="18"/>
          <w:lang w:eastAsia="zh-CN" w:bidi="ar-SA"/>
        </w:rPr>
      </w:pPr>
      <w:r w:rsidRPr="00CF4754"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  <w:t xml:space="preserve">Część Nr </w:t>
      </w:r>
      <w:r w:rsidR="00442B2F"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  <w:t>1</w:t>
      </w:r>
      <w:r w:rsidRPr="00CF4754"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  <w:t xml:space="preserve"> –</w:t>
      </w:r>
      <w:r w:rsidR="00807ABD" w:rsidRPr="00807ABD">
        <w:rPr>
          <w:rFonts w:ascii="Verdana" w:hAnsi="Verdana"/>
          <w:b/>
          <w:color w:val="000000"/>
          <w:sz w:val="18"/>
          <w:szCs w:val="18"/>
          <w:lang w:eastAsia="pl-PL"/>
        </w:rPr>
        <w:t xml:space="preserve"> </w:t>
      </w:r>
      <w:r w:rsidR="00807ABD">
        <w:rPr>
          <w:rFonts w:ascii="Verdana" w:hAnsi="Verdana"/>
          <w:b/>
          <w:color w:val="000000"/>
          <w:sz w:val="18"/>
          <w:szCs w:val="18"/>
          <w:lang w:eastAsia="pl-PL"/>
        </w:rPr>
        <w:t>D</w:t>
      </w:r>
      <w:r w:rsidR="00807ABD" w:rsidRPr="001B3F84">
        <w:rPr>
          <w:rFonts w:ascii="Verdana" w:hAnsi="Verdana"/>
          <w:b/>
          <w:color w:val="000000"/>
          <w:sz w:val="18"/>
          <w:szCs w:val="18"/>
          <w:lang w:eastAsia="pl-PL"/>
        </w:rPr>
        <w:t>ostawa grysów bazaltowych płukanych frakcji 2/5 i 5/8 mm</w:t>
      </w:r>
      <w:r w:rsidR="00807ABD" w:rsidRPr="001B3F84">
        <w:rPr>
          <w:rFonts w:ascii="Verdana" w:hAnsi="Verdana"/>
          <w:color w:val="000000"/>
          <w:sz w:val="18"/>
          <w:szCs w:val="18"/>
          <w:lang w:eastAsia="pl-PL"/>
        </w:rPr>
        <w:t xml:space="preserve">  </w:t>
      </w:r>
      <w:r w:rsidRPr="00CF4754"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  <w:t>–</w:t>
      </w:r>
      <w:r w:rsidRPr="00CF4754">
        <w:rPr>
          <w:rFonts w:ascii="Verdana" w:hAnsi="Verdana" w:cs="Verdana"/>
          <w:kern w:val="0"/>
          <w:sz w:val="18"/>
          <w:szCs w:val="18"/>
          <w:lang w:eastAsia="zh-CN" w:bidi="ar-SA"/>
        </w:rPr>
        <w:t>zawarta została umowa następującej treści:</w:t>
      </w:r>
    </w:p>
    <w:p w14:paraId="5843A603" w14:textId="77777777" w:rsidR="00005F78" w:rsidRPr="00CF4754" w:rsidRDefault="00005F78" w:rsidP="00CF4754">
      <w:pPr>
        <w:tabs>
          <w:tab w:val="left" w:pos="36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</w:p>
    <w:p w14:paraId="548BA419" w14:textId="77777777" w:rsidR="00923F97" w:rsidRPr="00923F97" w:rsidRDefault="00923F97" w:rsidP="00923F97">
      <w:pPr>
        <w:spacing w:line="240" w:lineRule="auto"/>
        <w:jc w:val="center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923F97">
        <w:rPr>
          <w:rFonts w:ascii="Verdana" w:hAnsi="Verdana"/>
          <w:b/>
          <w:kern w:val="0"/>
          <w:sz w:val="18"/>
          <w:szCs w:val="18"/>
          <w:lang w:eastAsia="ar-SA" w:bidi="ar-SA"/>
        </w:rPr>
        <w:t>§ 1</w:t>
      </w:r>
    </w:p>
    <w:p w14:paraId="0C233205" w14:textId="77777777" w:rsidR="00923F97" w:rsidRPr="00923F97" w:rsidRDefault="00923F97" w:rsidP="00923F97">
      <w:pPr>
        <w:spacing w:line="240" w:lineRule="auto"/>
        <w:jc w:val="center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923F97">
        <w:rPr>
          <w:rFonts w:ascii="Verdana" w:hAnsi="Verdana"/>
          <w:b/>
          <w:kern w:val="0"/>
          <w:sz w:val="18"/>
          <w:szCs w:val="18"/>
          <w:lang w:eastAsia="ar-SA" w:bidi="ar-SA"/>
        </w:rPr>
        <w:t>Przedmiot zamówienia</w:t>
      </w:r>
    </w:p>
    <w:p w14:paraId="3D42A29D" w14:textId="77777777" w:rsidR="00923F97" w:rsidRPr="00923F97" w:rsidRDefault="00923F97" w:rsidP="00B303EE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</w:p>
    <w:p w14:paraId="40652EBC" w14:textId="6EA7E7CE" w:rsidR="00923F97" w:rsidRDefault="00923F97" w:rsidP="00B303E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kern w:val="0"/>
          <w:sz w:val="18"/>
          <w:szCs w:val="18"/>
          <w:lang w:eastAsia="pl-PL" w:bidi="ar-SA"/>
        </w:rPr>
      </w:pPr>
      <w:r w:rsidRPr="00923F97">
        <w:rPr>
          <w:rFonts w:ascii="Verdana" w:hAnsi="Verdana"/>
          <w:kern w:val="0"/>
          <w:sz w:val="18"/>
          <w:szCs w:val="18"/>
          <w:lang w:eastAsia="pl-PL" w:bidi="ar-SA"/>
        </w:rPr>
        <w:t xml:space="preserve">1. </w:t>
      </w:r>
      <w:r>
        <w:rPr>
          <w:rFonts w:ascii="Verdana" w:hAnsi="Verdana"/>
          <w:kern w:val="0"/>
          <w:sz w:val="18"/>
          <w:szCs w:val="18"/>
          <w:lang w:eastAsia="pl-PL" w:bidi="ar-SA"/>
        </w:rPr>
        <w:t>Zamawiający zleca</w:t>
      </w:r>
      <w:r w:rsidR="00B303EE">
        <w:rPr>
          <w:rFonts w:ascii="Verdana" w:hAnsi="Verdana"/>
          <w:kern w:val="0"/>
          <w:sz w:val="18"/>
          <w:szCs w:val="18"/>
          <w:lang w:eastAsia="pl-PL" w:bidi="ar-SA"/>
        </w:rPr>
        <w:t>,</w:t>
      </w:r>
      <w:r>
        <w:rPr>
          <w:rFonts w:ascii="Verdana" w:hAnsi="Verdana"/>
          <w:kern w:val="0"/>
          <w:sz w:val="18"/>
          <w:szCs w:val="18"/>
          <w:lang w:eastAsia="pl-PL" w:bidi="ar-SA"/>
        </w:rPr>
        <w:t xml:space="preserve"> a </w:t>
      </w:r>
      <w:r w:rsidRPr="00923F97">
        <w:rPr>
          <w:rFonts w:ascii="Verdana" w:hAnsi="Verdana"/>
          <w:kern w:val="0"/>
          <w:sz w:val="18"/>
          <w:szCs w:val="18"/>
          <w:lang w:eastAsia="pl-PL" w:bidi="ar-SA"/>
        </w:rPr>
        <w:t>Wykonawca zobowiązuje się do</w:t>
      </w:r>
      <w:r>
        <w:rPr>
          <w:rFonts w:ascii="Verdana" w:hAnsi="Verdana"/>
          <w:kern w:val="0"/>
          <w:sz w:val="18"/>
          <w:szCs w:val="18"/>
          <w:lang w:eastAsia="pl-PL" w:bidi="ar-SA"/>
        </w:rPr>
        <w:t>starczać według potrzeb Zamawiającego,</w:t>
      </w:r>
      <w:r w:rsidRPr="00923F97">
        <w:rPr>
          <w:rFonts w:ascii="Verdana" w:hAnsi="Verdana"/>
          <w:kern w:val="0"/>
          <w:sz w:val="18"/>
          <w:szCs w:val="18"/>
          <w:lang w:eastAsia="pl-PL" w:bidi="ar-SA"/>
        </w:rPr>
        <w:t xml:space="preserve"> </w:t>
      </w:r>
    </w:p>
    <w:p w14:paraId="3DF6DB47" w14:textId="39802059" w:rsidR="00923F97" w:rsidRPr="00923F97" w:rsidRDefault="00923F97" w:rsidP="00B303E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kern w:val="0"/>
          <w:sz w:val="18"/>
          <w:szCs w:val="18"/>
          <w:lang w:eastAsia="pl-PL" w:bidi="ar-SA"/>
        </w:rPr>
      </w:pPr>
      <w:r>
        <w:rPr>
          <w:rFonts w:ascii="Verdana" w:hAnsi="Verdana"/>
          <w:kern w:val="0"/>
          <w:sz w:val="18"/>
          <w:szCs w:val="18"/>
          <w:lang w:eastAsia="pl-PL" w:bidi="ar-SA"/>
        </w:rPr>
        <w:t xml:space="preserve">      </w:t>
      </w:r>
      <w:r>
        <w:rPr>
          <w:rFonts w:ascii="Verdana" w:hAnsi="Verdana"/>
          <w:b/>
          <w:bCs/>
          <w:kern w:val="0"/>
          <w:sz w:val="18"/>
          <w:szCs w:val="18"/>
          <w:lang w:eastAsia="pl-PL" w:bidi="ar-SA"/>
        </w:rPr>
        <w:t>grysy bazaltowe:</w:t>
      </w:r>
    </w:p>
    <w:p w14:paraId="65D99F89" w14:textId="180F1B33" w:rsidR="00923F97" w:rsidRPr="00923F97" w:rsidRDefault="00923F97" w:rsidP="00B303E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pl-PL" w:bidi="ar-SA"/>
        </w:rPr>
      </w:pPr>
      <w:r w:rsidRPr="00923F97">
        <w:rPr>
          <w:rFonts w:ascii="Verdana" w:hAnsi="Verdana"/>
          <w:kern w:val="0"/>
          <w:sz w:val="18"/>
          <w:szCs w:val="18"/>
          <w:lang w:eastAsia="pl-PL" w:bidi="ar-SA"/>
        </w:rPr>
        <w:t xml:space="preserve">             a) grysy frakcji 2/5</w:t>
      </w:r>
      <w:r w:rsidR="00A13894">
        <w:rPr>
          <w:rFonts w:ascii="Verdana" w:hAnsi="Verdana"/>
          <w:kern w:val="0"/>
          <w:sz w:val="18"/>
          <w:szCs w:val="18"/>
          <w:lang w:eastAsia="pl-PL" w:bidi="ar-SA"/>
        </w:rPr>
        <w:t>mm</w:t>
      </w:r>
      <w:r w:rsidRPr="00923F97">
        <w:rPr>
          <w:rFonts w:ascii="Verdana" w:hAnsi="Verdana"/>
          <w:kern w:val="0"/>
          <w:sz w:val="18"/>
          <w:szCs w:val="18"/>
          <w:lang w:eastAsia="pl-PL" w:bidi="ar-SA"/>
        </w:rPr>
        <w:t xml:space="preserve"> </w:t>
      </w:r>
      <w:r w:rsidR="00A13894">
        <w:rPr>
          <w:rFonts w:ascii="Verdana" w:hAnsi="Verdana"/>
          <w:kern w:val="0"/>
          <w:sz w:val="18"/>
          <w:szCs w:val="18"/>
          <w:lang w:eastAsia="pl-PL" w:bidi="ar-SA"/>
        </w:rPr>
        <w:t xml:space="preserve"> </w:t>
      </w:r>
      <w:r w:rsidRPr="00923F97">
        <w:rPr>
          <w:rFonts w:ascii="Verdana" w:hAnsi="Verdana"/>
          <w:kern w:val="0"/>
          <w:sz w:val="18"/>
          <w:szCs w:val="18"/>
          <w:lang w:eastAsia="pl-PL" w:bidi="ar-SA"/>
        </w:rPr>
        <w:t xml:space="preserve">- </w:t>
      </w:r>
      <w:r w:rsidRPr="00923F97">
        <w:rPr>
          <w:rFonts w:ascii="Verdana" w:hAnsi="Verdana"/>
          <w:b/>
          <w:kern w:val="0"/>
          <w:sz w:val="18"/>
          <w:szCs w:val="18"/>
          <w:lang w:eastAsia="pl-PL" w:bidi="ar-SA"/>
        </w:rPr>
        <w:t xml:space="preserve">800 </w:t>
      </w:r>
      <w:r w:rsidR="00273596">
        <w:rPr>
          <w:rFonts w:ascii="Verdana" w:hAnsi="Verdana"/>
          <w:b/>
          <w:kern w:val="0"/>
          <w:sz w:val="18"/>
          <w:szCs w:val="18"/>
          <w:lang w:eastAsia="pl-PL" w:bidi="ar-SA"/>
        </w:rPr>
        <w:t>Mg</w:t>
      </w:r>
      <w:r w:rsidRPr="00923F97">
        <w:rPr>
          <w:rFonts w:ascii="Verdana" w:hAnsi="Verdana"/>
          <w:b/>
          <w:kern w:val="0"/>
          <w:sz w:val="18"/>
          <w:szCs w:val="18"/>
          <w:lang w:eastAsia="pl-PL" w:bidi="ar-SA"/>
        </w:rPr>
        <w:t xml:space="preserve"> </w:t>
      </w:r>
    </w:p>
    <w:p w14:paraId="68CA2F19" w14:textId="5EFCC659" w:rsidR="00923F97" w:rsidRDefault="00923F97" w:rsidP="00B303EE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pl-PL" w:bidi="ar-SA"/>
        </w:rPr>
      </w:pPr>
      <w:r w:rsidRPr="00923F97">
        <w:rPr>
          <w:rFonts w:ascii="Verdana" w:hAnsi="Verdana"/>
          <w:kern w:val="0"/>
          <w:sz w:val="18"/>
          <w:szCs w:val="18"/>
          <w:lang w:eastAsia="pl-PL" w:bidi="ar-SA"/>
        </w:rPr>
        <w:t xml:space="preserve">             b) grysy frakcji 5/8</w:t>
      </w:r>
      <w:r w:rsidR="00A13894">
        <w:rPr>
          <w:rFonts w:ascii="Verdana" w:hAnsi="Verdana"/>
          <w:kern w:val="0"/>
          <w:sz w:val="18"/>
          <w:szCs w:val="18"/>
          <w:lang w:eastAsia="pl-PL" w:bidi="ar-SA"/>
        </w:rPr>
        <w:t>mm</w:t>
      </w:r>
      <w:r w:rsidRPr="00923F97">
        <w:rPr>
          <w:rFonts w:ascii="Verdana" w:hAnsi="Verdana"/>
          <w:b/>
          <w:kern w:val="0"/>
          <w:sz w:val="18"/>
          <w:szCs w:val="18"/>
          <w:lang w:eastAsia="pl-PL" w:bidi="ar-SA"/>
        </w:rPr>
        <w:t xml:space="preserve"> – 500 </w:t>
      </w:r>
      <w:r w:rsidR="00273596">
        <w:rPr>
          <w:rFonts w:ascii="Verdana" w:hAnsi="Verdana"/>
          <w:b/>
          <w:kern w:val="0"/>
          <w:sz w:val="18"/>
          <w:szCs w:val="18"/>
          <w:lang w:eastAsia="pl-PL" w:bidi="ar-SA"/>
        </w:rPr>
        <w:t>Mg</w:t>
      </w:r>
    </w:p>
    <w:p w14:paraId="38BA7CEE" w14:textId="77777777" w:rsidR="00B303EE" w:rsidRDefault="00923F97" w:rsidP="00B303EE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Cs/>
          <w:kern w:val="0"/>
          <w:sz w:val="18"/>
          <w:szCs w:val="18"/>
          <w:lang w:eastAsia="pl-PL" w:bidi="ar-SA"/>
        </w:rPr>
      </w:pPr>
      <w:r>
        <w:rPr>
          <w:rFonts w:ascii="Verdana" w:hAnsi="Verdana"/>
          <w:b/>
          <w:kern w:val="0"/>
          <w:sz w:val="18"/>
          <w:szCs w:val="18"/>
          <w:lang w:eastAsia="pl-PL" w:bidi="ar-SA"/>
        </w:rPr>
        <w:t xml:space="preserve">    </w:t>
      </w:r>
      <w:r>
        <w:rPr>
          <w:rFonts w:ascii="Verdana" w:hAnsi="Verdana"/>
          <w:bCs/>
          <w:kern w:val="0"/>
          <w:sz w:val="18"/>
          <w:szCs w:val="18"/>
          <w:lang w:eastAsia="pl-PL" w:bidi="ar-SA"/>
        </w:rPr>
        <w:t xml:space="preserve">zgodnie </w:t>
      </w:r>
      <w:r w:rsidR="00B303EE">
        <w:rPr>
          <w:rFonts w:ascii="Verdana" w:hAnsi="Verdana"/>
          <w:bCs/>
          <w:kern w:val="0"/>
          <w:sz w:val="18"/>
          <w:szCs w:val="18"/>
          <w:lang w:eastAsia="pl-PL" w:bidi="ar-SA"/>
        </w:rPr>
        <w:t>z</w:t>
      </w:r>
      <w:r>
        <w:rPr>
          <w:rFonts w:ascii="Verdana" w:hAnsi="Verdana"/>
          <w:bCs/>
          <w:kern w:val="0"/>
          <w:sz w:val="18"/>
          <w:szCs w:val="18"/>
          <w:lang w:eastAsia="pl-PL" w:bidi="ar-SA"/>
        </w:rPr>
        <w:t xml:space="preserve"> SWZ, złożoną ofertą oraz warunkami określonymi niniejszą umową. </w:t>
      </w:r>
    </w:p>
    <w:p w14:paraId="2081A646" w14:textId="0B7D0AC2" w:rsidR="00B303EE" w:rsidRDefault="00B303EE" w:rsidP="00B303EE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Cs/>
          <w:kern w:val="0"/>
          <w:sz w:val="18"/>
          <w:szCs w:val="18"/>
          <w:lang w:eastAsia="pl-PL" w:bidi="ar-SA"/>
        </w:rPr>
      </w:pPr>
      <w:r>
        <w:rPr>
          <w:rFonts w:ascii="Verdana" w:hAnsi="Verdana"/>
          <w:bCs/>
          <w:kern w:val="0"/>
          <w:sz w:val="18"/>
          <w:szCs w:val="18"/>
          <w:lang w:eastAsia="pl-PL" w:bidi="ar-SA"/>
        </w:rPr>
        <w:t xml:space="preserve">    </w:t>
      </w:r>
      <w:r w:rsidR="00923F97">
        <w:rPr>
          <w:rFonts w:ascii="Verdana" w:hAnsi="Verdana"/>
          <w:bCs/>
          <w:kern w:val="0"/>
          <w:sz w:val="18"/>
          <w:szCs w:val="18"/>
          <w:lang w:eastAsia="pl-PL" w:bidi="ar-SA"/>
        </w:rPr>
        <w:t>Zamawiający</w:t>
      </w:r>
      <w:r>
        <w:rPr>
          <w:rFonts w:ascii="Verdana" w:hAnsi="Verdana"/>
          <w:bCs/>
          <w:kern w:val="0"/>
          <w:sz w:val="18"/>
          <w:szCs w:val="18"/>
          <w:lang w:eastAsia="pl-PL" w:bidi="ar-SA"/>
        </w:rPr>
        <w:t xml:space="preserve"> </w:t>
      </w:r>
      <w:r w:rsidR="00923F97">
        <w:rPr>
          <w:rFonts w:ascii="Verdana" w:hAnsi="Verdana"/>
          <w:bCs/>
          <w:kern w:val="0"/>
          <w:sz w:val="18"/>
          <w:szCs w:val="18"/>
          <w:lang w:eastAsia="pl-PL" w:bidi="ar-SA"/>
        </w:rPr>
        <w:t xml:space="preserve">przewiduje możliwość zmniejszenia ilości zakupu </w:t>
      </w:r>
      <w:r w:rsidR="007619E0">
        <w:rPr>
          <w:rFonts w:ascii="Verdana" w:hAnsi="Verdana"/>
          <w:bCs/>
          <w:kern w:val="0"/>
          <w:sz w:val="18"/>
          <w:szCs w:val="18"/>
          <w:lang w:eastAsia="pl-PL" w:bidi="ar-SA"/>
        </w:rPr>
        <w:t>grysów</w:t>
      </w:r>
      <w:r w:rsidR="00923F97">
        <w:rPr>
          <w:rFonts w:ascii="Verdana" w:hAnsi="Verdana"/>
          <w:bCs/>
          <w:kern w:val="0"/>
          <w:sz w:val="18"/>
          <w:szCs w:val="18"/>
          <w:lang w:eastAsia="pl-PL" w:bidi="ar-SA"/>
        </w:rPr>
        <w:t xml:space="preserve"> nie więcej niż o </w:t>
      </w:r>
      <w:r w:rsidR="00C37847">
        <w:rPr>
          <w:rFonts w:ascii="Verdana" w:hAnsi="Verdana"/>
          <w:bCs/>
          <w:kern w:val="0"/>
          <w:sz w:val="18"/>
          <w:szCs w:val="18"/>
          <w:lang w:eastAsia="pl-PL" w:bidi="ar-SA"/>
        </w:rPr>
        <w:t>2</w:t>
      </w:r>
      <w:r w:rsidR="00923F97">
        <w:rPr>
          <w:rFonts w:ascii="Verdana" w:hAnsi="Verdana"/>
          <w:bCs/>
          <w:kern w:val="0"/>
          <w:sz w:val="18"/>
          <w:szCs w:val="18"/>
          <w:lang w:eastAsia="pl-PL" w:bidi="ar-SA"/>
        </w:rPr>
        <w:t xml:space="preserve">0% </w:t>
      </w:r>
    </w:p>
    <w:p w14:paraId="44128FAA" w14:textId="77777777" w:rsidR="00B303EE" w:rsidRDefault="00B303EE" w:rsidP="00B303EE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Cs/>
          <w:kern w:val="0"/>
          <w:sz w:val="18"/>
          <w:szCs w:val="18"/>
          <w:lang w:eastAsia="pl-PL" w:bidi="ar-SA"/>
        </w:rPr>
      </w:pPr>
      <w:r>
        <w:rPr>
          <w:rFonts w:ascii="Verdana" w:hAnsi="Verdana"/>
          <w:bCs/>
          <w:kern w:val="0"/>
          <w:sz w:val="18"/>
          <w:szCs w:val="18"/>
          <w:lang w:eastAsia="pl-PL" w:bidi="ar-SA"/>
        </w:rPr>
        <w:t xml:space="preserve">    </w:t>
      </w:r>
      <w:r w:rsidR="00923F97">
        <w:rPr>
          <w:rFonts w:ascii="Verdana" w:hAnsi="Verdana"/>
          <w:bCs/>
          <w:kern w:val="0"/>
          <w:sz w:val="18"/>
          <w:szCs w:val="18"/>
          <w:lang w:eastAsia="pl-PL" w:bidi="ar-SA"/>
        </w:rPr>
        <w:t xml:space="preserve">szacunkowej wielkości zamówienia. Z tytułu zmniejszenia zakresu ilościowego zamówienia w </w:t>
      </w:r>
    </w:p>
    <w:p w14:paraId="113075AB" w14:textId="77777777" w:rsidR="00B303EE" w:rsidRDefault="00B303EE" w:rsidP="00B303EE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Cs/>
          <w:kern w:val="0"/>
          <w:sz w:val="18"/>
          <w:szCs w:val="18"/>
          <w:lang w:eastAsia="pl-PL" w:bidi="ar-SA"/>
        </w:rPr>
      </w:pPr>
      <w:r>
        <w:rPr>
          <w:rFonts w:ascii="Verdana" w:hAnsi="Verdana"/>
          <w:bCs/>
          <w:kern w:val="0"/>
          <w:sz w:val="18"/>
          <w:szCs w:val="18"/>
          <w:lang w:eastAsia="pl-PL" w:bidi="ar-SA"/>
        </w:rPr>
        <w:t xml:space="preserve">    </w:t>
      </w:r>
      <w:r w:rsidR="00923F97">
        <w:rPr>
          <w:rFonts w:ascii="Verdana" w:hAnsi="Verdana"/>
          <w:bCs/>
          <w:kern w:val="0"/>
          <w:sz w:val="18"/>
          <w:szCs w:val="18"/>
          <w:lang w:eastAsia="pl-PL" w:bidi="ar-SA"/>
        </w:rPr>
        <w:t>okresie trwania</w:t>
      </w:r>
      <w:r>
        <w:rPr>
          <w:rFonts w:ascii="Verdana" w:hAnsi="Verdana"/>
          <w:bCs/>
          <w:kern w:val="0"/>
          <w:sz w:val="18"/>
          <w:szCs w:val="18"/>
          <w:lang w:eastAsia="pl-PL" w:bidi="ar-SA"/>
        </w:rPr>
        <w:t xml:space="preserve"> </w:t>
      </w:r>
      <w:r w:rsidR="00923F97">
        <w:rPr>
          <w:rFonts w:ascii="Verdana" w:hAnsi="Verdana"/>
          <w:bCs/>
          <w:kern w:val="0"/>
          <w:sz w:val="18"/>
          <w:szCs w:val="18"/>
          <w:lang w:eastAsia="pl-PL" w:bidi="ar-SA"/>
        </w:rPr>
        <w:t xml:space="preserve">umowy nie będą przysługiwać Wykonawcy żadne roszczenia wobec </w:t>
      </w:r>
    </w:p>
    <w:p w14:paraId="5302DA93" w14:textId="04018218" w:rsidR="00923F97" w:rsidRPr="00923F97" w:rsidRDefault="00B303EE" w:rsidP="00B303EE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Cs/>
          <w:kern w:val="0"/>
          <w:sz w:val="18"/>
          <w:szCs w:val="18"/>
          <w:lang w:eastAsia="pl-PL" w:bidi="ar-SA"/>
        </w:rPr>
      </w:pPr>
      <w:r>
        <w:rPr>
          <w:rFonts w:ascii="Verdana" w:hAnsi="Verdana"/>
          <w:bCs/>
          <w:kern w:val="0"/>
          <w:sz w:val="18"/>
          <w:szCs w:val="18"/>
          <w:lang w:eastAsia="pl-PL" w:bidi="ar-SA"/>
        </w:rPr>
        <w:t xml:space="preserve">    </w:t>
      </w:r>
      <w:r w:rsidR="00923F97">
        <w:rPr>
          <w:rFonts w:ascii="Verdana" w:hAnsi="Verdana"/>
          <w:bCs/>
          <w:kern w:val="0"/>
          <w:sz w:val="18"/>
          <w:szCs w:val="18"/>
          <w:lang w:eastAsia="pl-PL" w:bidi="ar-SA"/>
        </w:rPr>
        <w:t>Zamawiającego.</w:t>
      </w:r>
    </w:p>
    <w:p w14:paraId="5519163B" w14:textId="656DC73D" w:rsidR="00923F97" w:rsidRDefault="005D7A09" w:rsidP="00B303EE">
      <w:pPr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kern w:val="0"/>
          <w:sz w:val="18"/>
          <w:szCs w:val="18"/>
          <w:lang w:eastAsia="ar-SA" w:bidi="ar-SA"/>
        </w:rPr>
        <w:t>2</w:t>
      </w:r>
      <w:r w:rsidR="00923F97" w:rsidRPr="00923F97">
        <w:rPr>
          <w:rFonts w:ascii="Verdana" w:hAnsi="Verdana"/>
          <w:kern w:val="0"/>
          <w:sz w:val="18"/>
          <w:szCs w:val="18"/>
          <w:lang w:eastAsia="ar-SA" w:bidi="ar-SA"/>
        </w:rPr>
        <w:t>.</w:t>
      </w:r>
      <w:r>
        <w:rPr>
          <w:rFonts w:ascii="Verdana" w:hAnsi="Verdana"/>
          <w:kern w:val="0"/>
          <w:sz w:val="18"/>
          <w:szCs w:val="18"/>
          <w:lang w:eastAsia="ar-SA" w:bidi="ar-SA"/>
        </w:rPr>
        <w:t xml:space="preserve"> </w:t>
      </w:r>
      <w:r w:rsidR="00A13894">
        <w:rPr>
          <w:rFonts w:ascii="Verdana" w:hAnsi="Verdana"/>
          <w:kern w:val="0"/>
          <w:sz w:val="18"/>
          <w:szCs w:val="18"/>
          <w:lang w:eastAsia="ar-SA" w:bidi="ar-SA"/>
        </w:rPr>
        <w:t>Dostarczone</w:t>
      </w:r>
      <w:r>
        <w:rPr>
          <w:rFonts w:ascii="Verdana" w:hAnsi="Verdana"/>
          <w:kern w:val="0"/>
          <w:sz w:val="18"/>
          <w:szCs w:val="18"/>
          <w:lang w:eastAsia="ar-SA" w:bidi="ar-SA"/>
        </w:rPr>
        <w:t xml:space="preserve"> grysy powinny odpowiadać wymaganiom określonym normom </w:t>
      </w:r>
      <w:r w:rsidRPr="005D7A09">
        <w:rPr>
          <w:rFonts w:ascii="Verdana" w:hAnsi="Verdana"/>
          <w:color w:val="000000"/>
          <w:sz w:val="18"/>
          <w:szCs w:val="18"/>
        </w:rPr>
        <w:t>PN-EN 13043:2004</w:t>
      </w:r>
      <w:r>
        <w:rPr>
          <w:rFonts w:ascii="Verdana" w:hAnsi="Verdana"/>
          <w:color w:val="000000"/>
          <w:sz w:val="18"/>
          <w:szCs w:val="18"/>
        </w:rPr>
        <w:t>.</w:t>
      </w:r>
    </w:p>
    <w:p w14:paraId="47F7B7D9" w14:textId="3CB91EFB" w:rsidR="005D7A09" w:rsidRDefault="00B303EE" w:rsidP="00B303EE">
      <w:pPr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</w:t>
      </w:r>
      <w:r w:rsidR="005D7A09">
        <w:rPr>
          <w:rFonts w:ascii="Verdana" w:hAnsi="Verdana"/>
          <w:color w:val="000000"/>
          <w:sz w:val="18"/>
          <w:szCs w:val="18"/>
        </w:rPr>
        <w:t>. Wykonawca oświadcza, że posiada wiedzę, doświadczenie oraz niezbędną infrastrukturę</w:t>
      </w:r>
    </w:p>
    <w:p w14:paraId="6373F3CF" w14:textId="32E8FC75" w:rsidR="005D7A09" w:rsidRDefault="005D7A09" w:rsidP="00B303EE">
      <w:pPr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techniczn</w:t>
      </w:r>
      <w:r w:rsidR="00F3290B">
        <w:rPr>
          <w:rFonts w:ascii="Verdana" w:hAnsi="Verdana"/>
          <w:color w:val="000000"/>
          <w:sz w:val="18"/>
          <w:szCs w:val="18"/>
        </w:rPr>
        <w:t>ą</w:t>
      </w:r>
      <w:r>
        <w:rPr>
          <w:rFonts w:ascii="Verdana" w:hAnsi="Verdana"/>
          <w:color w:val="000000"/>
          <w:sz w:val="18"/>
          <w:szCs w:val="18"/>
        </w:rPr>
        <w:t xml:space="preserve"> i pracowników do wykonania przedmiotu umowy w sposób gwarantujący dotrzymanie</w:t>
      </w:r>
    </w:p>
    <w:p w14:paraId="5BEFA302" w14:textId="2F29E98D" w:rsidR="005D7A09" w:rsidRDefault="005D7A09" w:rsidP="00B303EE">
      <w:pPr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wymagań jakościowych i terminów umownych.</w:t>
      </w:r>
    </w:p>
    <w:p w14:paraId="331A4C31" w14:textId="31D3E026" w:rsidR="00F3290B" w:rsidRDefault="00B303EE" w:rsidP="00B303EE">
      <w:pPr>
        <w:spacing w:line="276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  <w:r>
        <w:rPr>
          <w:rFonts w:ascii="Verdana" w:hAnsi="Verdana"/>
          <w:color w:val="000000"/>
          <w:sz w:val="18"/>
          <w:szCs w:val="18"/>
        </w:rPr>
        <w:t>4</w:t>
      </w:r>
      <w:r w:rsidR="00F3290B">
        <w:rPr>
          <w:rFonts w:ascii="Verdana" w:hAnsi="Verdana"/>
          <w:color w:val="000000"/>
          <w:sz w:val="18"/>
          <w:szCs w:val="18"/>
        </w:rPr>
        <w:t xml:space="preserve">. Wykonawca </w:t>
      </w:r>
      <w:r w:rsidR="00923F97" w:rsidRPr="00923F97">
        <w:rPr>
          <w:rFonts w:ascii="Verdana" w:hAnsi="Verdana"/>
          <w:kern w:val="0"/>
          <w:sz w:val="18"/>
          <w:szCs w:val="18"/>
          <w:lang w:eastAsia="ar-SA" w:bidi="ar-SA"/>
        </w:rPr>
        <w:t>jest zobowiązany do wykonania dostaw objętych niniejszą umową z należytą</w:t>
      </w:r>
    </w:p>
    <w:p w14:paraId="0F962FA3" w14:textId="082FF6C3" w:rsidR="00923F97" w:rsidRPr="00923F97" w:rsidRDefault="00923F97" w:rsidP="00B303EE">
      <w:pPr>
        <w:spacing w:line="276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  <w:r w:rsidRPr="00923F97">
        <w:rPr>
          <w:rFonts w:ascii="Verdana" w:hAnsi="Verdana"/>
          <w:kern w:val="0"/>
          <w:sz w:val="18"/>
          <w:szCs w:val="18"/>
          <w:lang w:eastAsia="ar-SA" w:bidi="ar-SA"/>
        </w:rPr>
        <w:t xml:space="preserve">    starannością, zgodnie  z  obowiązującymi przepisami, standardami.</w:t>
      </w:r>
    </w:p>
    <w:p w14:paraId="0FAE35DE" w14:textId="5D27EBA5" w:rsidR="00923F97" w:rsidRPr="00923F97" w:rsidRDefault="00B303EE" w:rsidP="00B303EE">
      <w:pPr>
        <w:spacing w:line="276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  <w:r>
        <w:rPr>
          <w:rFonts w:ascii="Verdana" w:hAnsi="Verdana"/>
          <w:kern w:val="0"/>
          <w:sz w:val="18"/>
          <w:szCs w:val="18"/>
          <w:lang w:eastAsia="ar-SA" w:bidi="ar-SA"/>
        </w:rPr>
        <w:t>5</w:t>
      </w:r>
      <w:r w:rsidR="00923F97" w:rsidRPr="00923F97">
        <w:rPr>
          <w:rFonts w:ascii="Verdana" w:hAnsi="Verdana"/>
          <w:kern w:val="0"/>
          <w:sz w:val="18"/>
          <w:szCs w:val="18"/>
          <w:lang w:eastAsia="ar-SA" w:bidi="ar-SA"/>
        </w:rPr>
        <w:t>. Wykonawca przedłoży deklaracje zgodności dla każdej partii dostarczonego grysu.</w:t>
      </w:r>
    </w:p>
    <w:p w14:paraId="309B2456" w14:textId="02593C34" w:rsidR="00F3290B" w:rsidRDefault="00B303EE" w:rsidP="00B303EE">
      <w:pPr>
        <w:spacing w:line="276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  <w:r>
        <w:rPr>
          <w:rFonts w:ascii="Verdana" w:hAnsi="Verdana"/>
          <w:kern w:val="0"/>
          <w:sz w:val="18"/>
          <w:szCs w:val="18"/>
          <w:lang w:eastAsia="ar-SA" w:bidi="ar-SA"/>
        </w:rPr>
        <w:t>6</w:t>
      </w:r>
      <w:r w:rsidR="00923F97" w:rsidRPr="00923F97">
        <w:rPr>
          <w:rFonts w:ascii="Verdana" w:hAnsi="Verdana"/>
          <w:kern w:val="0"/>
          <w:sz w:val="18"/>
          <w:szCs w:val="18"/>
          <w:lang w:eastAsia="ar-SA" w:bidi="ar-SA"/>
        </w:rPr>
        <w:t>. W przypadku wadliwej jakości dostarczonych materiałów, Zamawiający zwróci je na</w:t>
      </w:r>
      <w:r w:rsidR="00F3290B">
        <w:rPr>
          <w:rFonts w:ascii="Verdana" w:hAnsi="Verdana"/>
          <w:kern w:val="0"/>
          <w:sz w:val="18"/>
          <w:szCs w:val="18"/>
          <w:lang w:eastAsia="ar-SA" w:bidi="ar-SA"/>
        </w:rPr>
        <w:t xml:space="preserve"> </w:t>
      </w:r>
      <w:r w:rsidR="00923F97" w:rsidRPr="00923F97">
        <w:rPr>
          <w:rFonts w:ascii="Verdana" w:hAnsi="Verdana"/>
          <w:kern w:val="0"/>
          <w:sz w:val="18"/>
          <w:szCs w:val="18"/>
          <w:lang w:eastAsia="ar-SA" w:bidi="ar-SA"/>
        </w:rPr>
        <w:t xml:space="preserve">koszt </w:t>
      </w:r>
    </w:p>
    <w:p w14:paraId="45CDCEAD" w14:textId="484A3F76" w:rsidR="00923F97" w:rsidRPr="00923F97" w:rsidRDefault="00F3290B" w:rsidP="00B303EE">
      <w:pPr>
        <w:spacing w:line="276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  <w:r>
        <w:rPr>
          <w:rFonts w:ascii="Verdana" w:hAnsi="Verdana"/>
          <w:kern w:val="0"/>
          <w:sz w:val="18"/>
          <w:szCs w:val="18"/>
          <w:lang w:eastAsia="ar-SA" w:bidi="ar-SA"/>
        </w:rPr>
        <w:t xml:space="preserve">    </w:t>
      </w:r>
      <w:r w:rsidR="00923F97" w:rsidRPr="00923F97">
        <w:rPr>
          <w:rFonts w:ascii="Verdana" w:hAnsi="Verdana"/>
          <w:kern w:val="0"/>
          <w:sz w:val="18"/>
          <w:szCs w:val="18"/>
          <w:lang w:eastAsia="ar-SA" w:bidi="ar-SA"/>
        </w:rPr>
        <w:t>Wykonawcy w celu wymiany na wolne od wad.</w:t>
      </w:r>
    </w:p>
    <w:p w14:paraId="467883DF" w14:textId="7BB93182" w:rsidR="00F3290B" w:rsidRPr="00B303EE" w:rsidRDefault="00B303EE" w:rsidP="00B303E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87229C">
        <w:rPr>
          <w:rFonts w:ascii="Verdana" w:hAnsi="Verdana"/>
          <w:sz w:val="18"/>
          <w:szCs w:val="18"/>
        </w:rPr>
        <w:t>7</w:t>
      </w:r>
      <w:r w:rsidR="00923F97" w:rsidRPr="00923F97">
        <w:t xml:space="preserve">. </w:t>
      </w:r>
      <w:r w:rsidR="00923F97" w:rsidRPr="00B303EE">
        <w:rPr>
          <w:rFonts w:ascii="Verdana" w:hAnsi="Verdana"/>
          <w:sz w:val="18"/>
          <w:szCs w:val="18"/>
        </w:rPr>
        <w:t>Wykonawca dokona wymiany towaru wadliwego na wolny od wad w ciągu 3 dni od zgłoszenia</w:t>
      </w:r>
    </w:p>
    <w:p w14:paraId="2B311EE7" w14:textId="57DEF5DC" w:rsidR="00923F97" w:rsidRPr="00B303EE" w:rsidRDefault="00F3290B" w:rsidP="00B303E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B303EE">
        <w:rPr>
          <w:rFonts w:ascii="Verdana" w:hAnsi="Verdana"/>
          <w:sz w:val="18"/>
          <w:szCs w:val="18"/>
        </w:rPr>
        <w:t xml:space="preserve">   </w:t>
      </w:r>
      <w:r w:rsidR="00923F97" w:rsidRPr="00B303EE">
        <w:rPr>
          <w:rFonts w:ascii="Verdana" w:hAnsi="Verdana"/>
          <w:sz w:val="18"/>
          <w:szCs w:val="18"/>
        </w:rPr>
        <w:t xml:space="preserve"> wady przez Zamawiającego.</w:t>
      </w:r>
    </w:p>
    <w:p w14:paraId="218626F4" w14:textId="77777777" w:rsidR="00F3290B" w:rsidRDefault="00F3290B" w:rsidP="00F3290B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CF4754">
        <w:rPr>
          <w:rFonts w:ascii="Verdana" w:hAnsi="Verdana" w:cs="Tahoma"/>
          <w:b/>
          <w:sz w:val="18"/>
          <w:szCs w:val="18"/>
        </w:rPr>
        <w:t>§ 2</w:t>
      </w:r>
    </w:p>
    <w:p w14:paraId="32912E37" w14:textId="30D963B0" w:rsidR="00F3290B" w:rsidRDefault="00F3290B" w:rsidP="00F3290B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Termin</w:t>
      </w:r>
      <w:r w:rsidR="004F770D">
        <w:rPr>
          <w:rFonts w:ascii="Verdana" w:hAnsi="Verdana" w:cs="Tahoma"/>
          <w:b/>
          <w:sz w:val="18"/>
          <w:szCs w:val="18"/>
        </w:rPr>
        <w:t xml:space="preserve"> realizacji przedmiotu umowy</w:t>
      </w:r>
    </w:p>
    <w:p w14:paraId="58B66F93" w14:textId="77777777" w:rsidR="00B303EE" w:rsidRDefault="00B303EE" w:rsidP="00F3290B">
      <w:pPr>
        <w:tabs>
          <w:tab w:val="left" w:pos="36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</w:p>
    <w:p w14:paraId="06A6CA14" w14:textId="383EB51A" w:rsidR="00F3290B" w:rsidRDefault="00F3290B" w:rsidP="00F3290B">
      <w:pPr>
        <w:tabs>
          <w:tab w:val="left" w:pos="36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1.</w:t>
      </w:r>
      <w:r w:rsidRPr="00CF4754">
        <w:rPr>
          <w:rFonts w:ascii="Verdana" w:hAnsi="Verdana" w:cs="Tahoma"/>
          <w:sz w:val="18"/>
          <w:szCs w:val="18"/>
        </w:rPr>
        <w:tab/>
        <w:t>Realizacja zamówienia odbywać się będzie sukcesywnie, według potrzeb Zamawiającego w</w:t>
      </w:r>
    </w:p>
    <w:p w14:paraId="47A3096D" w14:textId="43F6EC7A" w:rsidR="00F3290B" w:rsidRDefault="00F3290B" w:rsidP="00F3290B">
      <w:pPr>
        <w:tabs>
          <w:tab w:val="left" w:pos="360"/>
        </w:tabs>
        <w:spacing w:line="276" w:lineRule="auto"/>
        <w:jc w:val="both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</w:t>
      </w:r>
      <w:r w:rsidRPr="00CF4754">
        <w:rPr>
          <w:rFonts w:ascii="Verdana" w:hAnsi="Verdana" w:cs="Tahoma"/>
          <w:sz w:val="18"/>
          <w:szCs w:val="18"/>
        </w:rPr>
        <w:t xml:space="preserve">okresie od dnia podpisania umowy </w:t>
      </w:r>
      <w:r w:rsidRPr="00F00870">
        <w:rPr>
          <w:rFonts w:ascii="Verdana" w:hAnsi="Verdana" w:cs="Tahoma"/>
          <w:b/>
          <w:bCs/>
          <w:sz w:val="18"/>
          <w:szCs w:val="18"/>
        </w:rPr>
        <w:t>do 30 listopada 202</w:t>
      </w:r>
      <w:r w:rsidR="00C37847">
        <w:rPr>
          <w:rFonts w:ascii="Verdana" w:hAnsi="Verdana" w:cs="Tahoma"/>
          <w:b/>
          <w:bCs/>
          <w:sz w:val="18"/>
          <w:szCs w:val="18"/>
        </w:rPr>
        <w:t xml:space="preserve">4 </w:t>
      </w:r>
      <w:r w:rsidRPr="00F00870">
        <w:rPr>
          <w:rFonts w:ascii="Verdana" w:hAnsi="Verdana" w:cs="Tahoma"/>
          <w:b/>
          <w:bCs/>
          <w:sz w:val="18"/>
          <w:szCs w:val="18"/>
        </w:rPr>
        <w:t>r.</w:t>
      </w:r>
    </w:p>
    <w:p w14:paraId="351165F9" w14:textId="77777777" w:rsidR="00426828" w:rsidRDefault="000832AB" w:rsidP="00F3290B">
      <w:pPr>
        <w:tabs>
          <w:tab w:val="left" w:pos="36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0832AB">
        <w:rPr>
          <w:rFonts w:ascii="Verdana" w:hAnsi="Verdana" w:cs="Tahoma"/>
          <w:sz w:val="18"/>
          <w:szCs w:val="18"/>
        </w:rPr>
        <w:t xml:space="preserve">2. </w:t>
      </w:r>
      <w:r>
        <w:rPr>
          <w:rFonts w:ascii="Verdana" w:hAnsi="Verdana" w:cs="Tahoma"/>
          <w:sz w:val="18"/>
          <w:szCs w:val="18"/>
        </w:rPr>
        <w:t xml:space="preserve"> Każdorazową</w:t>
      </w:r>
      <w:r w:rsidR="00426828">
        <w:rPr>
          <w:rFonts w:ascii="Verdana" w:hAnsi="Verdana" w:cs="Tahoma"/>
          <w:sz w:val="18"/>
          <w:szCs w:val="18"/>
        </w:rPr>
        <w:t xml:space="preserve"> dostawę do Zamawiającego grysów, poprzedzać będzie zamówienie złożone przez</w:t>
      </w:r>
    </w:p>
    <w:p w14:paraId="17E09D13" w14:textId="42AB4276" w:rsidR="00426828" w:rsidRDefault="00426828" w:rsidP="00F3290B">
      <w:pPr>
        <w:tabs>
          <w:tab w:val="left" w:pos="36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lastRenderedPageBreak/>
        <w:t xml:space="preserve">     Zamawiającego w formie pisemnej przesłanej drogą elektroniczną</w:t>
      </w:r>
      <w:r w:rsidR="00C37847">
        <w:rPr>
          <w:rFonts w:ascii="Verdana" w:hAnsi="Verdana" w:cs="Tahoma"/>
          <w:sz w:val="18"/>
          <w:szCs w:val="18"/>
        </w:rPr>
        <w:t>.</w:t>
      </w:r>
    </w:p>
    <w:p w14:paraId="7363341D" w14:textId="77777777" w:rsidR="00426828" w:rsidRDefault="00426828" w:rsidP="00F3290B">
      <w:pPr>
        <w:tabs>
          <w:tab w:val="left" w:pos="36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2.1. Przyjęcie zamówienia Wykonawca potwierdza w formie pisemnej przesłanej pocztą</w:t>
      </w:r>
    </w:p>
    <w:p w14:paraId="4013BF8D" w14:textId="0BFC8FE0" w:rsidR="00426828" w:rsidRDefault="00426828" w:rsidP="00F3290B">
      <w:pPr>
        <w:tabs>
          <w:tab w:val="left" w:pos="36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      elektroniczną  w dniu jego otrzymania </w:t>
      </w:r>
    </w:p>
    <w:p w14:paraId="41B24F5A" w14:textId="1F9770BC" w:rsidR="00426828" w:rsidRDefault="00426828" w:rsidP="00426828">
      <w:pPr>
        <w:tabs>
          <w:tab w:val="left" w:pos="36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      a) adres poczty elektronicznej: </w:t>
      </w:r>
      <w:hyperlink r:id="rId7" w:history="1">
        <w:r w:rsidRPr="00BA5D6D">
          <w:rPr>
            <w:rStyle w:val="Hipercze"/>
            <w:rFonts w:ascii="Verdana" w:hAnsi="Verdana" w:cs="Tahoma"/>
            <w:sz w:val="18"/>
            <w:szCs w:val="18"/>
          </w:rPr>
          <w:t>zdp@golub-dobrzyn.com.pl</w:t>
        </w:r>
      </w:hyperlink>
    </w:p>
    <w:p w14:paraId="1DBE46FA" w14:textId="69E33F07" w:rsidR="00F92D55" w:rsidRDefault="00426828" w:rsidP="00426828">
      <w:pPr>
        <w:tabs>
          <w:tab w:val="left" w:pos="36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</w:t>
      </w:r>
      <w:r w:rsidR="00B303EE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 xml:space="preserve"> 2.2. W przypadku, gdy Wykonawca nie potwierdzi przyjęcia zamówienia</w:t>
      </w:r>
      <w:r w:rsidR="00F92D55">
        <w:rPr>
          <w:rFonts w:ascii="Verdana" w:hAnsi="Verdana" w:cs="Tahoma"/>
          <w:sz w:val="18"/>
          <w:szCs w:val="18"/>
        </w:rPr>
        <w:t xml:space="preserve"> Zamawiający uzna, że</w:t>
      </w:r>
    </w:p>
    <w:p w14:paraId="4BC22B04" w14:textId="77777777" w:rsidR="00273596" w:rsidRDefault="00F92D55" w:rsidP="00426828">
      <w:pPr>
        <w:tabs>
          <w:tab w:val="left" w:pos="36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    </w:t>
      </w:r>
      <w:r w:rsidR="00C37847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 xml:space="preserve"> zamówienie zostało dostarczone, dowodem czego będzie potwierdzenie przesłane pocztą</w:t>
      </w:r>
    </w:p>
    <w:p w14:paraId="704C7895" w14:textId="2F605A22" w:rsidR="00426828" w:rsidRPr="00426828" w:rsidRDefault="00273596" w:rsidP="00426828">
      <w:pPr>
        <w:tabs>
          <w:tab w:val="left" w:pos="36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     </w:t>
      </w:r>
      <w:r w:rsidR="00F92D55">
        <w:rPr>
          <w:rFonts w:ascii="Verdana" w:hAnsi="Verdana" w:cs="Tahoma"/>
          <w:sz w:val="18"/>
          <w:szCs w:val="18"/>
        </w:rPr>
        <w:t xml:space="preserve"> elektroniczną.</w:t>
      </w:r>
    </w:p>
    <w:p w14:paraId="53A9F343" w14:textId="0AAD3121" w:rsidR="000832AB" w:rsidRPr="00D94B63" w:rsidRDefault="00B303EE" w:rsidP="00F92D55">
      <w:pPr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kern w:val="0"/>
          <w:sz w:val="18"/>
          <w:szCs w:val="18"/>
          <w:lang w:eastAsia="ar-SA" w:bidi="ar-SA"/>
        </w:rPr>
      </w:pPr>
      <w:r>
        <w:rPr>
          <w:rFonts w:ascii="Verdana" w:hAnsi="Verdana"/>
          <w:kern w:val="0"/>
          <w:sz w:val="18"/>
          <w:szCs w:val="18"/>
          <w:lang w:eastAsia="ar-SA" w:bidi="ar-SA"/>
        </w:rPr>
        <w:t xml:space="preserve"> </w:t>
      </w:r>
      <w:r w:rsidR="00F92D55">
        <w:rPr>
          <w:rFonts w:ascii="Verdana" w:hAnsi="Verdana"/>
          <w:kern w:val="0"/>
          <w:sz w:val="18"/>
          <w:szCs w:val="18"/>
          <w:lang w:eastAsia="ar-SA" w:bidi="ar-SA"/>
        </w:rPr>
        <w:t>3</w:t>
      </w:r>
      <w:r w:rsidR="000832AB">
        <w:rPr>
          <w:rFonts w:ascii="Verdana" w:hAnsi="Verdana"/>
          <w:kern w:val="0"/>
          <w:sz w:val="18"/>
          <w:szCs w:val="18"/>
          <w:lang w:eastAsia="ar-SA" w:bidi="ar-SA"/>
        </w:rPr>
        <w:t>.</w:t>
      </w:r>
      <w:r w:rsidR="000832AB" w:rsidRPr="00D94B63">
        <w:rPr>
          <w:rFonts w:ascii="Verdana" w:hAnsi="Verdana"/>
          <w:kern w:val="0"/>
          <w:sz w:val="18"/>
          <w:szCs w:val="18"/>
          <w:lang w:eastAsia="ar-SA" w:bidi="ar-SA"/>
        </w:rPr>
        <w:t xml:space="preserve"> </w:t>
      </w:r>
      <w:r w:rsidR="000832AB">
        <w:rPr>
          <w:rFonts w:ascii="Verdana" w:hAnsi="Verdana"/>
          <w:kern w:val="0"/>
          <w:sz w:val="18"/>
          <w:szCs w:val="18"/>
          <w:lang w:eastAsia="ar-SA" w:bidi="ar-SA"/>
        </w:rPr>
        <w:t xml:space="preserve"> </w:t>
      </w:r>
      <w:r w:rsidR="00F92D55">
        <w:rPr>
          <w:rFonts w:ascii="Verdana" w:hAnsi="Verdana"/>
          <w:kern w:val="0"/>
          <w:sz w:val="18"/>
          <w:szCs w:val="18"/>
          <w:lang w:eastAsia="ar-SA" w:bidi="ar-SA"/>
        </w:rPr>
        <w:t>Wykonawca dostarczy zamówioną</w:t>
      </w:r>
      <w:r>
        <w:rPr>
          <w:rFonts w:ascii="Verdana" w:hAnsi="Verdana"/>
          <w:kern w:val="0"/>
          <w:sz w:val="18"/>
          <w:szCs w:val="18"/>
          <w:lang w:eastAsia="ar-SA" w:bidi="ar-SA"/>
        </w:rPr>
        <w:t xml:space="preserve"> partie grysów</w:t>
      </w:r>
      <w:r w:rsidR="00F92D55">
        <w:rPr>
          <w:rFonts w:ascii="Verdana" w:hAnsi="Verdana"/>
          <w:kern w:val="0"/>
          <w:sz w:val="18"/>
          <w:szCs w:val="18"/>
          <w:lang w:eastAsia="ar-SA" w:bidi="ar-SA"/>
        </w:rPr>
        <w:t xml:space="preserve">, zgodnie ze złożoną ofertą, tj. </w:t>
      </w:r>
    </w:p>
    <w:p w14:paraId="55F81072" w14:textId="1F519694" w:rsidR="00B303EE" w:rsidRDefault="00F92D55" w:rsidP="00F92D55">
      <w:pPr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>
        <w:rPr>
          <w:rFonts w:ascii="Verdana" w:hAnsi="Verdana" w:cs="Tahoma"/>
          <w:sz w:val="18"/>
          <w:szCs w:val="18"/>
        </w:rPr>
        <w:t xml:space="preserve">      1) </w:t>
      </w:r>
      <w:r w:rsidR="000832AB" w:rsidRPr="00923F97">
        <w:rPr>
          <w:rFonts w:ascii="Verdana" w:hAnsi="Verdana"/>
          <w:kern w:val="0"/>
          <w:sz w:val="18"/>
          <w:szCs w:val="18"/>
          <w:lang w:eastAsia="ar-SA" w:bidi="ar-SA"/>
        </w:rPr>
        <w:t>grys bazaltowy frakcji 2/5</w:t>
      </w:r>
      <w:r>
        <w:rPr>
          <w:rFonts w:ascii="Verdana" w:hAnsi="Verdana"/>
          <w:kern w:val="0"/>
          <w:sz w:val="18"/>
          <w:szCs w:val="18"/>
          <w:lang w:eastAsia="ar-SA" w:bidi="ar-SA"/>
        </w:rPr>
        <w:t>mm</w:t>
      </w:r>
      <w:r w:rsidR="000832AB" w:rsidRPr="00923F97">
        <w:rPr>
          <w:rFonts w:ascii="Verdana" w:hAnsi="Verdana"/>
          <w:kern w:val="0"/>
          <w:sz w:val="18"/>
          <w:szCs w:val="18"/>
          <w:lang w:eastAsia="ar-SA" w:bidi="ar-SA"/>
        </w:rPr>
        <w:t xml:space="preserve">- przy zamówieniu jednorazowej dostawy 25 </w:t>
      </w:r>
      <w:r w:rsidR="00273596">
        <w:rPr>
          <w:rFonts w:ascii="Verdana" w:hAnsi="Verdana"/>
          <w:kern w:val="0"/>
          <w:sz w:val="18"/>
          <w:szCs w:val="18"/>
          <w:lang w:eastAsia="ar-SA" w:bidi="ar-SA"/>
        </w:rPr>
        <w:t>Mg</w:t>
      </w:r>
      <w:r w:rsidR="000832AB" w:rsidRPr="00923F97">
        <w:rPr>
          <w:rFonts w:ascii="Verdana" w:hAnsi="Verdana"/>
          <w:kern w:val="0"/>
          <w:sz w:val="18"/>
          <w:szCs w:val="18"/>
          <w:lang w:eastAsia="ar-SA" w:bidi="ar-SA"/>
        </w:rPr>
        <w:t>-</w:t>
      </w:r>
      <w:r w:rsidR="00B303EE">
        <w:rPr>
          <w:rFonts w:ascii="Verdana" w:hAnsi="Verdana"/>
          <w:kern w:val="0"/>
          <w:sz w:val="18"/>
          <w:szCs w:val="18"/>
          <w:lang w:eastAsia="ar-SA" w:bidi="ar-SA"/>
        </w:rPr>
        <w:t xml:space="preserve"> </w:t>
      </w:r>
      <w:r w:rsidR="000832AB" w:rsidRPr="00923F97">
        <w:rPr>
          <w:rFonts w:ascii="Verdana" w:hAnsi="Verdana"/>
          <w:kern w:val="0"/>
          <w:sz w:val="18"/>
          <w:szCs w:val="18"/>
          <w:lang w:eastAsia="ar-SA" w:bidi="ar-SA"/>
        </w:rPr>
        <w:t xml:space="preserve">w terminie </w:t>
      </w:r>
      <w:r w:rsidR="000832AB" w:rsidRPr="00923F97">
        <w:rPr>
          <w:rFonts w:ascii="Verdana" w:hAnsi="Verdana"/>
          <w:b/>
          <w:kern w:val="0"/>
          <w:sz w:val="18"/>
          <w:szCs w:val="18"/>
          <w:lang w:eastAsia="ar-SA" w:bidi="ar-SA"/>
        </w:rPr>
        <w:t xml:space="preserve"> </w:t>
      </w:r>
    </w:p>
    <w:p w14:paraId="51241213" w14:textId="7F713400" w:rsidR="000832AB" w:rsidRPr="00923F97" w:rsidRDefault="00B303EE" w:rsidP="00F92D55">
      <w:pPr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kern w:val="0"/>
          <w:sz w:val="18"/>
          <w:szCs w:val="18"/>
          <w:lang w:eastAsia="ar-SA" w:bidi="ar-SA"/>
        </w:rPr>
      </w:pPr>
      <w:r>
        <w:rPr>
          <w:rFonts w:ascii="Verdana" w:hAnsi="Verdana"/>
          <w:b/>
          <w:kern w:val="0"/>
          <w:sz w:val="18"/>
          <w:szCs w:val="18"/>
          <w:lang w:eastAsia="ar-SA" w:bidi="ar-SA"/>
        </w:rPr>
        <w:t xml:space="preserve">           </w:t>
      </w:r>
      <w:r w:rsidR="000832AB" w:rsidRPr="00923F97">
        <w:rPr>
          <w:rFonts w:ascii="Verdana" w:hAnsi="Verdana"/>
          <w:b/>
          <w:kern w:val="0"/>
          <w:sz w:val="18"/>
          <w:szCs w:val="18"/>
          <w:lang w:eastAsia="ar-SA" w:bidi="ar-SA"/>
        </w:rPr>
        <w:t xml:space="preserve">……. </w:t>
      </w:r>
      <w:r w:rsidRPr="00B303EE">
        <w:rPr>
          <w:rFonts w:ascii="Verdana" w:hAnsi="Verdana"/>
          <w:bCs/>
          <w:kern w:val="0"/>
          <w:sz w:val="18"/>
          <w:szCs w:val="18"/>
          <w:lang w:eastAsia="ar-SA" w:bidi="ar-SA"/>
        </w:rPr>
        <w:t>dni</w:t>
      </w:r>
      <w:r w:rsidR="000832AB" w:rsidRPr="00923F97">
        <w:rPr>
          <w:rFonts w:ascii="Verdana" w:hAnsi="Verdana"/>
          <w:kern w:val="0"/>
          <w:sz w:val="18"/>
          <w:szCs w:val="18"/>
          <w:lang w:eastAsia="ar-SA" w:bidi="ar-SA"/>
        </w:rPr>
        <w:t xml:space="preserve"> od zgłoszenia zapotrzebowania,</w:t>
      </w:r>
    </w:p>
    <w:p w14:paraId="6FD65624" w14:textId="2A3C3BA5" w:rsidR="000832AB" w:rsidRPr="00B303EE" w:rsidRDefault="000832AB" w:rsidP="00B303EE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  <w:r w:rsidRPr="00B303EE">
        <w:rPr>
          <w:rFonts w:ascii="Verdana" w:hAnsi="Verdana"/>
          <w:kern w:val="0"/>
          <w:sz w:val="18"/>
          <w:szCs w:val="18"/>
          <w:lang w:eastAsia="ar-SA" w:bidi="ar-SA"/>
        </w:rPr>
        <w:t>grys bazaltowy frakcji 5/8</w:t>
      </w:r>
      <w:r w:rsidR="00B303EE">
        <w:rPr>
          <w:rFonts w:ascii="Verdana" w:hAnsi="Verdana"/>
          <w:kern w:val="0"/>
          <w:sz w:val="18"/>
          <w:szCs w:val="18"/>
          <w:lang w:eastAsia="ar-SA" w:bidi="ar-SA"/>
        </w:rPr>
        <w:t xml:space="preserve"> mm</w:t>
      </w:r>
      <w:r w:rsidRPr="00B303EE">
        <w:rPr>
          <w:rFonts w:ascii="Verdana" w:hAnsi="Verdana"/>
          <w:kern w:val="0"/>
          <w:sz w:val="18"/>
          <w:szCs w:val="18"/>
          <w:lang w:eastAsia="ar-SA" w:bidi="ar-SA"/>
        </w:rPr>
        <w:t xml:space="preserve">- przy zamówieniu jednorazowej dostawy 25 </w:t>
      </w:r>
      <w:r w:rsidR="00273596">
        <w:rPr>
          <w:rFonts w:ascii="Verdana" w:hAnsi="Verdana"/>
          <w:kern w:val="0"/>
          <w:sz w:val="18"/>
          <w:szCs w:val="18"/>
          <w:lang w:eastAsia="ar-SA" w:bidi="ar-SA"/>
        </w:rPr>
        <w:t>Mg</w:t>
      </w:r>
      <w:r w:rsidRPr="00B303EE">
        <w:rPr>
          <w:rFonts w:ascii="Verdana" w:hAnsi="Verdana"/>
          <w:kern w:val="0"/>
          <w:sz w:val="18"/>
          <w:szCs w:val="18"/>
          <w:lang w:eastAsia="ar-SA" w:bidi="ar-SA"/>
        </w:rPr>
        <w:t xml:space="preserve">, w terminie </w:t>
      </w:r>
      <w:r w:rsidRPr="00B303EE">
        <w:rPr>
          <w:rFonts w:ascii="Verdana" w:hAnsi="Verdana"/>
          <w:b/>
          <w:kern w:val="0"/>
          <w:sz w:val="18"/>
          <w:szCs w:val="18"/>
          <w:lang w:eastAsia="ar-SA" w:bidi="ar-SA"/>
        </w:rPr>
        <w:t xml:space="preserve"> …….</w:t>
      </w:r>
      <w:r w:rsidR="00B303EE">
        <w:rPr>
          <w:rFonts w:ascii="Verdana" w:hAnsi="Verdana"/>
          <w:b/>
          <w:kern w:val="0"/>
          <w:sz w:val="18"/>
          <w:szCs w:val="18"/>
          <w:lang w:eastAsia="ar-SA" w:bidi="ar-SA"/>
        </w:rPr>
        <w:t xml:space="preserve"> </w:t>
      </w:r>
      <w:r w:rsidR="00B303EE" w:rsidRPr="00B303EE">
        <w:rPr>
          <w:rFonts w:ascii="Verdana" w:hAnsi="Verdana"/>
          <w:bCs/>
          <w:kern w:val="0"/>
          <w:sz w:val="18"/>
          <w:szCs w:val="18"/>
          <w:lang w:eastAsia="ar-SA" w:bidi="ar-SA"/>
        </w:rPr>
        <w:t>dni</w:t>
      </w:r>
      <w:r w:rsidRPr="00B303EE">
        <w:rPr>
          <w:rFonts w:ascii="Verdana" w:hAnsi="Verdana"/>
          <w:bCs/>
          <w:kern w:val="0"/>
          <w:sz w:val="18"/>
          <w:szCs w:val="18"/>
          <w:lang w:eastAsia="ar-SA" w:bidi="ar-SA"/>
        </w:rPr>
        <w:t xml:space="preserve"> </w:t>
      </w:r>
      <w:r w:rsidRPr="00B303EE">
        <w:rPr>
          <w:rFonts w:ascii="Verdana" w:hAnsi="Verdana"/>
          <w:kern w:val="0"/>
          <w:sz w:val="18"/>
          <w:szCs w:val="18"/>
          <w:lang w:eastAsia="ar-SA" w:bidi="ar-SA"/>
        </w:rPr>
        <w:t xml:space="preserve"> od zgłoszenia zapotrzebowania,</w:t>
      </w:r>
    </w:p>
    <w:p w14:paraId="167B6028" w14:textId="77777777" w:rsidR="00923F97" w:rsidRPr="00923F97" w:rsidRDefault="00923F97" w:rsidP="00923F97">
      <w:pPr>
        <w:spacing w:line="240" w:lineRule="auto"/>
        <w:jc w:val="both"/>
        <w:rPr>
          <w:kern w:val="0"/>
          <w:lang w:eastAsia="ar-SA" w:bidi="ar-SA"/>
        </w:rPr>
      </w:pPr>
    </w:p>
    <w:p w14:paraId="1624A903" w14:textId="77777777" w:rsidR="00923F97" w:rsidRPr="00923F97" w:rsidRDefault="00923F97" w:rsidP="00923F97">
      <w:pPr>
        <w:spacing w:line="240" w:lineRule="auto"/>
        <w:jc w:val="center"/>
        <w:rPr>
          <w:rFonts w:ascii="Verdana" w:hAnsi="Verdana"/>
          <w:b/>
          <w:bCs/>
          <w:kern w:val="0"/>
          <w:sz w:val="18"/>
          <w:szCs w:val="18"/>
          <w:lang w:eastAsia="ar-SA" w:bidi="ar-SA"/>
        </w:rPr>
      </w:pPr>
      <w:r w:rsidRPr="00923F97">
        <w:rPr>
          <w:rFonts w:ascii="Verdana" w:hAnsi="Verdana"/>
          <w:b/>
          <w:bCs/>
          <w:kern w:val="0"/>
          <w:sz w:val="18"/>
          <w:szCs w:val="18"/>
          <w:lang w:eastAsia="ar-SA" w:bidi="ar-SA"/>
        </w:rPr>
        <w:t>§ 3</w:t>
      </w:r>
    </w:p>
    <w:p w14:paraId="1774A0B3" w14:textId="77777777" w:rsidR="00923F97" w:rsidRPr="00923F97" w:rsidRDefault="00923F97" w:rsidP="00923F97">
      <w:pPr>
        <w:spacing w:line="240" w:lineRule="auto"/>
        <w:jc w:val="center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923F97">
        <w:rPr>
          <w:rFonts w:ascii="Verdana" w:hAnsi="Verdana"/>
          <w:b/>
          <w:kern w:val="0"/>
          <w:sz w:val="18"/>
          <w:szCs w:val="18"/>
          <w:lang w:eastAsia="ar-SA" w:bidi="ar-SA"/>
        </w:rPr>
        <w:t>Wynagrodzenie Wykonawcy</w:t>
      </w:r>
    </w:p>
    <w:p w14:paraId="7045A6E0" w14:textId="77777777" w:rsidR="00923F97" w:rsidRPr="00923F97" w:rsidRDefault="00923F97" w:rsidP="00923F97">
      <w:pPr>
        <w:spacing w:line="240" w:lineRule="auto"/>
        <w:jc w:val="both"/>
        <w:rPr>
          <w:rFonts w:ascii="Verdana" w:hAnsi="Verdana"/>
          <w:b/>
          <w:bCs/>
          <w:kern w:val="0"/>
          <w:sz w:val="18"/>
          <w:szCs w:val="18"/>
          <w:lang w:eastAsia="ar-SA" w:bidi="ar-SA"/>
        </w:rPr>
      </w:pPr>
    </w:p>
    <w:p w14:paraId="2FECBE1E" w14:textId="2D20A68F" w:rsidR="004F770D" w:rsidRDefault="00B303EE" w:rsidP="00923F97">
      <w:pPr>
        <w:spacing w:line="240" w:lineRule="auto"/>
        <w:jc w:val="both"/>
        <w:rPr>
          <w:rFonts w:ascii="Verdana" w:hAnsi="Verdana"/>
          <w:bCs/>
          <w:kern w:val="0"/>
          <w:sz w:val="18"/>
          <w:szCs w:val="18"/>
          <w:lang w:eastAsia="ar-SA" w:bidi="ar-SA"/>
        </w:rPr>
      </w:pPr>
      <w:r>
        <w:rPr>
          <w:rFonts w:ascii="Verdana" w:hAnsi="Verdana"/>
          <w:bCs/>
          <w:kern w:val="0"/>
          <w:sz w:val="18"/>
          <w:szCs w:val="18"/>
          <w:lang w:eastAsia="ar-SA" w:bidi="ar-SA"/>
        </w:rPr>
        <w:t xml:space="preserve">  </w:t>
      </w:r>
      <w:r w:rsidR="00923F97" w:rsidRPr="00923F97">
        <w:rPr>
          <w:rFonts w:ascii="Verdana" w:hAnsi="Verdana"/>
          <w:bCs/>
          <w:kern w:val="0"/>
          <w:sz w:val="18"/>
          <w:szCs w:val="18"/>
          <w:lang w:eastAsia="ar-SA" w:bidi="ar-SA"/>
        </w:rPr>
        <w:t xml:space="preserve">1.  Za wykonanie przedmiotu umowy </w:t>
      </w:r>
      <w:r>
        <w:rPr>
          <w:rFonts w:ascii="Verdana" w:hAnsi="Verdana"/>
          <w:bCs/>
          <w:kern w:val="0"/>
          <w:sz w:val="18"/>
          <w:szCs w:val="18"/>
          <w:lang w:eastAsia="ar-SA" w:bidi="ar-SA"/>
        </w:rPr>
        <w:t>Z</w:t>
      </w:r>
      <w:r w:rsidR="00923F97" w:rsidRPr="00923F97">
        <w:rPr>
          <w:rFonts w:ascii="Verdana" w:hAnsi="Verdana"/>
          <w:bCs/>
          <w:kern w:val="0"/>
          <w:sz w:val="18"/>
          <w:szCs w:val="18"/>
          <w:lang w:eastAsia="ar-SA" w:bidi="ar-SA"/>
        </w:rPr>
        <w:t xml:space="preserve">amawiający zapłaci wynagrodzenie zgodnie z przyjętą ofertą </w:t>
      </w:r>
    </w:p>
    <w:p w14:paraId="174B0EBF" w14:textId="77777777" w:rsidR="00B303EE" w:rsidRDefault="00B303EE" w:rsidP="00923F97">
      <w:pPr>
        <w:spacing w:line="240" w:lineRule="auto"/>
        <w:jc w:val="both"/>
        <w:rPr>
          <w:rFonts w:ascii="Verdana" w:hAnsi="Verdana"/>
          <w:bCs/>
          <w:kern w:val="0"/>
          <w:sz w:val="18"/>
          <w:szCs w:val="18"/>
          <w:lang w:eastAsia="ar-SA" w:bidi="ar-SA"/>
        </w:rPr>
      </w:pPr>
    </w:p>
    <w:p w14:paraId="0564313A" w14:textId="509157B2" w:rsidR="004F770D" w:rsidRDefault="00923F97" w:rsidP="00301BFB">
      <w:pPr>
        <w:spacing w:line="276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  <w:r w:rsidRPr="00923F97">
        <w:rPr>
          <w:rFonts w:ascii="Verdana" w:hAnsi="Verdana"/>
          <w:bCs/>
          <w:kern w:val="0"/>
          <w:sz w:val="18"/>
          <w:szCs w:val="18"/>
          <w:lang w:eastAsia="ar-SA" w:bidi="ar-SA"/>
        </w:rPr>
        <w:t xml:space="preserve">    </w:t>
      </w:r>
      <w:r w:rsidR="00B303EE">
        <w:rPr>
          <w:rFonts w:ascii="Verdana" w:hAnsi="Verdana"/>
          <w:bCs/>
          <w:kern w:val="0"/>
          <w:sz w:val="18"/>
          <w:szCs w:val="18"/>
          <w:lang w:eastAsia="ar-SA" w:bidi="ar-SA"/>
        </w:rPr>
        <w:t xml:space="preserve"> </w:t>
      </w:r>
      <w:r w:rsidRPr="00923F97">
        <w:rPr>
          <w:rFonts w:ascii="Verdana" w:hAnsi="Verdana"/>
          <w:bCs/>
          <w:kern w:val="0"/>
          <w:sz w:val="18"/>
          <w:szCs w:val="18"/>
          <w:lang w:eastAsia="ar-SA" w:bidi="ar-SA"/>
        </w:rPr>
        <w:t xml:space="preserve"> a) </w:t>
      </w:r>
      <w:r w:rsidRPr="00923F97">
        <w:rPr>
          <w:rFonts w:ascii="Verdana" w:hAnsi="Verdana"/>
          <w:kern w:val="0"/>
          <w:sz w:val="18"/>
          <w:szCs w:val="18"/>
          <w:lang w:eastAsia="ar-SA" w:bidi="ar-SA"/>
        </w:rPr>
        <w:t xml:space="preserve">  </w:t>
      </w:r>
      <w:r w:rsidR="00C37847">
        <w:rPr>
          <w:rFonts w:ascii="Verdana" w:hAnsi="Verdana"/>
          <w:kern w:val="0"/>
          <w:sz w:val="18"/>
          <w:szCs w:val="18"/>
          <w:lang w:eastAsia="ar-SA" w:bidi="ar-SA"/>
        </w:rPr>
        <w:t>C</w:t>
      </w:r>
      <w:r w:rsidR="004F770D">
        <w:rPr>
          <w:rFonts w:ascii="Verdana" w:hAnsi="Verdana"/>
          <w:kern w:val="0"/>
          <w:sz w:val="18"/>
          <w:szCs w:val="18"/>
          <w:lang w:eastAsia="ar-SA" w:bidi="ar-SA"/>
        </w:rPr>
        <w:t xml:space="preserve">ena 1 </w:t>
      </w:r>
      <w:r w:rsidR="00C37847">
        <w:rPr>
          <w:rFonts w:ascii="Verdana" w:hAnsi="Verdana"/>
          <w:kern w:val="0"/>
          <w:sz w:val="18"/>
          <w:szCs w:val="18"/>
          <w:lang w:eastAsia="ar-SA" w:bidi="ar-SA"/>
        </w:rPr>
        <w:t>Mg</w:t>
      </w:r>
      <w:r w:rsidR="004F770D">
        <w:rPr>
          <w:rFonts w:ascii="Verdana" w:hAnsi="Verdana"/>
          <w:kern w:val="0"/>
          <w:sz w:val="18"/>
          <w:szCs w:val="18"/>
          <w:lang w:eastAsia="ar-SA" w:bidi="ar-SA"/>
        </w:rPr>
        <w:t xml:space="preserve"> grysów frakcji 2/5 mm </w:t>
      </w:r>
      <w:r w:rsidR="00C37847">
        <w:rPr>
          <w:rFonts w:ascii="Verdana" w:hAnsi="Verdana"/>
          <w:kern w:val="0"/>
          <w:sz w:val="18"/>
          <w:szCs w:val="18"/>
          <w:lang w:eastAsia="ar-SA" w:bidi="ar-SA"/>
        </w:rPr>
        <w:t xml:space="preserve"> ……………… zł </w:t>
      </w:r>
      <w:r w:rsidR="004F770D">
        <w:rPr>
          <w:rFonts w:ascii="Verdana" w:hAnsi="Verdana"/>
          <w:kern w:val="0"/>
          <w:sz w:val="18"/>
          <w:szCs w:val="18"/>
          <w:lang w:eastAsia="ar-SA" w:bidi="ar-SA"/>
        </w:rPr>
        <w:t>netto</w:t>
      </w:r>
    </w:p>
    <w:p w14:paraId="4A71B501" w14:textId="30CE7066" w:rsidR="00923F97" w:rsidRDefault="004F770D" w:rsidP="00301BFB">
      <w:pPr>
        <w:spacing w:line="276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  <w:r>
        <w:rPr>
          <w:rFonts w:ascii="Verdana" w:hAnsi="Verdana"/>
          <w:kern w:val="0"/>
          <w:sz w:val="18"/>
          <w:szCs w:val="18"/>
          <w:lang w:eastAsia="ar-SA" w:bidi="ar-SA"/>
        </w:rPr>
        <w:t xml:space="preserve">          </w:t>
      </w:r>
      <w:r w:rsidR="00B303EE">
        <w:rPr>
          <w:rFonts w:ascii="Verdana" w:hAnsi="Verdana"/>
          <w:kern w:val="0"/>
          <w:sz w:val="18"/>
          <w:szCs w:val="18"/>
          <w:lang w:eastAsia="ar-SA" w:bidi="ar-SA"/>
        </w:rPr>
        <w:t xml:space="preserve"> </w:t>
      </w:r>
      <w:r>
        <w:rPr>
          <w:rFonts w:ascii="Verdana" w:hAnsi="Verdana"/>
          <w:kern w:val="0"/>
          <w:sz w:val="18"/>
          <w:szCs w:val="18"/>
          <w:lang w:eastAsia="ar-SA" w:bidi="ar-SA"/>
        </w:rPr>
        <w:t xml:space="preserve"> Wartość</w:t>
      </w:r>
      <w:r w:rsidR="00C37847">
        <w:rPr>
          <w:rFonts w:ascii="Verdana" w:hAnsi="Verdana"/>
          <w:kern w:val="0"/>
          <w:sz w:val="18"/>
          <w:szCs w:val="18"/>
          <w:lang w:eastAsia="ar-SA" w:bidi="ar-SA"/>
        </w:rPr>
        <w:t xml:space="preserve"> brutto </w:t>
      </w:r>
      <w:r>
        <w:rPr>
          <w:rFonts w:ascii="Verdana" w:hAnsi="Verdana"/>
          <w:kern w:val="0"/>
          <w:sz w:val="18"/>
          <w:szCs w:val="18"/>
          <w:lang w:eastAsia="ar-SA" w:bidi="ar-SA"/>
        </w:rPr>
        <w:t xml:space="preserve"> 800 </w:t>
      </w:r>
      <w:r w:rsidR="00C37847">
        <w:rPr>
          <w:rFonts w:ascii="Verdana" w:hAnsi="Verdana"/>
          <w:kern w:val="0"/>
          <w:sz w:val="18"/>
          <w:szCs w:val="18"/>
          <w:lang w:eastAsia="ar-SA" w:bidi="ar-SA"/>
        </w:rPr>
        <w:t>Mg</w:t>
      </w:r>
      <w:r>
        <w:rPr>
          <w:rFonts w:ascii="Verdana" w:hAnsi="Verdana"/>
          <w:kern w:val="0"/>
          <w:sz w:val="18"/>
          <w:szCs w:val="18"/>
          <w:lang w:eastAsia="ar-SA" w:bidi="ar-SA"/>
        </w:rPr>
        <w:t xml:space="preserve"> grysów 2/5 </w:t>
      </w:r>
      <w:r w:rsidR="00301BFB">
        <w:rPr>
          <w:rFonts w:ascii="Verdana" w:hAnsi="Verdana"/>
          <w:kern w:val="0"/>
          <w:sz w:val="18"/>
          <w:szCs w:val="18"/>
          <w:lang w:eastAsia="ar-SA" w:bidi="ar-SA"/>
        </w:rPr>
        <w:t xml:space="preserve">wynosi ……………………………………… </w:t>
      </w:r>
      <w:r w:rsidR="00C37847">
        <w:rPr>
          <w:rFonts w:ascii="Verdana" w:hAnsi="Verdana"/>
          <w:kern w:val="0"/>
          <w:sz w:val="18"/>
          <w:szCs w:val="18"/>
          <w:lang w:eastAsia="ar-SA" w:bidi="ar-SA"/>
        </w:rPr>
        <w:t xml:space="preserve"> zł </w:t>
      </w:r>
      <w:r w:rsidR="00301BFB">
        <w:rPr>
          <w:rFonts w:ascii="Verdana" w:hAnsi="Verdana"/>
          <w:kern w:val="0"/>
          <w:sz w:val="18"/>
          <w:szCs w:val="18"/>
          <w:lang w:eastAsia="ar-SA" w:bidi="ar-SA"/>
        </w:rPr>
        <w:t>z podatkiem VAT</w:t>
      </w:r>
      <w:r>
        <w:rPr>
          <w:rFonts w:ascii="Verdana" w:hAnsi="Verdana"/>
          <w:kern w:val="0"/>
          <w:sz w:val="18"/>
          <w:szCs w:val="18"/>
          <w:lang w:eastAsia="ar-SA" w:bidi="ar-SA"/>
        </w:rPr>
        <w:t xml:space="preserve"> </w:t>
      </w:r>
      <w:r w:rsidR="00923F97" w:rsidRPr="00923F97">
        <w:rPr>
          <w:rFonts w:ascii="Verdana" w:hAnsi="Verdana"/>
          <w:kern w:val="0"/>
          <w:sz w:val="18"/>
          <w:szCs w:val="18"/>
          <w:lang w:eastAsia="ar-SA" w:bidi="ar-SA"/>
        </w:rPr>
        <w:t xml:space="preserve"> </w:t>
      </w:r>
    </w:p>
    <w:p w14:paraId="0739C3C1" w14:textId="1B9461F3" w:rsidR="00923F97" w:rsidRPr="00923F97" w:rsidRDefault="00923F97" w:rsidP="00301BFB">
      <w:pPr>
        <w:spacing w:line="276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  <w:r w:rsidRPr="00923F97">
        <w:rPr>
          <w:rFonts w:ascii="Verdana" w:hAnsi="Verdana"/>
          <w:kern w:val="0"/>
          <w:sz w:val="18"/>
          <w:szCs w:val="18"/>
          <w:lang w:eastAsia="ar-SA" w:bidi="ar-SA"/>
        </w:rPr>
        <w:t xml:space="preserve">          </w:t>
      </w:r>
      <w:r w:rsidR="00B303EE">
        <w:rPr>
          <w:rFonts w:ascii="Verdana" w:hAnsi="Verdana"/>
          <w:kern w:val="0"/>
          <w:sz w:val="18"/>
          <w:szCs w:val="18"/>
          <w:lang w:eastAsia="ar-SA" w:bidi="ar-SA"/>
        </w:rPr>
        <w:t xml:space="preserve"> </w:t>
      </w:r>
      <w:r w:rsidRPr="00923F97">
        <w:rPr>
          <w:rFonts w:ascii="Verdana" w:hAnsi="Verdana"/>
          <w:kern w:val="0"/>
          <w:sz w:val="18"/>
          <w:szCs w:val="18"/>
          <w:lang w:eastAsia="ar-SA" w:bidi="ar-SA"/>
        </w:rPr>
        <w:t xml:space="preserve"> (słownie: ……………………………………………………</w:t>
      </w:r>
      <w:r w:rsidR="00301BFB">
        <w:rPr>
          <w:rFonts w:ascii="Verdana" w:hAnsi="Verdana"/>
          <w:kern w:val="0"/>
          <w:sz w:val="18"/>
          <w:szCs w:val="18"/>
          <w:lang w:eastAsia="ar-SA" w:bidi="ar-SA"/>
        </w:rPr>
        <w:t>…………………</w:t>
      </w:r>
      <w:r w:rsidRPr="00923F97">
        <w:rPr>
          <w:rFonts w:ascii="Verdana" w:hAnsi="Verdana"/>
          <w:kern w:val="0"/>
          <w:sz w:val="18"/>
          <w:szCs w:val="18"/>
          <w:lang w:eastAsia="ar-SA" w:bidi="ar-SA"/>
        </w:rPr>
        <w:t xml:space="preserve"> zł) </w:t>
      </w:r>
    </w:p>
    <w:p w14:paraId="4E17752A" w14:textId="77777777" w:rsidR="00923F97" w:rsidRPr="00923F97" w:rsidRDefault="00923F97" w:rsidP="00923F97">
      <w:pPr>
        <w:spacing w:line="240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</w:p>
    <w:p w14:paraId="24001573" w14:textId="223020A3" w:rsidR="00301BFB" w:rsidRDefault="00923F97" w:rsidP="00301BFB">
      <w:pPr>
        <w:spacing w:line="276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  <w:r w:rsidRPr="00923F97">
        <w:rPr>
          <w:rFonts w:ascii="Verdana" w:hAnsi="Verdana"/>
          <w:kern w:val="0"/>
          <w:sz w:val="18"/>
          <w:szCs w:val="18"/>
          <w:lang w:eastAsia="ar-SA" w:bidi="ar-SA"/>
        </w:rPr>
        <w:t xml:space="preserve">   </w:t>
      </w:r>
      <w:r w:rsidR="00B303EE">
        <w:rPr>
          <w:rFonts w:ascii="Verdana" w:hAnsi="Verdana"/>
          <w:kern w:val="0"/>
          <w:sz w:val="18"/>
          <w:szCs w:val="18"/>
          <w:lang w:eastAsia="ar-SA" w:bidi="ar-SA"/>
        </w:rPr>
        <w:t xml:space="preserve"> </w:t>
      </w:r>
      <w:r w:rsidRPr="00923F97">
        <w:rPr>
          <w:rFonts w:ascii="Verdana" w:hAnsi="Verdana"/>
          <w:kern w:val="0"/>
          <w:sz w:val="18"/>
          <w:szCs w:val="18"/>
          <w:lang w:eastAsia="ar-SA" w:bidi="ar-SA"/>
        </w:rPr>
        <w:t xml:space="preserve">  b)   </w:t>
      </w:r>
      <w:r w:rsidR="00C37847">
        <w:rPr>
          <w:rFonts w:ascii="Verdana" w:hAnsi="Verdana"/>
          <w:kern w:val="0"/>
          <w:sz w:val="18"/>
          <w:szCs w:val="18"/>
          <w:lang w:eastAsia="ar-SA" w:bidi="ar-SA"/>
        </w:rPr>
        <w:t>C</w:t>
      </w:r>
      <w:r w:rsidR="00301BFB">
        <w:rPr>
          <w:rFonts w:ascii="Verdana" w:hAnsi="Verdana"/>
          <w:kern w:val="0"/>
          <w:sz w:val="18"/>
          <w:szCs w:val="18"/>
          <w:lang w:eastAsia="ar-SA" w:bidi="ar-SA"/>
        </w:rPr>
        <w:t xml:space="preserve">ena 1 </w:t>
      </w:r>
      <w:r w:rsidR="00C37847">
        <w:rPr>
          <w:rFonts w:ascii="Verdana" w:hAnsi="Verdana"/>
          <w:kern w:val="0"/>
          <w:sz w:val="18"/>
          <w:szCs w:val="18"/>
          <w:lang w:eastAsia="ar-SA" w:bidi="ar-SA"/>
        </w:rPr>
        <w:t>Mg</w:t>
      </w:r>
      <w:r w:rsidR="00301BFB">
        <w:rPr>
          <w:rFonts w:ascii="Verdana" w:hAnsi="Verdana"/>
          <w:kern w:val="0"/>
          <w:sz w:val="18"/>
          <w:szCs w:val="18"/>
          <w:lang w:eastAsia="ar-SA" w:bidi="ar-SA"/>
        </w:rPr>
        <w:t xml:space="preserve"> grysów frakcji 5/8 mm </w:t>
      </w:r>
      <w:r w:rsidR="00C37847">
        <w:rPr>
          <w:rFonts w:ascii="Verdana" w:hAnsi="Verdana"/>
          <w:kern w:val="0"/>
          <w:sz w:val="18"/>
          <w:szCs w:val="18"/>
          <w:lang w:eastAsia="ar-SA" w:bidi="ar-SA"/>
        </w:rPr>
        <w:t xml:space="preserve">…………………………… zł </w:t>
      </w:r>
      <w:r w:rsidR="00301BFB">
        <w:rPr>
          <w:rFonts w:ascii="Verdana" w:hAnsi="Verdana"/>
          <w:kern w:val="0"/>
          <w:sz w:val="18"/>
          <w:szCs w:val="18"/>
          <w:lang w:eastAsia="ar-SA" w:bidi="ar-SA"/>
        </w:rPr>
        <w:t>netto</w:t>
      </w:r>
    </w:p>
    <w:p w14:paraId="3243AD04" w14:textId="232B61BC" w:rsidR="00301BFB" w:rsidRDefault="00301BFB" w:rsidP="00301BFB">
      <w:pPr>
        <w:spacing w:line="276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  <w:r>
        <w:rPr>
          <w:rFonts w:ascii="Verdana" w:hAnsi="Verdana"/>
          <w:kern w:val="0"/>
          <w:sz w:val="18"/>
          <w:szCs w:val="18"/>
          <w:lang w:eastAsia="ar-SA" w:bidi="ar-SA"/>
        </w:rPr>
        <w:t xml:space="preserve">         </w:t>
      </w:r>
      <w:r w:rsidR="00B303EE">
        <w:rPr>
          <w:rFonts w:ascii="Verdana" w:hAnsi="Verdana"/>
          <w:kern w:val="0"/>
          <w:sz w:val="18"/>
          <w:szCs w:val="18"/>
          <w:lang w:eastAsia="ar-SA" w:bidi="ar-SA"/>
        </w:rPr>
        <w:t xml:space="preserve"> </w:t>
      </w:r>
      <w:r>
        <w:rPr>
          <w:rFonts w:ascii="Verdana" w:hAnsi="Verdana"/>
          <w:kern w:val="0"/>
          <w:sz w:val="18"/>
          <w:szCs w:val="18"/>
          <w:lang w:eastAsia="ar-SA" w:bidi="ar-SA"/>
        </w:rPr>
        <w:t xml:space="preserve">  Wartość</w:t>
      </w:r>
      <w:r w:rsidR="00C37847">
        <w:rPr>
          <w:rFonts w:ascii="Verdana" w:hAnsi="Verdana"/>
          <w:kern w:val="0"/>
          <w:sz w:val="18"/>
          <w:szCs w:val="18"/>
          <w:lang w:eastAsia="ar-SA" w:bidi="ar-SA"/>
        </w:rPr>
        <w:t xml:space="preserve"> brutto </w:t>
      </w:r>
      <w:r>
        <w:rPr>
          <w:rFonts w:ascii="Verdana" w:hAnsi="Verdana"/>
          <w:kern w:val="0"/>
          <w:sz w:val="18"/>
          <w:szCs w:val="18"/>
          <w:lang w:eastAsia="ar-SA" w:bidi="ar-SA"/>
        </w:rPr>
        <w:t xml:space="preserve"> 500 </w:t>
      </w:r>
      <w:r w:rsidR="001D1791">
        <w:rPr>
          <w:rFonts w:ascii="Verdana" w:hAnsi="Verdana"/>
          <w:kern w:val="0"/>
          <w:sz w:val="18"/>
          <w:szCs w:val="18"/>
          <w:lang w:eastAsia="ar-SA" w:bidi="ar-SA"/>
        </w:rPr>
        <w:t>Mg</w:t>
      </w:r>
      <w:r>
        <w:rPr>
          <w:rFonts w:ascii="Verdana" w:hAnsi="Verdana"/>
          <w:kern w:val="0"/>
          <w:sz w:val="18"/>
          <w:szCs w:val="18"/>
          <w:lang w:eastAsia="ar-SA" w:bidi="ar-SA"/>
        </w:rPr>
        <w:t xml:space="preserve"> grysów 5/8 mm wynosi ……………………………………… z podatkiem VAT </w:t>
      </w:r>
      <w:r w:rsidRPr="00923F97">
        <w:rPr>
          <w:rFonts w:ascii="Verdana" w:hAnsi="Verdana"/>
          <w:kern w:val="0"/>
          <w:sz w:val="18"/>
          <w:szCs w:val="18"/>
          <w:lang w:eastAsia="ar-SA" w:bidi="ar-SA"/>
        </w:rPr>
        <w:t xml:space="preserve"> </w:t>
      </w:r>
    </w:p>
    <w:p w14:paraId="695151A6" w14:textId="113E0704" w:rsidR="00301BFB" w:rsidRPr="00923F97" w:rsidRDefault="00301BFB" w:rsidP="00301BFB">
      <w:pPr>
        <w:spacing w:line="276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  <w:r w:rsidRPr="00923F97">
        <w:rPr>
          <w:rFonts w:ascii="Verdana" w:hAnsi="Verdana"/>
          <w:kern w:val="0"/>
          <w:sz w:val="18"/>
          <w:szCs w:val="18"/>
          <w:lang w:eastAsia="ar-SA" w:bidi="ar-SA"/>
        </w:rPr>
        <w:t xml:space="preserve">          </w:t>
      </w:r>
      <w:r w:rsidR="00B303EE">
        <w:rPr>
          <w:rFonts w:ascii="Verdana" w:hAnsi="Verdana"/>
          <w:kern w:val="0"/>
          <w:sz w:val="18"/>
          <w:szCs w:val="18"/>
          <w:lang w:eastAsia="ar-SA" w:bidi="ar-SA"/>
        </w:rPr>
        <w:t xml:space="preserve"> </w:t>
      </w:r>
      <w:r w:rsidRPr="00923F97">
        <w:rPr>
          <w:rFonts w:ascii="Verdana" w:hAnsi="Verdana"/>
          <w:kern w:val="0"/>
          <w:sz w:val="18"/>
          <w:szCs w:val="18"/>
          <w:lang w:eastAsia="ar-SA" w:bidi="ar-SA"/>
        </w:rPr>
        <w:t xml:space="preserve"> (słownie: ……………………………………………………</w:t>
      </w:r>
      <w:r>
        <w:rPr>
          <w:rFonts w:ascii="Verdana" w:hAnsi="Verdana"/>
          <w:kern w:val="0"/>
          <w:sz w:val="18"/>
          <w:szCs w:val="18"/>
          <w:lang w:eastAsia="ar-SA" w:bidi="ar-SA"/>
        </w:rPr>
        <w:t>…………………</w:t>
      </w:r>
      <w:r w:rsidRPr="00923F97">
        <w:rPr>
          <w:rFonts w:ascii="Verdana" w:hAnsi="Verdana"/>
          <w:kern w:val="0"/>
          <w:sz w:val="18"/>
          <w:szCs w:val="18"/>
          <w:lang w:eastAsia="ar-SA" w:bidi="ar-SA"/>
        </w:rPr>
        <w:t xml:space="preserve"> zł) </w:t>
      </w:r>
    </w:p>
    <w:p w14:paraId="373D4883" w14:textId="6FB631AB" w:rsidR="00923F97" w:rsidRPr="00923F97" w:rsidRDefault="00923F97" w:rsidP="00301BFB">
      <w:pPr>
        <w:spacing w:line="240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</w:p>
    <w:p w14:paraId="7D82F350" w14:textId="77777777" w:rsidR="00301BFB" w:rsidRDefault="00301BFB" w:rsidP="00301BFB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CF4754">
        <w:rPr>
          <w:rFonts w:ascii="Verdana" w:hAnsi="Verdana" w:cs="Tahoma"/>
          <w:b/>
          <w:sz w:val="18"/>
          <w:szCs w:val="18"/>
        </w:rPr>
        <w:t>§ 4</w:t>
      </w:r>
    </w:p>
    <w:p w14:paraId="23BD3E1F" w14:textId="77777777" w:rsidR="00301BFB" w:rsidRDefault="00301BFB" w:rsidP="00301BFB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Warunki płatności</w:t>
      </w:r>
    </w:p>
    <w:p w14:paraId="2E05010E" w14:textId="77777777" w:rsidR="00301BFB" w:rsidRDefault="00301BFB" w:rsidP="00301BFB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11064F1B" w14:textId="4BAFE357" w:rsidR="00301BFB" w:rsidRPr="00CF4754" w:rsidRDefault="00301BFB" w:rsidP="00301BFB">
      <w:pPr>
        <w:tabs>
          <w:tab w:val="left" w:pos="426"/>
        </w:tabs>
        <w:overflowPunct w:val="0"/>
        <w:spacing w:line="276" w:lineRule="auto"/>
        <w:ind w:left="426" w:hanging="426"/>
        <w:jc w:val="both"/>
        <w:textAlignment w:val="baseline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1.</w:t>
      </w:r>
      <w:r w:rsidRPr="00CF4754">
        <w:rPr>
          <w:rFonts w:ascii="Verdana" w:hAnsi="Verdana" w:cs="Tahoma"/>
          <w:sz w:val="18"/>
          <w:szCs w:val="18"/>
        </w:rPr>
        <w:tab/>
        <w:t>Wy</w:t>
      </w:r>
      <w:r>
        <w:rPr>
          <w:rFonts w:ascii="Verdana" w:hAnsi="Verdana" w:cs="Tahoma"/>
          <w:sz w:val="18"/>
          <w:szCs w:val="18"/>
        </w:rPr>
        <w:t xml:space="preserve">nagrodzenie Wykonawcy rozliczane będzie na podstawie faktur wystawianych przez Wykonawcę, </w:t>
      </w:r>
      <w:r w:rsidRPr="00CF4754">
        <w:rPr>
          <w:rFonts w:ascii="Verdana" w:hAnsi="Verdana" w:cs="Tahoma"/>
          <w:sz w:val="18"/>
          <w:szCs w:val="18"/>
        </w:rPr>
        <w:t xml:space="preserve"> po każdorazowej dostawie </w:t>
      </w:r>
      <w:r>
        <w:rPr>
          <w:rFonts w:ascii="Verdana" w:hAnsi="Verdana" w:cs="Tahoma"/>
          <w:sz w:val="18"/>
          <w:szCs w:val="18"/>
        </w:rPr>
        <w:t>grysów bazaltowych z rozładunkiem, potwierdzonej przez Zamawiającego.</w:t>
      </w:r>
      <w:r w:rsidRPr="00CF4754">
        <w:rPr>
          <w:rFonts w:ascii="Verdana" w:hAnsi="Verdana" w:cs="Tahoma"/>
          <w:sz w:val="18"/>
          <w:szCs w:val="18"/>
        </w:rPr>
        <w:t xml:space="preserve"> </w:t>
      </w:r>
    </w:p>
    <w:p w14:paraId="3A156A31" w14:textId="77777777" w:rsidR="00301BFB" w:rsidRPr="00DD36C7" w:rsidRDefault="00301BFB" w:rsidP="00301BFB">
      <w:pPr>
        <w:numPr>
          <w:ilvl w:val="1"/>
          <w:numId w:val="3"/>
        </w:numPr>
        <w:tabs>
          <w:tab w:val="left" w:pos="426"/>
        </w:tabs>
        <w:overflowPunct w:val="0"/>
        <w:spacing w:line="276" w:lineRule="auto"/>
        <w:jc w:val="both"/>
        <w:textAlignment w:val="baseline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 xml:space="preserve">Każdorazowo fakturę należy wystawić w następujący sposób: </w:t>
      </w:r>
      <w:r w:rsidRPr="009629FB">
        <w:rPr>
          <w:rFonts w:ascii="Verdana" w:hAnsi="Verdana" w:cs="Tahoma"/>
          <w:b/>
          <w:bCs/>
          <w:sz w:val="18"/>
          <w:szCs w:val="18"/>
        </w:rPr>
        <w:t>Nabywca/Podatnik: Powiat Golubsko-Dobrzyński, Plac 1000-lecia 25, 87-400 Golub-Dobrzyń ,</w:t>
      </w:r>
    </w:p>
    <w:p w14:paraId="6297BA28" w14:textId="77777777" w:rsidR="00301BFB" w:rsidRDefault="00301BFB" w:rsidP="00301BFB">
      <w:pPr>
        <w:tabs>
          <w:tab w:val="left" w:pos="426"/>
        </w:tabs>
        <w:overflowPunct w:val="0"/>
        <w:spacing w:line="276" w:lineRule="auto"/>
        <w:ind w:left="420"/>
        <w:jc w:val="both"/>
        <w:textAlignment w:val="baseline"/>
        <w:rPr>
          <w:rFonts w:ascii="Verdana" w:hAnsi="Verdana" w:cs="Tahoma"/>
          <w:b/>
          <w:bCs/>
          <w:sz w:val="18"/>
          <w:szCs w:val="18"/>
        </w:rPr>
      </w:pPr>
      <w:r w:rsidRPr="009629FB">
        <w:rPr>
          <w:rFonts w:ascii="Verdana" w:hAnsi="Verdana" w:cs="Tahoma"/>
          <w:b/>
          <w:bCs/>
          <w:sz w:val="18"/>
          <w:szCs w:val="18"/>
        </w:rPr>
        <w:t xml:space="preserve">NIP: 503-005-43-68. Odbiorca/Płatnik: Zarząd Dróg Powiatowych, ul. PTTK 11, </w:t>
      </w:r>
    </w:p>
    <w:p w14:paraId="71CD80FF" w14:textId="77777777" w:rsidR="00301BFB" w:rsidRPr="00CF4754" w:rsidRDefault="00301BFB" w:rsidP="00301BFB">
      <w:pPr>
        <w:tabs>
          <w:tab w:val="left" w:pos="426"/>
        </w:tabs>
        <w:overflowPunct w:val="0"/>
        <w:spacing w:line="276" w:lineRule="auto"/>
        <w:ind w:left="420"/>
        <w:jc w:val="both"/>
        <w:textAlignment w:val="baseline"/>
        <w:rPr>
          <w:rFonts w:ascii="Verdana" w:hAnsi="Verdana" w:cs="Tahoma"/>
          <w:sz w:val="18"/>
          <w:szCs w:val="18"/>
        </w:rPr>
      </w:pPr>
      <w:r w:rsidRPr="009629FB">
        <w:rPr>
          <w:rFonts w:ascii="Verdana" w:hAnsi="Verdana" w:cs="Tahoma"/>
          <w:b/>
          <w:bCs/>
          <w:sz w:val="18"/>
          <w:szCs w:val="18"/>
        </w:rPr>
        <w:t>87-400 Golub-Dobrzyń</w:t>
      </w:r>
      <w:r w:rsidRPr="00CF4754">
        <w:rPr>
          <w:rFonts w:ascii="Verdana" w:hAnsi="Verdana" w:cs="Tahoma"/>
          <w:sz w:val="18"/>
          <w:szCs w:val="18"/>
        </w:rPr>
        <w:t>.</w:t>
      </w:r>
    </w:p>
    <w:p w14:paraId="73DAA920" w14:textId="77777777" w:rsidR="00301BFB" w:rsidRPr="00CF4754" w:rsidRDefault="00301BFB" w:rsidP="00301BFB">
      <w:pPr>
        <w:tabs>
          <w:tab w:val="left" w:pos="426"/>
        </w:tabs>
        <w:overflowPunct w:val="0"/>
        <w:spacing w:line="276" w:lineRule="auto"/>
        <w:ind w:left="426" w:hanging="426"/>
        <w:jc w:val="both"/>
        <w:textAlignment w:val="baseline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2.</w:t>
      </w:r>
      <w:r w:rsidRPr="00CF4754">
        <w:rPr>
          <w:rFonts w:ascii="Verdana" w:hAnsi="Verdana" w:cs="Tahoma"/>
          <w:sz w:val="18"/>
          <w:szCs w:val="18"/>
        </w:rPr>
        <w:tab/>
        <w:t xml:space="preserve">Zamawiający </w:t>
      </w:r>
      <w:r>
        <w:rPr>
          <w:rFonts w:ascii="Verdana" w:hAnsi="Verdana" w:cs="Tahoma"/>
          <w:sz w:val="18"/>
          <w:szCs w:val="18"/>
        </w:rPr>
        <w:t xml:space="preserve">ma obowiązek zapłaty faktur przelewem na rachunek bankowy Wykonawcy wskazany w treści faktury w </w:t>
      </w:r>
      <w:r w:rsidRPr="00CF4754">
        <w:rPr>
          <w:rFonts w:ascii="Verdana" w:hAnsi="Verdana" w:cs="Tahoma"/>
          <w:sz w:val="18"/>
          <w:szCs w:val="18"/>
        </w:rPr>
        <w:t xml:space="preserve">terminie 30 dni </w:t>
      </w:r>
      <w:r>
        <w:rPr>
          <w:rFonts w:ascii="Verdana" w:hAnsi="Verdana" w:cs="Tahoma"/>
          <w:sz w:val="18"/>
          <w:szCs w:val="18"/>
        </w:rPr>
        <w:t>licząc od</w:t>
      </w:r>
      <w:r w:rsidRPr="00CF4754">
        <w:rPr>
          <w:rFonts w:ascii="Verdana" w:hAnsi="Verdana" w:cs="Tahoma"/>
          <w:sz w:val="18"/>
          <w:szCs w:val="18"/>
        </w:rPr>
        <w:t xml:space="preserve"> d</w:t>
      </w:r>
      <w:r>
        <w:rPr>
          <w:rFonts w:ascii="Verdana" w:hAnsi="Verdana" w:cs="Tahoma"/>
          <w:sz w:val="18"/>
          <w:szCs w:val="18"/>
        </w:rPr>
        <w:t>aty jej doręczenia i akceptacji przez Zamawiającego. Za datę zapłaty uważać się będzie datę wydania dyspozycji polecenia przelewu kwoty na rachunek Wykonawcy.</w:t>
      </w:r>
    </w:p>
    <w:p w14:paraId="26971F72" w14:textId="77777777" w:rsidR="00301BFB" w:rsidRDefault="00301BFB" w:rsidP="00301BFB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§ 5</w:t>
      </w:r>
    </w:p>
    <w:p w14:paraId="0E9E24C5" w14:textId="77777777" w:rsidR="00301BFB" w:rsidRDefault="00301BFB" w:rsidP="00301BFB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Warunki dostawy</w:t>
      </w:r>
    </w:p>
    <w:p w14:paraId="63F55090" w14:textId="77777777" w:rsidR="00301BFB" w:rsidRPr="00CF4754" w:rsidRDefault="00301BFB" w:rsidP="00301BFB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55208A97" w14:textId="2421280F" w:rsidR="00301BFB" w:rsidRPr="00CF4754" w:rsidRDefault="00301BFB" w:rsidP="00301BFB">
      <w:pPr>
        <w:numPr>
          <w:ilvl w:val="0"/>
          <w:numId w:val="2"/>
        </w:numPr>
        <w:tabs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Strony ustalają, że poszczególne zamówienia będą realizowane w terminie, określonym w §</w:t>
      </w:r>
      <w:r>
        <w:rPr>
          <w:rFonts w:ascii="Verdana" w:hAnsi="Verdana" w:cs="Tahoma"/>
          <w:sz w:val="18"/>
          <w:szCs w:val="18"/>
        </w:rPr>
        <w:t>1</w:t>
      </w:r>
      <w:r w:rsidRPr="00CF4754">
        <w:rPr>
          <w:rFonts w:ascii="Verdana" w:hAnsi="Verdana" w:cs="Tahoma"/>
          <w:sz w:val="18"/>
          <w:szCs w:val="18"/>
        </w:rPr>
        <w:t xml:space="preserve"> ust </w:t>
      </w:r>
      <w:r>
        <w:rPr>
          <w:rFonts w:ascii="Verdana" w:hAnsi="Verdana" w:cs="Tahoma"/>
          <w:sz w:val="18"/>
          <w:szCs w:val="18"/>
        </w:rPr>
        <w:t>1</w:t>
      </w:r>
      <w:r w:rsidRPr="00CF4754">
        <w:rPr>
          <w:rFonts w:ascii="Verdana" w:hAnsi="Verdana" w:cs="Tahoma"/>
          <w:sz w:val="18"/>
          <w:szCs w:val="18"/>
        </w:rPr>
        <w:t>, po przesłaniu drogą elektroniczną zamówienia:</w:t>
      </w:r>
    </w:p>
    <w:p w14:paraId="0D3C0E59" w14:textId="20CF7776" w:rsidR="00301BFB" w:rsidRDefault="00301BFB" w:rsidP="00301BFB">
      <w:pPr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    a). </w:t>
      </w:r>
      <w:r w:rsidRPr="00CF4754">
        <w:rPr>
          <w:rFonts w:ascii="Verdana" w:hAnsi="Verdana" w:cs="Tahoma"/>
          <w:sz w:val="18"/>
          <w:szCs w:val="18"/>
        </w:rPr>
        <w:t>adres poczty elektronicznej Wykonawcy: ....................................................</w:t>
      </w:r>
    </w:p>
    <w:p w14:paraId="6E7DC890" w14:textId="77777777" w:rsidR="00D94B63" w:rsidRDefault="00A13894" w:rsidP="00301BFB">
      <w:pPr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2.      Grysy należy </w:t>
      </w:r>
      <w:r w:rsidR="00D94B63">
        <w:rPr>
          <w:rFonts w:ascii="Verdana" w:hAnsi="Verdana" w:cs="Tahoma"/>
          <w:sz w:val="18"/>
          <w:szCs w:val="18"/>
        </w:rPr>
        <w:t xml:space="preserve">dostarczyć do Zarządu Dróg Powiatowych w Golubiu-Dobrzyniu, ul. PTTK 11 i </w:t>
      </w:r>
    </w:p>
    <w:p w14:paraId="0CD04848" w14:textId="77777777" w:rsidR="000832AB" w:rsidRDefault="00D94B63" w:rsidP="000832AB">
      <w:pPr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kern w:val="0"/>
          <w:sz w:val="18"/>
          <w:szCs w:val="18"/>
          <w:lang w:eastAsia="ar-SA" w:bidi="ar-SA"/>
        </w:rPr>
      </w:pPr>
      <w:r>
        <w:rPr>
          <w:rFonts w:ascii="Verdana" w:hAnsi="Verdana" w:cs="Tahoma"/>
          <w:sz w:val="18"/>
          <w:szCs w:val="18"/>
        </w:rPr>
        <w:t xml:space="preserve">         rozładować.</w:t>
      </w:r>
      <w:r w:rsidR="000832AB">
        <w:rPr>
          <w:rFonts w:ascii="Verdana" w:hAnsi="Verdana"/>
          <w:kern w:val="0"/>
          <w:sz w:val="18"/>
          <w:szCs w:val="18"/>
          <w:lang w:eastAsia="ar-SA" w:bidi="ar-SA"/>
        </w:rPr>
        <w:t xml:space="preserve"> </w:t>
      </w:r>
    </w:p>
    <w:p w14:paraId="7F48A4CA" w14:textId="4508B4C5" w:rsidR="00301BFB" w:rsidRPr="00CF4754" w:rsidRDefault="00D94B63" w:rsidP="00301BFB">
      <w:pPr>
        <w:tabs>
          <w:tab w:val="num" w:pos="567"/>
        </w:tabs>
        <w:overflowPunct w:val="0"/>
        <w:spacing w:line="276" w:lineRule="auto"/>
        <w:ind w:left="567" w:hanging="567"/>
        <w:jc w:val="both"/>
        <w:textAlignment w:val="baseline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3</w:t>
      </w:r>
      <w:r w:rsidR="00301BFB">
        <w:rPr>
          <w:rFonts w:ascii="Verdana" w:hAnsi="Verdana" w:cs="Tahoma"/>
          <w:sz w:val="18"/>
          <w:szCs w:val="18"/>
        </w:rPr>
        <w:t>.</w:t>
      </w:r>
      <w:r w:rsidR="00301BFB" w:rsidRPr="00CF4754">
        <w:rPr>
          <w:rFonts w:ascii="Verdana" w:hAnsi="Verdana" w:cs="Tahoma"/>
          <w:sz w:val="18"/>
          <w:szCs w:val="18"/>
        </w:rPr>
        <w:tab/>
        <w:t>Osobami upoważnionymi do odbioru przedmiotu umowy są:</w:t>
      </w:r>
    </w:p>
    <w:p w14:paraId="26AE1A46" w14:textId="77777777" w:rsidR="00C51AB9" w:rsidRDefault="00301BFB" w:rsidP="00301BFB">
      <w:pPr>
        <w:tabs>
          <w:tab w:val="num" w:pos="567"/>
        </w:tabs>
        <w:overflowPunct w:val="0"/>
        <w:spacing w:line="276" w:lineRule="auto"/>
        <w:ind w:left="567" w:hanging="567"/>
        <w:jc w:val="both"/>
        <w:textAlignment w:val="baseline"/>
        <w:rPr>
          <w:rFonts w:ascii="Verdana" w:hAnsi="Verdana" w:cs="Tahoma"/>
          <w:b/>
          <w:bCs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 xml:space="preserve">         </w:t>
      </w:r>
      <w:r w:rsidRPr="001C6ED6">
        <w:rPr>
          <w:rFonts w:ascii="Verdana" w:hAnsi="Verdana" w:cs="Tahoma"/>
          <w:sz w:val="18"/>
          <w:szCs w:val="18"/>
        </w:rPr>
        <w:t>Dyrektor ZDP w Golubiu-Dobrzyniu</w:t>
      </w:r>
      <w:r w:rsidRPr="009629FB">
        <w:rPr>
          <w:rFonts w:ascii="Verdana" w:hAnsi="Verdana" w:cs="Tahoma"/>
          <w:b/>
          <w:bCs/>
          <w:sz w:val="18"/>
          <w:szCs w:val="18"/>
        </w:rPr>
        <w:t xml:space="preserve"> Mariusz Trojanowski</w:t>
      </w:r>
      <w:r>
        <w:rPr>
          <w:rFonts w:ascii="Verdana" w:hAnsi="Verdana" w:cs="Tahoma"/>
          <w:b/>
          <w:bCs/>
          <w:sz w:val="18"/>
          <w:szCs w:val="18"/>
        </w:rPr>
        <w:t xml:space="preserve"> </w:t>
      </w:r>
    </w:p>
    <w:p w14:paraId="11232C0E" w14:textId="1468E560" w:rsidR="00C37847" w:rsidRDefault="00C51AB9" w:rsidP="00C37847">
      <w:pPr>
        <w:tabs>
          <w:tab w:val="num" w:pos="567"/>
        </w:tabs>
        <w:overflowPunct w:val="0"/>
        <w:spacing w:line="276" w:lineRule="auto"/>
        <w:ind w:left="567" w:hanging="567"/>
        <w:jc w:val="both"/>
        <w:textAlignment w:val="baseline"/>
        <w:rPr>
          <w:rFonts w:ascii="Verdana" w:hAnsi="Verdana"/>
          <w:kern w:val="0"/>
          <w:sz w:val="18"/>
          <w:szCs w:val="18"/>
          <w:lang w:eastAsia="ar-SA" w:bidi="ar-SA"/>
        </w:rPr>
      </w:pPr>
      <w:r>
        <w:rPr>
          <w:rFonts w:ascii="Verdana" w:hAnsi="Verdana" w:cs="Tahoma"/>
          <w:b/>
          <w:bCs/>
          <w:sz w:val="18"/>
          <w:szCs w:val="18"/>
        </w:rPr>
        <w:t xml:space="preserve">         </w:t>
      </w:r>
      <w:r w:rsidR="00301BFB" w:rsidRPr="009629FB">
        <w:rPr>
          <w:rFonts w:ascii="Verdana" w:hAnsi="Verdana" w:cs="Tahoma"/>
          <w:sz w:val="18"/>
          <w:szCs w:val="18"/>
        </w:rPr>
        <w:t xml:space="preserve">oraz </w:t>
      </w:r>
      <w:r w:rsidR="00273596">
        <w:rPr>
          <w:rFonts w:ascii="Verdana" w:hAnsi="Verdana" w:cs="Tahoma"/>
          <w:sz w:val="18"/>
          <w:szCs w:val="18"/>
        </w:rPr>
        <w:t>Specjalista ds. drogowo-mostowych</w:t>
      </w:r>
      <w:r w:rsidR="00301BFB" w:rsidRPr="009629FB">
        <w:rPr>
          <w:rFonts w:ascii="Verdana" w:hAnsi="Verdana" w:cs="Tahoma"/>
          <w:b/>
          <w:bCs/>
          <w:sz w:val="18"/>
          <w:szCs w:val="18"/>
        </w:rPr>
        <w:t>– Piotr Dołęgowski.</w:t>
      </w:r>
      <w:r w:rsidR="000832AB">
        <w:rPr>
          <w:rFonts w:ascii="Verdana" w:hAnsi="Verdana"/>
          <w:kern w:val="0"/>
          <w:sz w:val="18"/>
          <w:szCs w:val="18"/>
          <w:lang w:eastAsia="ar-SA" w:bidi="ar-SA"/>
        </w:rPr>
        <w:t xml:space="preserve"> </w:t>
      </w:r>
    </w:p>
    <w:p w14:paraId="2A723641" w14:textId="60320183" w:rsidR="009359D9" w:rsidRPr="00C37847" w:rsidRDefault="00D94B63" w:rsidP="00C37847">
      <w:pPr>
        <w:tabs>
          <w:tab w:val="num" w:pos="567"/>
        </w:tabs>
        <w:overflowPunct w:val="0"/>
        <w:spacing w:line="276" w:lineRule="auto"/>
        <w:ind w:left="567" w:hanging="567"/>
        <w:jc w:val="both"/>
        <w:textAlignment w:val="baseline"/>
        <w:rPr>
          <w:rFonts w:ascii="Verdana" w:hAnsi="Verdana" w:cs="Tahoma"/>
          <w:b/>
          <w:bCs/>
          <w:sz w:val="18"/>
          <w:szCs w:val="18"/>
        </w:rPr>
      </w:pPr>
      <w:r w:rsidRPr="00D94B63">
        <w:rPr>
          <w:rFonts w:ascii="Verdana" w:hAnsi="Verdana"/>
          <w:kern w:val="0"/>
          <w:sz w:val="18"/>
          <w:szCs w:val="18"/>
          <w:lang w:eastAsia="ar-SA" w:bidi="ar-SA"/>
        </w:rPr>
        <w:t xml:space="preserve">4. </w:t>
      </w:r>
      <w:r>
        <w:rPr>
          <w:rFonts w:ascii="Verdana" w:hAnsi="Verdana"/>
          <w:kern w:val="0"/>
          <w:sz w:val="18"/>
          <w:szCs w:val="18"/>
          <w:lang w:eastAsia="ar-SA" w:bidi="ar-SA"/>
        </w:rPr>
        <w:t xml:space="preserve"> </w:t>
      </w:r>
      <w:r w:rsidR="009359D9">
        <w:rPr>
          <w:rFonts w:ascii="Verdana" w:hAnsi="Verdana"/>
          <w:kern w:val="0"/>
          <w:sz w:val="18"/>
          <w:szCs w:val="18"/>
          <w:lang w:eastAsia="ar-SA" w:bidi="ar-SA"/>
        </w:rPr>
        <w:t xml:space="preserve"> </w:t>
      </w:r>
      <w:r>
        <w:rPr>
          <w:rFonts w:ascii="Verdana" w:hAnsi="Verdana"/>
          <w:kern w:val="0"/>
          <w:sz w:val="18"/>
          <w:szCs w:val="18"/>
          <w:lang w:eastAsia="ar-SA" w:bidi="ar-SA"/>
        </w:rPr>
        <w:t xml:space="preserve"> </w:t>
      </w:r>
      <w:r w:rsidR="00C37847">
        <w:rPr>
          <w:rFonts w:ascii="Verdana" w:hAnsi="Verdana"/>
          <w:kern w:val="0"/>
          <w:sz w:val="18"/>
          <w:szCs w:val="18"/>
          <w:lang w:eastAsia="ar-SA" w:bidi="ar-SA"/>
        </w:rPr>
        <w:t xml:space="preserve">  </w:t>
      </w:r>
      <w:r>
        <w:rPr>
          <w:rFonts w:ascii="Verdana" w:hAnsi="Verdana"/>
          <w:kern w:val="0"/>
          <w:sz w:val="18"/>
          <w:szCs w:val="18"/>
          <w:lang w:eastAsia="ar-SA" w:bidi="ar-SA"/>
        </w:rPr>
        <w:t xml:space="preserve">Ilości grysów, jakie mają być dostarczone, będą określane każdorazowo w zamówieniu </w:t>
      </w:r>
    </w:p>
    <w:p w14:paraId="52C37F5B" w14:textId="7A5F57CB" w:rsidR="00923F97" w:rsidRPr="00D94B63" w:rsidRDefault="009359D9" w:rsidP="00923F97">
      <w:pPr>
        <w:spacing w:line="240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  <w:r>
        <w:rPr>
          <w:rFonts w:ascii="Verdana" w:hAnsi="Verdana"/>
          <w:kern w:val="0"/>
          <w:sz w:val="18"/>
          <w:szCs w:val="18"/>
          <w:lang w:eastAsia="ar-SA" w:bidi="ar-SA"/>
        </w:rPr>
        <w:t xml:space="preserve">      </w:t>
      </w:r>
      <w:r w:rsidR="00C37847">
        <w:rPr>
          <w:rFonts w:ascii="Verdana" w:hAnsi="Verdana"/>
          <w:kern w:val="0"/>
          <w:sz w:val="18"/>
          <w:szCs w:val="18"/>
          <w:lang w:eastAsia="ar-SA" w:bidi="ar-SA"/>
        </w:rPr>
        <w:t xml:space="preserve">  </w:t>
      </w:r>
      <w:r>
        <w:rPr>
          <w:rFonts w:ascii="Verdana" w:hAnsi="Verdana"/>
          <w:kern w:val="0"/>
          <w:sz w:val="18"/>
          <w:szCs w:val="18"/>
          <w:lang w:eastAsia="ar-SA" w:bidi="ar-SA"/>
        </w:rPr>
        <w:t xml:space="preserve"> </w:t>
      </w:r>
      <w:r w:rsidR="00D94B63">
        <w:rPr>
          <w:rFonts w:ascii="Verdana" w:hAnsi="Verdana"/>
          <w:kern w:val="0"/>
          <w:sz w:val="18"/>
          <w:szCs w:val="18"/>
          <w:lang w:eastAsia="ar-SA" w:bidi="ar-SA"/>
        </w:rPr>
        <w:t>złożonym przez Zamawiającego, o którym mowa w § 1</w:t>
      </w:r>
      <w:r w:rsidR="000832AB">
        <w:rPr>
          <w:rFonts w:ascii="Verdana" w:hAnsi="Verdana"/>
          <w:kern w:val="0"/>
          <w:sz w:val="18"/>
          <w:szCs w:val="18"/>
          <w:lang w:eastAsia="ar-SA" w:bidi="ar-SA"/>
        </w:rPr>
        <w:t xml:space="preserve"> umowy.</w:t>
      </w:r>
    </w:p>
    <w:p w14:paraId="19127BCB" w14:textId="77777777" w:rsidR="00CB281E" w:rsidRDefault="00CB281E" w:rsidP="00CB281E">
      <w:pPr>
        <w:tabs>
          <w:tab w:val="left" w:pos="284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2D14D124" w14:textId="77777777" w:rsidR="00CB281E" w:rsidRDefault="00CB281E" w:rsidP="00CB281E">
      <w:pPr>
        <w:tabs>
          <w:tab w:val="left" w:pos="284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7523D2DD" w14:textId="3CEB61D4" w:rsidR="00CB281E" w:rsidRDefault="00CB281E" w:rsidP="00CB281E">
      <w:pPr>
        <w:tabs>
          <w:tab w:val="left" w:pos="284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CF4754">
        <w:rPr>
          <w:rFonts w:ascii="Verdana" w:hAnsi="Verdana" w:cs="Tahoma"/>
          <w:b/>
          <w:sz w:val="18"/>
          <w:szCs w:val="18"/>
        </w:rPr>
        <w:t>§ 6</w:t>
      </w:r>
    </w:p>
    <w:p w14:paraId="7A5D6A5C" w14:textId="77777777" w:rsidR="00CB281E" w:rsidRDefault="00CB281E" w:rsidP="00CB281E">
      <w:pPr>
        <w:tabs>
          <w:tab w:val="left" w:pos="284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lastRenderedPageBreak/>
        <w:t>Podwykonawcy</w:t>
      </w:r>
    </w:p>
    <w:p w14:paraId="6CC631D9" w14:textId="77777777" w:rsidR="00CB281E" w:rsidRDefault="00CB281E" w:rsidP="00CB281E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>1.   Wykonawca wykona przy udziale  Podwykonawców następujące czynności:</w:t>
      </w:r>
    </w:p>
    <w:p w14:paraId="0A73375D" w14:textId="77777777" w:rsidR="00CB281E" w:rsidRDefault="00CB281E" w:rsidP="00CB281E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    1) ………………………………………………………………………………………</w:t>
      </w:r>
    </w:p>
    <w:p w14:paraId="011FA30F" w14:textId="77777777" w:rsidR="00CB281E" w:rsidRDefault="00CB281E" w:rsidP="00CB281E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>2.   Jeśli w trakcie realizacji usługi, Wykonawca będzie chciał powierzyć wykonanie części dostaw</w:t>
      </w:r>
    </w:p>
    <w:p w14:paraId="35BF39BC" w14:textId="77777777" w:rsidR="00CB281E" w:rsidRDefault="00CB281E" w:rsidP="00CB281E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    Podwykonawcom, jest zobowiązany poinformować o tym Zamawiającego i przekazać</w:t>
      </w:r>
    </w:p>
    <w:p w14:paraId="0416BF7D" w14:textId="77777777" w:rsidR="00CB281E" w:rsidRDefault="00CB281E" w:rsidP="00CB281E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    Zamawiającemu kopię umowy Podwykonawczej w terminie 7 dni od daty jej zawarcia.</w:t>
      </w:r>
    </w:p>
    <w:p w14:paraId="77BCC359" w14:textId="77777777" w:rsidR="00CB281E" w:rsidRDefault="00CB281E" w:rsidP="00CB281E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3.   Wykonawca jest odpowiedzialny za działanie lub zaniechania Podwykonawcy jak za działania lub </w:t>
      </w:r>
    </w:p>
    <w:p w14:paraId="1F9F1C3A" w14:textId="77777777" w:rsidR="00CB281E" w:rsidRDefault="00CB281E" w:rsidP="00CB281E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    zaniechania własne.</w:t>
      </w:r>
    </w:p>
    <w:p w14:paraId="360AB051" w14:textId="77777777" w:rsidR="00CB281E" w:rsidRDefault="00CB281E" w:rsidP="00CB281E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>4.   Wykonawca ponosi pełną odpowiedzialność za zapłatę wynagrodzenia na rzecz Podwykonawców.</w:t>
      </w:r>
    </w:p>
    <w:p w14:paraId="531AE5B2" w14:textId="77777777" w:rsidR="00CB281E" w:rsidRDefault="00CB281E" w:rsidP="00CB281E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</w:p>
    <w:p w14:paraId="49EAC870" w14:textId="77777777" w:rsidR="00CB281E" w:rsidRDefault="00CB281E" w:rsidP="00CB281E">
      <w:pPr>
        <w:tabs>
          <w:tab w:val="left" w:pos="284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§ 7</w:t>
      </w:r>
    </w:p>
    <w:p w14:paraId="4F18444F" w14:textId="77777777" w:rsidR="00CB281E" w:rsidRDefault="00CB281E" w:rsidP="00CB281E">
      <w:pPr>
        <w:tabs>
          <w:tab w:val="left" w:pos="284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Gwarancja</w:t>
      </w:r>
    </w:p>
    <w:p w14:paraId="1F5EE543" w14:textId="77777777" w:rsidR="00CB281E" w:rsidRDefault="00CB281E" w:rsidP="00CB281E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1.  Wykonawca udziela 12 miesięcy gwarancji na dostarczone grysy bazaltowe frakcji 2/5 mm oraz </w:t>
      </w:r>
    </w:p>
    <w:p w14:paraId="5BD166F2" w14:textId="3E4119CF" w:rsidR="00CB281E" w:rsidRDefault="00CB281E" w:rsidP="00CB281E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   5/8 mm, licząc od daty odbioru dostawy.</w:t>
      </w:r>
    </w:p>
    <w:p w14:paraId="0B672790" w14:textId="77777777" w:rsidR="00CB281E" w:rsidRDefault="00CB281E" w:rsidP="00CB281E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>2.  W przypadku reklamacji, Wykonawca zobowiązuje się odebrać od Zamawiającego na swój koszt</w:t>
      </w:r>
    </w:p>
    <w:p w14:paraId="0F656408" w14:textId="588E7331" w:rsidR="00CB281E" w:rsidRPr="000D292C" w:rsidRDefault="00CB281E" w:rsidP="00CB281E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   grysy, których reklamacja dotyczy.</w:t>
      </w:r>
    </w:p>
    <w:p w14:paraId="3FBB3A88" w14:textId="77777777" w:rsidR="00CB281E" w:rsidRPr="001C6ED6" w:rsidRDefault="00CB281E" w:rsidP="00CB281E">
      <w:pPr>
        <w:tabs>
          <w:tab w:val="left" w:pos="284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1C6ED6">
        <w:rPr>
          <w:rFonts w:ascii="Verdana" w:hAnsi="Verdana" w:cs="Tahoma"/>
          <w:b/>
          <w:sz w:val="18"/>
          <w:szCs w:val="18"/>
        </w:rPr>
        <w:t>§</w:t>
      </w:r>
      <w:r>
        <w:rPr>
          <w:rFonts w:ascii="Verdana" w:hAnsi="Verdana" w:cs="Tahoma"/>
          <w:b/>
          <w:sz w:val="18"/>
          <w:szCs w:val="18"/>
        </w:rPr>
        <w:t xml:space="preserve"> 8</w:t>
      </w:r>
    </w:p>
    <w:p w14:paraId="0CC15305" w14:textId="77777777" w:rsidR="00CB281E" w:rsidRPr="00CF4754" w:rsidRDefault="00CB281E" w:rsidP="00CB281E">
      <w:pPr>
        <w:tabs>
          <w:tab w:val="left" w:pos="284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Kary umowne i potrącenia</w:t>
      </w:r>
    </w:p>
    <w:p w14:paraId="6F9A9199" w14:textId="77777777" w:rsidR="00CB281E" w:rsidRPr="00CF4754" w:rsidRDefault="00CB281E" w:rsidP="00CB281E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 w:rsidRPr="00CF4754">
        <w:rPr>
          <w:rFonts w:ascii="Verdana" w:hAnsi="Verdana" w:cs="Tahoma"/>
          <w:bCs/>
          <w:sz w:val="18"/>
          <w:szCs w:val="18"/>
        </w:rPr>
        <w:t>1.    Strony postanawiają, że w przypadku niewykonania lub nienależytego wykonania postanowień</w:t>
      </w:r>
    </w:p>
    <w:p w14:paraId="17D08FEC" w14:textId="77777777" w:rsidR="00CB281E" w:rsidRPr="00CF4754" w:rsidRDefault="00CB281E" w:rsidP="00CB281E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 w:rsidRPr="00CF4754">
        <w:rPr>
          <w:rFonts w:ascii="Verdana" w:hAnsi="Verdana" w:cs="Tahoma"/>
          <w:bCs/>
          <w:sz w:val="18"/>
          <w:szCs w:val="18"/>
        </w:rPr>
        <w:t xml:space="preserve">       niniejszej umowy obowiązującą formą odszkodowania będą kary umowne.</w:t>
      </w:r>
    </w:p>
    <w:p w14:paraId="372E1598" w14:textId="77777777" w:rsidR="00CB281E" w:rsidRPr="00CF4754" w:rsidRDefault="00CB281E" w:rsidP="00CB281E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2.</w:t>
      </w:r>
      <w:r w:rsidRPr="00CF4754">
        <w:rPr>
          <w:rFonts w:ascii="Verdana" w:hAnsi="Verdana" w:cs="Tahoma"/>
          <w:sz w:val="18"/>
          <w:szCs w:val="18"/>
        </w:rPr>
        <w:tab/>
        <w:t>Wykonawca zapłaci Zamawiającemu kary umowne:</w:t>
      </w:r>
    </w:p>
    <w:p w14:paraId="7DFF3F48" w14:textId="65421125" w:rsidR="00CB281E" w:rsidRPr="00CF4754" w:rsidRDefault="00CB281E" w:rsidP="00CB281E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1)</w:t>
      </w:r>
      <w:r w:rsidRPr="00CF4754">
        <w:rPr>
          <w:rFonts w:ascii="Verdana" w:hAnsi="Verdana" w:cs="Tahoma"/>
          <w:sz w:val="18"/>
          <w:szCs w:val="18"/>
        </w:rPr>
        <w:tab/>
        <w:t xml:space="preserve">z tytułu odstąpienia od umowy przez którąkolwiek ze Stron z przyczyn leżących po stronie Wykonawcy- w wysokości 15% wynagrodzenia brutto, o którym mowa w § 3 ust. </w:t>
      </w:r>
      <w:r>
        <w:rPr>
          <w:rFonts w:ascii="Verdana" w:hAnsi="Verdana" w:cs="Tahoma"/>
          <w:sz w:val="18"/>
          <w:szCs w:val="18"/>
        </w:rPr>
        <w:t>1 a i b</w:t>
      </w:r>
      <w:r w:rsidR="00634DB0">
        <w:rPr>
          <w:rFonts w:ascii="Verdana" w:hAnsi="Verdana" w:cs="Tahoma"/>
          <w:sz w:val="18"/>
          <w:szCs w:val="18"/>
        </w:rPr>
        <w:t xml:space="preserve"> umowy</w:t>
      </w:r>
      <w:r w:rsidRPr="00CF4754">
        <w:rPr>
          <w:rFonts w:ascii="Verdana" w:hAnsi="Verdana" w:cs="Tahoma"/>
          <w:sz w:val="18"/>
          <w:szCs w:val="18"/>
        </w:rPr>
        <w:t>.</w:t>
      </w:r>
    </w:p>
    <w:p w14:paraId="442BAFE8" w14:textId="77777777" w:rsidR="00CB281E" w:rsidRPr="00CF4754" w:rsidRDefault="00CB281E" w:rsidP="00CB281E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b)</w:t>
      </w:r>
      <w:r w:rsidRPr="00CF4754">
        <w:rPr>
          <w:rFonts w:ascii="Verdana" w:hAnsi="Verdana" w:cs="Tahoma"/>
          <w:sz w:val="18"/>
          <w:szCs w:val="18"/>
        </w:rPr>
        <w:tab/>
        <w:t>każdorazowo za zwłokę w dostawie przedmiotu umowy – w wysokości 1 % wartości danej dostawy, za każdy dzień zwłoki.</w:t>
      </w:r>
    </w:p>
    <w:p w14:paraId="5B082FC5" w14:textId="6AB4F891" w:rsidR="00CB281E" w:rsidRPr="00CF4754" w:rsidRDefault="00CB281E" w:rsidP="00CB281E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2.</w:t>
      </w:r>
      <w:r w:rsidRPr="00CF4754">
        <w:rPr>
          <w:rFonts w:ascii="Verdana" w:hAnsi="Verdana" w:cs="Tahoma"/>
          <w:sz w:val="18"/>
          <w:szCs w:val="18"/>
        </w:rPr>
        <w:tab/>
        <w:t xml:space="preserve">Łączna wysokość kar umownych naliczonych Wykonawcy z tytułów wskazanych w niniejszej umowie nie może przekroczyć 20 % wynagrodzenia brutto, określonego w § 3 </w:t>
      </w:r>
      <w:r w:rsidR="00634DB0">
        <w:rPr>
          <w:rFonts w:ascii="Verdana" w:hAnsi="Verdana" w:cs="Tahoma"/>
          <w:sz w:val="18"/>
          <w:szCs w:val="18"/>
        </w:rPr>
        <w:t>ust. 1 a i b</w:t>
      </w:r>
      <w:r w:rsidRPr="00CF4754">
        <w:rPr>
          <w:rFonts w:ascii="Verdana" w:hAnsi="Verdana" w:cs="Tahoma"/>
          <w:sz w:val="18"/>
          <w:szCs w:val="18"/>
        </w:rPr>
        <w:t xml:space="preserve"> umowy. </w:t>
      </w:r>
    </w:p>
    <w:p w14:paraId="641D8642" w14:textId="77777777" w:rsidR="00CB281E" w:rsidRPr="00CF4754" w:rsidRDefault="00CB281E" w:rsidP="00CB281E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3.</w:t>
      </w:r>
      <w:r w:rsidRPr="00CF4754">
        <w:rPr>
          <w:rFonts w:ascii="Verdana" w:hAnsi="Verdana" w:cs="Tahoma"/>
          <w:sz w:val="18"/>
          <w:szCs w:val="18"/>
        </w:rPr>
        <w:tab/>
        <w:t>Zamawiającemu przysługuje prawo do odszkodowania uzupełniającego za ewentualne poniesione szkody, w przypadku gdy kary umowne nie pokrywają szkody.</w:t>
      </w:r>
    </w:p>
    <w:p w14:paraId="5BB48F2E" w14:textId="77777777" w:rsidR="00CB281E" w:rsidRPr="00CF4754" w:rsidRDefault="00CB281E" w:rsidP="00CB281E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 xml:space="preserve">4.   Termin zapłaty kary umownej wynosi 14 dni od daty doręczenia wezwania. </w:t>
      </w:r>
    </w:p>
    <w:p w14:paraId="38E5C58E" w14:textId="2677D48F" w:rsidR="00CB281E" w:rsidRPr="00CF4754" w:rsidRDefault="00CB281E" w:rsidP="00CB281E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 xml:space="preserve">5.  </w:t>
      </w:r>
      <w:r w:rsidR="00634DB0">
        <w:rPr>
          <w:rFonts w:ascii="Verdana" w:hAnsi="Verdana" w:cs="Tahoma"/>
          <w:sz w:val="18"/>
          <w:szCs w:val="18"/>
        </w:rPr>
        <w:t xml:space="preserve"> </w:t>
      </w:r>
      <w:r w:rsidRPr="00CF4754">
        <w:rPr>
          <w:rFonts w:ascii="Verdana" w:hAnsi="Verdana" w:cs="Tahoma"/>
          <w:sz w:val="18"/>
          <w:szCs w:val="18"/>
        </w:rPr>
        <w:t>Strony zgodnie oświadczają, że Zamawiający należności z tytułu kar umownych ma prawo potrącić z wynagrodzenia należnego Wykonawcy.</w:t>
      </w:r>
    </w:p>
    <w:p w14:paraId="61D8BD5D" w14:textId="77777777" w:rsidR="00CB281E" w:rsidRPr="00CF4754" w:rsidRDefault="00CB281E" w:rsidP="00CB281E">
      <w:pPr>
        <w:tabs>
          <w:tab w:val="left" w:pos="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CF4754">
        <w:rPr>
          <w:rFonts w:ascii="Verdana" w:hAnsi="Verdana" w:cs="Tahoma"/>
          <w:b/>
          <w:sz w:val="18"/>
          <w:szCs w:val="18"/>
        </w:rPr>
        <w:t xml:space="preserve">§ </w:t>
      </w:r>
      <w:r>
        <w:rPr>
          <w:rFonts w:ascii="Verdana" w:hAnsi="Verdana" w:cs="Tahoma"/>
          <w:b/>
          <w:sz w:val="18"/>
          <w:szCs w:val="18"/>
        </w:rPr>
        <w:t>9</w:t>
      </w:r>
    </w:p>
    <w:p w14:paraId="52E57E63" w14:textId="77777777" w:rsidR="00CB281E" w:rsidRPr="00CF4754" w:rsidRDefault="00CB281E" w:rsidP="00CB281E">
      <w:pPr>
        <w:tabs>
          <w:tab w:val="left" w:pos="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CF4754">
        <w:rPr>
          <w:rFonts w:ascii="Verdana" w:hAnsi="Verdana" w:cs="Tahoma"/>
          <w:b/>
          <w:sz w:val="18"/>
          <w:szCs w:val="18"/>
        </w:rPr>
        <w:t>Warunki odstąpienia od umowy</w:t>
      </w:r>
    </w:p>
    <w:p w14:paraId="492E817E" w14:textId="77777777" w:rsidR="00CB281E" w:rsidRPr="00CF4754" w:rsidRDefault="00CB281E" w:rsidP="00CB281E">
      <w:pPr>
        <w:numPr>
          <w:ilvl w:val="3"/>
          <w:numId w:val="4"/>
        </w:numPr>
        <w:tabs>
          <w:tab w:val="num" w:pos="426"/>
        </w:tabs>
        <w:suppressAutoHyphens w:val="0"/>
        <w:autoSpaceDN w:val="0"/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wykonania części umowy.</w:t>
      </w:r>
    </w:p>
    <w:p w14:paraId="182A9D56" w14:textId="77777777" w:rsidR="00CB281E" w:rsidRPr="00CF4754" w:rsidRDefault="00CB281E" w:rsidP="00CB281E">
      <w:pPr>
        <w:numPr>
          <w:ilvl w:val="3"/>
          <w:numId w:val="4"/>
        </w:numPr>
        <w:tabs>
          <w:tab w:val="num" w:pos="426"/>
        </w:tabs>
        <w:suppressAutoHyphens w:val="0"/>
        <w:autoSpaceDN w:val="0"/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Zamawiający może odstąpić od niniejszej umowy w razie nie przystąpienia przez Wykonawcę do jej realizacji w terminie wyznaczonym na pierwszą dostawę przedmiotu umowy.</w:t>
      </w:r>
    </w:p>
    <w:p w14:paraId="35E2A88F" w14:textId="0E16696C" w:rsidR="00CB281E" w:rsidRPr="00CF4754" w:rsidRDefault="00CB281E" w:rsidP="00CB281E">
      <w:pPr>
        <w:numPr>
          <w:ilvl w:val="3"/>
          <w:numId w:val="4"/>
        </w:numPr>
        <w:tabs>
          <w:tab w:val="num" w:pos="426"/>
        </w:tabs>
        <w:suppressAutoHyphens w:val="0"/>
        <w:autoSpaceDN w:val="0"/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Zamawiający może umowę rozwiązać w trybie natychmiastowym w przypadku, gdy Wykonawca rażąco narusza postanowienia niniejszej umowy, w szczególności: opóźnia się realizacj</w:t>
      </w:r>
      <w:r>
        <w:rPr>
          <w:rFonts w:ascii="Verdana" w:hAnsi="Verdana" w:cs="Tahoma"/>
          <w:sz w:val="18"/>
          <w:szCs w:val="18"/>
        </w:rPr>
        <w:t>ą</w:t>
      </w:r>
      <w:r w:rsidRPr="00CF4754">
        <w:rPr>
          <w:rFonts w:ascii="Verdana" w:hAnsi="Verdana" w:cs="Tahoma"/>
          <w:sz w:val="18"/>
          <w:szCs w:val="18"/>
        </w:rPr>
        <w:t xml:space="preserve"> dostaw przedmiotu umowy, dostarcza </w:t>
      </w:r>
      <w:r>
        <w:rPr>
          <w:rFonts w:ascii="Verdana" w:hAnsi="Verdana" w:cs="Tahoma"/>
          <w:sz w:val="18"/>
          <w:szCs w:val="18"/>
        </w:rPr>
        <w:t>grysy</w:t>
      </w:r>
      <w:r w:rsidRPr="00CF4754">
        <w:rPr>
          <w:rFonts w:ascii="Verdana" w:hAnsi="Verdana" w:cs="Tahoma"/>
          <w:sz w:val="18"/>
          <w:szCs w:val="18"/>
        </w:rPr>
        <w:t xml:space="preserve"> nienależytej jakości i w/w naruszeń nie usuwa pomimo pisemnego wezwania.</w:t>
      </w:r>
    </w:p>
    <w:p w14:paraId="09F42C90" w14:textId="77777777" w:rsidR="00287433" w:rsidRPr="00591B84" w:rsidRDefault="00287433" w:rsidP="00287433">
      <w:pPr>
        <w:tabs>
          <w:tab w:val="left" w:pos="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591B84">
        <w:rPr>
          <w:rFonts w:ascii="Verdana" w:hAnsi="Verdana" w:cs="Tahoma"/>
          <w:b/>
          <w:sz w:val="18"/>
          <w:szCs w:val="18"/>
        </w:rPr>
        <w:t xml:space="preserve">§ </w:t>
      </w:r>
      <w:r>
        <w:rPr>
          <w:rFonts w:ascii="Verdana" w:hAnsi="Verdana" w:cs="Tahoma"/>
          <w:b/>
          <w:sz w:val="18"/>
          <w:szCs w:val="18"/>
        </w:rPr>
        <w:t>10</w:t>
      </w:r>
    </w:p>
    <w:p w14:paraId="775E34CD" w14:textId="77777777" w:rsidR="00287433" w:rsidRPr="00591B84" w:rsidRDefault="00287433" w:rsidP="00287433">
      <w:pPr>
        <w:shd w:val="clear" w:color="auto" w:fill="FFFFFF"/>
        <w:spacing w:line="276" w:lineRule="auto"/>
        <w:jc w:val="center"/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</w:pPr>
      <w:r w:rsidRPr="00591B84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Warunki zmiany umowy</w:t>
      </w:r>
    </w:p>
    <w:p w14:paraId="741C87EB" w14:textId="77777777" w:rsidR="00287433" w:rsidRPr="00591B84" w:rsidRDefault="00287433" w:rsidP="00287433">
      <w:pPr>
        <w:numPr>
          <w:ilvl w:val="1"/>
          <w:numId w:val="20"/>
        </w:numPr>
        <w:shd w:val="clear" w:color="auto" w:fill="FFFFFF"/>
        <w:suppressAutoHyphens w:val="0"/>
        <w:spacing w:before="120" w:after="16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>Zakazuje się zmian istotnych postanowień zawartej umowy w stosunku do treści oferty, na podstawie której dokonano wyboru wykonawcy.</w:t>
      </w:r>
    </w:p>
    <w:p w14:paraId="05972E7F" w14:textId="77777777" w:rsidR="00287433" w:rsidRPr="00591B84" w:rsidRDefault="00287433" w:rsidP="00287433">
      <w:pPr>
        <w:numPr>
          <w:ilvl w:val="1"/>
          <w:numId w:val="20"/>
        </w:numPr>
        <w:shd w:val="clear" w:color="auto" w:fill="FFFFFF"/>
        <w:suppressAutoHyphens w:val="0"/>
        <w:spacing w:after="16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 xml:space="preserve">Zamawiający określa zgodnie z art. 455 ust. 1 ustawy </w:t>
      </w:r>
      <w:proofErr w:type="spellStart"/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>pzp</w:t>
      </w:r>
      <w:proofErr w:type="spellEnd"/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 xml:space="preserve"> przewiduje następujące zmiany postanowień umowy, w zakresie i na następujących warunkach. </w:t>
      </w:r>
    </w:p>
    <w:p w14:paraId="13DF75D0" w14:textId="77777777" w:rsidR="00287433" w:rsidRPr="00591B84" w:rsidRDefault="00287433" w:rsidP="00287433">
      <w:pPr>
        <w:shd w:val="clear" w:color="auto" w:fill="FFFFFF"/>
        <w:spacing w:line="276" w:lineRule="auto"/>
        <w:ind w:left="360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>2.1. Zmiany umowy o charakterze ogólnym:</w:t>
      </w:r>
    </w:p>
    <w:p w14:paraId="7EB75E76" w14:textId="77777777" w:rsidR="00287433" w:rsidRPr="00591B84" w:rsidRDefault="00287433" w:rsidP="00287433">
      <w:pPr>
        <w:numPr>
          <w:ilvl w:val="1"/>
          <w:numId w:val="19"/>
        </w:numPr>
        <w:shd w:val="clear" w:color="auto" w:fill="FFFFFF"/>
        <w:tabs>
          <w:tab w:val="left" w:pos="1134"/>
        </w:tabs>
        <w:suppressAutoHyphens w:val="0"/>
        <w:spacing w:after="160" w:line="276" w:lineRule="auto"/>
        <w:ind w:left="1134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>zmiana adresu/nazwy firmy/siedziby Zamawiającego/Wykonawcy/Podwykonawcy,</w:t>
      </w:r>
    </w:p>
    <w:p w14:paraId="5BAFD405" w14:textId="77777777" w:rsidR="00287433" w:rsidRPr="00591B84" w:rsidRDefault="00287433" w:rsidP="00287433">
      <w:pPr>
        <w:numPr>
          <w:ilvl w:val="1"/>
          <w:numId w:val="19"/>
        </w:numPr>
        <w:shd w:val="clear" w:color="auto" w:fill="FFFFFF"/>
        <w:tabs>
          <w:tab w:val="left" w:pos="1134"/>
        </w:tabs>
        <w:suppressAutoHyphens w:val="0"/>
        <w:spacing w:after="160" w:line="276" w:lineRule="auto"/>
        <w:ind w:left="1134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lastRenderedPageBreak/>
        <w:t>zmiana będąca skutkiem poprawy oczywistej omyłki.</w:t>
      </w:r>
    </w:p>
    <w:p w14:paraId="0365A71A" w14:textId="77777777" w:rsidR="00287433" w:rsidRPr="00591B84" w:rsidRDefault="00287433" w:rsidP="00287433">
      <w:pPr>
        <w:numPr>
          <w:ilvl w:val="1"/>
          <w:numId w:val="19"/>
        </w:numPr>
        <w:shd w:val="clear" w:color="auto" w:fill="FFFFFF"/>
        <w:tabs>
          <w:tab w:val="left" w:pos="1134"/>
        </w:tabs>
        <w:suppressAutoHyphens w:val="0"/>
        <w:spacing w:after="160" w:line="276" w:lineRule="auto"/>
        <w:ind w:left="1134"/>
        <w:jc w:val="both"/>
        <w:rPr>
          <w:kern w:val="0"/>
          <w:lang w:eastAsia="zh-CN" w:bidi="ar-SA"/>
        </w:rPr>
      </w:pPr>
      <w:r w:rsidRPr="00591B84">
        <w:rPr>
          <w:rFonts w:ascii="Verdana" w:hAnsi="Verdana" w:cs="Arial Narrow"/>
          <w:kern w:val="0"/>
          <w:sz w:val="18"/>
          <w:szCs w:val="18"/>
          <w:lang w:eastAsia="ar-SA" w:bidi="ar-SA"/>
        </w:rPr>
        <w:t>zmiana Wykonawcy pod warunkiem połączenia, podziału, przekształcenia, upadłości, restrukturyzacji lub nabycia dotychczasowego Wykonawcy lub jego przedsiębiorstwa, o ile nowy Wykonawca spełnia warunki udziału w postępowaniu i nie zachodzą wobec niego podstawy wykluczenia oraz nie pociąga to za sobą istotnych zmian umowy.</w:t>
      </w:r>
    </w:p>
    <w:p w14:paraId="6DC83768" w14:textId="77777777" w:rsidR="00287433" w:rsidRPr="00591B84" w:rsidRDefault="00287433" w:rsidP="00287433">
      <w:pPr>
        <w:numPr>
          <w:ilvl w:val="1"/>
          <w:numId w:val="19"/>
        </w:numPr>
        <w:shd w:val="clear" w:color="auto" w:fill="FFFFFF"/>
        <w:tabs>
          <w:tab w:val="left" w:pos="1134"/>
        </w:tabs>
        <w:suppressAutoHyphens w:val="0"/>
        <w:spacing w:after="160" w:line="276" w:lineRule="auto"/>
        <w:ind w:left="1134"/>
        <w:jc w:val="both"/>
        <w:rPr>
          <w:kern w:val="0"/>
          <w:lang w:eastAsia="zh-CN" w:bidi="ar-SA"/>
        </w:rPr>
      </w:pPr>
      <w:r w:rsidRPr="00591B84">
        <w:rPr>
          <w:rFonts w:ascii="Verdana" w:hAnsi="Verdana" w:cs="Arial Narrow"/>
          <w:bCs/>
          <w:kern w:val="0"/>
          <w:sz w:val="18"/>
          <w:szCs w:val="18"/>
          <w:lang w:eastAsia="ar-SA" w:bidi="ar-SA"/>
        </w:rPr>
        <w:t xml:space="preserve">zmiana lub rezygnacja z Podmiotu Udostępniającego Zasoby (PUZ) na etapie realizacji zamówienia, za pomocą którego Wykonawca wykazał spełnianie warunków udziału </w:t>
      </w:r>
      <w:r w:rsidRPr="00591B84">
        <w:rPr>
          <w:rFonts w:ascii="Verdana" w:hAnsi="Verdana" w:cs="Arial Narrow"/>
          <w:bCs/>
          <w:kern w:val="0"/>
          <w:sz w:val="18"/>
          <w:szCs w:val="18"/>
          <w:lang w:eastAsia="ar-SA" w:bidi="ar-SA"/>
        </w:rPr>
        <w:br/>
        <w:t xml:space="preserve">w postępowaniu. W takim przypadku Wykonawca będzie zobowiązany wykazać Zamawiającemu, iż proponowany inny PUZ lub Wykonawca samodzielnie, spełnia warunki udziału w postępowaniu, w stopniu nie mniejszym niż wymagany w trakcie postępowania o udzielenie zamówienia. </w:t>
      </w:r>
    </w:p>
    <w:p w14:paraId="35027C01" w14:textId="77777777" w:rsidR="00287433" w:rsidRPr="00591B84" w:rsidRDefault="00287433" w:rsidP="00287433">
      <w:pPr>
        <w:numPr>
          <w:ilvl w:val="1"/>
          <w:numId w:val="19"/>
        </w:numPr>
        <w:shd w:val="clear" w:color="auto" w:fill="FFFFFF"/>
        <w:tabs>
          <w:tab w:val="left" w:pos="1134"/>
        </w:tabs>
        <w:suppressAutoHyphens w:val="0"/>
        <w:spacing w:after="160" w:line="276" w:lineRule="auto"/>
        <w:ind w:left="1134"/>
        <w:jc w:val="both"/>
        <w:rPr>
          <w:kern w:val="0"/>
          <w:lang w:eastAsia="zh-CN" w:bidi="ar-SA"/>
        </w:rPr>
      </w:pPr>
      <w:r w:rsidRPr="00591B84">
        <w:rPr>
          <w:rFonts w:ascii="Verdana" w:hAnsi="Verdana" w:cs="Arial Narrow"/>
          <w:kern w:val="0"/>
          <w:sz w:val="18"/>
          <w:szCs w:val="18"/>
          <w:lang w:eastAsia="ar-SA" w:bidi="ar-SA"/>
        </w:rPr>
        <w:t xml:space="preserve">Zmiana podwykonawcy - na pisemny wniosek Wykonawcy, możliwa jest zmiana </w:t>
      </w:r>
      <w:r w:rsidRPr="00591B84">
        <w:rPr>
          <w:rFonts w:ascii="Verdana" w:hAnsi="Verdana" w:cs="Arial Narrow"/>
          <w:kern w:val="0"/>
          <w:sz w:val="18"/>
          <w:szCs w:val="18"/>
          <w:lang w:eastAsia="ar-SA" w:bidi="ar-SA"/>
        </w:rPr>
        <w:br/>
        <w:t xml:space="preserve">podwykonawcy, wprowadzenie nowego podwykonawcy lub rezygnacja z udziału podwykonawcy przy realizacji przedmiotu zamówienia. Zamiana może nastąpić wyłącznie po przedstawieniu przez Wykonawcę oświadczenia podwykonawcy o jego rezygnacji z udziału w realizacji przedmiotu zamówienia oraz o braku roszczeń podwykonawcy wobec Wykonawcy z tytułu realizacji umowy. Jeżeli zmiana dotyczy podmiotu trzeciego, na zasobach którego Wykonawca opierał się wykazując spełnianie warunków udziału w postępowaniu, Zamawiający dopuści zmianę pod warunkiem, że nowy podwykonawca wykaże spełnianie warunków w zakresie nie mniejszym niż wskazane na etapie postępowania o udzielenie zamówienia przez dotychczasowego podwykonawcę. </w:t>
      </w:r>
    </w:p>
    <w:p w14:paraId="3B5C0981" w14:textId="77777777" w:rsidR="00287433" w:rsidRPr="00591B84" w:rsidRDefault="00287433" w:rsidP="00287433">
      <w:pPr>
        <w:numPr>
          <w:ilvl w:val="1"/>
          <w:numId w:val="19"/>
        </w:numPr>
        <w:shd w:val="clear" w:color="auto" w:fill="FFFFFF"/>
        <w:tabs>
          <w:tab w:val="left" w:pos="1134"/>
        </w:tabs>
        <w:suppressAutoHyphens w:val="0"/>
        <w:spacing w:after="160" w:line="276" w:lineRule="auto"/>
        <w:ind w:left="1134"/>
        <w:jc w:val="both"/>
        <w:rPr>
          <w:kern w:val="0"/>
          <w:lang w:eastAsia="zh-CN" w:bidi="ar-SA"/>
        </w:rPr>
      </w:pPr>
      <w:r w:rsidRPr="00591B84">
        <w:rPr>
          <w:rFonts w:ascii="Verdana" w:hAnsi="Verdana" w:cs="Arial Narrow"/>
          <w:kern w:val="0"/>
          <w:sz w:val="18"/>
          <w:szCs w:val="18"/>
          <w:lang w:eastAsia="ar-SA" w:bidi="ar-SA"/>
        </w:rPr>
        <w:t>Zmiany uzasadnione okolicznościami, o których mowa wart. 357 1 k.c. - Jeżeli z powodu nadzwyczajnej zmiany stosunków spełnienie świadczenia byłoby połączone z nadmiernymi trudnościami albo groziłoby jednej ze stron rażąco stratą, czego strony nie przewidziały przy zawarciu umowy, sąd może po rozważeniu interesów stron, zgodnie z zasadami współżycia społecznego, oznaczać sposób wykonania zobowiązania, wysokość świadczenia lub nawet orzec o rozwiązaniu umowy.</w:t>
      </w:r>
    </w:p>
    <w:p w14:paraId="54E57D38" w14:textId="77777777" w:rsidR="00287433" w:rsidRPr="00591B84" w:rsidRDefault="00287433" w:rsidP="00287433">
      <w:pPr>
        <w:shd w:val="clear" w:color="auto" w:fill="FFFFFF"/>
        <w:tabs>
          <w:tab w:val="left" w:pos="142"/>
        </w:tabs>
        <w:spacing w:line="276" w:lineRule="auto"/>
        <w:ind w:left="426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>2.2. Zmiany umowy wpływające na termin wykonania zamówienia w następujących przypadkach:</w:t>
      </w:r>
    </w:p>
    <w:p w14:paraId="0301A1A4" w14:textId="77777777" w:rsidR="00287433" w:rsidRPr="00591B84" w:rsidRDefault="00287433" w:rsidP="00287433">
      <w:pPr>
        <w:numPr>
          <w:ilvl w:val="1"/>
          <w:numId w:val="21"/>
        </w:numPr>
        <w:shd w:val="clear" w:color="auto" w:fill="FFFFFF"/>
        <w:tabs>
          <w:tab w:val="left" w:pos="1134"/>
        </w:tabs>
        <w:suppressAutoHyphens w:val="0"/>
        <w:spacing w:after="160" w:line="276" w:lineRule="auto"/>
        <w:ind w:left="1134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>siły wyższej, to znaczy niezależnego od Stron losowego zdarzenia zewnętrznego, które było niemożliwe do przewidzenia w momencie zawarcia Umowy i któremu nie można było zapobiec mimo dochowania należytej staranności;</w:t>
      </w:r>
    </w:p>
    <w:p w14:paraId="70A2D150" w14:textId="77777777" w:rsidR="00287433" w:rsidRPr="00591B84" w:rsidRDefault="00287433" w:rsidP="00287433">
      <w:pPr>
        <w:numPr>
          <w:ilvl w:val="1"/>
          <w:numId w:val="21"/>
        </w:numPr>
        <w:shd w:val="clear" w:color="auto" w:fill="FFFFFF"/>
        <w:tabs>
          <w:tab w:val="left" w:pos="1134"/>
        </w:tabs>
        <w:suppressAutoHyphens w:val="0"/>
        <w:spacing w:after="160" w:line="276" w:lineRule="auto"/>
        <w:ind w:left="1134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 xml:space="preserve">zlecenia przez Zamawiającego dodatkowych dostaw na mocy art. 455 ust. 1 pkt 3) oraz ust. 2 ustawy </w:t>
      </w:r>
      <w:proofErr w:type="spellStart"/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>pzp</w:t>
      </w:r>
      <w:proofErr w:type="spellEnd"/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 xml:space="preserve"> jeżeli terminy ich zlecenia, rodzaj lub zakres uniemożliwiają dotrzymanie pierwotnego terminu zakończenia realizacji umowy, a których konieczności zlecenia Zamawiający nie mógł przewidzieć w chwili sporządzenia niniejszej specyfikacji i w chwili zawarcia umowy,</w:t>
      </w:r>
    </w:p>
    <w:p w14:paraId="3144E7DF" w14:textId="77777777" w:rsidR="00287433" w:rsidRPr="00591B84" w:rsidRDefault="00287433" w:rsidP="00287433">
      <w:pPr>
        <w:shd w:val="clear" w:color="auto" w:fill="FFFFFF"/>
        <w:tabs>
          <w:tab w:val="left" w:pos="1134"/>
        </w:tabs>
        <w:spacing w:before="60" w:line="276" w:lineRule="auto"/>
        <w:ind w:left="426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 xml:space="preserve">2.3. Zmiany umowy wpływające na wynagrodzenie, mogą wystąpić w następujących przypadkach: </w:t>
      </w:r>
    </w:p>
    <w:p w14:paraId="3B801F84" w14:textId="77777777" w:rsidR="00287433" w:rsidRPr="00591B84" w:rsidRDefault="00287433" w:rsidP="00287433">
      <w:pPr>
        <w:numPr>
          <w:ilvl w:val="1"/>
          <w:numId w:val="22"/>
        </w:numPr>
        <w:tabs>
          <w:tab w:val="left" w:pos="1134"/>
        </w:tabs>
        <w:suppressAutoHyphens w:val="0"/>
        <w:spacing w:before="60" w:after="160" w:line="276" w:lineRule="auto"/>
        <w:ind w:left="1134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 xml:space="preserve">Wystąpienia dodatkowych dostaw na mocy art. 455 ust. 1 pkt 3) oraz ust. 2 ustawy </w:t>
      </w:r>
      <w:proofErr w:type="spellStart"/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>Pzp</w:t>
      </w:r>
      <w:proofErr w:type="spellEnd"/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>,</w:t>
      </w:r>
    </w:p>
    <w:p w14:paraId="3D45EC10" w14:textId="77777777" w:rsidR="00287433" w:rsidRPr="00591B84" w:rsidRDefault="00287433" w:rsidP="00287433">
      <w:pPr>
        <w:numPr>
          <w:ilvl w:val="1"/>
          <w:numId w:val="22"/>
        </w:numPr>
        <w:shd w:val="clear" w:color="auto" w:fill="FFFFFF"/>
        <w:tabs>
          <w:tab w:val="left" w:pos="1134"/>
        </w:tabs>
        <w:suppressAutoHyphens w:val="0"/>
        <w:spacing w:before="60" w:after="160" w:line="276" w:lineRule="auto"/>
        <w:ind w:left="1134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>Zmiany obowiązującej stawki podatku od towarów i usług (VAT) na przedmiot umowy. Zmiana wynagrodzenia umowy jest wówczas możliwa zgodnie z ust. 3 - 3.4. umowy.</w:t>
      </w:r>
    </w:p>
    <w:p w14:paraId="54BE2A0D" w14:textId="77777777" w:rsidR="00287433" w:rsidRPr="00591B84" w:rsidRDefault="00287433" w:rsidP="00287433">
      <w:pPr>
        <w:shd w:val="clear" w:color="auto" w:fill="FFFFFF"/>
        <w:spacing w:before="6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>3. Zmiana umowy w zakresie, o którym mowa w ust. 2.3 lit. b) będzie możliwa po dniu wejścia w życie przepisów będących przyczyną tych zmian.</w:t>
      </w:r>
    </w:p>
    <w:p w14:paraId="1E602831" w14:textId="77777777" w:rsidR="00287433" w:rsidRPr="00591B84" w:rsidRDefault="00287433" w:rsidP="00287433">
      <w:pPr>
        <w:shd w:val="clear" w:color="auto" w:fill="FFFFFF"/>
        <w:spacing w:before="60" w:line="276" w:lineRule="auto"/>
        <w:jc w:val="both"/>
        <w:rPr>
          <w:rFonts w:ascii="Verdana" w:hAnsi="Verdana" w:cs="Verdana"/>
          <w:kern w:val="0"/>
          <w:sz w:val="18"/>
          <w:szCs w:val="18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 xml:space="preserve">3.1. Wykonawca, w terminie 14 dni od dnia wejścia w życie przepisów dokonujących zmian w zakresie, o którym mowa w ust. 2.3 lit. b), może wystąpić do Zamawiającego z pisemnym wnioskiem o dokonanie odpowiedniej zmiany wynagrodzenia należnego Wykonawcy wraz z uzasadnieniem </w:t>
      </w: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lastRenderedPageBreak/>
        <w:t>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</w:t>
      </w:r>
    </w:p>
    <w:p w14:paraId="69F28FC1" w14:textId="77777777" w:rsidR="00287433" w:rsidRPr="00591B84" w:rsidRDefault="00287433" w:rsidP="00287433">
      <w:pPr>
        <w:shd w:val="clear" w:color="auto" w:fill="FFFFFF"/>
        <w:spacing w:before="6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>3.2. Zmiana wysokości wynagrodzenia należnego Wykonawcy w przypadku zaistnienia przesłanki, o której mowa w ust. 2.3 lit. b) będzie odnosić się wyłącznie do części Przedmiotu Umowy niezrealizowanej, zgodnie z terminami ustalonymi Umową po dniu wejścia w życie przepisów dotyczących zmiany, o której mowa w ust. 2.3 lit. b) umowy.</w:t>
      </w:r>
    </w:p>
    <w:p w14:paraId="1981C28C" w14:textId="77777777" w:rsidR="00287433" w:rsidRPr="00591B84" w:rsidRDefault="00287433" w:rsidP="00287433">
      <w:pPr>
        <w:shd w:val="clear" w:color="auto" w:fill="FFFFFF"/>
        <w:spacing w:before="6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>3.3. W przypadku zmiany, o której mowa w ust. 2.3 lit. b), wartość wynagrodzenia netto Wykonawcy nie zmieni się, a wartość wynagrodzenia brutto zostanie wyliczona na podstawie nowych przepisów zmieniających stawkę podatku od towarów i usług.</w:t>
      </w:r>
    </w:p>
    <w:p w14:paraId="221129C3" w14:textId="77777777" w:rsidR="00287433" w:rsidRPr="00591B84" w:rsidRDefault="00287433" w:rsidP="00287433">
      <w:pPr>
        <w:shd w:val="clear" w:color="auto" w:fill="FFFFFF"/>
        <w:spacing w:before="6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>3.4. W przypadku zmiany, o której mowa w ust. 2.3. lit. b), zmiana wynagrodzenia brutto nie wymaga zawarcia aneksu do umowy i nastąpi także w przypadku niezłożenia wniosku Wykonawcy, o którym mowa w ust. 3.1.</w:t>
      </w:r>
    </w:p>
    <w:p w14:paraId="077BDA76" w14:textId="77777777" w:rsidR="00287433" w:rsidRPr="00591B84" w:rsidRDefault="00287433" w:rsidP="00287433">
      <w:pPr>
        <w:shd w:val="clear" w:color="auto" w:fill="FFFFFF"/>
        <w:spacing w:line="276" w:lineRule="auto"/>
        <w:jc w:val="center"/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</w:pPr>
    </w:p>
    <w:p w14:paraId="69D7D4E1" w14:textId="77777777" w:rsidR="00CB281E" w:rsidRPr="00CF4754" w:rsidRDefault="00CB281E" w:rsidP="00CB281E">
      <w:pPr>
        <w:tabs>
          <w:tab w:val="left" w:pos="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CF4754">
        <w:rPr>
          <w:rFonts w:ascii="Verdana" w:hAnsi="Verdana" w:cs="Tahoma"/>
          <w:b/>
          <w:sz w:val="18"/>
          <w:szCs w:val="18"/>
        </w:rPr>
        <w:t xml:space="preserve">§ </w:t>
      </w:r>
      <w:r>
        <w:rPr>
          <w:rFonts w:ascii="Verdana" w:hAnsi="Verdana" w:cs="Tahoma"/>
          <w:b/>
          <w:sz w:val="18"/>
          <w:szCs w:val="18"/>
        </w:rPr>
        <w:t>11</w:t>
      </w:r>
    </w:p>
    <w:p w14:paraId="180EB62D" w14:textId="77777777" w:rsidR="00CB281E" w:rsidRDefault="00CB281E" w:rsidP="00CB281E">
      <w:pPr>
        <w:pStyle w:val="Default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F4754">
        <w:rPr>
          <w:rFonts w:ascii="Verdana" w:hAnsi="Verdana"/>
          <w:b/>
          <w:bCs/>
          <w:sz w:val="18"/>
          <w:szCs w:val="18"/>
        </w:rPr>
        <w:t>Powierzenie przetwarzania danych osobowych</w:t>
      </w:r>
    </w:p>
    <w:p w14:paraId="076F882F" w14:textId="77777777" w:rsidR="00CB281E" w:rsidRPr="00CF4754" w:rsidRDefault="00CB281E" w:rsidP="00CB281E">
      <w:pPr>
        <w:pStyle w:val="Default"/>
        <w:spacing w:line="276" w:lineRule="auto"/>
        <w:jc w:val="center"/>
        <w:rPr>
          <w:rFonts w:ascii="Verdana" w:hAnsi="Verdana"/>
          <w:sz w:val="18"/>
          <w:szCs w:val="18"/>
        </w:rPr>
      </w:pPr>
    </w:p>
    <w:p w14:paraId="5CC83084" w14:textId="77777777" w:rsidR="00CB281E" w:rsidRPr="00CF4754" w:rsidRDefault="00CB281E" w:rsidP="00CB281E">
      <w:pPr>
        <w:pStyle w:val="Default"/>
        <w:spacing w:after="27" w:line="276" w:lineRule="auto"/>
        <w:jc w:val="both"/>
        <w:rPr>
          <w:rFonts w:ascii="Verdana" w:hAnsi="Verdana"/>
          <w:sz w:val="18"/>
          <w:szCs w:val="18"/>
        </w:rPr>
      </w:pPr>
      <w:r w:rsidRPr="00CF4754">
        <w:rPr>
          <w:rFonts w:ascii="Verdana" w:hAnsi="Verdana"/>
          <w:sz w:val="18"/>
          <w:szCs w:val="18"/>
        </w:rPr>
        <w:t>1. Administrator danych powierza Podmiotowi przetwarzającemu, w trybie art. 28 Rozporządzenia</w:t>
      </w:r>
    </w:p>
    <w:p w14:paraId="06FA0FB3" w14:textId="77777777" w:rsidR="00CB281E" w:rsidRPr="00CF4754" w:rsidRDefault="00CB281E" w:rsidP="00CB281E">
      <w:pPr>
        <w:pStyle w:val="Default"/>
        <w:spacing w:after="27" w:line="276" w:lineRule="auto"/>
        <w:jc w:val="both"/>
        <w:rPr>
          <w:rFonts w:ascii="Verdana" w:hAnsi="Verdana"/>
          <w:sz w:val="18"/>
          <w:szCs w:val="18"/>
        </w:rPr>
      </w:pPr>
      <w:r w:rsidRPr="00CF4754">
        <w:rPr>
          <w:rFonts w:ascii="Verdana" w:hAnsi="Verdana"/>
          <w:sz w:val="18"/>
          <w:szCs w:val="18"/>
        </w:rPr>
        <w:t xml:space="preserve">    Parlamentu Europejskiego i Rady Europy (UE) 2016/679 z dnia 27 kwietnia 2016 roku w sprawie </w:t>
      </w:r>
    </w:p>
    <w:p w14:paraId="4238EE0A" w14:textId="77777777" w:rsidR="00CB281E" w:rsidRPr="00CF4754" w:rsidRDefault="00CB281E" w:rsidP="00CB281E">
      <w:pPr>
        <w:pStyle w:val="Default"/>
        <w:spacing w:after="27" w:line="276" w:lineRule="auto"/>
        <w:jc w:val="both"/>
        <w:rPr>
          <w:rFonts w:ascii="Verdana" w:hAnsi="Verdana"/>
          <w:sz w:val="18"/>
          <w:szCs w:val="18"/>
        </w:rPr>
      </w:pPr>
      <w:r w:rsidRPr="00CF4754">
        <w:rPr>
          <w:rFonts w:ascii="Verdana" w:hAnsi="Verdana"/>
          <w:sz w:val="18"/>
          <w:szCs w:val="18"/>
        </w:rPr>
        <w:t xml:space="preserve">    ochrony osób fizycznych w związku z przetwarzaniem danych osobowych i w sprawie swobodnego</w:t>
      </w:r>
    </w:p>
    <w:p w14:paraId="1D10CF53" w14:textId="77777777" w:rsidR="00CB281E" w:rsidRPr="00CF4754" w:rsidRDefault="00CB281E" w:rsidP="00CB281E">
      <w:pPr>
        <w:pStyle w:val="Default"/>
        <w:spacing w:after="27" w:line="276" w:lineRule="auto"/>
        <w:jc w:val="both"/>
        <w:rPr>
          <w:rFonts w:ascii="Verdana" w:hAnsi="Verdana"/>
          <w:sz w:val="18"/>
          <w:szCs w:val="18"/>
        </w:rPr>
      </w:pPr>
      <w:r w:rsidRPr="00CF4754">
        <w:rPr>
          <w:rFonts w:ascii="Verdana" w:hAnsi="Verdana"/>
          <w:sz w:val="18"/>
          <w:szCs w:val="18"/>
        </w:rPr>
        <w:t xml:space="preserve">    przepływu takich danych oraz uchylenia dyrektywy 95/46/WE -ogólne rozporządzenie  o ochronie</w:t>
      </w:r>
    </w:p>
    <w:p w14:paraId="28EE66E4" w14:textId="77777777" w:rsidR="00CB281E" w:rsidRPr="00CF4754" w:rsidRDefault="00CB281E" w:rsidP="00CB281E">
      <w:pPr>
        <w:pStyle w:val="Default"/>
        <w:spacing w:after="27" w:line="276" w:lineRule="auto"/>
        <w:jc w:val="both"/>
        <w:rPr>
          <w:rFonts w:ascii="Verdana" w:hAnsi="Verdana"/>
          <w:sz w:val="18"/>
          <w:szCs w:val="18"/>
        </w:rPr>
      </w:pPr>
      <w:r w:rsidRPr="00CF4754">
        <w:rPr>
          <w:rFonts w:ascii="Verdana" w:hAnsi="Verdana"/>
          <w:sz w:val="18"/>
          <w:szCs w:val="18"/>
        </w:rPr>
        <w:t xml:space="preserve">    danych -RODO (zwanego w dalszej części „Rozporządzeniem”), dane osobowe pracowników</w:t>
      </w:r>
    </w:p>
    <w:p w14:paraId="5CEDF418" w14:textId="77777777" w:rsidR="00CB281E" w:rsidRPr="00CF4754" w:rsidRDefault="00CB281E" w:rsidP="00CB281E">
      <w:pPr>
        <w:pStyle w:val="Default"/>
        <w:spacing w:after="27" w:line="276" w:lineRule="auto"/>
        <w:jc w:val="both"/>
        <w:rPr>
          <w:rFonts w:ascii="Verdana" w:hAnsi="Verdana"/>
          <w:sz w:val="18"/>
          <w:szCs w:val="18"/>
        </w:rPr>
      </w:pPr>
      <w:r w:rsidRPr="00CF4754">
        <w:rPr>
          <w:rFonts w:ascii="Verdana" w:hAnsi="Verdana"/>
          <w:sz w:val="18"/>
          <w:szCs w:val="18"/>
        </w:rPr>
        <w:t xml:space="preserve">   (współpracowników) do przetwarzania na potrzeby niniejszej umowy.</w:t>
      </w:r>
    </w:p>
    <w:p w14:paraId="2FBA308F" w14:textId="77777777" w:rsidR="00CB281E" w:rsidRPr="00CF4754" w:rsidRDefault="00CB281E" w:rsidP="00CB281E">
      <w:pPr>
        <w:pStyle w:val="Default"/>
        <w:spacing w:after="27" w:line="276" w:lineRule="auto"/>
        <w:jc w:val="both"/>
        <w:rPr>
          <w:rFonts w:ascii="Verdana" w:hAnsi="Verdana"/>
          <w:sz w:val="18"/>
          <w:szCs w:val="18"/>
        </w:rPr>
      </w:pPr>
      <w:r w:rsidRPr="00CF4754">
        <w:rPr>
          <w:rFonts w:ascii="Verdana" w:hAnsi="Verdana"/>
          <w:sz w:val="18"/>
          <w:szCs w:val="18"/>
        </w:rPr>
        <w:t>2. Podmiot przetwarzający zobowiązuje się przetwarzać powierzone mu dane osobowe zgodnie z</w:t>
      </w:r>
    </w:p>
    <w:p w14:paraId="14E5B0BF" w14:textId="77777777" w:rsidR="00CB281E" w:rsidRPr="00CF4754" w:rsidRDefault="00CB281E" w:rsidP="00CB281E">
      <w:pPr>
        <w:pStyle w:val="Default"/>
        <w:spacing w:after="27" w:line="276" w:lineRule="auto"/>
        <w:jc w:val="both"/>
        <w:rPr>
          <w:rFonts w:ascii="Verdana" w:hAnsi="Verdana"/>
          <w:sz w:val="18"/>
          <w:szCs w:val="18"/>
        </w:rPr>
      </w:pPr>
      <w:r w:rsidRPr="00CF4754">
        <w:rPr>
          <w:rFonts w:ascii="Verdana" w:hAnsi="Verdana"/>
          <w:sz w:val="18"/>
          <w:szCs w:val="18"/>
        </w:rPr>
        <w:t xml:space="preserve">    Rozporządzeniem oraz z innymi przepisami prawa powszechnie obowiązującego, które chronią</w:t>
      </w:r>
    </w:p>
    <w:p w14:paraId="4ABA5E36" w14:textId="77777777" w:rsidR="00CB281E" w:rsidRPr="00CF4754" w:rsidRDefault="00CB281E" w:rsidP="00CB281E">
      <w:pPr>
        <w:pStyle w:val="Default"/>
        <w:spacing w:after="27" w:line="276" w:lineRule="auto"/>
        <w:jc w:val="both"/>
        <w:rPr>
          <w:rFonts w:ascii="Verdana" w:hAnsi="Verdana"/>
          <w:sz w:val="18"/>
          <w:szCs w:val="18"/>
        </w:rPr>
      </w:pPr>
      <w:r w:rsidRPr="00CF4754">
        <w:rPr>
          <w:rFonts w:ascii="Verdana" w:hAnsi="Verdana"/>
          <w:sz w:val="18"/>
          <w:szCs w:val="18"/>
        </w:rPr>
        <w:t xml:space="preserve">    prawa osób, których dane dotyczą.</w:t>
      </w:r>
    </w:p>
    <w:p w14:paraId="6ABD1AC0" w14:textId="77777777" w:rsidR="00CB281E" w:rsidRPr="00CF4754" w:rsidRDefault="00CB281E" w:rsidP="00CB281E">
      <w:pPr>
        <w:pStyle w:val="Default"/>
        <w:spacing w:after="27" w:line="276" w:lineRule="auto"/>
        <w:jc w:val="both"/>
        <w:rPr>
          <w:rFonts w:ascii="Verdana" w:hAnsi="Verdana"/>
          <w:sz w:val="18"/>
          <w:szCs w:val="18"/>
        </w:rPr>
      </w:pPr>
      <w:r w:rsidRPr="00CF4754">
        <w:rPr>
          <w:rFonts w:ascii="Verdana" w:hAnsi="Verdana"/>
          <w:sz w:val="18"/>
          <w:szCs w:val="18"/>
        </w:rPr>
        <w:t xml:space="preserve">3. Podmiot przetwarzający oświadcza, iż stosuje środki bezpieczeństwa spełniające wymogi </w:t>
      </w:r>
    </w:p>
    <w:p w14:paraId="73B82F7C" w14:textId="77777777" w:rsidR="00CB281E" w:rsidRPr="00CF4754" w:rsidRDefault="00CB281E" w:rsidP="00CB281E">
      <w:pPr>
        <w:pStyle w:val="Default"/>
        <w:spacing w:after="27" w:line="276" w:lineRule="auto"/>
        <w:jc w:val="both"/>
        <w:rPr>
          <w:rFonts w:ascii="Verdana" w:hAnsi="Verdana"/>
          <w:sz w:val="18"/>
          <w:szCs w:val="18"/>
        </w:rPr>
      </w:pPr>
      <w:r w:rsidRPr="00CF4754">
        <w:rPr>
          <w:rFonts w:ascii="Verdana" w:hAnsi="Verdana"/>
          <w:sz w:val="18"/>
          <w:szCs w:val="18"/>
        </w:rPr>
        <w:t xml:space="preserve">    Rozporządzenia. </w:t>
      </w:r>
    </w:p>
    <w:p w14:paraId="7C028BEC" w14:textId="77777777" w:rsidR="00CB281E" w:rsidRPr="00CF4754" w:rsidRDefault="00CB281E" w:rsidP="00CB281E">
      <w:pPr>
        <w:pStyle w:val="Default"/>
        <w:spacing w:after="27" w:line="276" w:lineRule="auto"/>
        <w:jc w:val="both"/>
        <w:rPr>
          <w:rFonts w:ascii="Verdana" w:hAnsi="Verdana"/>
          <w:sz w:val="18"/>
          <w:szCs w:val="18"/>
        </w:rPr>
      </w:pPr>
      <w:r w:rsidRPr="00CF4754">
        <w:rPr>
          <w:rFonts w:ascii="Verdana" w:hAnsi="Verdana"/>
          <w:sz w:val="18"/>
          <w:szCs w:val="18"/>
        </w:rPr>
        <w:t>4. Podmiot przetwarzający zobowiązuje się do zachowania w tajemnicy wszelkich informacji, danych,</w:t>
      </w:r>
    </w:p>
    <w:p w14:paraId="08BEE1E3" w14:textId="77777777" w:rsidR="00CB281E" w:rsidRPr="00CF4754" w:rsidRDefault="00CB281E" w:rsidP="00CB281E">
      <w:pPr>
        <w:pStyle w:val="Default"/>
        <w:spacing w:after="27" w:line="276" w:lineRule="auto"/>
        <w:jc w:val="both"/>
        <w:rPr>
          <w:rFonts w:ascii="Verdana" w:hAnsi="Verdana"/>
          <w:sz w:val="18"/>
          <w:szCs w:val="18"/>
        </w:rPr>
      </w:pPr>
      <w:r w:rsidRPr="00CF4754">
        <w:rPr>
          <w:rFonts w:ascii="Verdana" w:hAnsi="Verdana"/>
          <w:sz w:val="18"/>
          <w:szCs w:val="18"/>
        </w:rPr>
        <w:t xml:space="preserve">    materiałów, dokumentów i danych osobowych otrzymanych od Administratora Danych i od </w:t>
      </w:r>
    </w:p>
    <w:p w14:paraId="1DEC6C67" w14:textId="77777777" w:rsidR="00CB281E" w:rsidRPr="00CF4754" w:rsidRDefault="00CB281E" w:rsidP="00CB281E">
      <w:pPr>
        <w:pStyle w:val="Default"/>
        <w:spacing w:after="27" w:line="276" w:lineRule="auto"/>
        <w:jc w:val="both"/>
        <w:rPr>
          <w:rFonts w:ascii="Verdana" w:hAnsi="Verdana"/>
          <w:sz w:val="18"/>
          <w:szCs w:val="18"/>
        </w:rPr>
      </w:pPr>
      <w:r w:rsidRPr="00CF4754">
        <w:rPr>
          <w:rFonts w:ascii="Verdana" w:hAnsi="Verdana"/>
          <w:sz w:val="18"/>
          <w:szCs w:val="18"/>
        </w:rPr>
        <w:t xml:space="preserve">    współpracujących z nim osób oraz danych uzyskanych  w jakikolwiek inny sposób, zamierzony czy </w:t>
      </w:r>
    </w:p>
    <w:p w14:paraId="120761F8" w14:textId="77777777" w:rsidR="00CB281E" w:rsidRPr="00CF4754" w:rsidRDefault="00CB281E" w:rsidP="00CB281E">
      <w:pPr>
        <w:pStyle w:val="Default"/>
        <w:spacing w:after="27" w:line="276" w:lineRule="auto"/>
        <w:jc w:val="both"/>
        <w:rPr>
          <w:rFonts w:ascii="Verdana" w:hAnsi="Verdana"/>
          <w:sz w:val="18"/>
          <w:szCs w:val="18"/>
        </w:rPr>
      </w:pPr>
      <w:r w:rsidRPr="00CF4754">
        <w:rPr>
          <w:rFonts w:ascii="Verdana" w:hAnsi="Verdana"/>
          <w:sz w:val="18"/>
          <w:szCs w:val="18"/>
        </w:rPr>
        <w:t xml:space="preserve">    przypadkowy w formie ustnej, pisemnej lub elektronicznej („dane poufne”).</w:t>
      </w:r>
    </w:p>
    <w:p w14:paraId="40462390" w14:textId="77777777" w:rsidR="00CB281E" w:rsidRPr="00CF4754" w:rsidRDefault="00CB281E" w:rsidP="00CB281E">
      <w:pPr>
        <w:pStyle w:val="Default"/>
        <w:spacing w:line="276" w:lineRule="auto"/>
        <w:jc w:val="both"/>
        <w:rPr>
          <w:rFonts w:ascii="Verdana" w:hAnsi="Verdana"/>
          <w:sz w:val="18"/>
          <w:szCs w:val="18"/>
        </w:rPr>
      </w:pPr>
      <w:r w:rsidRPr="00CF4754">
        <w:rPr>
          <w:rFonts w:ascii="Verdana" w:hAnsi="Verdana"/>
          <w:sz w:val="18"/>
          <w:szCs w:val="18"/>
        </w:rPr>
        <w:t xml:space="preserve">5. Podmiot przetwarzający oświadcza, że w związku ze zobowiązaniem do zachowania  w tajemnicy </w:t>
      </w:r>
    </w:p>
    <w:p w14:paraId="5DCF1531" w14:textId="77777777" w:rsidR="00CB281E" w:rsidRPr="00CF4754" w:rsidRDefault="00CB281E" w:rsidP="00CB281E">
      <w:pPr>
        <w:pStyle w:val="Default"/>
        <w:spacing w:line="276" w:lineRule="auto"/>
        <w:jc w:val="both"/>
        <w:rPr>
          <w:rFonts w:ascii="Verdana" w:hAnsi="Verdana"/>
          <w:sz w:val="18"/>
          <w:szCs w:val="18"/>
        </w:rPr>
      </w:pPr>
      <w:r w:rsidRPr="00CF4754">
        <w:rPr>
          <w:rFonts w:ascii="Verdana" w:hAnsi="Verdana"/>
          <w:sz w:val="18"/>
          <w:szCs w:val="18"/>
        </w:rPr>
        <w:t xml:space="preserve">    danych poufnych nie będą one wykorzystywane, ujawniane ani udostępniane bez pisemnej zgody </w:t>
      </w:r>
    </w:p>
    <w:p w14:paraId="6C6CD662" w14:textId="77777777" w:rsidR="00CB281E" w:rsidRPr="00CF4754" w:rsidRDefault="00CB281E" w:rsidP="00CB281E">
      <w:pPr>
        <w:pStyle w:val="Default"/>
        <w:spacing w:line="276" w:lineRule="auto"/>
        <w:jc w:val="both"/>
        <w:rPr>
          <w:rFonts w:ascii="Verdana" w:hAnsi="Verdana"/>
          <w:sz w:val="18"/>
          <w:szCs w:val="18"/>
        </w:rPr>
      </w:pPr>
      <w:r w:rsidRPr="00CF4754">
        <w:rPr>
          <w:rFonts w:ascii="Verdana" w:hAnsi="Verdana"/>
          <w:sz w:val="18"/>
          <w:szCs w:val="18"/>
        </w:rPr>
        <w:t xml:space="preserve">    Administratora Danych w innym celu niż wykonanie Umowy, chyba że konieczność ujawnienia </w:t>
      </w:r>
    </w:p>
    <w:p w14:paraId="266968C9" w14:textId="77777777" w:rsidR="00CB281E" w:rsidRPr="00CF4754" w:rsidRDefault="00CB281E" w:rsidP="00CB281E">
      <w:pPr>
        <w:pStyle w:val="Default"/>
        <w:spacing w:line="276" w:lineRule="auto"/>
        <w:jc w:val="both"/>
        <w:rPr>
          <w:rFonts w:ascii="Verdana" w:hAnsi="Verdana"/>
          <w:sz w:val="18"/>
          <w:szCs w:val="18"/>
        </w:rPr>
      </w:pPr>
      <w:r w:rsidRPr="00CF4754">
        <w:rPr>
          <w:rFonts w:ascii="Verdana" w:hAnsi="Verdana"/>
          <w:sz w:val="18"/>
          <w:szCs w:val="18"/>
        </w:rPr>
        <w:t xml:space="preserve">    posiadanych informacji wynika z obowiązujących przepisów prawa lub Umowy.</w:t>
      </w:r>
    </w:p>
    <w:p w14:paraId="34E5B22C" w14:textId="77777777" w:rsidR="00CB281E" w:rsidRPr="00CF4754" w:rsidRDefault="00CB281E" w:rsidP="00CB281E">
      <w:pPr>
        <w:tabs>
          <w:tab w:val="left" w:pos="0"/>
        </w:tabs>
        <w:spacing w:line="276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6AF122F0" w14:textId="77777777" w:rsidR="00CB281E" w:rsidRPr="00CF4754" w:rsidRDefault="00CB281E" w:rsidP="00CB281E">
      <w:pPr>
        <w:tabs>
          <w:tab w:val="left" w:pos="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CF4754">
        <w:rPr>
          <w:rFonts w:ascii="Verdana" w:hAnsi="Verdana" w:cs="Tahoma"/>
          <w:b/>
          <w:sz w:val="18"/>
          <w:szCs w:val="18"/>
        </w:rPr>
        <w:t>§ 1</w:t>
      </w:r>
      <w:r>
        <w:rPr>
          <w:rFonts w:ascii="Verdana" w:hAnsi="Verdana" w:cs="Tahoma"/>
          <w:b/>
          <w:sz w:val="18"/>
          <w:szCs w:val="18"/>
        </w:rPr>
        <w:t>2</w:t>
      </w:r>
    </w:p>
    <w:p w14:paraId="3FD6530A" w14:textId="77777777" w:rsidR="00CB281E" w:rsidRPr="00CF4754" w:rsidRDefault="00CB281E" w:rsidP="00CB281E">
      <w:pPr>
        <w:tabs>
          <w:tab w:val="left" w:pos="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CF4754">
        <w:rPr>
          <w:rFonts w:ascii="Verdana" w:hAnsi="Verdana" w:cs="Tahoma"/>
          <w:b/>
          <w:sz w:val="18"/>
          <w:szCs w:val="18"/>
        </w:rPr>
        <w:t>Postanowienia końcowe</w:t>
      </w:r>
    </w:p>
    <w:p w14:paraId="1C3C783B" w14:textId="77777777" w:rsidR="00CB281E" w:rsidRPr="00CF4754" w:rsidRDefault="00CB281E" w:rsidP="00CB281E">
      <w:pPr>
        <w:tabs>
          <w:tab w:val="left" w:pos="0"/>
        </w:tabs>
        <w:spacing w:line="276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56DD41DB" w14:textId="77777777" w:rsidR="00CB281E" w:rsidRDefault="00CB281E" w:rsidP="00CB281E">
      <w:pPr>
        <w:tabs>
          <w:tab w:val="left" w:pos="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1. W sprawach nieuregulowanych niniejszą umową mają zastosowanie przepisy Kodeksu cywilnego</w:t>
      </w:r>
    </w:p>
    <w:p w14:paraId="013440E9" w14:textId="77777777" w:rsidR="00CB281E" w:rsidRPr="00CF4754" w:rsidRDefault="00CB281E" w:rsidP="00CB281E">
      <w:pPr>
        <w:tabs>
          <w:tab w:val="left" w:pos="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</w:t>
      </w:r>
      <w:r w:rsidRPr="00CF4754">
        <w:rPr>
          <w:rFonts w:ascii="Verdana" w:hAnsi="Verdana" w:cs="Tahoma"/>
          <w:sz w:val="18"/>
          <w:szCs w:val="18"/>
        </w:rPr>
        <w:t xml:space="preserve"> oraz ustawy Prawo zamówień publicznych.</w:t>
      </w:r>
    </w:p>
    <w:p w14:paraId="4CAACFA9" w14:textId="77777777" w:rsidR="00CB281E" w:rsidRDefault="00CB281E" w:rsidP="00CB281E">
      <w:pPr>
        <w:tabs>
          <w:tab w:val="left" w:pos="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2. Wszelkie spory mogące wyniknąć w związku z realizacją niniejszej umowy  będą rozstrzygane</w:t>
      </w:r>
    </w:p>
    <w:p w14:paraId="4FED55E5" w14:textId="77777777" w:rsidR="00CB281E" w:rsidRPr="00CF4754" w:rsidRDefault="00CB281E" w:rsidP="00CB281E">
      <w:pPr>
        <w:tabs>
          <w:tab w:val="left" w:pos="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</w:t>
      </w:r>
      <w:r w:rsidRPr="00CF4754">
        <w:rPr>
          <w:rFonts w:ascii="Verdana" w:hAnsi="Verdana" w:cs="Tahoma"/>
          <w:sz w:val="18"/>
          <w:szCs w:val="18"/>
        </w:rPr>
        <w:t xml:space="preserve"> przez sąd właściwy dla siedziby Zamawiającego. </w:t>
      </w:r>
    </w:p>
    <w:p w14:paraId="5F050CC7" w14:textId="77777777" w:rsidR="00CB281E" w:rsidRPr="00CF4754" w:rsidRDefault="00CB281E" w:rsidP="00CB281E">
      <w:pPr>
        <w:tabs>
          <w:tab w:val="left" w:pos="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3. Integralną częścią niniejszej umowy jest oferta przetargowa.</w:t>
      </w:r>
    </w:p>
    <w:p w14:paraId="5FC81F49" w14:textId="77777777" w:rsidR="00CB281E" w:rsidRPr="00CF4754" w:rsidRDefault="00CB281E" w:rsidP="00CB281E">
      <w:pPr>
        <w:tabs>
          <w:tab w:val="left" w:pos="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</w:p>
    <w:p w14:paraId="1B650A10" w14:textId="77777777" w:rsidR="00CB281E" w:rsidRPr="00CF4754" w:rsidRDefault="00CB281E" w:rsidP="00CB281E">
      <w:pPr>
        <w:tabs>
          <w:tab w:val="left" w:pos="0"/>
        </w:tabs>
        <w:spacing w:line="276" w:lineRule="auto"/>
        <w:jc w:val="center"/>
        <w:rPr>
          <w:rFonts w:ascii="Verdana" w:hAnsi="Verdana" w:cs="Tahoma"/>
          <w:b/>
          <w:bCs/>
          <w:sz w:val="18"/>
          <w:szCs w:val="18"/>
        </w:rPr>
      </w:pPr>
      <w:r w:rsidRPr="00CF4754">
        <w:rPr>
          <w:rFonts w:ascii="Verdana" w:hAnsi="Verdana" w:cs="Tahoma"/>
          <w:b/>
          <w:bCs/>
          <w:sz w:val="18"/>
          <w:szCs w:val="18"/>
        </w:rPr>
        <w:t>§ 1</w:t>
      </w:r>
      <w:r>
        <w:rPr>
          <w:rFonts w:ascii="Verdana" w:hAnsi="Verdana" w:cs="Tahoma"/>
          <w:b/>
          <w:bCs/>
          <w:sz w:val="18"/>
          <w:szCs w:val="18"/>
        </w:rPr>
        <w:t>3</w:t>
      </w:r>
    </w:p>
    <w:p w14:paraId="0E3FD9CA" w14:textId="77777777" w:rsidR="00CB281E" w:rsidRPr="00CF4754" w:rsidRDefault="00CB281E" w:rsidP="00CB281E">
      <w:pPr>
        <w:tabs>
          <w:tab w:val="left" w:pos="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1. Wykonawca nie może dokonać przeniesienia swoich wierzytelności wobec Zamawiającego na osoby</w:t>
      </w:r>
    </w:p>
    <w:p w14:paraId="4292C2EB" w14:textId="77777777" w:rsidR="00CB281E" w:rsidRDefault="00CB281E" w:rsidP="00CB281E">
      <w:pPr>
        <w:tabs>
          <w:tab w:val="left" w:pos="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 xml:space="preserve">    lub podmioty trzeci bez uprzedniej pisemnej zgody Zamawiającego. Jakakolwiek cesja dokonana</w:t>
      </w:r>
    </w:p>
    <w:p w14:paraId="134C957A" w14:textId="77777777" w:rsidR="00CB281E" w:rsidRDefault="00CB281E" w:rsidP="00CB281E">
      <w:pPr>
        <w:tabs>
          <w:tab w:val="left" w:pos="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</w:t>
      </w:r>
      <w:r w:rsidRPr="00CF4754">
        <w:rPr>
          <w:rFonts w:ascii="Verdana" w:hAnsi="Verdana" w:cs="Tahoma"/>
          <w:sz w:val="18"/>
          <w:szCs w:val="18"/>
        </w:rPr>
        <w:t xml:space="preserve"> bez</w:t>
      </w:r>
      <w:r>
        <w:rPr>
          <w:rFonts w:ascii="Verdana" w:hAnsi="Verdana" w:cs="Tahoma"/>
          <w:sz w:val="18"/>
          <w:szCs w:val="18"/>
        </w:rPr>
        <w:t xml:space="preserve"> </w:t>
      </w:r>
      <w:r w:rsidRPr="00CF4754">
        <w:rPr>
          <w:rFonts w:ascii="Verdana" w:hAnsi="Verdana" w:cs="Tahoma"/>
          <w:sz w:val="18"/>
          <w:szCs w:val="18"/>
        </w:rPr>
        <w:t xml:space="preserve">takiej zgody nie będzie ważna i stanowić będzie istotne naruszenie postanowień umowy </w:t>
      </w:r>
    </w:p>
    <w:p w14:paraId="7C0F3691" w14:textId="77777777" w:rsidR="00CB281E" w:rsidRDefault="00CB281E" w:rsidP="00CB281E">
      <w:pPr>
        <w:tabs>
          <w:tab w:val="left" w:pos="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</w:t>
      </w:r>
      <w:r w:rsidRPr="00CF4754">
        <w:rPr>
          <w:rFonts w:ascii="Verdana" w:hAnsi="Verdana" w:cs="Tahoma"/>
          <w:sz w:val="18"/>
          <w:szCs w:val="18"/>
        </w:rPr>
        <w:t>uprawniające</w:t>
      </w:r>
      <w:r>
        <w:rPr>
          <w:rFonts w:ascii="Verdana" w:hAnsi="Verdana" w:cs="Tahoma"/>
          <w:sz w:val="18"/>
          <w:szCs w:val="18"/>
        </w:rPr>
        <w:t xml:space="preserve"> </w:t>
      </w:r>
      <w:r w:rsidRPr="00CF4754">
        <w:rPr>
          <w:rFonts w:ascii="Verdana" w:hAnsi="Verdana" w:cs="Tahoma"/>
          <w:sz w:val="18"/>
          <w:szCs w:val="18"/>
        </w:rPr>
        <w:t xml:space="preserve">Zamawiającego do odstąpienia od umowy z przyczyn leżących po stronie </w:t>
      </w:r>
    </w:p>
    <w:p w14:paraId="6EAD634A" w14:textId="77777777" w:rsidR="00CB281E" w:rsidRPr="00CF4754" w:rsidRDefault="00CB281E" w:rsidP="00CB281E">
      <w:pPr>
        <w:tabs>
          <w:tab w:val="left" w:pos="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</w:t>
      </w:r>
      <w:r w:rsidRPr="00CF4754">
        <w:rPr>
          <w:rFonts w:ascii="Verdana" w:hAnsi="Verdana" w:cs="Tahoma"/>
          <w:sz w:val="18"/>
          <w:szCs w:val="18"/>
        </w:rPr>
        <w:t>Wykonawcy.</w:t>
      </w:r>
    </w:p>
    <w:p w14:paraId="0CC70F96" w14:textId="77777777" w:rsidR="00CB281E" w:rsidRPr="00CF4754" w:rsidRDefault="00CB281E" w:rsidP="00CB281E">
      <w:pPr>
        <w:tabs>
          <w:tab w:val="left" w:pos="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lastRenderedPageBreak/>
        <w:t xml:space="preserve">2. W przypadku Wykonawcy będącego w Konsorcjum, z wnioskiem do Zamawiającego na wyrażenie </w:t>
      </w:r>
    </w:p>
    <w:p w14:paraId="4BADB127" w14:textId="77777777" w:rsidR="00CB281E" w:rsidRDefault="00CB281E" w:rsidP="00CB281E">
      <w:pPr>
        <w:tabs>
          <w:tab w:val="left" w:pos="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 xml:space="preserve">    zgody na dokonanie ww. czynności występują łącznie wszyscy członkowie Konsorcjum.</w:t>
      </w:r>
    </w:p>
    <w:p w14:paraId="6171FFD4" w14:textId="77777777" w:rsidR="00CB281E" w:rsidRPr="00CF4754" w:rsidRDefault="00CB281E" w:rsidP="00CB281E">
      <w:pPr>
        <w:tabs>
          <w:tab w:val="left" w:pos="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</w:p>
    <w:p w14:paraId="6D705FF9" w14:textId="77777777" w:rsidR="00CB281E" w:rsidRPr="00CF4754" w:rsidRDefault="00CB281E" w:rsidP="00CB281E">
      <w:pPr>
        <w:tabs>
          <w:tab w:val="left" w:pos="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CF4754">
        <w:rPr>
          <w:rFonts w:ascii="Verdana" w:hAnsi="Verdana" w:cs="Tahoma"/>
          <w:b/>
          <w:sz w:val="18"/>
          <w:szCs w:val="18"/>
        </w:rPr>
        <w:t>§ 1</w:t>
      </w:r>
      <w:r>
        <w:rPr>
          <w:rFonts w:ascii="Verdana" w:hAnsi="Verdana" w:cs="Tahoma"/>
          <w:b/>
          <w:sz w:val="18"/>
          <w:szCs w:val="18"/>
        </w:rPr>
        <w:t>4</w:t>
      </w:r>
    </w:p>
    <w:p w14:paraId="0B1ECC3F" w14:textId="77777777" w:rsidR="00CB281E" w:rsidRPr="00CF4754" w:rsidRDefault="00CB281E" w:rsidP="00CB281E">
      <w:pPr>
        <w:tabs>
          <w:tab w:val="left" w:pos="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Umowę sporządzono w dwóch egzemplarzach, po jednym egzemplarzu dla każdej ze stron.</w:t>
      </w:r>
    </w:p>
    <w:p w14:paraId="378E38DF" w14:textId="45755036" w:rsidR="00CB281E" w:rsidRDefault="00CB281E" w:rsidP="00CB281E">
      <w:pPr>
        <w:spacing w:line="276" w:lineRule="auto"/>
        <w:ind w:right="-2"/>
        <w:jc w:val="both"/>
        <w:rPr>
          <w:rFonts w:ascii="Verdana" w:hAnsi="Verdana" w:cs="Tahoma"/>
          <w:b/>
          <w:bCs/>
          <w:sz w:val="18"/>
          <w:szCs w:val="18"/>
        </w:rPr>
      </w:pPr>
    </w:p>
    <w:p w14:paraId="4092F1A6" w14:textId="604D3276" w:rsidR="00287433" w:rsidRDefault="00287433" w:rsidP="00CB281E">
      <w:pPr>
        <w:spacing w:line="276" w:lineRule="auto"/>
        <w:ind w:right="-2"/>
        <w:jc w:val="both"/>
        <w:rPr>
          <w:rFonts w:ascii="Verdana" w:hAnsi="Verdana" w:cs="Tahoma"/>
          <w:b/>
          <w:bCs/>
          <w:sz w:val="18"/>
          <w:szCs w:val="18"/>
        </w:rPr>
      </w:pPr>
    </w:p>
    <w:p w14:paraId="0C95CBD0" w14:textId="77777777" w:rsidR="00287433" w:rsidRPr="00CF4754" w:rsidRDefault="00287433" w:rsidP="00CB281E">
      <w:pPr>
        <w:spacing w:line="276" w:lineRule="auto"/>
        <w:ind w:right="-2"/>
        <w:jc w:val="both"/>
        <w:rPr>
          <w:rFonts w:ascii="Verdana" w:hAnsi="Verdana" w:cs="Tahoma"/>
          <w:b/>
          <w:bCs/>
          <w:sz w:val="18"/>
          <w:szCs w:val="18"/>
        </w:rPr>
      </w:pPr>
    </w:p>
    <w:p w14:paraId="11003518" w14:textId="0BB16314" w:rsidR="000A7FAC" w:rsidRPr="00CF4754" w:rsidRDefault="00CB281E" w:rsidP="004B71B5">
      <w:pPr>
        <w:tabs>
          <w:tab w:val="left" w:pos="381"/>
        </w:tabs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b/>
          <w:bCs/>
          <w:sz w:val="18"/>
          <w:szCs w:val="18"/>
        </w:rPr>
        <w:t xml:space="preserve">     </w:t>
      </w:r>
      <w:r w:rsidRPr="00C6576D">
        <w:rPr>
          <w:rFonts w:ascii="Verdana" w:hAnsi="Verdana" w:cs="Tahoma"/>
          <w:b/>
          <w:bCs/>
          <w:sz w:val="18"/>
          <w:szCs w:val="18"/>
        </w:rPr>
        <w:t>WYKONAWCA :</w:t>
      </w:r>
      <w:r>
        <w:rPr>
          <w:rFonts w:ascii="Verdana" w:hAnsi="Verdana" w:cs="Tahoma"/>
          <w:sz w:val="18"/>
          <w:szCs w:val="18"/>
        </w:rPr>
        <w:t xml:space="preserve"> </w:t>
      </w:r>
      <w:r w:rsidRPr="00CF4754">
        <w:rPr>
          <w:rFonts w:ascii="Verdana" w:hAnsi="Verdana" w:cs="Tahoma"/>
          <w:sz w:val="18"/>
          <w:szCs w:val="18"/>
        </w:rPr>
        <w:tab/>
      </w:r>
      <w:r w:rsidRPr="00CF4754">
        <w:rPr>
          <w:rFonts w:ascii="Verdana" w:hAnsi="Verdana" w:cs="Tahoma"/>
          <w:sz w:val="18"/>
          <w:szCs w:val="18"/>
        </w:rPr>
        <w:tab/>
      </w:r>
      <w:r w:rsidRPr="00CF4754">
        <w:rPr>
          <w:rFonts w:ascii="Verdana" w:hAnsi="Verdana" w:cs="Tahoma"/>
          <w:sz w:val="18"/>
          <w:szCs w:val="18"/>
        </w:rPr>
        <w:tab/>
      </w:r>
      <w:r w:rsidRPr="00CF4754">
        <w:rPr>
          <w:rFonts w:ascii="Verdana" w:hAnsi="Verdana" w:cs="Tahoma"/>
          <w:sz w:val="18"/>
          <w:szCs w:val="18"/>
        </w:rPr>
        <w:tab/>
      </w:r>
      <w:r w:rsidRPr="00CF4754">
        <w:rPr>
          <w:rFonts w:ascii="Verdana" w:hAnsi="Verdana" w:cs="Tahoma"/>
          <w:sz w:val="18"/>
          <w:szCs w:val="18"/>
        </w:rPr>
        <w:tab/>
      </w:r>
      <w:r w:rsidRPr="00C6576D">
        <w:rPr>
          <w:rFonts w:ascii="Verdana" w:hAnsi="Verdana" w:cs="Tahoma"/>
          <w:b/>
          <w:bCs/>
          <w:sz w:val="18"/>
          <w:szCs w:val="18"/>
        </w:rPr>
        <w:tab/>
        <w:t xml:space="preserve"> Z</w:t>
      </w:r>
      <w:r>
        <w:rPr>
          <w:rFonts w:ascii="Verdana" w:hAnsi="Verdana" w:cs="Tahoma"/>
          <w:b/>
          <w:bCs/>
          <w:sz w:val="18"/>
          <w:szCs w:val="18"/>
        </w:rPr>
        <w:t xml:space="preserve"> </w:t>
      </w:r>
      <w:r w:rsidRPr="00C6576D">
        <w:rPr>
          <w:rFonts w:ascii="Verdana" w:hAnsi="Verdana" w:cs="Tahoma"/>
          <w:b/>
          <w:bCs/>
          <w:sz w:val="18"/>
          <w:szCs w:val="18"/>
        </w:rPr>
        <w:t>AMAWIAJĄCY:</w:t>
      </w:r>
    </w:p>
    <w:sectPr w:rsidR="000A7FAC" w:rsidRPr="00CF4754" w:rsidSect="00B851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A2149" w14:textId="77777777" w:rsidR="00B851E7" w:rsidRDefault="00B851E7" w:rsidP="009F2978">
      <w:pPr>
        <w:spacing w:line="240" w:lineRule="auto"/>
      </w:pPr>
      <w:r>
        <w:separator/>
      </w:r>
    </w:p>
  </w:endnote>
  <w:endnote w:type="continuationSeparator" w:id="0">
    <w:p w14:paraId="05630005" w14:textId="77777777" w:rsidR="00B851E7" w:rsidRDefault="00B851E7" w:rsidP="009F2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B03F" w14:textId="77777777" w:rsidR="0043694E" w:rsidRDefault="004369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24897"/>
      <w:docPartObj>
        <w:docPartGallery w:val="Page Numbers (Bottom of Page)"/>
        <w:docPartUnique/>
      </w:docPartObj>
    </w:sdtPr>
    <w:sdtContent>
      <w:p w14:paraId="11635126" w14:textId="0B5A549B" w:rsidR="0043694E" w:rsidRDefault="004369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391903" w14:textId="77777777" w:rsidR="00301BFB" w:rsidRDefault="00301B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4412" w14:textId="77777777" w:rsidR="0043694E" w:rsidRDefault="004369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64580" w14:textId="77777777" w:rsidR="00B851E7" w:rsidRDefault="00B851E7" w:rsidP="009F2978">
      <w:pPr>
        <w:spacing w:line="240" w:lineRule="auto"/>
      </w:pPr>
      <w:r>
        <w:separator/>
      </w:r>
    </w:p>
  </w:footnote>
  <w:footnote w:type="continuationSeparator" w:id="0">
    <w:p w14:paraId="282B90ED" w14:textId="77777777" w:rsidR="00B851E7" w:rsidRDefault="00B851E7" w:rsidP="009F29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AFB98" w14:textId="77777777" w:rsidR="0043694E" w:rsidRDefault="004369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AD88" w14:textId="77777777" w:rsidR="0043694E" w:rsidRDefault="0043694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8A2B" w14:textId="77777777" w:rsidR="0043694E" w:rsidRDefault="004369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multilevel"/>
    <w:tmpl w:val="00000004"/>
    <w:name w:val="WW8Num7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sz w:val="18"/>
        <w:szCs w:val="18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9"/>
    <w:multiLevelType w:val="multilevel"/>
    <w:tmpl w:val="00000009"/>
    <w:name w:val="WW8Num1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F"/>
    <w:multiLevelType w:val="multilevel"/>
    <w:tmpl w:val="0000000F"/>
    <w:name w:val="WW8Num4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5C01E2"/>
    <w:multiLevelType w:val="hybridMultilevel"/>
    <w:tmpl w:val="B32E90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7002F09"/>
    <w:multiLevelType w:val="hybridMultilevel"/>
    <w:tmpl w:val="FD508262"/>
    <w:lvl w:ilvl="0" w:tplc="3DCAD81A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0D6A50A5"/>
    <w:multiLevelType w:val="multilevel"/>
    <w:tmpl w:val="63C8618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297F1E06"/>
    <w:multiLevelType w:val="multilevel"/>
    <w:tmpl w:val="2CDC5440"/>
    <w:styleLink w:val="WWNum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9" w15:restartNumberingAfterBreak="0">
    <w:nsid w:val="31FD7B6A"/>
    <w:multiLevelType w:val="multilevel"/>
    <w:tmpl w:val="0554B8E6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356F2A60"/>
    <w:multiLevelType w:val="multilevel"/>
    <w:tmpl w:val="1E24B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89397D"/>
    <w:multiLevelType w:val="hybridMultilevel"/>
    <w:tmpl w:val="81423720"/>
    <w:lvl w:ilvl="0" w:tplc="7FD21532">
      <w:start w:val="2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416E4816"/>
    <w:multiLevelType w:val="multilevel"/>
    <w:tmpl w:val="4E4E8092"/>
    <w:lvl w:ilvl="0">
      <w:numFmt w:val="bullet"/>
      <w:lvlText w:val="•"/>
      <w:lvlJc w:val="left"/>
      <w:pPr>
        <w:ind w:left="113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9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5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1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7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93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9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5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13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4CAB6EA0"/>
    <w:multiLevelType w:val="multilevel"/>
    <w:tmpl w:val="76A40D02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C3521"/>
    <w:multiLevelType w:val="hybridMultilevel"/>
    <w:tmpl w:val="80BE7494"/>
    <w:lvl w:ilvl="0" w:tplc="CEA4F94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613041D4"/>
    <w:multiLevelType w:val="hybridMultilevel"/>
    <w:tmpl w:val="DF66F20E"/>
    <w:lvl w:ilvl="0" w:tplc="8C446D2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315674D"/>
    <w:multiLevelType w:val="multilevel"/>
    <w:tmpl w:val="0FE64E8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3DE1977"/>
    <w:multiLevelType w:val="singleLevel"/>
    <w:tmpl w:val="A9FCA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8" w15:restartNumberingAfterBreak="0">
    <w:nsid w:val="6F5D1012"/>
    <w:multiLevelType w:val="hybridMultilevel"/>
    <w:tmpl w:val="80BE7494"/>
    <w:lvl w:ilvl="0" w:tplc="CEA4F94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71267EFF"/>
    <w:multiLevelType w:val="hybridMultilevel"/>
    <w:tmpl w:val="80BE7494"/>
    <w:lvl w:ilvl="0" w:tplc="CEA4F94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737525E5"/>
    <w:multiLevelType w:val="hybridMultilevel"/>
    <w:tmpl w:val="80BE7494"/>
    <w:lvl w:ilvl="0" w:tplc="CEA4F94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9828829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83083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87720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51763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60049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3185090">
    <w:abstractNumId w:val="8"/>
  </w:num>
  <w:num w:numId="7" w16cid:durableId="655379129">
    <w:abstractNumId w:val="8"/>
    <w:lvlOverride w:ilvl="0">
      <w:startOverride w:val="1"/>
    </w:lvlOverride>
  </w:num>
  <w:num w:numId="8" w16cid:durableId="768506557">
    <w:abstractNumId w:val="13"/>
  </w:num>
  <w:num w:numId="9" w16cid:durableId="596446712">
    <w:abstractNumId w:val="12"/>
  </w:num>
  <w:num w:numId="10" w16cid:durableId="1855146086">
    <w:abstractNumId w:val="16"/>
  </w:num>
  <w:num w:numId="11" w16cid:durableId="321737580">
    <w:abstractNumId w:val="18"/>
  </w:num>
  <w:num w:numId="12" w16cid:durableId="1451705834">
    <w:abstractNumId w:val="17"/>
  </w:num>
  <w:num w:numId="13" w16cid:durableId="11071899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5810260">
    <w:abstractNumId w:val="19"/>
  </w:num>
  <w:num w:numId="15" w16cid:durableId="1274705051">
    <w:abstractNumId w:val="14"/>
  </w:num>
  <w:num w:numId="16" w16cid:durableId="777942750">
    <w:abstractNumId w:val="20"/>
  </w:num>
  <w:num w:numId="17" w16cid:durableId="30301850">
    <w:abstractNumId w:val="6"/>
  </w:num>
  <w:num w:numId="18" w16cid:durableId="635647200">
    <w:abstractNumId w:val="11"/>
  </w:num>
  <w:num w:numId="19" w16cid:durableId="1877423255">
    <w:abstractNumId w:val="0"/>
  </w:num>
  <w:num w:numId="20" w16cid:durableId="1057586232">
    <w:abstractNumId w:val="1"/>
  </w:num>
  <w:num w:numId="21" w16cid:durableId="832112190">
    <w:abstractNumId w:val="2"/>
  </w:num>
  <w:num w:numId="22" w16cid:durableId="612857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AC"/>
    <w:rsid w:val="000015E5"/>
    <w:rsid w:val="00005F78"/>
    <w:rsid w:val="0000795D"/>
    <w:rsid w:val="0001061F"/>
    <w:rsid w:val="000269EE"/>
    <w:rsid w:val="00027C76"/>
    <w:rsid w:val="00043564"/>
    <w:rsid w:val="00057A27"/>
    <w:rsid w:val="00061E26"/>
    <w:rsid w:val="000832AB"/>
    <w:rsid w:val="00083D12"/>
    <w:rsid w:val="000A7FAC"/>
    <w:rsid w:val="000C5478"/>
    <w:rsid w:val="000D17B2"/>
    <w:rsid w:val="000D292C"/>
    <w:rsid w:val="000F6560"/>
    <w:rsid w:val="00160EC4"/>
    <w:rsid w:val="001C6ED6"/>
    <w:rsid w:val="001D1791"/>
    <w:rsid w:val="001E0BEF"/>
    <w:rsid w:val="00266B89"/>
    <w:rsid w:val="00273596"/>
    <w:rsid w:val="00287433"/>
    <w:rsid w:val="00301BFB"/>
    <w:rsid w:val="00387B8B"/>
    <w:rsid w:val="003A06B4"/>
    <w:rsid w:val="003A7A56"/>
    <w:rsid w:val="003F77CB"/>
    <w:rsid w:val="00412ECC"/>
    <w:rsid w:val="00426828"/>
    <w:rsid w:val="004336EC"/>
    <w:rsid w:val="0043694E"/>
    <w:rsid w:val="00442B2F"/>
    <w:rsid w:val="00450353"/>
    <w:rsid w:val="004561C8"/>
    <w:rsid w:val="004B6FE8"/>
    <w:rsid w:val="004B71B5"/>
    <w:rsid w:val="004C6B13"/>
    <w:rsid w:val="004F770D"/>
    <w:rsid w:val="005074FD"/>
    <w:rsid w:val="00514AEF"/>
    <w:rsid w:val="005236D9"/>
    <w:rsid w:val="00566D15"/>
    <w:rsid w:val="005740FE"/>
    <w:rsid w:val="005D346D"/>
    <w:rsid w:val="005D7A09"/>
    <w:rsid w:val="005E60CC"/>
    <w:rsid w:val="00611866"/>
    <w:rsid w:val="00634DB0"/>
    <w:rsid w:val="00662C4A"/>
    <w:rsid w:val="0066424A"/>
    <w:rsid w:val="006E0276"/>
    <w:rsid w:val="007449AB"/>
    <w:rsid w:val="007619E0"/>
    <w:rsid w:val="007E3CC5"/>
    <w:rsid w:val="00807ABD"/>
    <w:rsid w:val="00812FC3"/>
    <w:rsid w:val="0087218E"/>
    <w:rsid w:val="0087229C"/>
    <w:rsid w:val="008C1B5A"/>
    <w:rsid w:val="008E1474"/>
    <w:rsid w:val="00923F97"/>
    <w:rsid w:val="009359D9"/>
    <w:rsid w:val="009629FB"/>
    <w:rsid w:val="009B2F51"/>
    <w:rsid w:val="009C04B7"/>
    <w:rsid w:val="009D0687"/>
    <w:rsid w:val="009F2978"/>
    <w:rsid w:val="00A10E50"/>
    <w:rsid w:val="00A135C2"/>
    <w:rsid w:val="00A13894"/>
    <w:rsid w:val="00A17055"/>
    <w:rsid w:val="00A32C6B"/>
    <w:rsid w:val="00AD0763"/>
    <w:rsid w:val="00AE17A0"/>
    <w:rsid w:val="00AF1AB8"/>
    <w:rsid w:val="00AF671D"/>
    <w:rsid w:val="00B303EE"/>
    <w:rsid w:val="00B31420"/>
    <w:rsid w:val="00B502F3"/>
    <w:rsid w:val="00B851E7"/>
    <w:rsid w:val="00C25C2F"/>
    <w:rsid w:val="00C37847"/>
    <w:rsid w:val="00C502D8"/>
    <w:rsid w:val="00C51AB9"/>
    <w:rsid w:val="00C6576D"/>
    <w:rsid w:val="00C67AAD"/>
    <w:rsid w:val="00CB281E"/>
    <w:rsid w:val="00CE7FBD"/>
    <w:rsid w:val="00CF4754"/>
    <w:rsid w:val="00CF582F"/>
    <w:rsid w:val="00D215FA"/>
    <w:rsid w:val="00D54735"/>
    <w:rsid w:val="00D86DDC"/>
    <w:rsid w:val="00D94B63"/>
    <w:rsid w:val="00DD36C7"/>
    <w:rsid w:val="00DD6C3A"/>
    <w:rsid w:val="00DE7244"/>
    <w:rsid w:val="00DF6540"/>
    <w:rsid w:val="00E3373E"/>
    <w:rsid w:val="00E619A2"/>
    <w:rsid w:val="00E64B54"/>
    <w:rsid w:val="00E763F4"/>
    <w:rsid w:val="00F00870"/>
    <w:rsid w:val="00F3290B"/>
    <w:rsid w:val="00F92D55"/>
    <w:rsid w:val="00FB59C4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5C58"/>
  <w15:chartTrackingRefBased/>
  <w15:docId w15:val="{61506EED-0DED-4FAA-BBA5-ADB1C009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FA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A7FAC"/>
    <w:rPr>
      <w:color w:val="0000FF"/>
      <w:u w:val="single"/>
    </w:rPr>
  </w:style>
  <w:style w:type="paragraph" w:customStyle="1" w:styleId="Standard">
    <w:name w:val="Standard"/>
    <w:rsid w:val="000A7FA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pl-PL" w:bidi="pl-PL"/>
    </w:rPr>
  </w:style>
  <w:style w:type="numbering" w:customStyle="1" w:styleId="WWNum1">
    <w:name w:val="WWNum1"/>
    <w:basedOn w:val="Bezlisty"/>
    <w:rsid w:val="00160EC4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AF671D"/>
    <w:pPr>
      <w:ind w:left="720"/>
      <w:contextualSpacing/>
    </w:pPr>
    <w:rPr>
      <w:rFonts w:cs="Mangal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15E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67A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C67AAD"/>
    <w:pPr>
      <w:spacing w:after="120" w:line="480" w:lineRule="auto"/>
    </w:pPr>
    <w:rPr>
      <w:kern w:val="0"/>
      <w:lang w:eastAsia="ar-SA" w:bidi="ar-SA"/>
    </w:rPr>
  </w:style>
  <w:style w:type="paragraph" w:customStyle="1" w:styleId="Default">
    <w:name w:val="Default"/>
    <w:rsid w:val="00CF47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F2978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F2978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9F2978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F2978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5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dp@golub-dobrzyn.com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2310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KMENDALKA</dc:creator>
  <cp:keywords/>
  <dc:description/>
  <cp:lastModifiedBy>Zofia</cp:lastModifiedBy>
  <cp:revision>7</cp:revision>
  <dcterms:created xsi:type="dcterms:W3CDTF">2024-01-24T10:07:00Z</dcterms:created>
  <dcterms:modified xsi:type="dcterms:W3CDTF">2024-03-13T10:18:00Z</dcterms:modified>
</cp:coreProperties>
</file>