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DED573" w14:textId="63124BF1" w:rsidR="00D45F61" w:rsidRPr="00CB1F34" w:rsidRDefault="00D45F61" w:rsidP="00D45F61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CB1F34">
        <w:rPr>
          <w:i/>
          <w:snapToGrid w:val="0"/>
          <w:sz w:val="22"/>
          <w:lang w:eastAsia="pl-PL"/>
        </w:rPr>
        <w:t xml:space="preserve">Załącznik nr </w:t>
      </w:r>
      <w:r>
        <w:rPr>
          <w:i/>
          <w:snapToGrid w:val="0"/>
          <w:sz w:val="22"/>
          <w:lang w:eastAsia="pl-PL"/>
        </w:rPr>
        <w:t>1</w:t>
      </w:r>
      <w:r w:rsidRPr="00CB1F34">
        <w:rPr>
          <w:i/>
          <w:snapToGrid w:val="0"/>
          <w:sz w:val="22"/>
          <w:lang w:eastAsia="pl-PL"/>
        </w:rPr>
        <w:t xml:space="preserve"> do SWZ</w:t>
      </w:r>
    </w:p>
    <w:p w14:paraId="64A47EFF" w14:textId="77777777" w:rsidR="00D45F61" w:rsidRDefault="00D45F61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</w:p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320B97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320B9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320B97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320B97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320B9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4D02B2A3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 do prowadzenia korespondencji w niniejszym postępowaniu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3A633549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Pr="007209AC">
        <w:rPr>
          <w:b/>
          <w:bCs/>
          <w:sz w:val="22"/>
          <w:szCs w:val="22"/>
        </w:rPr>
        <w:t>Akademia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25AC0A42" w14:textId="001B94FA" w:rsidR="001E12E7" w:rsidRDefault="007209AC" w:rsidP="001E12E7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380004" w:rsidRPr="00380004">
        <w:rPr>
          <w:b/>
          <w:bCs/>
          <w:sz w:val="22"/>
          <w:szCs w:val="22"/>
        </w:rPr>
        <w:t>Przygotowanie i przeprowadzenie usług szkoleniowych dla kadry administracyjnej i zarządzającej Akademii Ignatianum w Krakowie – 18 części</w:t>
      </w:r>
      <w:r w:rsidRPr="00380004">
        <w:rPr>
          <w:bCs/>
          <w:sz w:val="22"/>
          <w:szCs w:val="22"/>
        </w:rPr>
        <w:t>,</w:t>
      </w:r>
      <w:r w:rsidR="001E12E7" w:rsidRPr="00380004">
        <w:rPr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 xml:space="preserve">o nr sprawy: </w:t>
      </w:r>
      <w:r w:rsidR="00380004" w:rsidRPr="00380004">
        <w:rPr>
          <w:b/>
          <w:bCs/>
          <w:sz w:val="22"/>
          <w:szCs w:val="22"/>
        </w:rPr>
        <w:t>BZP/2023/000014</w:t>
      </w:r>
      <w:r w:rsidRPr="00380004">
        <w:rPr>
          <w:bCs/>
          <w:sz w:val="22"/>
          <w:szCs w:val="22"/>
        </w:rPr>
        <w:t xml:space="preserve"> składamy</w:t>
      </w:r>
      <w:r w:rsidRPr="009E4D00">
        <w:rPr>
          <w:bCs/>
          <w:sz w:val="22"/>
          <w:szCs w:val="22"/>
        </w:rPr>
        <w:t xml:space="preserve"> poniższą ofertę</w:t>
      </w:r>
      <w:r w:rsidR="001E12E7">
        <w:rPr>
          <w:bCs/>
          <w:sz w:val="22"/>
          <w:szCs w:val="22"/>
        </w:rPr>
        <w:t>:</w:t>
      </w:r>
    </w:p>
    <w:p w14:paraId="0F21CD6C" w14:textId="3E84F0AC" w:rsidR="00B15A56" w:rsidRPr="009E4D00" w:rsidRDefault="00A20F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1 zamówienia </w:t>
      </w:r>
      <w:r w:rsidR="001E12E7" w:rsidRPr="001E12E7">
        <w:rPr>
          <w:bCs/>
          <w:sz w:val="22"/>
          <w:szCs w:val="22"/>
        </w:rPr>
        <w:t>oferujemy cenę:</w:t>
      </w:r>
    </w:p>
    <w:bookmarkEnd w:id="2"/>
    <w:p w14:paraId="60A9B093" w14:textId="072F626C" w:rsidR="00643B22" w:rsidRPr="007209AC" w:rsidRDefault="00501DA3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n</w:t>
      </w:r>
      <w:r w:rsidR="00643B22" w:rsidRPr="007209AC">
        <w:rPr>
          <w:sz w:val="22"/>
          <w:szCs w:val="22"/>
        </w:rPr>
        <w:t xml:space="preserve">etto: ............................ zł </w:t>
      </w:r>
    </w:p>
    <w:p w14:paraId="68E7E818" w14:textId="6EBC6C10" w:rsidR="00643B22" w:rsidRPr="007209AC" w:rsidRDefault="00643B22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 w:rsidR="007209AC">
        <w:rPr>
          <w:b/>
          <w:bCs/>
          <w:sz w:val="22"/>
          <w:szCs w:val="22"/>
        </w:rPr>
        <w:t>…….</w:t>
      </w:r>
      <w:r w:rsidR="003C60D1" w:rsidRPr="007209AC">
        <w:rPr>
          <w:b/>
          <w:bCs/>
          <w:sz w:val="22"/>
          <w:szCs w:val="22"/>
        </w:rPr>
        <w:t xml:space="preserve"> </w:t>
      </w:r>
      <w:r w:rsidRPr="007209AC">
        <w:rPr>
          <w:b/>
          <w:bCs/>
          <w:sz w:val="22"/>
          <w:szCs w:val="22"/>
        </w:rPr>
        <w:t>%</w:t>
      </w:r>
      <w:r w:rsidRPr="007209AC">
        <w:rPr>
          <w:sz w:val="22"/>
          <w:szCs w:val="22"/>
        </w:rPr>
        <w:t xml:space="preserve"> wynosi ............................ zł. </w:t>
      </w:r>
    </w:p>
    <w:p w14:paraId="23BFC1C1" w14:textId="2B90221C" w:rsidR="000237AD" w:rsidRPr="007209AC" w:rsidRDefault="00643B22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brutto (łącznie z pod. </w:t>
      </w:r>
      <w:r w:rsidR="003C60D1" w:rsidRPr="007209AC">
        <w:rPr>
          <w:sz w:val="22"/>
          <w:szCs w:val="22"/>
        </w:rPr>
        <w:t>VAT)</w:t>
      </w:r>
      <w:r w:rsidRPr="007209AC">
        <w:rPr>
          <w:sz w:val="22"/>
          <w:szCs w:val="22"/>
        </w:rPr>
        <w:t xml:space="preserve"> ..........</w:t>
      </w:r>
      <w:r w:rsidR="007209AC"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 xml:space="preserve">.................. zł (słownie </w:t>
      </w:r>
      <w:r w:rsidR="003C60D1" w:rsidRPr="007209AC">
        <w:rPr>
          <w:sz w:val="22"/>
          <w:szCs w:val="22"/>
        </w:rPr>
        <w:t>zł:</w:t>
      </w:r>
      <w:r w:rsidR="007209AC">
        <w:rPr>
          <w:sz w:val="22"/>
          <w:szCs w:val="22"/>
        </w:rPr>
        <w:t xml:space="preserve"> …………</w:t>
      </w:r>
      <w:r w:rsidR="00EC3C53" w:rsidRPr="007209AC">
        <w:rPr>
          <w:sz w:val="22"/>
          <w:szCs w:val="22"/>
        </w:rPr>
        <w:t>…………</w:t>
      </w:r>
      <w:r w:rsidR="00F33E9B" w:rsidRPr="007209AC">
        <w:rPr>
          <w:sz w:val="22"/>
          <w:szCs w:val="22"/>
        </w:rPr>
        <w:t>…</w:t>
      </w:r>
      <w:r w:rsidR="00EC3C53" w:rsidRPr="007209AC">
        <w:rPr>
          <w:sz w:val="22"/>
          <w:szCs w:val="22"/>
        </w:rPr>
        <w:t>…</w:t>
      </w:r>
    </w:p>
    <w:p w14:paraId="16EB4E94" w14:textId="0893D5CA" w:rsidR="00614699" w:rsidRDefault="000237AD" w:rsidP="00B15A56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04"/>
        <w:gridCol w:w="2661"/>
        <w:gridCol w:w="1418"/>
        <w:gridCol w:w="1506"/>
        <w:gridCol w:w="2647"/>
      </w:tblGrid>
      <w:tr w:rsidR="00C168ED" w:rsidRPr="001E12E7" w14:paraId="3B7C03EC" w14:textId="77777777" w:rsidTr="0071083F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32B7" w14:textId="1CC5C19D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864A1" w14:textId="1F8B6994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D95FA3" w14:textId="6E5DC581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 xml:space="preserve">Stawka podatku VAT % lub podstawa zwolnienia </w:t>
            </w:r>
            <w:r w:rsidRPr="001E12E7">
              <w:rPr>
                <w:sz w:val="20"/>
                <w:szCs w:val="20"/>
              </w:rPr>
              <w:lastRenderedPageBreak/>
              <w:t>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F36C076" w14:textId="12268109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lastRenderedPageBreak/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25D51" w14:textId="4524F947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C168ED" w:rsidRPr="001E12E7" w14:paraId="2EB41E98" w14:textId="77777777" w:rsidTr="0071083F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11073" w14:textId="28D07832" w:rsidR="00C168ED" w:rsidRPr="00C22BA6" w:rsidRDefault="00C22BA6" w:rsidP="00E0507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22BA6">
              <w:rPr>
                <w:b/>
                <w:bCs/>
                <w:sz w:val="20"/>
                <w:szCs w:val="20"/>
              </w:rPr>
              <w:lastRenderedPageBreak/>
              <w:t>Z zakresu języka ukraińskiego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35F1B215" w14:textId="30B155B1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49B2B0" w14:textId="7658E7DA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A2514A4" w14:textId="1F5EADDB" w:rsidR="00C168ED" w:rsidRPr="001E12E7" w:rsidRDefault="0071083F" w:rsidP="001E12E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83F">
              <w:rPr>
                <w:sz w:val="20"/>
                <w:szCs w:val="20"/>
              </w:rPr>
              <w:t>120</w:t>
            </w:r>
            <w:r w:rsidR="00C168ED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3E3" w14:textId="444F76EB" w:rsidR="00C168ED" w:rsidRPr="001E12E7" w:rsidRDefault="00C168ED" w:rsidP="00E0507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6045DC07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7ADB7F00" w14:textId="58C6DE2A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2 zamówienia </w:t>
      </w:r>
      <w:r w:rsidRPr="001E12E7">
        <w:rPr>
          <w:bCs/>
          <w:sz w:val="22"/>
          <w:szCs w:val="22"/>
        </w:rPr>
        <w:t>oferujemy cenę:</w:t>
      </w:r>
    </w:p>
    <w:p w14:paraId="51A40B60" w14:textId="77777777" w:rsidR="00320B97" w:rsidRPr="007209AC" w:rsidRDefault="00320B97" w:rsidP="00835091">
      <w:pPr>
        <w:pStyle w:val="Akapitzlist"/>
        <w:numPr>
          <w:ilvl w:val="0"/>
          <w:numId w:val="2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D553CC4" w14:textId="77777777" w:rsidR="00320B97" w:rsidRPr="007209AC" w:rsidRDefault="00320B97" w:rsidP="00835091">
      <w:pPr>
        <w:pStyle w:val="Akapitzlist"/>
        <w:numPr>
          <w:ilvl w:val="0"/>
          <w:numId w:val="2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A08EB57" w14:textId="77777777" w:rsidR="00320B97" w:rsidRPr="007209AC" w:rsidRDefault="00320B97" w:rsidP="00835091">
      <w:pPr>
        <w:pStyle w:val="Akapitzlist"/>
        <w:numPr>
          <w:ilvl w:val="0"/>
          <w:numId w:val="2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73395506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33"/>
        <w:gridCol w:w="2661"/>
        <w:gridCol w:w="1418"/>
        <w:gridCol w:w="1506"/>
        <w:gridCol w:w="2218"/>
      </w:tblGrid>
      <w:tr w:rsidR="00320B97" w:rsidRPr="001E12E7" w14:paraId="754E1F32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E09E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C2E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960BA3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1C494AA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0B0D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6CDD3C43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A63E" w14:textId="51C4ACC9" w:rsidR="00320B97" w:rsidRPr="001E12E7" w:rsidRDefault="00C22BA6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2BA6">
              <w:rPr>
                <w:b/>
                <w:bCs/>
                <w:sz w:val="20"/>
                <w:szCs w:val="20"/>
              </w:rPr>
              <w:t>Czas pracy nauczyciela akademickiego oraz zasady rozliczania pensum dydaktycznego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06973B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88E92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476472ED" w14:textId="2BB7F666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C31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184018BD" w14:textId="531E413D" w:rsidR="00F11892" w:rsidRDefault="00F11892" w:rsidP="00F11892">
      <w:pPr>
        <w:spacing w:before="120" w:after="120"/>
        <w:jc w:val="both"/>
        <w:rPr>
          <w:sz w:val="22"/>
          <w:szCs w:val="22"/>
        </w:rPr>
      </w:pPr>
    </w:p>
    <w:p w14:paraId="3B60C393" w14:textId="53562DEC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3 zamówienia </w:t>
      </w:r>
      <w:r w:rsidRPr="001E12E7">
        <w:rPr>
          <w:bCs/>
          <w:sz w:val="22"/>
          <w:szCs w:val="22"/>
        </w:rPr>
        <w:t>oferujemy cenę:</w:t>
      </w:r>
    </w:p>
    <w:p w14:paraId="0A3BB65F" w14:textId="77777777" w:rsidR="00320B97" w:rsidRPr="007209AC" w:rsidRDefault="00320B97" w:rsidP="00835091">
      <w:pPr>
        <w:pStyle w:val="Akapitzlist"/>
        <w:numPr>
          <w:ilvl w:val="0"/>
          <w:numId w:val="2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2FD0176E" w14:textId="77777777" w:rsidR="00320B97" w:rsidRPr="007209AC" w:rsidRDefault="00320B97" w:rsidP="00835091">
      <w:pPr>
        <w:pStyle w:val="Akapitzlist"/>
        <w:numPr>
          <w:ilvl w:val="0"/>
          <w:numId w:val="2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5D1FA449" w14:textId="77777777" w:rsidR="00320B97" w:rsidRPr="007209AC" w:rsidRDefault="00320B97" w:rsidP="00835091">
      <w:pPr>
        <w:pStyle w:val="Akapitzlist"/>
        <w:numPr>
          <w:ilvl w:val="0"/>
          <w:numId w:val="2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21EE6FBE" w14:textId="77777777" w:rsidR="00320B97" w:rsidRDefault="00320B97" w:rsidP="00835091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98"/>
        <w:gridCol w:w="2661"/>
        <w:gridCol w:w="1418"/>
        <w:gridCol w:w="1506"/>
        <w:gridCol w:w="1953"/>
      </w:tblGrid>
      <w:tr w:rsidR="00320B97" w:rsidRPr="001E12E7" w14:paraId="6AC0DD40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9A27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896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89827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095F231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1053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835091" w:rsidRPr="001E12E7" w14:paraId="4305F94B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D3FC" w14:textId="1A36105D" w:rsidR="00835091" w:rsidRPr="00320B97" w:rsidRDefault="00835091" w:rsidP="0083509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835091">
              <w:rPr>
                <w:b/>
                <w:bCs/>
                <w:sz w:val="20"/>
                <w:szCs w:val="20"/>
              </w:rPr>
              <w:t xml:space="preserve">Zmiany przepisów dotyczących funkcjonowania szkół doktorskich i procedur </w:t>
            </w:r>
            <w:r w:rsidRPr="00835091">
              <w:rPr>
                <w:b/>
                <w:bCs/>
                <w:sz w:val="20"/>
                <w:szCs w:val="20"/>
              </w:rPr>
              <w:lastRenderedPageBreak/>
              <w:t>w postępowaniach awansowych w świetle nowelizacji ustawy Prawo o szkolnictwie wyższym i nauce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450F4BE1" w14:textId="77777777" w:rsidR="00835091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DECEB3" w14:textId="77777777" w:rsidR="00835091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5CACB2AB" w14:textId="6A1F8D1D" w:rsidR="00835091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1083F">
              <w:rPr>
                <w:sz w:val="20"/>
                <w:szCs w:val="20"/>
              </w:rPr>
              <w:t xml:space="preserve">godz. (przy czym 1 godzina dydaktyczna </w:t>
            </w:r>
            <w:r w:rsidRPr="0071083F">
              <w:rPr>
                <w:sz w:val="20"/>
                <w:szCs w:val="20"/>
              </w:rPr>
              <w:lastRenderedPageBreak/>
              <w:t>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DE2" w14:textId="77777777" w:rsidR="00835091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183DA241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66737C8F" w14:textId="11C39BD3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835091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777E749B" w14:textId="77777777" w:rsidR="00320B97" w:rsidRPr="007209AC" w:rsidRDefault="00320B97" w:rsidP="00835091">
      <w:pPr>
        <w:pStyle w:val="Akapitzlist"/>
        <w:numPr>
          <w:ilvl w:val="0"/>
          <w:numId w:val="25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94C4569" w14:textId="77777777" w:rsidR="00320B97" w:rsidRPr="007209AC" w:rsidRDefault="00320B97" w:rsidP="00835091">
      <w:pPr>
        <w:pStyle w:val="Akapitzlist"/>
        <w:numPr>
          <w:ilvl w:val="0"/>
          <w:numId w:val="25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E0FA497" w14:textId="77777777" w:rsidR="00320B97" w:rsidRPr="007209AC" w:rsidRDefault="00320B97" w:rsidP="00835091">
      <w:pPr>
        <w:pStyle w:val="Akapitzlist"/>
        <w:numPr>
          <w:ilvl w:val="0"/>
          <w:numId w:val="25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0929E75C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36"/>
        <w:gridCol w:w="2661"/>
        <w:gridCol w:w="1418"/>
        <w:gridCol w:w="1506"/>
        <w:gridCol w:w="2515"/>
      </w:tblGrid>
      <w:tr w:rsidR="00320B97" w:rsidRPr="001E12E7" w14:paraId="6142EE82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01AA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3F4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5B11E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DCB068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6AF6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42A23834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DC00" w14:textId="5261F819" w:rsidR="00320B97" w:rsidRPr="001E12E7" w:rsidRDefault="00835091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35091">
              <w:rPr>
                <w:b/>
                <w:bCs/>
                <w:sz w:val="20"/>
                <w:szCs w:val="20"/>
              </w:rPr>
              <w:t>Kurs kancelaryjno-archiwalny I stopnia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1E38CB1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D3D1B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70219207" w14:textId="76FA0EEE" w:rsidR="00320B97" w:rsidRPr="001E12E7" w:rsidRDefault="006F5A94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FEF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0929A8C9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6ADB40CA" w14:textId="73511899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</w:t>
      </w:r>
      <w:r w:rsidR="006F5A94">
        <w:rPr>
          <w:bCs/>
          <w:sz w:val="22"/>
          <w:szCs w:val="22"/>
        </w:rPr>
        <w:t>ęści 5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78517A6B" w14:textId="77777777" w:rsidR="00320B97" w:rsidRPr="007209AC" w:rsidRDefault="00320B97" w:rsidP="006F5A94">
      <w:pPr>
        <w:pStyle w:val="Akapitzlist"/>
        <w:numPr>
          <w:ilvl w:val="0"/>
          <w:numId w:val="26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68D25095" w14:textId="77777777" w:rsidR="00320B97" w:rsidRPr="007209AC" w:rsidRDefault="00320B97" w:rsidP="006F5A94">
      <w:pPr>
        <w:pStyle w:val="Akapitzlist"/>
        <w:numPr>
          <w:ilvl w:val="0"/>
          <w:numId w:val="26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76A4BC1" w14:textId="77777777" w:rsidR="00320B97" w:rsidRPr="007209AC" w:rsidRDefault="00320B97" w:rsidP="006F5A94">
      <w:pPr>
        <w:pStyle w:val="Akapitzlist"/>
        <w:numPr>
          <w:ilvl w:val="0"/>
          <w:numId w:val="26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73E90CF7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44"/>
        <w:gridCol w:w="2661"/>
        <w:gridCol w:w="1418"/>
        <w:gridCol w:w="1506"/>
        <w:gridCol w:w="2007"/>
      </w:tblGrid>
      <w:tr w:rsidR="00320B97" w:rsidRPr="001E12E7" w14:paraId="5E818E66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D59F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FF447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9B021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4CABEBF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86B1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6881596D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0C3AF" w14:textId="33EE817E" w:rsidR="00320B97" w:rsidRPr="001E12E7" w:rsidRDefault="006F5A94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F5A94">
              <w:rPr>
                <w:b/>
                <w:bCs/>
                <w:sz w:val="20"/>
                <w:szCs w:val="20"/>
              </w:rPr>
              <w:t>Nowe zasady kwalifikowalności i rozliczania projektów oraz przedsięwzięć z Funduszy Europejskich 2021-2027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E9FE83D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D59E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A8FDD59" w14:textId="28868A4F" w:rsidR="00320B97" w:rsidRPr="001E12E7" w:rsidRDefault="006F5A94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69A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4DADEB9B" w14:textId="77777777" w:rsidR="00F3662C" w:rsidRPr="00F3662C" w:rsidRDefault="00F3662C" w:rsidP="00F3662C">
      <w:pPr>
        <w:spacing w:before="120" w:after="120"/>
        <w:jc w:val="both"/>
        <w:rPr>
          <w:bCs/>
          <w:sz w:val="22"/>
          <w:szCs w:val="22"/>
        </w:rPr>
      </w:pPr>
    </w:p>
    <w:p w14:paraId="3B18F1E6" w14:textId="15DCAB8D" w:rsidR="00320B97" w:rsidRPr="009E4D00" w:rsidRDefault="00155ECC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 wykonanie części 6</w:t>
      </w:r>
      <w:r w:rsidR="00320B97">
        <w:rPr>
          <w:bCs/>
          <w:sz w:val="22"/>
          <w:szCs w:val="22"/>
        </w:rPr>
        <w:t xml:space="preserve"> zamówienia </w:t>
      </w:r>
      <w:r w:rsidR="00320B97" w:rsidRPr="001E12E7">
        <w:rPr>
          <w:bCs/>
          <w:sz w:val="22"/>
          <w:szCs w:val="22"/>
        </w:rPr>
        <w:t>oferujemy cenę:</w:t>
      </w:r>
    </w:p>
    <w:p w14:paraId="4704E403" w14:textId="77777777" w:rsidR="00320B97" w:rsidRPr="007209AC" w:rsidRDefault="00320B97" w:rsidP="00155ECC">
      <w:pPr>
        <w:pStyle w:val="Akapitzlist"/>
        <w:numPr>
          <w:ilvl w:val="0"/>
          <w:numId w:val="27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21AC30AA" w14:textId="77777777" w:rsidR="00320B97" w:rsidRPr="007209AC" w:rsidRDefault="00320B97" w:rsidP="00155ECC">
      <w:pPr>
        <w:pStyle w:val="Akapitzlist"/>
        <w:numPr>
          <w:ilvl w:val="0"/>
          <w:numId w:val="27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5D3C0F9" w14:textId="77777777" w:rsidR="00320B97" w:rsidRPr="007209AC" w:rsidRDefault="00320B97" w:rsidP="00155ECC">
      <w:pPr>
        <w:pStyle w:val="Akapitzlist"/>
        <w:numPr>
          <w:ilvl w:val="0"/>
          <w:numId w:val="27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079EFAC9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12"/>
        <w:gridCol w:w="2661"/>
        <w:gridCol w:w="1418"/>
        <w:gridCol w:w="1506"/>
        <w:gridCol w:w="1939"/>
      </w:tblGrid>
      <w:tr w:rsidR="00320B97" w:rsidRPr="001E12E7" w14:paraId="2F53FCA7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C1BC5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21FCC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5A96AC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1B531BD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4C17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32C83F4C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05488" w14:textId="19CB8627" w:rsidR="00320B97" w:rsidRPr="001E12E7" w:rsidRDefault="00155ECC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5ECC">
              <w:rPr>
                <w:b/>
                <w:bCs/>
                <w:sz w:val="20"/>
                <w:szCs w:val="20"/>
              </w:rPr>
              <w:t xml:space="preserve">Proces inwestycyjno-budowlany w podejściu </w:t>
            </w:r>
            <w:proofErr w:type="spellStart"/>
            <w:r w:rsidRPr="00155ECC">
              <w:rPr>
                <w:b/>
                <w:bCs/>
                <w:sz w:val="20"/>
                <w:szCs w:val="20"/>
              </w:rPr>
              <w:t>multidyscyplinarnym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4187B24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CF5BE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706A940" w14:textId="14CD504E" w:rsidR="00320B97" w:rsidRPr="001E12E7" w:rsidRDefault="000D4E30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CC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7FDDB8EB" w14:textId="77777777" w:rsidR="00F3662C" w:rsidRDefault="00F3662C" w:rsidP="00F3662C">
      <w:pPr>
        <w:pStyle w:val="Akapitzlist"/>
        <w:spacing w:before="120" w:after="120"/>
        <w:ind w:left="426"/>
        <w:jc w:val="both"/>
        <w:rPr>
          <w:bCs/>
          <w:sz w:val="22"/>
          <w:szCs w:val="22"/>
        </w:rPr>
      </w:pPr>
    </w:p>
    <w:p w14:paraId="44722E8B" w14:textId="2754EB90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F1564D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6B7076B1" w14:textId="77777777" w:rsidR="00320B97" w:rsidRPr="007209AC" w:rsidRDefault="00320B97" w:rsidP="00F1564D">
      <w:pPr>
        <w:pStyle w:val="Akapitzlist"/>
        <w:numPr>
          <w:ilvl w:val="0"/>
          <w:numId w:val="28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5486493A" w14:textId="77777777" w:rsidR="00320B97" w:rsidRPr="007209AC" w:rsidRDefault="00320B97" w:rsidP="00F1564D">
      <w:pPr>
        <w:pStyle w:val="Akapitzlist"/>
        <w:numPr>
          <w:ilvl w:val="0"/>
          <w:numId w:val="28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3EB429AF" w14:textId="77777777" w:rsidR="00320B97" w:rsidRPr="007209AC" w:rsidRDefault="00320B97" w:rsidP="00F1564D">
      <w:pPr>
        <w:pStyle w:val="Akapitzlist"/>
        <w:numPr>
          <w:ilvl w:val="0"/>
          <w:numId w:val="28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20B002D5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42"/>
        <w:gridCol w:w="2381"/>
        <w:gridCol w:w="1418"/>
        <w:gridCol w:w="1506"/>
        <w:gridCol w:w="1889"/>
      </w:tblGrid>
      <w:tr w:rsidR="00320B97" w:rsidRPr="001E12E7" w14:paraId="6A389522" w14:textId="77777777" w:rsidTr="00F1564D">
        <w:trPr>
          <w:trHeight w:val="651"/>
          <w:jc w:val="center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D71D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5B38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451B4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2347FC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7FC5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682881F5" w14:textId="77777777" w:rsidTr="00F1564D">
        <w:trPr>
          <w:trHeight w:val="254"/>
          <w:jc w:val="center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190A" w14:textId="5915F72B" w:rsidR="00320B97" w:rsidRPr="001E12E7" w:rsidRDefault="00F1564D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564D">
              <w:rPr>
                <w:b/>
                <w:bCs/>
                <w:sz w:val="20"/>
                <w:szCs w:val="20"/>
              </w:rPr>
              <w:t xml:space="preserve">Analiza i ocena sytuacji finansowej podmiotów szkolnictwa wyższego i nauki w zakresie dotyczącym części zasadniczej subwencji przyznawanej przez </w:t>
            </w:r>
            <w:proofErr w:type="spellStart"/>
            <w:r w:rsidRPr="00F1564D">
              <w:rPr>
                <w:b/>
                <w:bCs/>
                <w:sz w:val="20"/>
                <w:szCs w:val="20"/>
              </w:rPr>
              <w:t>MEiN</w:t>
            </w:r>
            <w:proofErr w:type="spellEnd"/>
            <w:r w:rsidRPr="00F1564D">
              <w:rPr>
                <w:b/>
                <w:bCs/>
                <w:sz w:val="20"/>
                <w:szCs w:val="20"/>
              </w:rPr>
              <w:t xml:space="preserve"> wraz z kalkulacją kosztów kształcenia oraz regulacjami dotyczącymi zasad ustalania i pobierania opłat za usługi edukacyjne.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72D3466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400ED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A855372" w14:textId="6285E2FB" w:rsidR="00320B97" w:rsidRPr="001E12E7" w:rsidRDefault="00DE1D1F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2F5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5B48785E" w14:textId="42FBD3B8" w:rsidR="00F3662C" w:rsidRDefault="00F3662C" w:rsidP="00F3662C">
      <w:pPr>
        <w:pStyle w:val="Akapitzlist"/>
        <w:spacing w:before="120" w:after="120"/>
        <w:ind w:left="426"/>
        <w:jc w:val="both"/>
        <w:rPr>
          <w:bCs/>
          <w:sz w:val="22"/>
          <w:szCs w:val="22"/>
        </w:rPr>
      </w:pPr>
    </w:p>
    <w:p w14:paraId="2B5ACA2A" w14:textId="1B31A9B6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 wykonanie części </w:t>
      </w:r>
      <w:r w:rsidR="00F3662C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550A6C7F" w14:textId="77777777" w:rsidR="00320B97" w:rsidRPr="007209AC" w:rsidRDefault="00320B97" w:rsidP="00F3662C">
      <w:pPr>
        <w:pStyle w:val="Akapitzlist"/>
        <w:numPr>
          <w:ilvl w:val="0"/>
          <w:numId w:val="29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0BF129AB" w14:textId="77777777" w:rsidR="00320B97" w:rsidRPr="007209AC" w:rsidRDefault="00320B97" w:rsidP="00F3662C">
      <w:pPr>
        <w:pStyle w:val="Akapitzlist"/>
        <w:numPr>
          <w:ilvl w:val="0"/>
          <w:numId w:val="29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3DD83D51" w14:textId="77777777" w:rsidR="00320B97" w:rsidRPr="007209AC" w:rsidRDefault="00320B97" w:rsidP="00F3662C">
      <w:pPr>
        <w:pStyle w:val="Akapitzlist"/>
        <w:numPr>
          <w:ilvl w:val="0"/>
          <w:numId w:val="29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2BB52F1C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09"/>
        <w:gridCol w:w="2661"/>
        <w:gridCol w:w="1418"/>
        <w:gridCol w:w="1506"/>
        <w:gridCol w:w="1942"/>
      </w:tblGrid>
      <w:tr w:rsidR="00320B97" w:rsidRPr="001E12E7" w14:paraId="0B037D27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512D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12DC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8528F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C8276F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B6BCD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209B9156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074E" w14:textId="3F30E7EF" w:rsidR="00320B97" w:rsidRPr="001E12E7" w:rsidRDefault="00F3662C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3662C">
              <w:rPr>
                <w:b/>
                <w:bCs/>
                <w:sz w:val="20"/>
                <w:szCs w:val="20"/>
              </w:rPr>
              <w:t xml:space="preserve">Zasady tworzenia programów studiów (profil praktyczny i </w:t>
            </w:r>
            <w:proofErr w:type="spellStart"/>
            <w:r w:rsidRPr="00F3662C">
              <w:rPr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F3662C">
              <w:rPr>
                <w:b/>
                <w:bCs/>
                <w:sz w:val="20"/>
                <w:szCs w:val="20"/>
              </w:rPr>
              <w:t>) oraz programów studiów podyplomowych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3055EF6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CE7233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9FFED4F" w14:textId="781AE1F2" w:rsidR="00320B97" w:rsidRPr="001E12E7" w:rsidRDefault="00F3662C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E75D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0987332A" w14:textId="77777777" w:rsidR="00F3662C" w:rsidRDefault="00F3662C" w:rsidP="00F3662C">
      <w:pPr>
        <w:pStyle w:val="Akapitzlist"/>
        <w:spacing w:before="120" w:after="120"/>
        <w:ind w:left="426"/>
        <w:jc w:val="both"/>
        <w:rPr>
          <w:bCs/>
          <w:sz w:val="22"/>
          <w:szCs w:val="22"/>
        </w:rPr>
      </w:pPr>
    </w:p>
    <w:p w14:paraId="22E338E1" w14:textId="7C041025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DE1D1F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0209DBDF" w14:textId="77777777" w:rsidR="00320B97" w:rsidRPr="007209AC" w:rsidRDefault="00320B97" w:rsidP="00D81F75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F449C1A" w14:textId="77777777" w:rsidR="00320B97" w:rsidRPr="007209AC" w:rsidRDefault="00320B97" w:rsidP="00D81F75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16258417" w14:textId="77777777" w:rsidR="00320B97" w:rsidRPr="007209AC" w:rsidRDefault="00320B97" w:rsidP="00D81F75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38492D63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52"/>
        <w:gridCol w:w="2661"/>
        <w:gridCol w:w="1418"/>
        <w:gridCol w:w="1506"/>
        <w:gridCol w:w="1799"/>
      </w:tblGrid>
      <w:tr w:rsidR="00320B97" w:rsidRPr="001E12E7" w14:paraId="1E93049E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5E9A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2ABE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0981C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3C4865C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353D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15BE7C5E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14C45" w14:textId="77777777" w:rsidR="00D81F75" w:rsidRPr="00D81F75" w:rsidRDefault="00D81F75" w:rsidP="00D81F75">
            <w:pPr>
              <w:spacing w:before="120" w:after="120"/>
              <w:ind w:left="306" w:hanging="306"/>
              <w:jc w:val="both"/>
              <w:rPr>
                <w:b/>
                <w:bCs/>
                <w:sz w:val="20"/>
                <w:szCs w:val="20"/>
              </w:rPr>
            </w:pPr>
            <w:r w:rsidRPr="00D81F75">
              <w:rPr>
                <w:b/>
                <w:bCs/>
                <w:sz w:val="20"/>
                <w:szCs w:val="20"/>
              </w:rPr>
              <w:t>1.</w:t>
            </w:r>
            <w:r w:rsidRPr="00D81F75">
              <w:rPr>
                <w:b/>
                <w:bCs/>
                <w:sz w:val="20"/>
                <w:szCs w:val="20"/>
              </w:rPr>
              <w:tab/>
              <w:t>Nowelizacja Kodeksu Pracy. Prawo Pracy w Uczelniach wyższych, wzory regulaminów, procedur, polityk, wniosków.</w:t>
            </w:r>
          </w:p>
          <w:p w14:paraId="0924E1C4" w14:textId="3827BB13" w:rsidR="00320B97" w:rsidRPr="001E12E7" w:rsidRDefault="00D81F75" w:rsidP="00D81F75">
            <w:pPr>
              <w:spacing w:before="120" w:after="120"/>
              <w:ind w:left="306" w:hanging="284"/>
              <w:jc w:val="both"/>
              <w:rPr>
                <w:sz w:val="20"/>
                <w:szCs w:val="20"/>
              </w:rPr>
            </w:pPr>
            <w:r w:rsidRPr="00D81F75">
              <w:rPr>
                <w:b/>
                <w:bCs/>
                <w:sz w:val="20"/>
                <w:szCs w:val="20"/>
              </w:rPr>
              <w:t>2.</w:t>
            </w:r>
            <w:r w:rsidRPr="00D81F75">
              <w:rPr>
                <w:b/>
                <w:bCs/>
                <w:sz w:val="20"/>
                <w:szCs w:val="20"/>
              </w:rPr>
              <w:tab/>
              <w:t xml:space="preserve">Dokumentacja pracownicza dotychczasowa oraz nowa dokumentacja kadrowa w związku ze zmianami </w:t>
            </w:r>
            <w:r w:rsidRPr="00D81F75">
              <w:rPr>
                <w:b/>
                <w:bCs/>
                <w:sz w:val="20"/>
                <w:szCs w:val="20"/>
              </w:rPr>
              <w:lastRenderedPageBreak/>
              <w:t>Kodeksu Pracy, wpływ nowelizacji KP na dokumenty kadrowe wraz z wzorami takich dokumentów.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6F5D0CD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5835F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761A46D9" w14:textId="4B1EF333" w:rsidR="00320B97" w:rsidRPr="001E12E7" w:rsidRDefault="00D81F75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D0A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C0939A3" w14:textId="77777777" w:rsidR="00D81F75" w:rsidRDefault="00D81F75" w:rsidP="00D81F75">
      <w:pPr>
        <w:pStyle w:val="Akapitzlist"/>
        <w:spacing w:before="120" w:after="120"/>
        <w:ind w:left="426"/>
        <w:jc w:val="both"/>
        <w:rPr>
          <w:bCs/>
          <w:sz w:val="22"/>
          <w:szCs w:val="22"/>
        </w:rPr>
      </w:pPr>
    </w:p>
    <w:p w14:paraId="14B6C21A" w14:textId="52002E9E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1</w:t>
      </w:r>
      <w:r w:rsidR="00D81F75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42412893" w14:textId="77777777" w:rsidR="00320B97" w:rsidRPr="007209AC" w:rsidRDefault="00320B97" w:rsidP="00D81F75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58BE7408" w14:textId="77777777" w:rsidR="00320B97" w:rsidRPr="007209AC" w:rsidRDefault="00320B97" w:rsidP="00D81F75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1D762E93" w14:textId="77777777" w:rsidR="00320B97" w:rsidRPr="007209AC" w:rsidRDefault="00320B97" w:rsidP="00D81F75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59E584CF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72"/>
        <w:gridCol w:w="2661"/>
        <w:gridCol w:w="1418"/>
        <w:gridCol w:w="1506"/>
        <w:gridCol w:w="1879"/>
      </w:tblGrid>
      <w:tr w:rsidR="00320B97" w:rsidRPr="001E12E7" w14:paraId="54F04F2C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68DE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FC58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DA41E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51E5385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6D5AD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55AD79D5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A3875" w14:textId="00700533" w:rsidR="00320B97" w:rsidRPr="001E12E7" w:rsidRDefault="00D81F75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F75">
              <w:rPr>
                <w:b/>
                <w:bCs/>
                <w:sz w:val="20"/>
                <w:szCs w:val="20"/>
              </w:rPr>
              <w:t>Doręczenia elektroniczne w postępowaniach administracyjnych prowadzonych na uczelniach wyższych oraz sposoby podpisywania dokumentów i ich znaczenie prawne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2F4A27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089CE5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B77E0D9" w14:textId="4526FF51" w:rsidR="00320B97" w:rsidRPr="001E12E7" w:rsidRDefault="00DE1D1F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EA4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1950864D" w14:textId="77777777" w:rsidR="00D81F75" w:rsidRPr="00D81F75" w:rsidRDefault="00D81F75" w:rsidP="00D81F75">
      <w:pPr>
        <w:spacing w:before="120" w:after="120"/>
        <w:jc w:val="both"/>
        <w:rPr>
          <w:bCs/>
          <w:sz w:val="22"/>
          <w:szCs w:val="22"/>
        </w:rPr>
      </w:pPr>
    </w:p>
    <w:p w14:paraId="7ED31D86" w14:textId="3D5D4557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312002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1 zamówienia </w:t>
      </w:r>
      <w:r w:rsidRPr="001E12E7">
        <w:rPr>
          <w:bCs/>
          <w:sz w:val="22"/>
          <w:szCs w:val="22"/>
        </w:rPr>
        <w:t>oferujemy cenę:</w:t>
      </w:r>
    </w:p>
    <w:p w14:paraId="04209532" w14:textId="77777777" w:rsidR="00320B97" w:rsidRPr="007209AC" w:rsidRDefault="00320B97" w:rsidP="00312002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710847D9" w14:textId="77777777" w:rsidR="00320B97" w:rsidRPr="007209AC" w:rsidRDefault="00320B97" w:rsidP="00312002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5B941DF" w14:textId="77777777" w:rsidR="00320B97" w:rsidRPr="007209AC" w:rsidRDefault="00320B97" w:rsidP="00312002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0F20F38A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51"/>
        <w:gridCol w:w="2661"/>
        <w:gridCol w:w="1418"/>
        <w:gridCol w:w="1506"/>
        <w:gridCol w:w="2600"/>
      </w:tblGrid>
      <w:tr w:rsidR="00320B97" w:rsidRPr="001E12E7" w14:paraId="591CD9B8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BE4C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4D2A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613BA4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6639AB3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93B82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1A31EA8C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94C79" w14:textId="53DB63F0" w:rsidR="00320B97" w:rsidRPr="001E12E7" w:rsidRDefault="00312002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12002">
              <w:rPr>
                <w:b/>
                <w:bCs/>
                <w:sz w:val="20"/>
                <w:szCs w:val="20"/>
              </w:rPr>
              <w:t xml:space="preserve">„Horyzont Europa – zasady </w:t>
            </w:r>
            <w:r w:rsidRPr="00312002">
              <w:rPr>
                <w:b/>
                <w:bCs/>
                <w:sz w:val="20"/>
                <w:szCs w:val="20"/>
              </w:rPr>
              <w:lastRenderedPageBreak/>
              <w:t>rozliczania projektu”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255795A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13E28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1E65938" w14:textId="6F2C1A03" w:rsidR="00320B97" w:rsidRPr="001E12E7" w:rsidRDefault="00312002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320B97" w:rsidRPr="0071083F">
              <w:rPr>
                <w:sz w:val="20"/>
                <w:szCs w:val="20"/>
              </w:rPr>
              <w:t xml:space="preserve">godz. (przy czym 1 godzina dydaktyczna </w:t>
            </w:r>
            <w:r w:rsidR="00320B97" w:rsidRPr="0071083F">
              <w:rPr>
                <w:sz w:val="20"/>
                <w:szCs w:val="20"/>
              </w:rPr>
              <w:lastRenderedPageBreak/>
              <w:t>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7CB4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06066578" w14:textId="16F03626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 wykonanie części 1</w:t>
      </w:r>
      <w:r w:rsidR="00C33D03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3E6F592D" w14:textId="77777777" w:rsidR="00320B97" w:rsidRPr="007209AC" w:rsidRDefault="00320B97" w:rsidP="00C33D03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50BCF01C" w14:textId="77777777" w:rsidR="00320B97" w:rsidRPr="007209AC" w:rsidRDefault="00320B97" w:rsidP="00C33D03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7B543710" w14:textId="77777777" w:rsidR="00320B97" w:rsidRPr="007209AC" w:rsidRDefault="00320B97" w:rsidP="00C33D03">
      <w:pPr>
        <w:pStyle w:val="Akapitzlist"/>
        <w:numPr>
          <w:ilvl w:val="0"/>
          <w:numId w:val="33"/>
        </w:numPr>
        <w:spacing w:before="120" w:after="120"/>
        <w:ind w:left="851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68D1594C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04"/>
        <w:gridCol w:w="2661"/>
        <w:gridCol w:w="1418"/>
        <w:gridCol w:w="1506"/>
        <w:gridCol w:w="2647"/>
      </w:tblGrid>
      <w:tr w:rsidR="00320B97" w:rsidRPr="001E12E7" w14:paraId="6C9D7281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6FBC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677F5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04CA57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18D371BB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ECBCF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0AE813F8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EA271" w14:textId="6453981D" w:rsidR="00320B97" w:rsidRPr="001E12E7" w:rsidRDefault="00C33D03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33D03">
              <w:rPr>
                <w:b/>
                <w:bCs/>
                <w:sz w:val="20"/>
                <w:szCs w:val="20"/>
              </w:rPr>
              <w:t>Strategiczne Zarządzanie Uczelnią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50EAC94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37945C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21436DC8" w14:textId="0475207F" w:rsidR="00320B97" w:rsidRPr="001E12E7" w:rsidRDefault="00C33D03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5BC3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282EA207" w14:textId="77777777" w:rsidR="00EB1D6C" w:rsidRPr="00EB1D6C" w:rsidRDefault="00EB1D6C" w:rsidP="00EB1D6C">
      <w:pPr>
        <w:spacing w:before="120" w:after="120"/>
        <w:jc w:val="both"/>
        <w:rPr>
          <w:bCs/>
          <w:sz w:val="22"/>
          <w:szCs w:val="22"/>
        </w:rPr>
      </w:pPr>
    </w:p>
    <w:p w14:paraId="0E96F409" w14:textId="4069715C" w:rsidR="00320B97" w:rsidRPr="009E4D00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1</w:t>
      </w:r>
      <w:r w:rsidR="00C33D0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zamówienia </w:t>
      </w:r>
      <w:r w:rsidRPr="001E12E7">
        <w:rPr>
          <w:bCs/>
          <w:sz w:val="22"/>
          <w:szCs w:val="22"/>
        </w:rPr>
        <w:t>oferujemy cenę:</w:t>
      </w:r>
    </w:p>
    <w:p w14:paraId="501CA342" w14:textId="77777777" w:rsidR="00320B97" w:rsidRPr="007209AC" w:rsidRDefault="00320B97" w:rsidP="00C33D03">
      <w:pPr>
        <w:pStyle w:val="Akapitzlist"/>
        <w:numPr>
          <w:ilvl w:val="0"/>
          <w:numId w:val="3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75AFF856" w14:textId="77777777" w:rsidR="00320B97" w:rsidRPr="007209AC" w:rsidRDefault="00320B97" w:rsidP="00C33D03">
      <w:pPr>
        <w:pStyle w:val="Akapitzlist"/>
        <w:numPr>
          <w:ilvl w:val="0"/>
          <w:numId w:val="3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7AD6E184" w14:textId="77777777" w:rsidR="00320B97" w:rsidRPr="007209AC" w:rsidRDefault="00320B97" w:rsidP="00C33D03">
      <w:pPr>
        <w:pStyle w:val="Akapitzlist"/>
        <w:numPr>
          <w:ilvl w:val="0"/>
          <w:numId w:val="34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209682E9" w14:textId="77777777" w:rsidR="00320B97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1"/>
        <w:gridCol w:w="2661"/>
        <w:gridCol w:w="1418"/>
        <w:gridCol w:w="1506"/>
        <w:gridCol w:w="2750"/>
      </w:tblGrid>
      <w:tr w:rsidR="00320B97" w:rsidRPr="001E12E7" w14:paraId="024AE8BE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21931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D2F7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539B36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1076476E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EFC8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2E7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1E12E7" w14:paraId="3C7E60B1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F73C1" w14:textId="72852DF8" w:rsidR="00320B97" w:rsidRPr="001E12E7" w:rsidRDefault="00CB27A4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B27A4">
              <w:rPr>
                <w:b/>
                <w:bCs/>
                <w:sz w:val="20"/>
                <w:szCs w:val="20"/>
              </w:rPr>
              <w:t>Zarządzanie procesami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47986578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797979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B35D85F" w14:textId="4CEB2718" w:rsidR="00320B97" w:rsidRPr="001E12E7" w:rsidRDefault="00DE1D1F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0B97" w:rsidRPr="0071083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DF0" w14:textId="77777777" w:rsidR="00320B97" w:rsidRPr="001E12E7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771ED4E" w14:textId="77777777" w:rsidR="00EB1D6C" w:rsidRDefault="00EB1D6C" w:rsidP="00EB1D6C">
      <w:pPr>
        <w:pStyle w:val="Akapitzlist"/>
        <w:spacing w:before="120" w:after="120"/>
        <w:ind w:left="426"/>
        <w:jc w:val="both"/>
        <w:rPr>
          <w:bCs/>
          <w:sz w:val="22"/>
          <w:szCs w:val="22"/>
        </w:rPr>
      </w:pPr>
    </w:p>
    <w:p w14:paraId="2B35EF93" w14:textId="384DD63A" w:rsidR="00320B97" w:rsidRPr="00DE1D1F" w:rsidRDefault="00320B97" w:rsidP="00320B9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DE1D1F">
        <w:rPr>
          <w:bCs/>
          <w:sz w:val="22"/>
          <w:szCs w:val="22"/>
        </w:rPr>
        <w:t>Za wykonanie części 1</w:t>
      </w:r>
      <w:r w:rsidR="00EB1D6C" w:rsidRPr="00DE1D1F">
        <w:rPr>
          <w:bCs/>
          <w:sz w:val="22"/>
          <w:szCs w:val="22"/>
        </w:rPr>
        <w:t>4</w:t>
      </w:r>
      <w:r w:rsidRPr="00DE1D1F">
        <w:rPr>
          <w:bCs/>
          <w:sz w:val="22"/>
          <w:szCs w:val="22"/>
        </w:rPr>
        <w:t xml:space="preserve"> zamówienia oferujemy cenę:</w:t>
      </w:r>
    </w:p>
    <w:p w14:paraId="4F3492AC" w14:textId="77777777" w:rsidR="00320B97" w:rsidRPr="00DE1D1F" w:rsidRDefault="00320B97" w:rsidP="00EB1D6C">
      <w:pPr>
        <w:pStyle w:val="Akapitzlist"/>
        <w:numPr>
          <w:ilvl w:val="0"/>
          <w:numId w:val="35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netto: ............................ zł </w:t>
      </w:r>
    </w:p>
    <w:p w14:paraId="2EEBBA22" w14:textId="77777777" w:rsidR="00320B97" w:rsidRPr="00DE1D1F" w:rsidRDefault="00320B97" w:rsidP="00EB1D6C">
      <w:pPr>
        <w:pStyle w:val="Akapitzlist"/>
        <w:numPr>
          <w:ilvl w:val="0"/>
          <w:numId w:val="35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VAT </w:t>
      </w:r>
      <w:r w:rsidRPr="00DE1D1F">
        <w:rPr>
          <w:b/>
          <w:bCs/>
          <w:sz w:val="22"/>
          <w:szCs w:val="22"/>
        </w:rPr>
        <w:t>……. %</w:t>
      </w:r>
      <w:r w:rsidRPr="00DE1D1F">
        <w:rPr>
          <w:sz w:val="22"/>
          <w:szCs w:val="22"/>
        </w:rPr>
        <w:t xml:space="preserve"> wynosi ............................ zł. </w:t>
      </w:r>
    </w:p>
    <w:p w14:paraId="2450888A" w14:textId="77777777" w:rsidR="00320B97" w:rsidRPr="00DE1D1F" w:rsidRDefault="00320B97" w:rsidP="00EB1D6C">
      <w:pPr>
        <w:pStyle w:val="Akapitzlist"/>
        <w:numPr>
          <w:ilvl w:val="0"/>
          <w:numId w:val="35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brutto (łącznie z pod. VAT) ................................................. zł (słownie zł: …………………………</w:t>
      </w:r>
    </w:p>
    <w:p w14:paraId="4092D5F9" w14:textId="77777777" w:rsidR="00320B97" w:rsidRPr="00DE1D1F" w:rsidRDefault="00320B97" w:rsidP="00320B97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99"/>
        <w:gridCol w:w="2661"/>
        <w:gridCol w:w="1418"/>
        <w:gridCol w:w="1506"/>
        <w:gridCol w:w="1952"/>
      </w:tblGrid>
      <w:tr w:rsidR="00320B97" w:rsidRPr="00DE1D1F" w14:paraId="1A34238C" w14:textId="77777777" w:rsidTr="00320B97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BD1A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37B04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4329DC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0EA9BBDC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89FB8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320B97" w:rsidRPr="00DE1D1F" w14:paraId="7873474F" w14:textId="77777777" w:rsidTr="00320B97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47332" w14:textId="05541C85" w:rsidR="00320B97" w:rsidRPr="00DE1D1F" w:rsidRDefault="00DE1D1F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b/>
                <w:bCs/>
                <w:sz w:val="20"/>
                <w:szCs w:val="20"/>
              </w:rPr>
              <w:t xml:space="preserve">Akredytowane szkolenia Agile Project Management Foundation i </w:t>
            </w:r>
            <w:proofErr w:type="spellStart"/>
            <w:r w:rsidRPr="00DE1D1F">
              <w:rPr>
                <w:b/>
                <w:bCs/>
                <w:sz w:val="20"/>
                <w:szCs w:val="20"/>
              </w:rPr>
              <w:t>Practitioner</w:t>
            </w:r>
            <w:proofErr w:type="spellEnd"/>
            <w:r w:rsidRPr="00DE1D1F">
              <w:rPr>
                <w:b/>
                <w:bCs/>
                <w:sz w:val="20"/>
                <w:szCs w:val="20"/>
              </w:rPr>
              <w:t xml:space="preserve"> zakończone akredytowanymi egzaminami właściwymi dla danej ścieżki certyfikacji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26042DFE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65212C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7B65BCC" w14:textId="28664CCD" w:rsidR="00320B97" w:rsidRPr="00DE1D1F" w:rsidRDefault="00DE1D1F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32</w:t>
            </w:r>
            <w:r w:rsidR="00320B97" w:rsidRPr="00DE1D1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72B" w14:textId="77777777" w:rsidR="00320B97" w:rsidRPr="00DE1D1F" w:rsidRDefault="00320B97" w:rsidP="00320B9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7F3E4814" w14:textId="2E16E721" w:rsidR="00320B97" w:rsidRPr="00DE1D1F" w:rsidRDefault="00320B97" w:rsidP="00F11892">
      <w:pPr>
        <w:spacing w:before="120" w:after="120"/>
        <w:jc w:val="both"/>
        <w:rPr>
          <w:sz w:val="22"/>
          <w:szCs w:val="22"/>
        </w:rPr>
      </w:pPr>
    </w:p>
    <w:p w14:paraId="1A59E605" w14:textId="243E1B5D" w:rsidR="00DE1D1F" w:rsidRPr="00DE1D1F" w:rsidRDefault="00DE1D1F" w:rsidP="00DE1D1F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DE1D1F">
        <w:rPr>
          <w:bCs/>
          <w:sz w:val="22"/>
          <w:szCs w:val="22"/>
        </w:rPr>
        <w:t>Za wykonanie części 1</w:t>
      </w:r>
      <w:r>
        <w:rPr>
          <w:bCs/>
          <w:sz w:val="22"/>
          <w:szCs w:val="22"/>
        </w:rPr>
        <w:t>5</w:t>
      </w:r>
      <w:r w:rsidRPr="00DE1D1F">
        <w:rPr>
          <w:bCs/>
          <w:sz w:val="22"/>
          <w:szCs w:val="22"/>
        </w:rPr>
        <w:t xml:space="preserve"> zamówienia oferujemy cenę:</w:t>
      </w:r>
    </w:p>
    <w:p w14:paraId="05DA01E5" w14:textId="77777777" w:rsidR="00DE1D1F" w:rsidRPr="00DE1D1F" w:rsidRDefault="00DE1D1F" w:rsidP="00DE1D1F">
      <w:pPr>
        <w:pStyle w:val="Akapitzlist"/>
        <w:numPr>
          <w:ilvl w:val="0"/>
          <w:numId w:val="39"/>
        </w:numPr>
        <w:spacing w:before="120" w:after="120"/>
        <w:ind w:left="567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netto: ............................ zł </w:t>
      </w:r>
    </w:p>
    <w:p w14:paraId="17876AE3" w14:textId="77777777" w:rsidR="00DE1D1F" w:rsidRPr="00DE1D1F" w:rsidRDefault="00DE1D1F" w:rsidP="00DE1D1F">
      <w:pPr>
        <w:pStyle w:val="Akapitzlist"/>
        <w:numPr>
          <w:ilvl w:val="0"/>
          <w:numId w:val="39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VAT </w:t>
      </w:r>
      <w:r w:rsidRPr="00DE1D1F">
        <w:rPr>
          <w:b/>
          <w:bCs/>
          <w:sz w:val="22"/>
          <w:szCs w:val="22"/>
        </w:rPr>
        <w:t>……. %</w:t>
      </w:r>
      <w:r w:rsidRPr="00DE1D1F">
        <w:rPr>
          <w:sz w:val="22"/>
          <w:szCs w:val="22"/>
        </w:rPr>
        <w:t xml:space="preserve"> wynosi ............................ zł. </w:t>
      </w:r>
    </w:p>
    <w:p w14:paraId="411C3EE3" w14:textId="77777777" w:rsidR="00DE1D1F" w:rsidRPr="00DE1D1F" w:rsidRDefault="00DE1D1F" w:rsidP="00DE1D1F">
      <w:pPr>
        <w:pStyle w:val="Akapitzlist"/>
        <w:numPr>
          <w:ilvl w:val="0"/>
          <w:numId w:val="39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brutto (łącznie z pod. VAT) ................................................. zł (słownie zł: …………………………</w:t>
      </w:r>
    </w:p>
    <w:p w14:paraId="73A55BAF" w14:textId="77777777" w:rsidR="00DE1D1F" w:rsidRPr="00DE1D1F" w:rsidRDefault="00DE1D1F" w:rsidP="00DE1D1F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25"/>
        <w:gridCol w:w="2661"/>
        <w:gridCol w:w="1418"/>
        <w:gridCol w:w="1506"/>
        <w:gridCol w:w="2626"/>
      </w:tblGrid>
      <w:tr w:rsidR="00DE1D1F" w:rsidRPr="00DE1D1F" w14:paraId="594DB978" w14:textId="77777777" w:rsidTr="00380004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B44E2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52C5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C9F9AE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0A7C3ED6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35B2D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DE1D1F" w:rsidRPr="00DE1D1F" w14:paraId="67F9617D" w14:textId="77777777" w:rsidTr="00380004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0E8F" w14:textId="64C8CB74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b/>
                <w:bCs/>
                <w:sz w:val="20"/>
                <w:szCs w:val="20"/>
              </w:rPr>
              <w:t xml:space="preserve">Pozyskiwanie grantów </w:t>
            </w:r>
            <w:proofErr w:type="spellStart"/>
            <w:r w:rsidRPr="00DE1D1F">
              <w:rPr>
                <w:b/>
                <w:bCs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10282EE3" w14:textId="77777777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9B7103" w14:textId="77777777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64B62EC" w14:textId="496136AC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E1D1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1B0" w14:textId="77777777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651DEF78" w14:textId="77777777" w:rsidR="00DE1D1F" w:rsidRPr="00DE1D1F" w:rsidRDefault="00DE1D1F" w:rsidP="00DE1D1F">
      <w:pPr>
        <w:spacing w:before="120" w:after="120"/>
        <w:jc w:val="both"/>
        <w:rPr>
          <w:sz w:val="22"/>
          <w:szCs w:val="22"/>
        </w:rPr>
      </w:pPr>
    </w:p>
    <w:p w14:paraId="5F78D05E" w14:textId="2A845CEF" w:rsidR="00DE1D1F" w:rsidRPr="00DE1D1F" w:rsidRDefault="00DE1D1F" w:rsidP="00DE1D1F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DE1D1F">
        <w:rPr>
          <w:bCs/>
          <w:sz w:val="22"/>
          <w:szCs w:val="22"/>
        </w:rPr>
        <w:t>Za wykonanie części 1</w:t>
      </w:r>
      <w:r>
        <w:rPr>
          <w:bCs/>
          <w:sz w:val="22"/>
          <w:szCs w:val="22"/>
        </w:rPr>
        <w:t xml:space="preserve">6 </w:t>
      </w:r>
      <w:r w:rsidRPr="00DE1D1F">
        <w:rPr>
          <w:bCs/>
          <w:sz w:val="22"/>
          <w:szCs w:val="22"/>
        </w:rPr>
        <w:t>zamówienia oferujemy cenę:</w:t>
      </w:r>
    </w:p>
    <w:p w14:paraId="38DE909F" w14:textId="77777777" w:rsidR="00DE1D1F" w:rsidRPr="00DE1D1F" w:rsidRDefault="00DE1D1F" w:rsidP="00DE1D1F">
      <w:pPr>
        <w:pStyle w:val="Akapitzlist"/>
        <w:numPr>
          <w:ilvl w:val="0"/>
          <w:numId w:val="36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netto: ............................ zł </w:t>
      </w:r>
    </w:p>
    <w:p w14:paraId="4D5F01DF" w14:textId="77777777" w:rsidR="00DE1D1F" w:rsidRPr="00DE1D1F" w:rsidRDefault="00DE1D1F" w:rsidP="00DE1D1F">
      <w:pPr>
        <w:pStyle w:val="Akapitzlist"/>
        <w:numPr>
          <w:ilvl w:val="0"/>
          <w:numId w:val="36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VAT </w:t>
      </w:r>
      <w:r w:rsidRPr="00DE1D1F">
        <w:rPr>
          <w:b/>
          <w:bCs/>
          <w:sz w:val="22"/>
          <w:szCs w:val="22"/>
        </w:rPr>
        <w:t>……. %</w:t>
      </w:r>
      <w:r w:rsidRPr="00DE1D1F">
        <w:rPr>
          <w:sz w:val="22"/>
          <w:szCs w:val="22"/>
        </w:rPr>
        <w:t xml:space="preserve"> wynosi ............................ zł. </w:t>
      </w:r>
    </w:p>
    <w:p w14:paraId="50D7A73F" w14:textId="77777777" w:rsidR="00DE1D1F" w:rsidRPr="00DE1D1F" w:rsidRDefault="00DE1D1F" w:rsidP="00DE1D1F">
      <w:pPr>
        <w:pStyle w:val="Akapitzlist"/>
        <w:numPr>
          <w:ilvl w:val="0"/>
          <w:numId w:val="36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brutto (łącznie z pod. VAT) ................................................. zł (słownie zł: …………………………</w:t>
      </w:r>
    </w:p>
    <w:p w14:paraId="7C37F08D" w14:textId="77777777" w:rsidR="00DE1D1F" w:rsidRPr="00DE1D1F" w:rsidRDefault="00DE1D1F" w:rsidP="00DE1D1F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52"/>
        <w:gridCol w:w="2661"/>
        <w:gridCol w:w="1418"/>
        <w:gridCol w:w="1506"/>
        <w:gridCol w:w="2599"/>
      </w:tblGrid>
      <w:tr w:rsidR="00DE1D1F" w:rsidRPr="00DE1D1F" w14:paraId="009C3420" w14:textId="77777777" w:rsidTr="00380004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45B2B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lastRenderedPageBreak/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A4388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FD9A1D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70E1EFB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751DC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DE1D1F" w:rsidRPr="00DE1D1F" w14:paraId="2544716C" w14:textId="77777777" w:rsidTr="00380004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862E1" w14:textId="3155FC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b/>
                <w:bCs/>
                <w:sz w:val="20"/>
                <w:szCs w:val="20"/>
              </w:rPr>
              <w:t>Ocena Okresowa Pracowników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22460E82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A75C1C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538598A4" w14:textId="13F7004E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E1D1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48D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4DBFFACD" w14:textId="77777777" w:rsidR="00DE1D1F" w:rsidRPr="00DE1D1F" w:rsidRDefault="00DE1D1F" w:rsidP="00DE1D1F">
      <w:pPr>
        <w:spacing w:before="120" w:after="120"/>
        <w:jc w:val="both"/>
        <w:rPr>
          <w:sz w:val="22"/>
          <w:szCs w:val="22"/>
        </w:rPr>
      </w:pPr>
    </w:p>
    <w:p w14:paraId="660F7796" w14:textId="77777777" w:rsidR="00DE1D1F" w:rsidRPr="00DE1D1F" w:rsidRDefault="00DE1D1F" w:rsidP="00DE1D1F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DE1D1F">
        <w:rPr>
          <w:bCs/>
          <w:sz w:val="22"/>
          <w:szCs w:val="22"/>
        </w:rPr>
        <w:t>Za wykonanie części 14 zamówienia oferujemy cenę:</w:t>
      </w:r>
    </w:p>
    <w:p w14:paraId="7A6BAA9A" w14:textId="77777777" w:rsidR="00DE1D1F" w:rsidRPr="00DE1D1F" w:rsidRDefault="00DE1D1F" w:rsidP="00DE1D1F">
      <w:pPr>
        <w:pStyle w:val="Akapitzlist"/>
        <w:numPr>
          <w:ilvl w:val="0"/>
          <w:numId w:val="38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netto: ............................ zł </w:t>
      </w:r>
    </w:p>
    <w:p w14:paraId="0F7CD27B" w14:textId="77777777" w:rsidR="00DE1D1F" w:rsidRPr="00DE1D1F" w:rsidRDefault="00DE1D1F" w:rsidP="00DE1D1F">
      <w:pPr>
        <w:pStyle w:val="Akapitzlist"/>
        <w:numPr>
          <w:ilvl w:val="0"/>
          <w:numId w:val="38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VAT </w:t>
      </w:r>
      <w:r w:rsidRPr="00DE1D1F">
        <w:rPr>
          <w:b/>
          <w:bCs/>
          <w:sz w:val="22"/>
          <w:szCs w:val="22"/>
        </w:rPr>
        <w:t>……. %</w:t>
      </w:r>
      <w:r w:rsidRPr="00DE1D1F">
        <w:rPr>
          <w:sz w:val="22"/>
          <w:szCs w:val="22"/>
        </w:rPr>
        <w:t xml:space="preserve"> wynosi ............................ zł. </w:t>
      </w:r>
    </w:p>
    <w:p w14:paraId="42A367F7" w14:textId="77777777" w:rsidR="00DE1D1F" w:rsidRPr="00DE1D1F" w:rsidRDefault="00DE1D1F" w:rsidP="00DE1D1F">
      <w:pPr>
        <w:pStyle w:val="Akapitzlist"/>
        <w:numPr>
          <w:ilvl w:val="0"/>
          <w:numId w:val="38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brutto (łącznie z pod. VAT) ................................................. zł (słownie zł: …………………………</w:t>
      </w:r>
    </w:p>
    <w:p w14:paraId="11D839D0" w14:textId="77777777" w:rsidR="00DE1D1F" w:rsidRPr="00DE1D1F" w:rsidRDefault="00DE1D1F" w:rsidP="00DE1D1F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64"/>
        <w:gridCol w:w="2661"/>
        <w:gridCol w:w="1418"/>
        <w:gridCol w:w="1506"/>
        <w:gridCol w:w="2387"/>
      </w:tblGrid>
      <w:tr w:rsidR="00DE1D1F" w:rsidRPr="00DE1D1F" w14:paraId="79CAE012" w14:textId="77777777" w:rsidTr="00380004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E9430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7D50C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B4FE82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28949034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CDF99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DE1D1F" w:rsidRPr="00DE1D1F" w14:paraId="0B8EA101" w14:textId="77777777" w:rsidTr="00380004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31D87" w14:textId="0945C5BC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b/>
                <w:bCs/>
                <w:sz w:val="20"/>
                <w:szCs w:val="20"/>
              </w:rPr>
              <w:t xml:space="preserve">Akredytowane szkolenia </w:t>
            </w:r>
            <w:proofErr w:type="spellStart"/>
            <w:r w:rsidRPr="00DE1D1F">
              <w:rPr>
                <w:b/>
                <w:bCs/>
                <w:sz w:val="20"/>
                <w:szCs w:val="20"/>
              </w:rPr>
              <w:t>Scrum</w:t>
            </w:r>
            <w:proofErr w:type="spellEnd"/>
            <w:r w:rsidRPr="00DE1D1F">
              <w:rPr>
                <w:b/>
                <w:bCs/>
                <w:sz w:val="20"/>
                <w:szCs w:val="20"/>
              </w:rPr>
              <w:t xml:space="preserve"> Master z egzaminem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4D90C226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74FA41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3B17046" w14:textId="214D81FE" w:rsidR="00DE1D1F" w:rsidRPr="00DE1D1F" w:rsidRDefault="00DE1D1F" w:rsidP="00DE1D1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E1D1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ED0B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79C36D50" w14:textId="77777777" w:rsidR="00DE1D1F" w:rsidRPr="00DE1D1F" w:rsidRDefault="00DE1D1F" w:rsidP="00DE1D1F">
      <w:pPr>
        <w:spacing w:before="120" w:after="120"/>
        <w:jc w:val="both"/>
        <w:rPr>
          <w:sz w:val="22"/>
          <w:szCs w:val="22"/>
        </w:rPr>
      </w:pPr>
    </w:p>
    <w:p w14:paraId="0463C18E" w14:textId="450F5C37" w:rsidR="00DE1D1F" w:rsidRPr="00DE1D1F" w:rsidRDefault="00DE1D1F" w:rsidP="00DE1D1F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DE1D1F">
        <w:rPr>
          <w:bCs/>
          <w:sz w:val="22"/>
          <w:szCs w:val="22"/>
        </w:rPr>
        <w:t>Za wykonanie części 1</w:t>
      </w:r>
      <w:r>
        <w:rPr>
          <w:bCs/>
          <w:sz w:val="22"/>
          <w:szCs w:val="22"/>
        </w:rPr>
        <w:t>8</w:t>
      </w:r>
      <w:r w:rsidRPr="00DE1D1F">
        <w:rPr>
          <w:bCs/>
          <w:sz w:val="22"/>
          <w:szCs w:val="22"/>
        </w:rPr>
        <w:t xml:space="preserve"> zamówienia oferujemy cenę:</w:t>
      </w:r>
    </w:p>
    <w:p w14:paraId="020519DD" w14:textId="77777777" w:rsidR="00DE1D1F" w:rsidRPr="00DE1D1F" w:rsidRDefault="00DE1D1F" w:rsidP="00DE1D1F">
      <w:pPr>
        <w:pStyle w:val="Akapitzlist"/>
        <w:numPr>
          <w:ilvl w:val="0"/>
          <w:numId w:val="37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netto: ............................ zł </w:t>
      </w:r>
    </w:p>
    <w:p w14:paraId="18BDEC62" w14:textId="77777777" w:rsidR="00DE1D1F" w:rsidRPr="00DE1D1F" w:rsidRDefault="00DE1D1F" w:rsidP="00DE1D1F">
      <w:pPr>
        <w:pStyle w:val="Akapitzlist"/>
        <w:numPr>
          <w:ilvl w:val="0"/>
          <w:numId w:val="37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 xml:space="preserve">VAT </w:t>
      </w:r>
      <w:r w:rsidRPr="00DE1D1F">
        <w:rPr>
          <w:b/>
          <w:bCs/>
          <w:sz w:val="22"/>
          <w:szCs w:val="22"/>
        </w:rPr>
        <w:t>……. %</w:t>
      </w:r>
      <w:r w:rsidRPr="00DE1D1F">
        <w:rPr>
          <w:sz w:val="22"/>
          <w:szCs w:val="22"/>
        </w:rPr>
        <w:t xml:space="preserve"> wynosi ............................ zł. </w:t>
      </w:r>
    </w:p>
    <w:p w14:paraId="49222ED0" w14:textId="77777777" w:rsidR="00DE1D1F" w:rsidRPr="00DE1D1F" w:rsidRDefault="00DE1D1F" w:rsidP="00DE1D1F">
      <w:pPr>
        <w:pStyle w:val="Akapitzlist"/>
        <w:numPr>
          <w:ilvl w:val="0"/>
          <w:numId w:val="37"/>
        </w:numPr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brutto (łącznie z pod. VAT) ................................................. zł (słownie zł: …………………………</w:t>
      </w:r>
    </w:p>
    <w:p w14:paraId="3F6ACFC8" w14:textId="77777777" w:rsidR="00DE1D1F" w:rsidRPr="00DE1D1F" w:rsidRDefault="00DE1D1F" w:rsidP="00DE1D1F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DE1D1F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63"/>
        <w:gridCol w:w="2661"/>
        <w:gridCol w:w="1418"/>
        <w:gridCol w:w="1506"/>
        <w:gridCol w:w="2588"/>
      </w:tblGrid>
      <w:tr w:rsidR="00DE1D1F" w:rsidRPr="00DE1D1F" w14:paraId="3DA4E969" w14:textId="77777777" w:rsidTr="00380004">
        <w:trPr>
          <w:trHeight w:val="65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20CE9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Przedmiot zamówienia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63E01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w zł brutto (w tym podatek VAT zgodnie z obowiązującymi przepisami prawa podatkowego, jeśli VAT występuje) za 1 godzinę dydaktyczną (45 minut)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A593D7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Stawka podatku VAT % lub podstawa zwolnienia (jeśli VAT występuje)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2B25731A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liczba godzin dydaktycznych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D77AC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sz w:val="20"/>
                <w:szCs w:val="20"/>
              </w:rPr>
              <w:t>Łączna cena oferty w zł brutto (w tym podatek VAT zgodnie z obowiązującymi przepisami prawa podatkowego, jeśli VAT występuje)</w:t>
            </w:r>
          </w:p>
        </w:tc>
      </w:tr>
      <w:tr w:rsidR="00DE1D1F" w:rsidRPr="001E12E7" w14:paraId="1FC85099" w14:textId="77777777" w:rsidTr="00380004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B3882" w14:textId="0F90324A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E1D1F">
              <w:rPr>
                <w:b/>
                <w:bCs/>
                <w:sz w:val="20"/>
                <w:szCs w:val="20"/>
              </w:rPr>
              <w:lastRenderedPageBreak/>
              <w:t>Utrzymanie, Serwis i Rozwój Systemów IT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2FD3CB7D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32426A" w14:textId="77777777" w:rsidR="00DE1D1F" w:rsidRPr="00DE1D1F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22ACBB5" w14:textId="07716344" w:rsidR="00DE1D1F" w:rsidRPr="001E12E7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E1D1F">
              <w:rPr>
                <w:sz w:val="20"/>
                <w:szCs w:val="20"/>
              </w:rPr>
              <w:t xml:space="preserve"> godz. (przy czym 1 godzina dydaktyczna wynosi 45 minut)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8125" w14:textId="77777777" w:rsidR="00DE1D1F" w:rsidRPr="001E12E7" w:rsidRDefault="00DE1D1F" w:rsidP="003800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3FADA48C" w14:textId="77777777" w:rsidR="00320B97" w:rsidRDefault="00320B97" w:rsidP="00F11892">
      <w:pPr>
        <w:spacing w:before="120" w:after="120"/>
        <w:jc w:val="both"/>
        <w:rPr>
          <w:sz w:val="22"/>
          <w:szCs w:val="22"/>
        </w:rPr>
      </w:pPr>
    </w:p>
    <w:p w14:paraId="4EF3AD3A" w14:textId="68BB3AF6" w:rsidR="00F11892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 xml:space="preserve">Termin szkolenia (data) zostanie ustalony na zasadach i w trybie przewidzianych w umowie </w:t>
      </w:r>
      <w:r w:rsidR="0071083F">
        <w:rPr>
          <w:sz w:val="22"/>
          <w:szCs w:val="22"/>
        </w:rPr>
        <w:t>oraz Opisie przedmiotu zamówienia zgodnie z poszczególnymi częściami</w:t>
      </w:r>
      <w:r w:rsidR="00F11892" w:rsidRPr="00F11892">
        <w:rPr>
          <w:sz w:val="22"/>
          <w:szCs w:val="22"/>
        </w:rPr>
        <w:t>.</w:t>
      </w:r>
    </w:p>
    <w:p w14:paraId="00D6A12D" w14:textId="38A663FF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zapoznaliśmy się z treścią SWZ i uznajemy się za związanych określonymi w niej wymaganiami i zasadami postępowania, </w:t>
      </w:r>
    </w:p>
    <w:p w14:paraId="51971EAD" w14:textId="7FED51F2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7F5417">
      <w:pPr>
        <w:numPr>
          <w:ilvl w:val="0"/>
          <w:numId w:val="9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380004">
        <w:rPr>
          <w:b/>
          <w:sz w:val="22"/>
          <w:szCs w:val="22"/>
        </w:rPr>
      </w:r>
      <w:r w:rsidR="00380004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380004">
        <w:rPr>
          <w:b/>
          <w:sz w:val="22"/>
          <w:szCs w:val="22"/>
        </w:rPr>
      </w:r>
      <w:r w:rsidR="00380004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320B97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DA55A2">
      <w:pPr>
        <w:pStyle w:val="Akapitzlist"/>
        <w:numPr>
          <w:ilvl w:val="0"/>
          <w:numId w:val="9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380004">
        <w:rPr>
          <w:b/>
          <w:sz w:val="22"/>
          <w:szCs w:val="22"/>
        </w:rPr>
      </w:r>
      <w:r w:rsidR="00380004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380004">
        <w:rPr>
          <w:b/>
          <w:sz w:val="22"/>
          <w:szCs w:val="22"/>
        </w:rPr>
      </w:r>
      <w:r w:rsidR="00380004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380004">
        <w:rPr>
          <w:b/>
          <w:sz w:val="22"/>
          <w:szCs w:val="22"/>
        </w:rPr>
      </w:r>
      <w:r w:rsidR="00380004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380004">
        <w:rPr>
          <w:b/>
          <w:sz w:val="22"/>
          <w:szCs w:val="22"/>
        </w:rPr>
      </w:r>
      <w:r w:rsidR="00380004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żadne z powyższych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 xml:space="preserve">Definicje </w:t>
      </w:r>
      <w:proofErr w:type="spellStart"/>
      <w:r w:rsidRPr="007209AC">
        <w:rPr>
          <w:i/>
          <w:sz w:val="22"/>
          <w:szCs w:val="22"/>
        </w:rPr>
        <w:t>mikroprzedsiębiorcy</w:t>
      </w:r>
      <w:proofErr w:type="spellEnd"/>
      <w:r w:rsidRPr="007209AC">
        <w:rPr>
          <w:i/>
          <w:sz w:val="22"/>
          <w:szCs w:val="22"/>
        </w:rPr>
        <w:t>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j.) oraz załącznikiem I do rozporządzenia Komisji (UE) nr 651/2014 z dnia 17 czerwca 2014 r. uznającego niektóre 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lastRenderedPageBreak/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F9475A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320B97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6B3FE039" w14:textId="0BC66552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 xml:space="preserve"> </w:t>
      </w:r>
    </w:p>
    <w:p w14:paraId="0E762800" w14:textId="652786C6" w:rsidR="00F9475A" w:rsidRDefault="00980C75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="00F9475A" w:rsidRPr="00F9475A">
        <w:rPr>
          <w:b/>
          <w:sz w:val="22"/>
          <w:szCs w:val="22"/>
        </w:rPr>
        <w:t xml:space="preserve"> do FO</w:t>
      </w:r>
      <w:r w:rsidR="00F9475A" w:rsidRPr="00F9475A">
        <w:rPr>
          <w:sz w:val="22"/>
          <w:szCs w:val="22"/>
        </w:rPr>
        <w:t xml:space="preserve"> - wykaz osób </w:t>
      </w:r>
    </w:p>
    <w:p w14:paraId="1E84CCB5" w14:textId="0B99E2D4" w:rsidR="00F9475A" w:rsidRDefault="00F9475A" w:rsidP="00F9475A">
      <w:pPr>
        <w:pStyle w:val="Akapitzlis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F9475A">
        <w:rPr>
          <w:sz w:val="22"/>
          <w:szCs w:val="22"/>
        </w:rPr>
        <w:t>w zakresie części B</w:t>
      </w:r>
      <w:r>
        <w:rPr>
          <w:sz w:val="22"/>
          <w:szCs w:val="22"/>
        </w:rPr>
        <w:t xml:space="preserve"> -</w:t>
      </w:r>
      <w:r w:rsidRPr="00F9475A">
        <w:rPr>
          <w:sz w:val="22"/>
          <w:szCs w:val="22"/>
        </w:rPr>
        <w:t xml:space="preserve"> składany wraz z ofertą w celu przeprowadzenia oceny oferty w pozacenowym kryterium oceny ofert „Doświadczenie zawodowe trenera w prowadzeniu szkoleń (D)”; </w:t>
      </w:r>
    </w:p>
    <w:p w14:paraId="6283E9CA" w14:textId="77777777" w:rsidR="00F9475A" w:rsidRDefault="00F9475A" w:rsidP="00F9475A">
      <w:pPr>
        <w:pStyle w:val="Akapitzlis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F9475A">
        <w:rPr>
          <w:sz w:val="22"/>
          <w:szCs w:val="22"/>
        </w:rPr>
        <w:t>w zakresie części A - podmiotowy środek dowodowy, składany jest na odrębne wezwanie Zamawiającego, zgod</w:t>
      </w:r>
      <w:r>
        <w:rPr>
          <w:sz w:val="22"/>
          <w:szCs w:val="22"/>
        </w:rPr>
        <w:t>nie z rozdz. VIII ust. 2.1 SWZ</w:t>
      </w:r>
    </w:p>
    <w:p w14:paraId="2708BDC4" w14:textId="3CFBD217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Akademia Ignatianum w Krakowie</w:t>
            </w:r>
          </w:p>
          <w:p w14:paraId="02A3C836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F9475A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5607AAFE" w:rsidR="00F9475A" w:rsidRPr="00380004" w:rsidRDefault="00380004" w:rsidP="00320B97">
            <w:pPr>
              <w:spacing w:before="120" w:after="120"/>
              <w:ind w:left="35"/>
              <w:rPr>
                <w:b/>
                <w:sz w:val="22"/>
                <w:highlight w:val="yellow"/>
              </w:rPr>
            </w:pPr>
            <w:r w:rsidRPr="00380004">
              <w:rPr>
                <w:b/>
                <w:sz w:val="22"/>
              </w:rPr>
              <w:t>Przygotowanie i przeprowadzenie usług szkoleniowych dla kadry administracyjnej i zarządzającej Akademii Ignatianum w Krakowie – 18 części</w:t>
            </w:r>
          </w:p>
        </w:tc>
      </w:tr>
      <w:tr w:rsidR="00F9475A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587E7BDA" w:rsidR="00F9475A" w:rsidRPr="002D5084" w:rsidRDefault="00380004" w:rsidP="00320B97">
            <w:pPr>
              <w:spacing w:before="120" w:after="120"/>
              <w:ind w:left="35"/>
              <w:rPr>
                <w:sz w:val="22"/>
                <w:highlight w:val="yellow"/>
              </w:rPr>
            </w:pPr>
            <w:r w:rsidRPr="00380004">
              <w:rPr>
                <w:b/>
                <w:sz w:val="22"/>
              </w:rPr>
              <w:t>BZP/2023/000014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705A8BCF" w:rsidR="00F9475A" w:rsidRPr="00AE3CCA" w:rsidRDefault="00F9475A" w:rsidP="00F9475A">
      <w:pPr>
        <w:spacing w:before="120" w:after="120"/>
        <w:rPr>
          <w:b/>
          <w:sz w:val="22"/>
        </w:rPr>
      </w:pPr>
      <w:r w:rsidRPr="00AE3CCA">
        <w:rPr>
          <w:b/>
          <w:sz w:val="22"/>
        </w:rPr>
        <w:t xml:space="preserve">Składając ofertę w </w:t>
      </w:r>
      <w:r w:rsidR="00380004">
        <w:rPr>
          <w:b/>
          <w:sz w:val="22"/>
        </w:rPr>
        <w:t xml:space="preserve">w/w </w:t>
      </w:r>
      <w:r w:rsidRPr="00AE3CCA">
        <w:rPr>
          <w:b/>
          <w:sz w:val="22"/>
        </w:rPr>
        <w:t>postępowaniu na usługę społeczną: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20FCCD7D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 xml:space="preserve">Oświadczam, że nie podlegam wykluczeniu z postępowania na podstawie art. 108 ust. 1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5AB485C6" w14:textId="44BC2CFF" w:rsidR="00380004" w:rsidRDefault="00F9475A" w:rsidP="00380004">
      <w:pPr>
        <w:tabs>
          <w:tab w:val="left" w:pos="9214"/>
        </w:tabs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</w:t>
      </w:r>
      <w:r w:rsidR="00380004">
        <w:rPr>
          <w:sz w:val="22"/>
        </w:rPr>
        <w:t xml:space="preserve">…………. </w:t>
      </w:r>
      <w:r w:rsidRPr="00AE3CCA">
        <w:rPr>
          <w:sz w:val="22"/>
        </w:rPr>
        <w:t xml:space="preserve">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(podać mającą zastosowanie podstawę wykluczenia spośród wskazanych powyżej). Jednocześnie oświadczam, że w związku z ww. okolicznością, na podstawie art. 110 ust. 2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podjąłem następujące środk</w:t>
      </w:r>
      <w:r w:rsidR="00380004">
        <w:rPr>
          <w:sz w:val="22"/>
        </w:rPr>
        <w:t>i naprawcze: ……………………………………………………………………………………</w:t>
      </w:r>
    </w:p>
    <w:p w14:paraId="1F47A42C" w14:textId="7C7E264E" w:rsidR="00F9475A" w:rsidRDefault="00380004" w:rsidP="00380004">
      <w:pPr>
        <w:jc w:val="both"/>
        <w:rPr>
          <w:sz w:val="22"/>
        </w:rPr>
      </w:pPr>
      <w:r>
        <w:rPr>
          <w:sz w:val="22"/>
        </w:rPr>
        <w:t>.……………………………………………</w:t>
      </w:r>
      <w:r w:rsidR="00F9475A" w:rsidRPr="00AE3CCA">
        <w:rPr>
          <w:sz w:val="22"/>
        </w:rPr>
        <w:t>…....……………………………………………………………………………………………………………………………..……………………………</w:t>
      </w:r>
      <w:r>
        <w:rPr>
          <w:sz w:val="22"/>
        </w:rPr>
        <w:t>……………………….......</w:t>
      </w:r>
    </w:p>
    <w:p w14:paraId="0E90801D" w14:textId="77777777" w:rsidR="00380004" w:rsidRPr="00AE3CCA" w:rsidRDefault="00380004" w:rsidP="00380004">
      <w:pPr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1D294875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819E4AA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705F24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CFEBFA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040BE9ED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380004" w:rsidRPr="00AE3CCA" w14:paraId="75FD637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380004" w:rsidRPr="00AE3CCA" w:rsidRDefault="00380004" w:rsidP="00380004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DC0E2" w14:textId="409226D0" w:rsidR="00380004" w:rsidRPr="002D5084" w:rsidRDefault="00380004" w:rsidP="00380004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380004">
              <w:rPr>
                <w:b/>
                <w:sz w:val="22"/>
              </w:rPr>
              <w:t>Przygotowanie i przeprowadzenie usług szkoleniowych dla kadry administracyjnej i zarządzającej Akademii Ignatianum w Krakowie – 18 części</w:t>
            </w:r>
          </w:p>
        </w:tc>
      </w:tr>
      <w:tr w:rsidR="00380004" w:rsidRPr="00AE3CCA" w14:paraId="4D1933D2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380004" w:rsidRPr="00AE3CCA" w:rsidRDefault="00380004" w:rsidP="00380004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341CBA05" w14:textId="75470C5B" w:rsidR="00380004" w:rsidRPr="002D5084" w:rsidRDefault="00380004" w:rsidP="00380004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 w:rsidRPr="00380004">
              <w:rPr>
                <w:b/>
                <w:sz w:val="22"/>
              </w:rPr>
              <w:t>BZP/2023/000014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DED3E14" w14:textId="77777777" w:rsidTr="00320B97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320B97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2C7F56E2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na usługę społeczną w zakresie przygotowania i przeprowadzenia </w:t>
      </w:r>
      <w:r w:rsidR="002D5084">
        <w:rPr>
          <w:b/>
          <w:bCs/>
          <w:sz w:val="22"/>
          <w:szCs w:val="22"/>
        </w:rPr>
        <w:t xml:space="preserve">w/w zamówienia publicznego 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7777777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7.3.4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p w14:paraId="03943776" w14:textId="77777777" w:rsidR="00F9475A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p w14:paraId="6820698E" w14:textId="77777777" w:rsidR="00F9475A" w:rsidRPr="006C7AF8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 celu spełnienia tego warunku polegam na zasadach określonych w art. 118 ustawy </w:t>
      </w:r>
      <w:proofErr w:type="spellStart"/>
      <w:r w:rsidRPr="006C7AF8">
        <w:rPr>
          <w:sz w:val="22"/>
          <w:szCs w:val="22"/>
        </w:rPr>
        <w:t>Pzp</w:t>
      </w:r>
      <w:proofErr w:type="spellEnd"/>
      <w:r w:rsidRPr="006C7AF8">
        <w:rPr>
          <w:sz w:val="22"/>
          <w:szCs w:val="22"/>
        </w:rPr>
        <w:t>, na następującym podmiocie*: …………………………………………………… (należy podać pełną nazwę/firmę, adres, a także w zależności od podmiotu: NIP/PESEL, KRS/</w:t>
      </w:r>
      <w:proofErr w:type="spellStart"/>
      <w:r w:rsidRPr="006C7AF8">
        <w:rPr>
          <w:sz w:val="22"/>
          <w:szCs w:val="22"/>
        </w:rPr>
        <w:t>CeiDG</w:t>
      </w:r>
      <w:proofErr w:type="spellEnd"/>
      <w:r w:rsidRPr="006C7AF8">
        <w:rPr>
          <w:sz w:val="22"/>
          <w:szCs w:val="22"/>
        </w:rPr>
        <w:t>) w następującym zakresie: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0FA53B26" w14:textId="77777777" w:rsidTr="00320B97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320B97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2E6A57" w14:paraId="66C382CA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F9475A" w:rsidRPr="002E6A57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2546FF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F218EE2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757363AB" w14:textId="77777777" w:rsidR="00F9475A" w:rsidRPr="002E6A57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380004" w:rsidRPr="002E6A57" w14:paraId="6E2FD802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380004" w:rsidRPr="002E6A57" w:rsidRDefault="00380004" w:rsidP="00380004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273BDA" w14:textId="05480C0F" w:rsidR="00380004" w:rsidRPr="00BF023E" w:rsidRDefault="00380004" w:rsidP="00380004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380004">
              <w:rPr>
                <w:b/>
                <w:sz w:val="22"/>
              </w:rPr>
              <w:t>Przygotowanie i przeprowadzenie usług szkoleniowych dla kadry administracyjnej i zarządzającej Akademii Ignatianum w Krakowie – 18 części</w:t>
            </w:r>
          </w:p>
        </w:tc>
      </w:tr>
      <w:tr w:rsidR="00380004" w:rsidRPr="002E6A57" w14:paraId="31B1DBF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380004" w:rsidRPr="002E6A57" w:rsidRDefault="00380004" w:rsidP="00380004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7E19D5" w14:textId="708D7C10" w:rsidR="00380004" w:rsidRPr="00BF023E" w:rsidRDefault="00380004" w:rsidP="00380004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 w:rsidRPr="00380004">
              <w:rPr>
                <w:b/>
                <w:sz w:val="22"/>
              </w:rPr>
              <w:t>BZP/2023/000014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nie podlegam / nie podlegamy wykluczeniu z postępowania na podstawie art. 108 ust. 1 ustawy </w:t>
      </w:r>
      <w:proofErr w:type="spellStart"/>
      <w:r w:rsidRPr="002E6A57">
        <w:rPr>
          <w:b/>
          <w:sz w:val="22"/>
          <w:szCs w:val="22"/>
        </w:rPr>
        <w:t>Pzp</w:t>
      </w:r>
      <w:proofErr w:type="spellEnd"/>
      <w:r w:rsidRPr="002E6A57">
        <w:rPr>
          <w:b/>
          <w:sz w:val="22"/>
          <w:szCs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7FAF2672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sz w:val="22"/>
          <w:szCs w:val="22"/>
        </w:rPr>
        <w:lastRenderedPageBreak/>
        <w:t>w stosunku do …………………………………...</w:t>
      </w:r>
      <w:r w:rsidRPr="002E6A57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E6A57">
        <w:rPr>
          <w:i/>
          <w:sz w:val="22"/>
          <w:szCs w:val="22"/>
        </w:rPr>
        <w:t>CeiDG</w:t>
      </w:r>
      <w:proofErr w:type="spellEnd"/>
      <w:r w:rsidRPr="002E6A57">
        <w:rPr>
          <w:i/>
          <w:sz w:val="22"/>
          <w:szCs w:val="22"/>
        </w:rPr>
        <w:t>)</w:t>
      </w:r>
      <w:r w:rsidRPr="002E6A57">
        <w:rPr>
          <w:sz w:val="22"/>
          <w:szCs w:val="22"/>
        </w:rPr>
        <w:t xml:space="preserve"> zachodzą podstawy wykluczenia z postępowania na podstawie art. ………….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</w:t>
      </w:r>
      <w:r w:rsidRPr="002E6A57">
        <w:rPr>
          <w:i/>
          <w:sz w:val="22"/>
          <w:szCs w:val="22"/>
        </w:rPr>
        <w:t>(podać mającą zastosowanie podstawę wykluczenia spośród wskazanych powyżej)</w:t>
      </w:r>
      <w:r w:rsidRPr="002E6A5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podjęte zostały następujące środki naprawcze: *……………………………………………………………………………………..</w:t>
      </w:r>
    </w:p>
    <w:p w14:paraId="7D62F213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…………………………………………………..</w:t>
      </w:r>
    </w:p>
    <w:p w14:paraId="57EDBD1C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</w:p>
    <w:p w14:paraId="567CBEE6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F9475A">
      <w:pPr>
        <w:pStyle w:val="Akapitzlist"/>
        <w:spacing w:before="120" w:after="120"/>
        <w:rPr>
          <w:b/>
          <w:sz w:val="22"/>
          <w:szCs w:val="22"/>
        </w:rPr>
      </w:pPr>
    </w:p>
    <w:p w14:paraId="47ED7CCC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F15B886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8F1F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4358061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22EFA83C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380004" w:rsidRPr="00AE3CCA" w14:paraId="56097E89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380004" w:rsidRPr="00AE3CCA" w:rsidRDefault="00380004" w:rsidP="00380004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1D45BF" w14:textId="53997957" w:rsidR="00380004" w:rsidRPr="00BF023E" w:rsidRDefault="00380004" w:rsidP="00380004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380004">
              <w:rPr>
                <w:b/>
                <w:sz w:val="22"/>
              </w:rPr>
              <w:t>Przygotowanie i przeprowadzenie usług szkoleniowych dla kadry administracyjnej i zarządzającej Akademii Ignatianum w Krakowie – 18 części</w:t>
            </w:r>
          </w:p>
        </w:tc>
      </w:tr>
      <w:tr w:rsidR="00380004" w:rsidRPr="00AE3CCA" w14:paraId="1BA75F1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380004" w:rsidRPr="00AE3CCA" w:rsidRDefault="00380004" w:rsidP="00380004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7EBC5F77" w14:textId="06C3FFCB" w:rsidR="00380004" w:rsidRPr="00BF023E" w:rsidRDefault="00380004" w:rsidP="00380004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 w:rsidRPr="00380004">
              <w:rPr>
                <w:b/>
                <w:sz w:val="22"/>
              </w:rPr>
              <w:t>BZP/2023/000014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3D8C9E8" w14:textId="77777777" w:rsidTr="00320B97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320B97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764FB4ED" w:rsidR="00F9475A" w:rsidRDefault="00F9475A" w:rsidP="00BF023E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proofErr w:type="spellStart"/>
      <w:r w:rsidR="00BF023E">
        <w:rPr>
          <w:b/>
          <w:sz w:val="22"/>
        </w:rPr>
        <w:t>Pzp</w:t>
      </w:r>
      <w:proofErr w:type="spellEnd"/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68597714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 xml:space="preserve">Zobowiązuję /zobowiązujemy się udostępnić swoje zasoby Wykonawcy do realizacji </w:t>
      </w:r>
      <w:r w:rsidR="00BF023E">
        <w:rPr>
          <w:sz w:val="22"/>
        </w:rPr>
        <w:t xml:space="preserve">w/w </w:t>
      </w:r>
      <w:r w:rsidRPr="00235189">
        <w:rPr>
          <w:sz w:val="22"/>
        </w:rPr>
        <w:t xml:space="preserve">zamówienia </w:t>
      </w:r>
      <w:r w:rsidRPr="00235189">
        <w:rPr>
          <w:b/>
          <w:sz w:val="22"/>
        </w:rPr>
        <w:t>na usługę społeczną: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lastRenderedPageBreak/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24A91217" w14:textId="77777777" w:rsidR="00F9475A" w:rsidRPr="00235189" w:rsidRDefault="00F9475A" w:rsidP="00F9475A">
      <w:pPr>
        <w:autoSpaceDE w:val="0"/>
        <w:spacing w:before="120" w:after="120"/>
        <w:rPr>
          <w:bCs/>
          <w:i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p w14:paraId="0527B647" w14:textId="75A9203D" w:rsidR="00A0452B" w:rsidRDefault="00A0452B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E58CE1E" w14:textId="41B90C3C" w:rsidR="00A0452B" w:rsidRPr="00794BA4" w:rsidRDefault="00A0452B" w:rsidP="00A0452B">
      <w:pPr>
        <w:widowControl w:val="0"/>
        <w:spacing w:before="120" w:after="120"/>
        <w:jc w:val="right"/>
        <w:rPr>
          <w:i/>
          <w:snapToGrid w:val="0"/>
          <w:sz w:val="22"/>
        </w:rPr>
      </w:pPr>
      <w:r w:rsidRPr="00794BA4">
        <w:rPr>
          <w:i/>
          <w:snapToGrid w:val="0"/>
          <w:sz w:val="22"/>
        </w:rPr>
        <w:lastRenderedPageBreak/>
        <w:t xml:space="preserve">Załącznik nr </w:t>
      </w:r>
      <w:r w:rsidR="00980C75">
        <w:rPr>
          <w:i/>
          <w:snapToGrid w:val="0"/>
          <w:sz w:val="22"/>
        </w:rPr>
        <w:t>3</w:t>
      </w:r>
      <w:r w:rsidRPr="00794BA4">
        <w:rPr>
          <w:i/>
          <w:snapToGrid w:val="0"/>
          <w:sz w:val="22"/>
        </w:rPr>
        <w:t xml:space="preserve"> do </w:t>
      </w:r>
      <w:r w:rsidR="00980C75">
        <w:rPr>
          <w:i/>
          <w:snapToGrid w:val="0"/>
          <w:sz w:val="22"/>
        </w:rPr>
        <w:t>FO</w:t>
      </w:r>
    </w:p>
    <w:p w14:paraId="6FE82A77" w14:textId="77777777" w:rsidR="00A0452B" w:rsidRPr="00794BA4" w:rsidRDefault="00A0452B" w:rsidP="00A0452B">
      <w:pPr>
        <w:widowControl w:val="0"/>
        <w:spacing w:before="120" w:after="120"/>
        <w:rPr>
          <w:b/>
          <w:snapToGrid w:val="0"/>
          <w:sz w:val="22"/>
        </w:rPr>
      </w:pPr>
      <w:r w:rsidRPr="00794BA4">
        <w:rPr>
          <w:b/>
          <w:snapToGrid w:val="0"/>
          <w:sz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A0452B" w:rsidRPr="00794BA4" w14:paraId="1F9F7084" w14:textId="77777777" w:rsidTr="004C152F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8B201B4" w14:textId="77777777" w:rsidR="00A0452B" w:rsidRPr="00794BA4" w:rsidRDefault="00A0452B" w:rsidP="00320B97">
            <w:pPr>
              <w:spacing w:before="120" w:after="12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F83494" w14:textId="77777777" w:rsidR="00A0452B" w:rsidRPr="00794BA4" w:rsidRDefault="00A0452B" w:rsidP="00320B97">
            <w:pPr>
              <w:pStyle w:val="Bezodstpw"/>
              <w:spacing w:before="120" w:after="120"/>
              <w:rPr>
                <w:b/>
                <w:bCs/>
              </w:rPr>
            </w:pPr>
            <w:r w:rsidRPr="00794BA4">
              <w:rPr>
                <w:b/>
                <w:bCs/>
              </w:rPr>
              <w:t>Akademia Ignatianum w Krakowie</w:t>
            </w:r>
          </w:p>
          <w:p w14:paraId="1005D19C" w14:textId="77777777" w:rsidR="00A0452B" w:rsidRPr="00794BA4" w:rsidRDefault="00A0452B" w:rsidP="00320B97">
            <w:pPr>
              <w:pStyle w:val="Bezodstpw"/>
              <w:spacing w:before="120" w:after="120"/>
              <w:rPr>
                <w:b/>
                <w:bCs/>
              </w:rPr>
            </w:pPr>
            <w:r w:rsidRPr="00794BA4">
              <w:rPr>
                <w:b/>
                <w:bCs/>
              </w:rPr>
              <w:t>31-501 Kraków, ul. Mikołaja Kopernika 26, woj. małopolskie, Polska</w:t>
            </w:r>
          </w:p>
          <w:p w14:paraId="4A46F7DB" w14:textId="77777777" w:rsidR="00A0452B" w:rsidRPr="00794BA4" w:rsidRDefault="00A0452B" w:rsidP="00320B97">
            <w:pPr>
              <w:pStyle w:val="Bezodstpw"/>
              <w:spacing w:before="120" w:after="120"/>
            </w:pPr>
            <w:r w:rsidRPr="00794BA4">
              <w:rPr>
                <w:b/>
                <w:bCs/>
              </w:rPr>
              <w:t>NIP: 6761687491, REGON: 357244777</w:t>
            </w:r>
          </w:p>
        </w:tc>
      </w:tr>
      <w:tr w:rsidR="00380004" w:rsidRPr="00794BA4" w14:paraId="28863D0F" w14:textId="77777777" w:rsidTr="004C152F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2AC3745" w14:textId="77777777" w:rsidR="00380004" w:rsidRPr="00794BA4" w:rsidRDefault="00380004" w:rsidP="00380004">
            <w:pPr>
              <w:spacing w:before="120" w:after="12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61F1CD" w14:textId="56CB2F17" w:rsidR="00380004" w:rsidRPr="00BF023E" w:rsidRDefault="00380004" w:rsidP="00380004">
            <w:pPr>
              <w:spacing w:before="120" w:after="120"/>
              <w:ind w:left="35"/>
              <w:rPr>
                <w:b/>
                <w:i/>
                <w:sz w:val="22"/>
                <w:highlight w:val="yellow"/>
              </w:rPr>
            </w:pPr>
            <w:r w:rsidRPr="00380004">
              <w:rPr>
                <w:b/>
                <w:sz w:val="22"/>
              </w:rPr>
              <w:t>Przygotowanie i przeprowadzenie usług szkoleniowych dla kadry administracyjnej i zarządzającej Akademii Ignatianum w Krakowie – 18 części</w:t>
            </w:r>
          </w:p>
        </w:tc>
      </w:tr>
      <w:tr w:rsidR="00380004" w:rsidRPr="00794BA4" w14:paraId="158AB8AA" w14:textId="77777777" w:rsidTr="004C152F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0E13E64" w14:textId="77777777" w:rsidR="00380004" w:rsidRPr="00794BA4" w:rsidRDefault="00380004" w:rsidP="00380004">
            <w:pPr>
              <w:spacing w:before="120" w:after="12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Numer referencyjny nadany sprawie przez instytucję zamawiającą lub podmiot zamawiający (</w:t>
            </w:r>
            <w:r w:rsidRPr="00794BA4">
              <w:rPr>
                <w:b/>
                <w:i/>
                <w:sz w:val="22"/>
              </w:rPr>
              <w:t>jeżeli dotyczy</w:t>
            </w:r>
            <w:r w:rsidRPr="00794BA4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1C236948" w14:textId="15433EAA" w:rsidR="00380004" w:rsidRPr="00BF023E" w:rsidRDefault="00380004" w:rsidP="00380004">
            <w:pPr>
              <w:spacing w:before="120" w:after="120"/>
              <w:ind w:left="35"/>
              <w:rPr>
                <w:sz w:val="22"/>
                <w:highlight w:val="yellow"/>
              </w:rPr>
            </w:pPr>
            <w:r w:rsidRPr="00380004">
              <w:rPr>
                <w:b/>
                <w:sz w:val="22"/>
              </w:rPr>
              <w:t>BZP/2023/000014</w:t>
            </w:r>
          </w:p>
        </w:tc>
      </w:tr>
    </w:tbl>
    <w:p w14:paraId="05DB0C81" w14:textId="77777777" w:rsidR="00A0452B" w:rsidRPr="00794BA4" w:rsidRDefault="00A0452B" w:rsidP="00A0452B">
      <w:pPr>
        <w:widowControl w:val="0"/>
        <w:spacing w:before="120" w:after="120"/>
        <w:rPr>
          <w:b/>
          <w:sz w:val="22"/>
        </w:rPr>
      </w:pPr>
      <w:r w:rsidRPr="00794BA4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A0452B" w:rsidRPr="00794BA4" w14:paraId="6FE99970" w14:textId="77777777" w:rsidTr="004C152F">
        <w:tc>
          <w:tcPr>
            <w:tcW w:w="2630" w:type="pct"/>
            <w:shd w:val="clear" w:color="auto" w:fill="D9D9D9"/>
          </w:tcPr>
          <w:p w14:paraId="3F7B73ED" w14:textId="77777777" w:rsidR="00A0452B" w:rsidRPr="00794BA4" w:rsidRDefault="00A0452B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7E1B1460" w14:textId="77777777" w:rsidR="00A0452B" w:rsidRPr="00794BA4" w:rsidRDefault="00A0452B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A0452B" w:rsidRPr="00794BA4" w14:paraId="4BC963EC" w14:textId="77777777" w:rsidTr="004C152F">
        <w:tc>
          <w:tcPr>
            <w:tcW w:w="2630" w:type="pct"/>
            <w:shd w:val="clear" w:color="auto" w:fill="D9D9D9"/>
          </w:tcPr>
          <w:p w14:paraId="6FB0538C" w14:textId="77777777" w:rsidR="00A0452B" w:rsidRPr="00794BA4" w:rsidRDefault="00A0452B" w:rsidP="00320B97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2176C" w14:textId="77777777" w:rsidR="00A0452B" w:rsidRPr="00794BA4" w:rsidRDefault="00A0452B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A0452B" w:rsidRPr="00794BA4" w14:paraId="37DFCD4A" w14:textId="77777777" w:rsidTr="004C152F">
        <w:trPr>
          <w:trHeight w:val="1310"/>
        </w:trPr>
        <w:tc>
          <w:tcPr>
            <w:tcW w:w="2630" w:type="pct"/>
            <w:shd w:val="clear" w:color="auto" w:fill="D9D9D9"/>
          </w:tcPr>
          <w:p w14:paraId="080B3ED6" w14:textId="77777777" w:rsidR="00A0452B" w:rsidRPr="00794BA4" w:rsidRDefault="00A0452B" w:rsidP="00320B97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Osoba lub osoby wyznaczone do kontaktów:</w:t>
            </w:r>
          </w:p>
          <w:p w14:paraId="32765303" w14:textId="77777777" w:rsidR="00A0452B" w:rsidRPr="00794BA4" w:rsidRDefault="00A0452B" w:rsidP="00320B97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Telefon:</w:t>
            </w:r>
          </w:p>
          <w:p w14:paraId="005B6792" w14:textId="77777777" w:rsidR="00A0452B" w:rsidRPr="00794BA4" w:rsidRDefault="00A0452B" w:rsidP="00320B97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DA0F879" w14:textId="77777777" w:rsidR="00A0452B" w:rsidRPr="00794BA4" w:rsidRDefault="00A0452B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  <w:p w14:paraId="336908C9" w14:textId="77777777" w:rsidR="00A0452B" w:rsidRPr="00794BA4" w:rsidRDefault="00A0452B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  <w:p w14:paraId="5F82CC2D" w14:textId="77777777" w:rsidR="00A0452B" w:rsidRPr="00794BA4" w:rsidRDefault="00A0452B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FD35BCA" w14:textId="2C1A6518" w:rsidR="00A0452B" w:rsidRDefault="00B13D5C" w:rsidP="00A0452B">
      <w:pPr>
        <w:keepNext/>
        <w:spacing w:before="120" w:after="120"/>
        <w:jc w:val="center"/>
        <w:outlineLvl w:val="0"/>
        <w:rPr>
          <w:i/>
          <w:color w:val="FF0000"/>
          <w:sz w:val="20"/>
          <w:szCs w:val="22"/>
        </w:rPr>
      </w:pPr>
      <w:r w:rsidRPr="0038019D">
        <w:rPr>
          <w:i/>
          <w:color w:val="FF0000"/>
          <w:sz w:val="20"/>
          <w:szCs w:val="22"/>
        </w:rPr>
        <w:t>Uwaga</w:t>
      </w:r>
      <w:r w:rsidR="0038019D">
        <w:rPr>
          <w:i/>
          <w:color w:val="FF0000"/>
          <w:sz w:val="20"/>
          <w:szCs w:val="22"/>
        </w:rPr>
        <w:t>!!!! D</w:t>
      </w:r>
      <w:r w:rsidRPr="0038019D">
        <w:rPr>
          <w:i/>
          <w:color w:val="FF0000"/>
          <w:sz w:val="20"/>
          <w:szCs w:val="22"/>
        </w:rPr>
        <w:t>la każdej części zamówienia (jeżeli wykonawca składa ofertę na więcej niż jedną część) należy przedstawi</w:t>
      </w:r>
      <w:r w:rsidR="0038019D" w:rsidRPr="0038019D">
        <w:rPr>
          <w:i/>
          <w:color w:val="FF0000"/>
          <w:sz w:val="20"/>
          <w:szCs w:val="22"/>
        </w:rPr>
        <w:t xml:space="preserve"> osobny wykaz osób</w:t>
      </w:r>
    </w:p>
    <w:p w14:paraId="6A295B1C" w14:textId="77777777" w:rsidR="0038019D" w:rsidRPr="0038019D" w:rsidRDefault="0038019D" w:rsidP="00A0452B">
      <w:pPr>
        <w:keepNext/>
        <w:spacing w:before="120" w:after="120"/>
        <w:jc w:val="center"/>
        <w:outlineLvl w:val="0"/>
        <w:rPr>
          <w:i/>
          <w:color w:val="FF0000"/>
          <w:sz w:val="20"/>
          <w:szCs w:val="22"/>
        </w:rPr>
      </w:pPr>
    </w:p>
    <w:p w14:paraId="0A7507F0" w14:textId="77777777" w:rsidR="00A0452B" w:rsidRPr="00794BA4" w:rsidRDefault="00A0452B" w:rsidP="00A0452B">
      <w:pPr>
        <w:keepNext/>
        <w:spacing w:before="120" w:after="120"/>
        <w:jc w:val="center"/>
        <w:outlineLvl w:val="0"/>
        <w:rPr>
          <w:b/>
          <w:sz w:val="22"/>
          <w:szCs w:val="22"/>
        </w:rPr>
      </w:pPr>
      <w:r w:rsidRPr="00794BA4">
        <w:rPr>
          <w:b/>
          <w:sz w:val="22"/>
          <w:szCs w:val="22"/>
        </w:rPr>
        <w:t>WYKAZ OSÓB</w:t>
      </w:r>
    </w:p>
    <w:p w14:paraId="46BE3477" w14:textId="786366EC" w:rsidR="00A0452B" w:rsidRPr="00794BA4" w:rsidRDefault="00A0452B" w:rsidP="00A0452B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794BA4">
        <w:rPr>
          <w:sz w:val="22"/>
          <w:szCs w:val="22"/>
        </w:rPr>
        <w:t xml:space="preserve">Składając ofertę w </w:t>
      </w:r>
      <w:r w:rsidR="00BF023E">
        <w:rPr>
          <w:sz w:val="22"/>
          <w:szCs w:val="22"/>
        </w:rPr>
        <w:t xml:space="preserve">w/w </w:t>
      </w:r>
      <w:r w:rsidRPr="00794BA4">
        <w:rPr>
          <w:sz w:val="22"/>
          <w:szCs w:val="22"/>
        </w:rPr>
        <w:t xml:space="preserve">postępowaniu na wyłonienie Wykonawcy </w:t>
      </w:r>
      <w:r w:rsidR="00BF023E">
        <w:rPr>
          <w:sz w:val="22"/>
          <w:szCs w:val="22"/>
        </w:rPr>
        <w:t xml:space="preserve">na </w:t>
      </w:r>
      <w:r w:rsidRPr="00794BA4">
        <w:rPr>
          <w:b/>
          <w:sz w:val="22"/>
          <w:szCs w:val="22"/>
        </w:rPr>
        <w:t xml:space="preserve">usługę społeczną </w:t>
      </w:r>
      <w:r w:rsidRPr="00794BA4">
        <w:rPr>
          <w:sz w:val="22"/>
          <w:szCs w:val="22"/>
        </w:rPr>
        <w:t>przedstawiamy wykaz osób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W w:w="978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4253"/>
        <w:gridCol w:w="1841"/>
      </w:tblGrid>
      <w:tr w:rsidR="0038019D" w:rsidRPr="004C152F" w14:paraId="1201AD19" w14:textId="77777777" w:rsidTr="0038019D">
        <w:trPr>
          <w:trHeight w:val="344"/>
        </w:trPr>
        <w:tc>
          <w:tcPr>
            <w:tcW w:w="9780" w:type="dxa"/>
            <w:gridSpan w:val="4"/>
            <w:shd w:val="clear" w:color="auto" w:fill="D8D8D8"/>
            <w:vAlign w:val="center"/>
          </w:tcPr>
          <w:p w14:paraId="51A0D313" w14:textId="748E26F6" w:rsidR="0038019D" w:rsidRDefault="0038019D" w:rsidP="0038019D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nr……… zamówienia: ……………………………………………………………………………………………</w:t>
            </w:r>
          </w:p>
          <w:p w14:paraId="14E0E018" w14:textId="5ABD06C2" w:rsidR="0038019D" w:rsidRPr="0038019D" w:rsidRDefault="0038019D" w:rsidP="00320B97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38019D">
              <w:rPr>
                <w:i/>
                <w:sz w:val="20"/>
                <w:szCs w:val="20"/>
              </w:rPr>
              <w:t>(należy wstawić numer i nazwę części)</w:t>
            </w:r>
          </w:p>
        </w:tc>
      </w:tr>
      <w:tr w:rsidR="00A0452B" w:rsidRPr="004C152F" w14:paraId="7DCA6B5A" w14:textId="77777777" w:rsidTr="00320B97">
        <w:trPr>
          <w:trHeight w:val="2092"/>
        </w:trPr>
        <w:tc>
          <w:tcPr>
            <w:tcW w:w="1843" w:type="dxa"/>
            <w:shd w:val="clear" w:color="auto" w:fill="D8D8D8"/>
            <w:vAlign w:val="center"/>
          </w:tcPr>
          <w:p w14:paraId="09EF8E81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Imię i nazwisko osoby skierowanej do realizacji zamówienia </w:t>
            </w:r>
            <w:r w:rsidRPr="004C152F">
              <w:rPr>
                <w:i/>
                <w:color w:val="FF0000"/>
                <w:sz w:val="20"/>
                <w:szCs w:val="20"/>
              </w:rPr>
              <w:t>(Proszę podać dane trenera już na etapie składania części B Formularza 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463A931A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14:paraId="502A14AD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 xml:space="preserve">(Proszę opisać już na etapie składania </w:t>
            </w:r>
            <w:r w:rsidRPr="004C152F">
              <w:rPr>
                <w:i/>
                <w:color w:val="FF0000"/>
                <w:sz w:val="20"/>
                <w:szCs w:val="20"/>
              </w:rPr>
              <w:lastRenderedPageBreak/>
              <w:t>części B Formularza )</w:t>
            </w:r>
          </w:p>
        </w:tc>
        <w:tc>
          <w:tcPr>
            <w:tcW w:w="4253" w:type="dxa"/>
            <w:vMerge w:val="restart"/>
            <w:shd w:val="clear" w:color="auto" w:fill="D8D8D8"/>
            <w:vAlign w:val="center"/>
          </w:tcPr>
          <w:p w14:paraId="79680E94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lastRenderedPageBreak/>
              <w:t>Kwalifikacje zawodowe/wykształcenie/doświadczenie zawodowe osoby (trenera) przewidzianej do realizacji zamówienia</w:t>
            </w:r>
          </w:p>
          <w:p w14:paraId="28044CE3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(W części A i B Formularza proszę opisać/ podać dane odpowiednio do etapu postępowania/ etapu składania Formularza)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14:paraId="48066387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Podstawa do dysponowania osobą*** </w:t>
            </w:r>
          </w:p>
          <w:p w14:paraId="3824FB53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A0452B" w:rsidRPr="004C152F" w14:paraId="4498EF2E" w14:textId="77777777" w:rsidTr="00320B97">
        <w:trPr>
          <w:trHeight w:val="1379"/>
        </w:trPr>
        <w:tc>
          <w:tcPr>
            <w:tcW w:w="1843" w:type="dxa"/>
          </w:tcPr>
          <w:p w14:paraId="5985517B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3CA33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D8D8D8"/>
          </w:tcPr>
          <w:p w14:paraId="42C103A8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01B62AE9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A0452B" w:rsidRPr="004C152F" w14:paraId="642C4542" w14:textId="77777777" w:rsidTr="00320B97">
        <w:trPr>
          <w:trHeight w:val="1034"/>
        </w:trPr>
        <w:tc>
          <w:tcPr>
            <w:tcW w:w="9780" w:type="dxa"/>
            <w:gridSpan w:val="4"/>
          </w:tcPr>
          <w:p w14:paraId="3A1C9CF1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Wykonawca wypełnia CZĘŚĆ A FORMULARZA poniżej w celu wykazania spełnienia warunku udziału w postępowaniu, o którym mowa w pkt 7.3.4 SWZ – Formularz A składany jest na odrębne wezwanie Zamawiającego jako podmiotowy środek dowodowy</w:t>
            </w:r>
          </w:p>
          <w:p w14:paraId="76BDA33D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CZĘŚĆ A - WARUNEK UDZIAŁU W POSTĘPOWANIU</w:t>
            </w:r>
          </w:p>
        </w:tc>
      </w:tr>
      <w:tr w:rsidR="00A0452B" w:rsidRPr="004C152F" w14:paraId="5E53747A" w14:textId="77777777" w:rsidTr="00B13D5C">
        <w:trPr>
          <w:trHeight w:val="2664"/>
        </w:trPr>
        <w:tc>
          <w:tcPr>
            <w:tcW w:w="9780" w:type="dxa"/>
            <w:gridSpan w:val="4"/>
          </w:tcPr>
          <w:p w14:paraId="6D5BD99D" w14:textId="77777777" w:rsidR="00B13D5C" w:rsidRDefault="00B13D5C" w:rsidP="00B13D5C">
            <w:pPr>
              <w:tabs>
                <w:tab w:val="left" w:pos="0"/>
              </w:tabs>
              <w:suppressAutoHyphens w:val="0"/>
              <w:spacing w:before="120" w:after="120"/>
              <w:jc w:val="both"/>
              <w:rPr>
                <w:sz w:val="20"/>
                <w:szCs w:val="20"/>
              </w:rPr>
            </w:pPr>
          </w:p>
          <w:p w14:paraId="1169D69C" w14:textId="60A67824" w:rsidR="00A0452B" w:rsidRPr="004C152F" w:rsidRDefault="00A0452B" w:rsidP="00A0452B">
            <w:pPr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Wskazana osoba posiada dyplom ukończenia studiów wyższych TAK/NIE *</w:t>
            </w:r>
          </w:p>
          <w:p w14:paraId="245AEC26" w14:textId="7805637B" w:rsidR="00A0452B" w:rsidRPr="004C152F" w:rsidRDefault="00A0452B" w:rsidP="00A0452B">
            <w:pPr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Wskazana osoba posiada </w:t>
            </w:r>
            <w:r w:rsidRPr="004C152F">
              <w:rPr>
                <w:sz w:val="20"/>
                <w:szCs w:val="20"/>
              </w:rPr>
              <w:t xml:space="preserve">doświadczenie zawodowe obejmujące przeprowadzenie </w:t>
            </w:r>
            <w:r w:rsidRPr="004C152F">
              <w:rPr>
                <w:b/>
                <w:sz w:val="20"/>
                <w:szCs w:val="20"/>
              </w:rPr>
              <w:t xml:space="preserve">min. </w:t>
            </w:r>
            <w:r w:rsidR="003D2B3D">
              <w:rPr>
                <w:b/>
                <w:sz w:val="20"/>
                <w:szCs w:val="20"/>
              </w:rPr>
              <w:t>3</w:t>
            </w:r>
            <w:r w:rsidRPr="004C152F">
              <w:rPr>
                <w:b/>
                <w:sz w:val="20"/>
                <w:szCs w:val="20"/>
              </w:rPr>
              <w:t xml:space="preserve"> usług szkoleniowych </w:t>
            </w:r>
            <w:r w:rsidRPr="004C152F">
              <w:rPr>
                <w:sz w:val="20"/>
                <w:szCs w:val="20"/>
              </w:rPr>
              <w:t>(szk</w:t>
            </w:r>
            <w:r w:rsidR="00B13D5C">
              <w:rPr>
                <w:sz w:val="20"/>
                <w:szCs w:val="20"/>
              </w:rPr>
              <w:t xml:space="preserve">olenia/warsztaty/kursy/wykłady), </w:t>
            </w:r>
            <w:r w:rsidR="00B13D5C" w:rsidRPr="0038019D">
              <w:rPr>
                <w:sz w:val="20"/>
                <w:szCs w:val="20"/>
                <w:u w:val="single"/>
              </w:rPr>
              <w:t>o tematyce zbieżnej z daną częścią zamówienia na którą wykonawca składa ofertę</w:t>
            </w:r>
            <w:r w:rsidR="00B13D5C">
              <w:rPr>
                <w:sz w:val="20"/>
                <w:szCs w:val="20"/>
              </w:rPr>
              <w:t xml:space="preserve">, a </w:t>
            </w:r>
            <w:r w:rsidRPr="004C152F">
              <w:rPr>
                <w:sz w:val="20"/>
                <w:szCs w:val="20"/>
              </w:rPr>
              <w:t>z których każda:</w:t>
            </w:r>
          </w:p>
          <w:p w14:paraId="75E3BCB3" w14:textId="77777777" w:rsidR="00A0452B" w:rsidRPr="004C152F" w:rsidRDefault="00A0452B" w:rsidP="00A0452B">
            <w:pPr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spacing w:before="120" w:after="120"/>
              <w:ind w:left="114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została zrealizowana w okresie 3 lat przed upływem terminu składania ofert TAK/NIE ** </w:t>
            </w:r>
          </w:p>
          <w:p w14:paraId="3CCB16D7" w14:textId="77777777" w:rsidR="00A0452B" w:rsidRPr="004C152F" w:rsidRDefault="00A0452B" w:rsidP="00320B97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1.</w:t>
            </w:r>
            <w:r w:rsidRPr="004C152F">
              <w:rPr>
                <w:sz w:val="20"/>
                <w:szCs w:val="20"/>
              </w:rPr>
              <w:tab/>
              <w:t xml:space="preserve">Przedmiot </w:t>
            </w:r>
            <w:r w:rsidRPr="004C152F">
              <w:rPr>
                <w:i/>
                <w:sz w:val="20"/>
                <w:szCs w:val="20"/>
              </w:rPr>
              <w:t>[nazwa/tytuł]</w:t>
            </w:r>
            <w:r w:rsidRPr="004C152F">
              <w:rPr>
                <w:sz w:val="20"/>
                <w:szCs w:val="20"/>
              </w:rPr>
              <w:t xml:space="preserve"> szkolenia/warsztatu/kursu/ wykładu …………………..…</w:t>
            </w:r>
          </w:p>
          <w:p w14:paraId="5637FAAA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ilość godzin szkoleniowych ………….…………</w:t>
            </w:r>
          </w:p>
          <w:p w14:paraId="3C982D51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350F42EF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2587A1BE" w14:textId="1011029A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="00B13D5C" w:rsidRPr="0038019D">
              <w:rPr>
                <w:sz w:val="20"/>
                <w:szCs w:val="20"/>
                <w:u w:val="single"/>
              </w:rPr>
              <w:t>zbieżnego</w:t>
            </w:r>
            <w:r w:rsidR="00B13D5C" w:rsidRPr="0038019D">
              <w:rPr>
                <w:sz w:val="20"/>
                <w:szCs w:val="20"/>
                <w:u w:val="single"/>
              </w:rPr>
              <w:t xml:space="preserve"> z daną częścią zamówienia</w:t>
            </w:r>
            <w:r w:rsidR="00B13D5C" w:rsidRPr="0038019D">
              <w:rPr>
                <w:sz w:val="20"/>
                <w:szCs w:val="20"/>
                <w:u w:val="single"/>
              </w:rPr>
              <w:t>,</w:t>
            </w:r>
            <w:r w:rsidR="00B13D5C" w:rsidRPr="0038019D">
              <w:rPr>
                <w:sz w:val="20"/>
                <w:szCs w:val="20"/>
                <w:u w:val="single"/>
              </w:rPr>
              <w:t xml:space="preserve">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 w:rsidR="00B13D5C">
              <w:rPr>
                <w:sz w:val="20"/>
                <w:szCs w:val="20"/>
              </w:rPr>
              <w:t>………………………….</w:t>
            </w:r>
          </w:p>
          <w:p w14:paraId="5F54C479" w14:textId="77777777" w:rsidR="00A0452B" w:rsidRPr="004C152F" w:rsidRDefault="00A0452B" w:rsidP="00320B97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2.</w:t>
            </w:r>
            <w:r w:rsidRPr="004C152F">
              <w:rPr>
                <w:sz w:val="20"/>
                <w:szCs w:val="20"/>
              </w:rPr>
              <w:tab/>
              <w:t xml:space="preserve">Przedmiot </w:t>
            </w:r>
            <w:r w:rsidRPr="004C152F">
              <w:rPr>
                <w:i/>
                <w:sz w:val="20"/>
                <w:szCs w:val="20"/>
              </w:rPr>
              <w:t>[nazwa/tytuł]</w:t>
            </w:r>
            <w:r w:rsidRPr="004C152F">
              <w:rPr>
                <w:sz w:val="20"/>
                <w:szCs w:val="20"/>
              </w:rPr>
              <w:t xml:space="preserve"> szkolenia/warsztatu/kursu/ wykładu …………………..…</w:t>
            </w:r>
          </w:p>
          <w:p w14:paraId="5202369D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ilość godzin szkoleniowych ………….…………</w:t>
            </w:r>
          </w:p>
          <w:p w14:paraId="39F60B03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2F115419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47922A5C" w14:textId="77777777" w:rsidR="0038019D" w:rsidRPr="004C152F" w:rsidRDefault="0038019D" w:rsidP="0038019D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5004F6D3" w14:textId="77777777" w:rsidR="00A0452B" w:rsidRPr="004C152F" w:rsidRDefault="00A0452B" w:rsidP="00320B97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3.</w:t>
            </w:r>
            <w:r w:rsidRPr="004C152F">
              <w:rPr>
                <w:sz w:val="20"/>
                <w:szCs w:val="20"/>
              </w:rPr>
              <w:tab/>
              <w:t xml:space="preserve">Przedmiot </w:t>
            </w:r>
            <w:r w:rsidRPr="004C152F">
              <w:rPr>
                <w:i/>
                <w:sz w:val="20"/>
                <w:szCs w:val="20"/>
              </w:rPr>
              <w:t>[nazwa/tytuł]</w:t>
            </w:r>
            <w:r w:rsidRPr="004C152F">
              <w:rPr>
                <w:sz w:val="20"/>
                <w:szCs w:val="20"/>
              </w:rPr>
              <w:t xml:space="preserve"> szkolenia/warsztatu/kursu/ wykładu …………………..…</w:t>
            </w:r>
          </w:p>
          <w:p w14:paraId="697DCD59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ilość godzin szkoleniowych ………….…………</w:t>
            </w:r>
          </w:p>
          <w:p w14:paraId="1A3BC13A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01708526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6C64490D" w14:textId="01A2C4F2" w:rsidR="00A0452B" w:rsidRPr="004C152F" w:rsidRDefault="0038019D" w:rsidP="0038019D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</w:tc>
      </w:tr>
      <w:tr w:rsidR="00A0452B" w:rsidRPr="004C152F" w14:paraId="2E66BBCB" w14:textId="77777777" w:rsidTr="00320B97">
        <w:trPr>
          <w:trHeight w:val="1042"/>
        </w:trPr>
        <w:tc>
          <w:tcPr>
            <w:tcW w:w="9780" w:type="dxa"/>
            <w:gridSpan w:val="4"/>
          </w:tcPr>
          <w:p w14:paraId="42A856CB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lastRenderedPageBreak/>
              <w:t>Wykonawca wypełnia CZĘŚĆ B FORMULARZA poniżej dla potrzeb oceny oferty w kryterium pozacenowym pn. Doświadczenie zawodowe trenera w prowadzeniu szkoleń (D), o którym mowa w rozdz. XVI SWZ – Formularz B składany jest wraz z ofertą</w:t>
            </w:r>
            <w:r w:rsidRPr="004C152F">
              <w:rPr>
                <w:sz w:val="20"/>
                <w:szCs w:val="20"/>
              </w:rPr>
              <w:t xml:space="preserve"> </w:t>
            </w:r>
          </w:p>
          <w:p w14:paraId="4F1687DB" w14:textId="77777777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CZĘŚĆ B FORMULARZA - KRYTERIUM OCENY OFERT</w:t>
            </w:r>
          </w:p>
        </w:tc>
      </w:tr>
      <w:tr w:rsidR="004C152F" w:rsidRPr="004C152F" w14:paraId="000F4051" w14:textId="77777777" w:rsidTr="00320B97">
        <w:trPr>
          <w:trHeight w:val="3633"/>
        </w:trPr>
        <w:tc>
          <w:tcPr>
            <w:tcW w:w="9780" w:type="dxa"/>
            <w:gridSpan w:val="4"/>
          </w:tcPr>
          <w:p w14:paraId="363F2F6A" w14:textId="4004E7A3" w:rsidR="00A0452B" w:rsidRPr="004C152F" w:rsidRDefault="00A0452B" w:rsidP="00320B97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Dodatkowe doświadczenie zawodowe trenera (ponad zakres minimalny określony w warunku udziału w postępowaniu) w prowadzeniu szkoleń </w:t>
            </w:r>
            <w:r w:rsidRPr="0038019D">
              <w:rPr>
                <w:sz w:val="20"/>
                <w:szCs w:val="20"/>
                <w:u w:val="single"/>
              </w:rPr>
              <w:t xml:space="preserve">z zakresu </w:t>
            </w:r>
            <w:r w:rsidR="00B13D5C"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="00B13D5C">
              <w:rPr>
                <w:sz w:val="20"/>
                <w:szCs w:val="20"/>
              </w:rPr>
              <w:t>,</w:t>
            </w:r>
            <w:r w:rsidRPr="004C152F">
              <w:rPr>
                <w:sz w:val="20"/>
                <w:szCs w:val="20"/>
              </w:rPr>
              <w:t xml:space="preserve"> w okresie ostatnich trzech lat przed upływem terminu składania ofert przez osobę przewidzianą do prowadzenia zajęć szkoleniowych (trenera) w ramach niniejszego zamówienia. Poprzez godzinę dydaktyczną rozumie się 45 minut.</w:t>
            </w:r>
          </w:p>
          <w:p w14:paraId="310AD917" w14:textId="77777777" w:rsidR="00A0452B" w:rsidRPr="004C152F" w:rsidRDefault="00A0452B" w:rsidP="00320B97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1.</w:t>
            </w:r>
            <w:r w:rsidRPr="004C152F">
              <w:rPr>
                <w:sz w:val="20"/>
                <w:szCs w:val="20"/>
              </w:rPr>
              <w:tab/>
              <w:t>Przedmiot [nazwa/tytuł] szkolenia/warsztatu/kursu/ wykładu …………………… ilość godzin szkoleniowych ……………………</w:t>
            </w:r>
          </w:p>
          <w:p w14:paraId="08370A32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14:paraId="428ED48A" w14:textId="77777777" w:rsidR="00A0452B" w:rsidRPr="004C152F" w:rsidRDefault="00A0452B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14:paraId="7C7C8AB2" w14:textId="557D03A5" w:rsidR="00A0452B" w:rsidRPr="004C152F" w:rsidRDefault="00E86ED5" w:rsidP="00320B97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14:paraId="50E1C354" w14:textId="6059F66F" w:rsidR="004C152F" w:rsidRPr="004C152F" w:rsidRDefault="00A0452B" w:rsidP="004C152F">
            <w:pPr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*powielać wedle potrzeby</w:t>
            </w:r>
            <w:bookmarkStart w:id="3" w:name="_GoBack"/>
            <w:bookmarkEnd w:id="3"/>
          </w:p>
        </w:tc>
      </w:tr>
    </w:tbl>
    <w:p w14:paraId="64230BE3" w14:textId="77777777" w:rsidR="00A0452B" w:rsidRPr="004C152F" w:rsidRDefault="00A0452B" w:rsidP="00A0452B">
      <w:p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</w:p>
    <w:sectPr w:rsidR="00A0452B" w:rsidRPr="004C152F" w:rsidSect="00D45F61">
      <w:headerReference w:type="default" r:id="rId8"/>
      <w:footerReference w:type="default" r:id="rId9"/>
      <w:pgSz w:w="11906" w:h="16838"/>
      <w:pgMar w:top="1134" w:right="102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380004" w:rsidRDefault="00380004">
      <w:r>
        <w:separator/>
      </w:r>
    </w:p>
  </w:endnote>
  <w:endnote w:type="continuationSeparator" w:id="0">
    <w:p w14:paraId="56098B4F" w14:textId="77777777" w:rsidR="00380004" w:rsidRDefault="003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214093D8" w:rsidR="00380004" w:rsidRDefault="0038000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86ED5">
      <w:rPr>
        <w:noProof/>
      </w:rPr>
      <w:t>21</w:t>
    </w:r>
    <w:r>
      <w:rPr>
        <w:noProof/>
      </w:rPr>
      <w:fldChar w:fldCharType="end"/>
    </w:r>
  </w:p>
  <w:p w14:paraId="71435D81" w14:textId="77777777" w:rsidR="00380004" w:rsidRDefault="00380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380004" w:rsidRDefault="00380004">
      <w:r>
        <w:separator/>
      </w:r>
    </w:p>
  </w:footnote>
  <w:footnote w:type="continuationSeparator" w:id="0">
    <w:p w14:paraId="43FD82A5" w14:textId="77777777" w:rsidR="00380004" w:rsidRDefault="00380004">
      <w:r>
        <w:continuationSeparator/>
      </w:r>
    </w:p>
  </w:footnote>
  <w:footnote w:id="1">
    <w:p w14:paraId="0133653D" w14:textId="77777777" w:rsidR="00380004" w:rsidRPr="00C85C86" w:rsidRDefault="00380004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380004" w:rsidRPr="008A0637" w:rsidRDefault="00380004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380004" w:rsidRPr="00AE3CCA" w:rsidRDefault="00380004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E3CCA">
        <w:rPr>
          <w:i/>
        </w:rPr>
        <w:t>Pzp</w:t>
      </w:r>
      <w:proofErr w:type="spellEnd"/>
      <w:r w:rsidRPr="00AE3CCA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380004" w:rsidRPr="00FF54D9" w:rsidRDefault="00380004" w:rsidP="00BF02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FF54D9">
        <w:rPr>
          <w:i/>
        </w:rPr>
        <w:t>Pzp</w:t>
      </w:r>
      <w:proofErr w:type="spellEnd"/>
      <w:r w:rsidRPr="00FF54D9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6801" w14:textId="0E9EF016" w:rsidR="00380004" w:rsidRPr="007209AC" w:rsidRDefault="00380004" w:rsidP="000E1893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rPr>
        <w:bCs/>
        <w:sz w:val="22"/>
        <w:szCs w:val="22"/>
      </w:rPr>
    </w:pPr>
    <w:r w:rsidRPr="00A80F12">
      <w:rPr>
        <w:noProof/>
        <w:lang w:eastAsia="pl-PL"/>
      </w:rPr>
      <w:drawing>
        <wp:inline distT="0" distB="0" distL="0" distR="0" wp14:anchorId="5908A296" wp14:editId="25A01A38">
          <wp:extent cx="6143625" cy="793382"/>
          <wp:effectExtent l="0" t="0" r="0" b="6985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637" cy="80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2EB2B8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9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7D117C4"/>
    <w:multiLevelType w:val="hybridMultilevel"/>
    <w:tmpl w:val="549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B8777A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5" w15:restartNumberingAfterBreak="0">
    <w:nsid w:val="0D0B23D6"/>
    <w:multiLevelType w:val="multilevel"/>
    <w:tmpl w:val="42F2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E923385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7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4D79A8"/>
    <w:multiLevelType w:val="hybridMultilevel"/>
    <w:tmpl w:val="D996E6D8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1576BF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0" w15:restartNumberingAfterBreak="0">
    <w:nsid w:val="12075726"/>
    <w:multiLevelType w:val="hybridMultilevel"/>
    <w:tmpl w:val="4A3A16D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1" w15:restartNumberingAfterBreak="0">
    <w:nsid w:val="150103E2"/>
    <w:multiLevelType w:val="hybridMultilevel"/>
    <w:tmpl w:val="5F04A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796680"/>
    <w:multiLevelType w:val="hybridMultilevel"/>
    <w:tmpl w:val="0E9CB726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7811D4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9C4CA4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6" w15:restartNumberingAfterBreak="0">
    <w:nsid w:val="243B28DC"/>
    <w:multiLevelType w:val="hybridMultilevel"/>
    <w:tmpl w:val="5CC8D2C8"/>
    <w:lvl w:ilvl="0" w:tplc="04150019">
      <w:start w:val="1"/>
      <w:numFmt w:val="lowerLetter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7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185C69"/>
    <w:multiLevelType w:val="hybridMultilevel"/>
    <w:tmpl w:val="D8C0B6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70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1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CD690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3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A1799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5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8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A33DC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0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C335ECF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2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28D7634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4" w15:restartNumberingAfterBreak="0">
    <w:nsid w:val="668B274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5" w15:restartNumberingAfterBreak="0">
    <w:nsid w:val="68292A9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6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9593AD6"/>
    <w:multiLevelType w:val="hybridMultilevel"/>
    <w:tmpl w:val="C02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CB623A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9" w15:restartNumberingAfterBreak="0">
    <w:nsid w:val="6F1A08F9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90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5600A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92" w15:restartNumberingAfterBreak="0">
    <w:nsid w:val="7BBD585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93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5"/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</w:num>
  <w:num w:numId="9">
    <w:abstractNumId w:val="49"/>
  </w:num>
  <w:num w:numId="10">
    <w:abstractNumId w:val="51"/>
  </w:num>
  <w:num w:numId="11">
    <w:abstractNumId w:val="50"/>
  </w:num>
  <w:num w:numId="12">
    <w:abstractNumId w:val="62"/>
  </w:num>
  <w:num w:numId="13">
    <w:abstractNumId w:val="52"/>
  </w:num>
  <w:num w:numId="14">
    <w:abstractNumId w:val="58"/>
  </w:num>
  <w:num w:numId="15">
    <w:abstractNumId w:val="73"/>
  </w:num>
  <w:num w:numId="16">
    <w:abstractNumId w:val="60"/>
  </w:num>
  <w:num w:numId="17">
    <w:abstractNumId w:val="66"/>
  </w:num>
  <w:num w:numId="18">
    <w:abstractNumId w:val="64"/>
  </w:num>
  <w:num w:numId="19">
    <w:abstractNumId w:val="67"/>
  </w:num>
  <w:num w:numId="20">
    <w:abstractNumId w:val="87"/>
  </w:num>
  <w:num w:numId="21">
    <w:abstractNumId w:val="68"/>
  </w:num>
  <w:num w:numId="22">
    <w:abstractNumId w:val="61"/>
  </w:num>
  <w:num w:numId="23">
    <w:abstractNumId w:val="81"/>
  </w:num>
  <w:num w:numId="24">
    <w:abstractNumId w:val="56"/>
  </w:num>
  <w:num w:numId="25">
    <w:abstractNumId w:val="72"/>
  </w:num>
  <w:num w:numId="26">
    <w:abstractNumId w:val="91"/>
  </w:num>
  <w:num w:numId="27">
    <w:abstractNumId w:val="48"/>
  </w:num>
  <w:num w:numId="28">
    <w:abstractNumId w:val="63"/>
  </w:num>
  <w:num w:numId="29">
    <w:abstractNumId w:val="92"/>
  </w:num>
  <w:num w:numId="30">
    <w:abstractNumId w:val="89"/>
  </w:num>
  <w:num w:numId="31">
    <w:abstractNumId w:val="84"/>
  </w:num>
  <w:num w:numId="32">
    <w:abstractNumId w:val="85"/>
  </w:num>
  <w:num w:numId="33">
    <w:abstractNumId w:val="79"/>
  </w:num>
  <w:num w:numId="34">
    <w:abstractNumId w:val="65"/>
  </w:num>
  <w:num w:numId="35">
    <w:abstractNumId w:val="59"/>
  </w:num>
  <w:num w:numId="36">
    <w:abstractNumId w:val="54"/>
  </w:num>
  <w:num w:numId="37">
    <w:abstractNumId w:val="83"/>
  </w:num>
  <w:num w:numId="38">
    <w:abstractNumId w:val="88"/>
  </w:num>
  <w:num w:numId="39">
    <w:abstractNumId w:val="7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302F3"/>
    <w:rsid w:val="00032285"/>
    <w:rsid w:val="000370CD"/>
    <w:rsid w:val="00040016"/>
    <w:rsid w:val="000429F3"/>
    <w:rsid w:val="000568A0"/>
    <w:rsid w:val="00056D8F"/>
    <w:rsid w:val="0006793E"/>
    <w:rsid w:val="0008129A"/>
    <w:rsid w:val="000830C4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4E30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55ECC"/>
    <w:rsid w:val="00161EF0"/>
    <w:rsid w:val="00165E44"/>
    <w:rsid w:val="00175307"/>
    <w:rsid w:val="00177578"/>
    <w:rsid w:val="0019309E"/>
    <w:rsid w:val="001A2DA7"/>
    <w:rsid w:val="001A3F53"/>
    <w:rsid w:val="001A6426"/>
    <w:rsid w:val="001B227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D5084"/>
    <w:rsid w:val="002E2E2D"/>
    <w:rsid w:val="002F0378"/>
    <w:rsid w:val="002F1FBD"/>
    <w:rsid w:val="0030028A"/>
    <w:rsid w:val="003010C1"/>
    <w:rsid w:val="00302716"/>
    <w:rsid w:val="00304192"/>
    <w:rsid w:val="00312002"/>
    <w:rsid w:val="0031539C"/>
    <w:rsid w:val="003157B8"/>
    <w:rsid w:val="00320B97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0004"/>
    <w:rsid w:val="0038019D"/>
    <w:rsid w:val="0038103E"/>
    <w:rsid w:val="00387B18"/>
    <w:rsid w:val="003919DB"/>
    <w:rsid w:val="003A5C6C"/>
    <w:rsid w:val="003B0463"/>
    <w:rsid w:val="003B75F1"/>
    <w:rsid w:val="003C60D1"/>
    <w:rsid w:val="003D0FC7"/>
    <w:rsid w:val="003D2B3D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25CDB"/>
    <w:rsid w:val="00434DD3"/>
    <w:rsid w:val="00437297"/>
    <w:rsid w:val="004418DD"/>
    <w:rsid w:val="00452F87"/>
    <w:rsid w:val="00454B94"/>
    <w:rsid w:val="004609FA"/>
    <w:rsid w:val="00462514"/>
    <w:rsid w:val="00472BA2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5024"/>
    <w:rsid w:val="00580B1B"/>
    <w:rsid w:val="005927C9"/>
    <w:rsid w:val="0059312A"/>
    <w:rsid w:val="00595061"/>
    <w:rsid w:val="00595811"/>
    <w:rsid w:val="005A05EA"/>
    <w:rsid w:val="005A36F5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6F5A94"/>
    <w:rsid w:val="007044CC"/>
    <w:rsid w:val="007054AD"/>
    <w:rsid w:val="0071083F"/>
    <w:rsid w:val="00714DF6"/>
    <w:rsid w:val="00715888"/>
    <w:rsid w:val="0071670E"/>
    <w:rsid w:val="007209AC"/>
    <w:rsid w:val="00723A78"/>
    <w:rsid w:val="00730E78"/>
    <w:rsid w:val="00743806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3216"/>
    <w:rsid w:val="007976B2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27682"/>
    <w:rsid w:val="00832B26"/>
    <w:rsid w:val="008331F0"/>
    <w:rsid w:val="00834318"/>
    <w:rsid w:val="00834A85"/>
    <w:rsid w:val="00835091"/>
    <w:rsid w:val="00840A4A"/>
    <w:rsid w:val="00840DB2"/>
    <w:rsid w:val="00840FBF"/>
    <w:rsid w:val="0084205A"/>
    <w:rsid w:val="00843E37"/>
    <w:rsid w:val="00845865"/>
    <w:rsid w:val="008471E3"/>
    <w:rsid w:val="00853907"/>
    <w:rsid w:val="00866715"/>
    <w:rsid w:val="00873085"/>
    <w:rsid w:val="00876D75"/>
    <w:rsid w:val="008914BE"/>
    <w:rsid w:val="00893C92"/>
    <w:rsid w:val="008950BB"/>
    <w:rsid w:val="008A74AF"/>
    <w:rsid w:val="008C5D8F"/>
    <w:rsid w:val="008D2D3B"/>
    <w:rsid w:val="008D46B0"/>
    <w:rsid w:val="008E2FDD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0F86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836F3"/>
    <w:rsid w:val="00A9448A"/>
    <w:rsid w:val="00AA175C"/>
    <w:rsid w:val="00AB08D3"/>
    <w:rsid w:val="00AB309A"/>
    <w:rsid w:val="00AB4F2F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3D5C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563D5"/>
    <w:rsid w:val="00B6479A"/>
    <w:rsid w:val="00B7154C"/>
    <w:rsid w:val="00B875A8"/>
    <w:rsid w:val="00B90C50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23E"/>
    <w:rsid w:val="00BF0C21"/>
    <w:rsid w:val="00BF227D"/>
    <w:rsid w:val="00BF4F32"/>
    <w:rsid w:val="00C107C7"/>
    <w:rsid w:val="00C10C38"/>
    <w:rsid w:val="00C15E61"/>
    <w:rsid w:val="00C168ED"/>
    <w:rsid w:val="00C20123"/>
    <w:rsid w:val="00C21FFA"/>
    <w:rsid w:val="00C22BA6"/>
    <w:rsid w:val="00C31182"/>
    <w:rsid w:val="00C33D03"/>
    <w:rsid w:val="00C348BE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7A4"/>
    <w:rsid w:val="00CC7E4C"/>
    <w:rsid w:val="00CD300A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7541"/>
    <w:rsid w:val="00D77EAE"/>
    <w:rsid w:val="00D77F46"/>
    <w:rsid w:val="00D81F75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E1D1F"/>
    <w:rsid w:val="00DF1550"/>
    <w:rsid w:val="00DF1B26"/>
    <w:rsid w:val="00DF1EF6"/>
    <w:rsid w:val="00DF2CAE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86ED5"/>
    <w:rsid w:val="00E96814"/>
    <w:rsid w:val="00EA6599"/>
    <w:rsid w:val="00EA6635"/>
    <w:rsid w:val="00EA7212"/>
    <w:rsid w:val="00EA7897"/>
    <w:rsid w:val="00EB09F6"/>
    <w:rsid w:val="00EB1D6C"/>
    <w:rsid w:val="00EB7AC4"/>
    <w:rsid w:val="00EC1B22"/>
    <w:rsid w:val="00EC3847"/>
    <w:rsid w:val="00EC3C53"/>
    <w:rsid w:val="00EC5708"/>
    <w:rsid w:val="00EC60E3"/>
    <w:rsid w:val="00EC6898"/>
    <w:rsid w:val="00ED42BB"/>
    <w:rsid w:val="00ED663B"/>
    <w:rsid w:val="00EE339A"/>
    <w:rsid w:val="00EE535B"/>
    <w:rsid w:val="00EE683F"/>
    <w:rsid w:val="00EF0180"/>
    <w:rsid w:val="00EF7FBA"/>
    <w:rsid w:val="00F040FD"/>
    <w:rsid w:val="00F11892"/>
    <w:rsid w:val="00F1564D"/>
    <w:rsid w:val="00F210D2"/>
    <w:rsid w:val="00F257C8"/>
    <w:rsid w:val="00F30552"/>
    <w:rsid w:val="00F33E9B"/>
    <w:rsid w:val="00F3662C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BD7C-5D1E-41C0-A8E6-C19EDDAF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</Pages>
  <Words>5133</Words>
  <Characters>30802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35864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16</cp:revision>
  <cp:lastPrinted>2020-01-03T12:35:00Z</cp:lastPrinted>
  <dcterms:created xsi:type="dcterms:W3CDTF">2023-02-07T12:50:00Z</dcterms:created>
  <dcterms:modified xsi:type="dcterms:W3CDTF">2023-04-14T14:55:00Z</dcterms:modified>
</cp:coreProperties>
</file>