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F92537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sz w:val="2"/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:rsidR="005E086F" w:rsidRPr="006C1B98" w:rsidRDefault="008B05E1" w:rsidP="006C1B98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:rsidR="00581CA9" w:rsidRPr="00462D14" w:rsidRDefault="006C1B98" w:rsidP="00C84DCE">
      <w:pPr>
        <w:pStyle w:val="Tekstpodstawowy"/>
        <w:ind w:hanging="567"/>
        <w:rPr>
          <w:rFonts w:ascii="Calibri" w:hAnsi="Calibri" w:cs="Arial"/>
          <w:b/>
        </w:rPr>
      </w:pPr>
      <w:r>
        <w:rPr>
          <w:rFonts w:ascii="Arial" w:hAnsi="Arial" w:cs="Arial"/>
          <w:b/>
          <w:bCs/>
          <w:sz w:val="28"/>
        </w:rPr>
        <w:br w:type="column"/>
      </w:r>
      <w:r w:rsidR="00581CA9" w:rsidRPr="00462D14">
        <w:rPr>
          <w:rFonts w:ascii="Calibri" w:hAnsi="Calibri" w:cs="Arial"/>
          <w:b/>
        </w:rPr>
        <w:lastRenderedPageBreak/>
        <w:t>ZADANIE 1. Materiały eksploatacyjne i akcesoria do sprzętu medycznego BOSCAROL</w:t>
      </w:r>
      <w:r w:rsidR="00581CA9"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088"/>
        <w:gridCol w:w="709"/>
        <w:gridCol w:w="2001"/>
        <w:gridCol w:w="1304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Kanister OB-J (albo równoważny), wielorazowy;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o pojemności 1 L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 naniesioną skalą objętości płynu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w formie podziałki: a) oznaczenie minimum co 100 ml, b) przedział 0 ml – 1000 ml; wykonany z przezroczystego tworzywa sztucznego, odpornego na dezynfekcję i autoklawowanie oraz uszkodzenia mechaniczne; z wbudowanym złączem „L”;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kompatybilny z wkładami jednorazowego użytku;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korpus główny w kształcie walca o Ø podstawy 8,7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ssaków Boscarol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OB1000.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35330D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Wkład workowy, jednorazowy; posiadający funkcję samo zasysania i uszczelniania po uruchomieniu ssania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; wykonany z wysoko zagęszczonego polietylenu; wyposażony w filtr antybakteryjny i hydrofobowy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zabezpieczający źródło ssania przed zalaniem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(odcięcie ssania po napełnieniu wkładu); wyposażony w  zintegrowaną pokrywę z 2 portami (w formie krućców) oraz ich zatyczkami: a) pacjent b) próżnia; wyposażony w uchwyt do demontażu wkładu;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kompatybilny z kanistrami typu BOSCAROL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OB-J.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734BB4">
              <w:rPr>
                <w:rFonts w:ascii="Calibri" w:hAnsi="Calibri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46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581CA9" w:rsidRPr="00AC682F" w:rsidRDefault="00581CA9" w:rsidP="00581CA9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581CA9" w:rsidRDefault="00581CA9" w:rsidP="00581CA9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581CA9" w:rsidRDefault="00581CA9" w:rsidP="00581CA9">
      <w:pPr>
        <w:ind w:left="-567"/>
        <w:jc w:val="both"/>
        <w:rPr>
          <w:rFonts w:ascii="Arial" w:hAnsi="Arial" w:cs="Arial"/>
          <w:iCs/>
          <w:spacing w:val="4"/>
        </w:rPr>
      </w:pPr>
    </w:p>
    <w:p w:rsidR="00581CA9" w:rsidRPr="00580DE4" w:rsidRDefault="00581CA9" w:rsidP="00581CA9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 w:rsidR="00577937">
        <w:rPr>
          <w:rFonts w:ascii="Arial" w:hAnsi="Arial" w:cs="Arial"/>
          <w:iCs/>
          <w:spacing w:val="4"/>
        </w:rPr>
        <w:t>4</w:t>
      </w:r>
      <w:r w:rsidR="004C3820">
        <w:rPr>
          <w:rFonts w:ascii="Arial" w:hAnsi="Arial" w:cs="Arial"/>
          <w:iCs/>
          <w:spacing w:val="4"/>
        </w:rPr>
        <w:t xml:space="preserve"> dni roboczych – 1 pkt; </w:t>
      </w:r>
      <w:r w:rsidR="00577937">
        <w:rPr>
          <w:rFonts w:ascii="Arial" w:hAnsi="Arial" w:cs="Arial"/>
          <w:iCs/>
          <w:spacing w:val="4"/>
        </w:rPr>
        <w:t xml:space="preserve">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581CA9" w:rsidRPr="00580DE4" w:rsidRDefault="00581CA9" w:rsidP="00581CA9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581CA9" w:rsidRPr="00E70D34" w:rsidRDefault="00581CA9" w:rsidP="00E70D34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="008863FE" w:rsidRPr="00073537">
        <w:rPr>
          <w:rFonts w:ascii="Arial" w:hAnsi="Arial" w:cs="Arial"/>
        </w:rPr>
        <w:t xml:space="preserve">                                                                            </w:t>
      </w:r>
      <w:r w:rsidR="008863FE">
        <w:rPr>
          <w:rFonts w:ascii="Arial" w:hAnsi="Arial" w:cs="Arial"/>
        </w:rPr>
        <w:t xml:space="preserve">                         </w:t>
      </w:r>
      <w:r w:rsidR="008863FE" w:rsidRPr="00073537">
        <w:rPr>
          <w:rFonts w:ascii="Arial" w:hAnsi="Arial" w:cs="Arial"/>
        </w:rPr>
        <w:t xml:space="preserve">     </w:t>
      </w:r>
      <w:r w:rsidR="008863FE"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C84DCE" w:rsidRDefault="00C84DCE" w:rsidP="00C84DCE">
      <w:pPr>
        <w:pStyle w:val="Tekstpodstawowy"/>
        <w:ind w:left="-709" w:firstLine="142"/>
        <w:rPr>
          <w:rFonts w:ascii="Calibri" w:hAnsi="Calibri" w:cs="Arial"/>
          <w:b/>
        </w:rPr>
      </w:pPr>
    </w:p>
    <w:p w:rsidR="00581CA9" w:rsidRPr="00462D14" w:rsidRDefault="00581CA9" w:rsidP="00C84DCE">
      <w:pPr>
        <w:pStyle w:val="Tekstpodstawowy"/>
        <w:ind w:left="-709" w:firstLine="142"/>
        <w:rPr>
          <w:rFonts w:ascii="Calibri" w:hAnsi="Calibri" w:cs="Arial"/>
          <w:b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4C3820">
        <w:rPr>
          <w:rFonts w:ascii="Calibri" w:hAnsi="Calibri" w:cs="Arial"/>
          <w:b/>
        </w:rPr>
        <w:t>2</w:t>
      </w:r>
      <w:r w:rsidRPr="00462D14">
        <w:rPr>
          <w:rFonts w:ascii="Calibri" w:hAnsi="Calibri" w:cs="Arial"/>
          <w:b/>
        </w:rPr>
        <w:t>. Materiały eksploatacyjne i akcesoria do sprzętu medycznego FERNO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 4 pasów; wielorazowych; dwuczęściowych,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 szybkozłączami metalowymi łączącymi dwie części; mocowane do deski za pomocą metalowych karabińczyków;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każdy pas w innym kolorze; z regulacją długości pasa poprzez ściągacz; długość pasa minimalna 50 cm maksymalna 180 cm; szerokość pasa ~ 5 cm; 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desek ortopedycznych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Millennia.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581CA9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Kompletny stabilizator głowy; wielorazowy;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wyposażony w podkłądkę do </w:t>
            </w:r>
            <w:r w:rsidRPr="00462D14">
              <w:rPr>
                <w:rFonts w:ascii="Calibri" w:hAnsi="Calibri" w:cs="Arial"/>
                <w:color w:val="262626"/>
                <w:sz w:val="18"/>
                <w:szCs w:val="18"/>
                <w:shd w:val="clear" w:color="auto" w:fill="FFFFFF"/>
              </w:rPr>
              <w:t>oparcia potylicy (mocowane do deski za pomocą 3 pasków na rzepy)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, 2 boczne </w:t>
            </w:r>
            <w:r w:rsidRPr="00462D14">
              <w:rPr>
                <w:rFonts w:ascii="Calibri" w:hAnsi="Calibri" w:cs="Arial"/>
                <w:color w:val="262626"/>
                <w:sz w:val="18"/>
                <w:szCs w:val="18"/>
                <w:shd w:val="clear" w:color="auto" w:fill="FFFFFF"/>
              </w:rPr>
              <w:t>klocki stabilizujące z otworami do rewizji uszu (mocowane do podkładki na rzep), 2 paski do stabilizacji czoła i brody (mocowane na rzepy); wykonane z materiału umożliwiającego zmywanie i dezynfekcje;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dla pacjenta dorosłego; do desek ortopedycznych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Millennia.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204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 3 pasów; wielorazowych; dwuczęściowych;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 szybkozłączami łączącymi dwie części; wszystkie pasy w jednym kolorze; z regulacją długości pasa poprzez ściągacz; długość pasa minimalna 30 cm maksymalna 180 cm; szerokość pasa ~ 5 cm; 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krzesełek transportowych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S-242.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Pr="00462D14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581CA9">
        <w:trPr>
          <w:cantSplit/>
          <w:trHeight w:val="1262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Poszycie składające się z siedziska i oparcia; wielorazowe;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kolor pomarańczowy; wykonane z łatwo zmywalnego materiału nylonowego, pokrytego winylem;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krzesełek transportowych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S-242.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831D5F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Materac próżniowy z pompką wielorazowego użytku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: kolor pomarańczowy lub inny zbliżony dopuszczony dwukolorowy inne kolory zewnętrzna i wewnątrz , wykonany z tworzywa odpornego na przetarcia zarysowania i łatwo zmywalnego , odpornego na środki dezynfekujące, wyposażony w uchwyty ułatwiające transport , po 4 na każdej ze stron , oraz wyposażony w pasy 4 z klamrami plastikowymi szybko złączki 4 szt przymocowane na stałe do materaca , oraz wyposażony z zawór bezpieczeństwa dwustronny umożliwiający szybkie napełnienie powietrzem oraz wypuszczenie powietrza , okres gwarancji min.2 lata od daty zakupu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CD135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……………………………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E73467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Deska ortopedyczna pediatryczna typ Pedi Pac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; wykonana z tworzywa łatwo zmywalnego odpornego na przetarcia i szorowanie oraz środki dezynfekcyjne wyposażona w system unieruchamiający i stabilizujący głowę  oraz pasy kolorowe w ilości 4 na stałe przymocowanych do deski z klamrami plastikowymi typu szybko złącze. Wymiary min.120 +_ 2cm wyposażona w uchwyty ułatwiające transport oraz torba transportowa do deski, okres gwarancji min.2 lata od daty zakupu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586B04" w:rsidRDefault="00CD135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………………………….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56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581CA9" w:rsidRPr="00462D14" w:rsidRDefault="00581CA9" w:rsidP="00C84DCE">
      <w:pPr>
        <w:pStyle w:val="Tekstpodstawowy"/>
        <w:ind w:hanging="567"/>
        <w:rPr>
          <w:rFonts w:ascii="Calibri" w:hAnsi="Calibri" w:cs="Arial"/>
          <w:b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6D4AD1">
        <w:rPr>
          <w:rFonts w:ascii="Calibri" w:hAnsi="Calibri" w:cs="Arial"/>
          <w:b/>
        </w:rPr>
        <w:t>3</w:t>
      </w:r>
      <w:r w:rsidRPr="00462D14">
        <w:rPr>
          <w:rFonts w:ascii="Calibri" w:hAnsi="Calibri" w:cs="Arial"/>
          <w:b/>
        </w:rPr>
        <w:t>. Materiały eksploatacyjne i akcesoria do sprzętu medycznego NONIN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Adapter do układu oddechowego pacjenta,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jednorazowy,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o kształcie eliminujący możliwość niewłaściwego usytuowania elementu w urządzeniu; 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pacjenta dorosłego i pediatrycznego; do pulsoksymetrów/kapnometrów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9840.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F7BD1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="008D0E75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134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EtCO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w układzie oddechowym pacjenta;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wielorazowy;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ze zintegrowanym przewodem;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pulsoksymetrów/kapnometrów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9840.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 </w:t>
            </w:r>
            <w:r w:rsidRPr="00462D14">
              <w:rPr>
                <w:rFonts w:ascii="Calibri" w:hAnsi="Calibri" w:cs="Arial"/>
                <w:sz w:val="18"/>
                <w:szCs w:val="18"/>
              </w:rPr>
              <w:t>(obwód palca 12,5 mm – 25,5 mm);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wyposażony w technologię PureLigh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PureSAT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="00581CA9"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pediatrycznego 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>(obwód palca 10 mm – 19 mm); wyposażony w technologię PureLigh</w:t>
            </w:r>
            <w:r w:rsidR="00581CA9"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i PureSAT </w:t>
            </w:r>
            <w:r w:rsidR="00581CA9"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(albo równoważne);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="00581CA9"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="00581CA9"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niemowląt </w:t>
            </w:r>
            <w:r w:rsidRPr="00462D14">
              <w:rPr>
                <w:rFonts w:ascii="Calibri" w:hAnsi="Calibri" w:cs="Arial"/>
                <w:sz w:val="18"/>
                <w:szCs w:val="18"/>
              </w:rPr>
              <w:t>(obwód palca 7,5 mm – 12,5 mm); wyposażony w technologię PureLigh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PureSAT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w formie opaski na tkaninie samoprzylepnej; jednorazowy;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pacjentów neonatologicznych</w:t>
            </w:r>
            <w:r w:rsidRPr="00462D14">
              <w:rPr>
                <w:rFonts w:ascii="Calibri" w:hAnsi="Calibri" w:cs="Arial"/>
                <w:sz w:val="18"/>
                <w:szCs w:val="18"/>
              </w:rPr>
              <w:t>; wyposażony w technologię PureLigh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PureSAT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2B0F38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Pokrowiec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wykonany z trwałego i odpornego na uszkodzenia mechaniczne materiału;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2 komory zapinane na zamek błyskawiczny</w:t>
            </w:r>
            <w:r w:rsidRPr="00462D14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sz w:val="18"/>
                <w:szCs w:val="18"/>
              </w:rPr>
              <w:t xml:space="preserve">a) na urządzenie, z przezroczystą ścianką umożliwiającą podgląd parametrów i obsługę urządzenia, b) z 2 kieszonkami na sensory; wymiary zewnętrzne ~ 10 cm x 20 cm;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645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sz w:val="40"/>
          <w:szCs w:val="40"/>
          <w:lang w:eastAsia="pl-PL"/>
        </w:rPr>
      </w:pPr>
    </w:p>
    <w:p w:rsidR="00581CA9" w:rsidRPr="00462D14" w:rsidRDefault="00581CA9" w:rsidP="00581CA9">
      <w:pPr>
        <w:spacing w:line="183" w:lineRule="exact"/>
        <w:rPr>
          <w:rFonts w:ascii="Calibri" w:hAnsi="Calibri" w:cs="Arial"/>
          <w:iCs/>
          <w:sz w:val="18"/>
          <w:szCs w:val="18"/>
        </w:rPr>
      </w:pPr>
    </w:p>
    <w:p w:rsidR="00581CA9" w:rsidRPr="00462D14" w:rsidRDefault="00581CA9" w:rsidP="00581CA9">
      <w:pPr>
        <w:spacing w:line="183" w:lineRule="exact"/>
        <w:rPr>
          <w:rFonts w:ascii="Calibri" w:hAnsi="Calibri" w:cs="Arial"/>
          <w:iCs/>
          <w:sz w:val="18"/>
          <w:szCs w:val="18"/>
        </w:rPr>
      </w:pPr>
      <w:r w:rsidRPr="00462D14">
        <w:rPr>
          <w:rFonts w:ascii="Calibri" w:hAnsi="Calibri" w:cs="Arial"/>
          <w:iCs/>
          <w:sz w:val="18"/>
          <w:szCs w:val="18"/>
        </w:rPr>
        <w:br w:type="page"/>
      </w:r>
    </w:p>
    <w:p w:rsidR="00581CA9" w:rsidRPr="00462D14" w:rsidRDefault="00BE1555" w:rsidP="00C84DCE">
      <w:pPr>
        <w:pStyle w:val="Tekstpodstawowy"/>
        <w:ind w:left="-567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ZADANIE </w:t>
      </w:r>
      <w:r w:rsidR="006D4AD1">
        <w:rPr>
          <w:rFonts w:ascii="Calibri" w:hAnsi="Calibri" w:cs="Arial"/>
          <w:b/>
        </w:rPr>
        <w:t>4</w:t>
      </w:r>
      <w:r w:rsidR="00581CA9" w:rsidRPr="00462D14">
        <w:rPr>
          <w:rFonts w:ascii="Calibri" w:hAnsi="Calibri" w:cs="Arial"/>
          <w:b/>
        </w:rPr>
        <w:t>. Materiały eksploatacyjne i akcesoria do sprzętu medycznego SMITHS MEDICAL</w:t>
      </w:r>
      <w:r w:rsidR="00581CA9"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35330D" w:rsidRPr="00462D14" w:rsidTr="00810721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Obwód oddechowy pacjent – respirator, jednorazowy; jednoramienny;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wyposażony w zastawkę PEEP; długość: 120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Default="0035330D" w:rsidP="00581CA9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35330D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2B0F38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35330D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 oddechowy pacjent – respirator, jednorazowy; jednoramienny;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wyposażony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 wewnętrzną linię monitorowania ciśnienia, filtr i zastawką pacjenta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;</w:t>
            </w:r>
            <w:r w:rsidRPr="00462D14">
              <w:rPr>
                <w:rFonts w:ascii="Calibri" w:hAnsi="Calibri" w:cs="Arial"/>
                <w:sz w:val="16"/>
                <w:szCs w:val="16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długość: 120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30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  <w:r w:rsidR="00581CA9" w:rsidRPr="00462D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 oddechowy CPAP, jednorazowy; dwuramienny;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wyposażony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 wewnętrzną linię monitorowania ciśnienia,</w:t>
            </w:r>
            <w:r w:rsidRPr="00462D14">
              <w:rPr>
                <w:rFonts w:ascii="Calibri" w:hAnsi="Calibri" w:cs="Arial"/>
                <w:sz w:val="16"/>
                <w:szCs w:val="16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długość: 100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="00581CA9"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Hyperinflation Set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 (albo równoważny);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wyposażony w worek oddechowy, regulator ciśnienia i manometrem;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manualnej wentylacji noworodków;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 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zestaw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654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Default="00581CA9" w:rsidP="00C84DCE">
      <w:pPr>
        <w:pStyle w:val="Tekstpodstawowy"/>
        <w:ind w:hanging="567"/>
        <w:rPr>
          <w:rFonts w:ascii="Calibri" w:hAnsi="Calibri" w:cs="Arial"/>
          <w:b/>
          <w:bCs/>
          <w:vertAlign w:val="superscript"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6D4AD1">
        <w:rPr>
          <w:rFonts w:ascii="Calibri" w:hAnsi="Calibri" w:cs="Arial"/>
          <w:b/>
        </w:rPr>
        <w:t>5</w:t>
      </w:r>
      <w:r w:rsidRPr="00462D14">
        <w:rPr>
          <w:rFonts w:ascii="Calibri" w:hAnsi="Calibri" w:cs="Arial"/>
          <w:b/>
        </w:rPr>
        <w:t>. Materiały eksploatacyjne i akcesoria do sprzętu medycznego ZOLL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6D4AD1">
        <w:trPr>
          <w:cantSplit/>
          <w:trHeight w:val="1080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Elektrody wielofunkcyjne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(do defibrylacji, elektrostymulacji, kardiowersji i monitorowania)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Series i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</w:t>
            </w:r>
            <w:r w:rsidRPr="00462D1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794BEA">
        <w:trPr>
          <w:cantSplit/>
          <w:trHeight w:val="1108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Elektrody wielofunkcyjne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(do defibrylacji, elektrostymulacji, kardiowersji i monitorowania)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pediatrycznego;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Series i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</w:t>
            </w:r>
            <w:r w:rsidRPr="00462D1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F7BD1">
        <w:trPr>
          <w:cantSplit/>
          <w:trHeight w:val="1102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Kabel przeznaczony do wykonywania 12 odprowadzeniowego EKG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(część kończynowa i przedsercowa)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794BEA">
            <w:pPr>
              <w:pStyle w:val="Tekstpodstawowy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C84DCE">
        <w:trPr>
          <w:cantSplit/>
          <w:trHeight w:val="98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Kabel wielofunkcyjny kabel terapeutyczny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(kompatybilny z elektrodami wielofunkcyjnymi)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6D4AD1">
        <w:trPr>
          <w:cantSplit/>
          <w:trHeight w:val="112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Papier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termiczny o szerokości 90 mm; z podziałka milimetrową do EKG;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rolka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35330D">
        <w:trPr>
          <w:cantSplit/>
          <w:trHeight w:val="90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Zestaw FilterLine®, jednorazowy; przeznaczony do krótkotrwałego pomiaru EtCO2 u zaintubowanego pacjenta dorosłego lub pediatrycznego;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20</w:t>
            </w:r>
            <w:r w:rsidR="00581CA9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68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291AB6" w:rsidRDefault="00291AB6" w:rsidP="00581CA9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580DE4" w:rsidRDefault="00581CA9" w:rsidP="004C3820">
      <w:pPr>
        <w:suppressAutoHyphens w:val="0"/>
        <w:autoSpaceDN w:val="0"/>
        <w:adjustRightInd w:val="0"/>
        <w:ind w:hanging="567"/>
        <w:rPr>
          <w:rFonts w:ascii="Arial" w:hAnsi="Arial" w:cs="Arial"/>
        </w:rPr>
      </w:pPr>
    </w:p>
    <w:sectPr w:rsidR="00581CA9" w:rsidRPr="00580DE4" w:rsidSect="003A6D63">
      <w:headerReference w:type="default" r:id="rId8"/>
      <w:footnotePr>
        <w:pos w:val="beneathText"/>
      </w:footnotePr>
      <w:pgSz w:w="16837" w:h="11905" w:orient="landscape"/>
      <w:pgMar w:top="709" w:right="1276" w:bottom="993" w:left="1276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699E" w:rsidRDefault="00C8699E">
      <w:r>
        <w:separator/>
      </w:r>
    </w:p>
  </w:endnote>
  <w:endnote w:type="continuationSeparator" w:id="0">
    <w:p w:rsidR="00C8699E" w:rsidRDefault="00C8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699E" w:rsidRDefault="00C8699E">
      <w:r>
        <w:separator/>
      </w:r>
    </w:p>
  </w:footnote>
  <w:footnote w:type="continuationSeparator" w:id="0">
    <w:p w:rsidR="00C8699E" w:rsidRDefault="00C8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B03" w:rsidRDefault="00056B03" w:rsidP="00056B03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056B03" w:rsidRDefault="00056B03" w:rsidP="00056B03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4C2020" w:rsidRPr="00056B03" w:rsidRDefault="004C2020" w:rsidP="008B21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035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8" w15:restartNumberingAfterBreak="0">
    <w:nsid w:val="21032035"/>
    <w:multiLevelType w:val="multilevel"/>
    <w:tmpl w:val="8CD6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1E3278"/>
    <w:multiLevelType w:val="multilevel"/>
    <w:tmpl w:val="6AD6F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9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BF141B"/>
    <w:multiLevelType w:val="multilevel"/>
    <w:tmpl w:val="15F498E4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312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4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5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6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2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24851">
    <w:abstractNumId w:val="3"/>
  </w:num>
  <w:num w:numId="2" w16cid:durableId="162430921">
    <w:abstractNumId w:val="4"/>
  </w:num>
  <w:num w:numId="3" w16cid:durableId="1539204287">
    <w:abstractNumId w:val="5"/>
  </w:num>
  <w:num w:numId="4" w16cid:durableId="169493723">
    <w:abstractNumId w:val="8"/>
  </w:num>
  <w:num w:numId="5" w16cid:durableId="1669627085">
    <w:abstractNumId w:val="10"/>
  </w:num>
  <w:num w:numId="6" w16cid:durableId="1804612738">
    <w:abstractNumId w:val="11"/>
  </w:num>
  <w:num w:numId="7" w16cid:durableId="269239205">
    <w:abstractNumId w:val="19"/>
  </w:num>
  <w:num w:numId="8" w16cid:durableId="382292839">
    <w:abstractNumId w:val="22"/>
  </w:num>
  <w:num w:numId="9" w16cid:durableId="1662271731">
    <w:abstractNumId w:val="34"/>
  </w:num>
  <w:num w:numId="10" w16cid:durableId="20063209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834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80703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5875096">
    <w:abstractNumId w:val="81"/>
  </w:num>
  <w:num w:numId="14" w16cid:durableId="318965315">
    <w:abstractNumId w:val="98"/>
  </w:num>
  <w:num w:numId="15" w16cid:durableId="755326249">
    <w:abstractNumId w:val="99"/>
  </w:num>
  <w:num w:numId="16" w16cid:durableId="2017341750">
    <w:abstractNumId w:val="73"/>
  </w:num>
  <w:num w:numId="17" w16cid:durableId="989362582">
    <w:abstractNumId w:val="96"/>
  </w:num>
  <w:num w:numId="18" w16cid:durableId="970525604">
    <w:abstractNumId w:val="77"/>
  </w:num>
  <w:num w:numId="19" w16cid:durableId="1110852936">
    <w:abstractNumId w:val="104"/>
  </w:num>
  <w:num w:numId="20" w16cid:durableId="1926717908">
    <w:abstractNumId w:val="89"/>
  </w:num>
  <w:num w:numId="21" w16cid:durableId="337469346">
    <w:abstractNumId w:val="70"/>
  </w:num>
  <w:num w:numId="22" w16cid:durableId="1396126483">
    <w:abstractNumId w:val="71"/>
  </w:num>
  <w:num w:numId="23" w16cid:durableId="1229656861">
    <w:abstractNumId w:val="87"/>
  </w:num>
  <w:num w:numId="24" w16cid:durableId="1048455667">
    <w:abstractNumId w:val="82"/>
  </w:num>
  <w:num w:numId="25" w16cid:durableId="104932878">
    <w:abstractNumId w:val="85"/>
  </w:num>
  <w:num w:numId="26" w16cid:durableId="278061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1532689">
    <w:abstractNumId w:val="107"/>
  </w:num>
  <w:num w:numId="28" w16cid:durableId="1986548340">
    <w:abstractNumId w:val="91"/>
  </w:num>
  <w:num w:numId="29" w16cid:durableId="857816159">
    <w:abstractNumId w:val="97"/>
  </w:num>
  <w:num w:numId="30" w16cid:durableId="1599093716">
    <w:abstractNumId w:val="101"/>
  </w:num>
  <w:num w:numId="31" w16cid:durableId="280577048">
    <w:abstractNumId w:val="93"/>
  </w:num>
  <w:num w:numId="32" w16cid:durableId="1227839692">
    <w:abstractNumId w:val="72"/>
  </w:num>
  <w:num w:numId="33" w16cid:durableId="717558286">
    <w:abstractNumId w:val="92"/>
  </w:num>
  <w:num w:numId="34" w16cid:durableId="566574556">
    <w:abstractNumId w:val="79"/>
  </w:num>
  <w:num w:numId="35" w16cid:durableId="1693263711">
    <w:abstractNumId w:val="75"/>
  </w:num>
  <w:num w:numId="36" w16cid:durableId="752556851">
    <w:abstractNumId w:val="83"/>
  </w:num>
  <w:num w:numId="37" w16cid:durableId="699211099">
    <w:abstractNumId w:val="106"/>
  </w:num>
  <w:num w:numId="38" w16cid:durableId="1016926697">
    <w:abstractNumId w:val="108"/>
  </w:num>
  <w:num w:numId="39" w16cid:durableId="778376343">
    <w:abstractNumId w:val="76"/>
  </w:num>
  <w:num w:numId="40" w16cid:durableId="1222785502">
    <w:abstractNumId w:val="0"/>
  </w:num>
  <w:num w:numId="41" w16cid:durableId="1902446402">
    <w:abstractNumId w:val="21"/>
  </w:num>
  <w:num w:numId="42" w16cid:durableId="314141232">
    <w:abstractNumId w:val="25"/>
  </w:num>
  <w:num w:numId="43" w16cid:durableId="1482387561">
    <w:abstractNumId w:val="86"/>
  </w:num>
  <w:num w:numId="44" w16cid:durableId="1859810593">
    <w:abstractNumId w:val="90"/>
  </w:num>
  <w:num w:numId="45" w16cid:durableId="640499843">
    <w:abstractNumId w:val="78"/>
  </w:num>
  <w:num w:numId="46" w16cid:durableId="2076850757">
    <w:abstractNumId w:val="6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0A5"/>
    <w:rsid w:val="00001BBC"/>
    <w:rsid w:val="0000294D"/>
    <w:rsid w:val="00002B3E"/>
    <w:rsid w:val="0000359B"/>
    <w:rsid w:val="000039CF"/>
    <w:rsid w:val="000053A4"/>
    <w:rsid w:val="0000584A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3FA1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A94"/>
    <w:rsid w:val="00030D13"/>
    <w:rsid w:val="00031361"/>
    <w:rsid w:val="00031637"/>
    <w:rsid w:val="00032086"/>
    <w:rsid w:val="000320A7"/>
    <w:rsid w:val="000324E5"/>
    <w:rsid w:val="00034436"/>
    <w:rsid w:val="000349CC"/>
    <w:rsid w:val="00034BBC"/>
    <w:rsid w:val="000350E9"/>
    <w:rsid w:val="000356ED"/>
    <w:rsid w:val="00036903"/>
    <w:rsid w:val="00036C3E"/>
    <w:rsid w:val="00036D25"/>
    <w:rsid w:val="00037032"/>
    <w:rsid w:val="0003728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43F"/>
    <w:rsid w:val="00046F43"/>
    <w:rsid w:val="000478BD"/>
    <w:rsid w:val="00047CE5"/>
    <w:rsid w:val="0005094C"/>
    <w:rsid w:val="00050B26"/>
    <w:rsid w:val="00050CD6"/>
    <w:rsid w:val="00051FC4"/>
    <w:rsid w:val="00052DE6"/>
    <w:rsid w:val="00056B03"/>
    <w:rsid w:val="000570F5"/>
    <w:rsid w:val="000578C7"/>
    <w:rsid w:val="00060B26"/>
    <w:rsid w:val="0006159B"/>
    <w:rsid w:val="00062242"/>
    <w:rsid w:val="00062284"/>
    <w:rsid w:val="00062442"/>
    <w:rsid w:val="00062D53"/>
    <w:rsid w:val="00063A81"/>
    <w:rsid w:val="0006406D"/>
    <w:rsid w:val="00064FC1"/>
    <w:rsid w:val="00065CFE"/>
    <w:rsid w:val="000664D9"/>
    <w:rsid w:val="000667D2"/>
    <w:rsid w:val="000667D9"/>
    <w:rsid w:val="000671A9"/>
    <w:rsid w:val="0006729B"/>
    <w:rsid w:val="0006770B"/>
    <w:rsid w:val="00067B6B"/>
    <w:rsid w:val="0007003E"/>
    <w:rsid w:val="00071696"/>
    <w:rsid w:val="000718D0"/>
    <w:rsid w:val="00072578"/>
    <w:rsid w:val="00072809"/>
    <w:rsid w:val="000731C5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BCA"/>
    <w:rsid w:val="00084522"/>
    <w:rsid w:val="00084946"/>
    <w:rsid w:val="000856A2"/>
    <w:rsid w:val="000869C6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1B0"/>
    <w:rsid w:val="000C5C26"/>
    <w:rsid w:val="000C5C29"/>
    <w:rsid w:val="000C6138"/>
    <w:rsid w:val="000C6D69"/>
    <w:rsid w:val="000C7465"/>
    <w:rsid w:val="000C79B1"/>
    <w:rsid w:val="000D0249"/>
    <w:rsid w:val="000D06F2"/>
    <w:rsid w:val="000D185F"/>
    <w:rsid w:val="000D1D78"/>
    <w:rsid w:val="000D21AD"/>
    <w:rsid w:val="000D2495"/>
    <w:rsid w:val="000D3C23"/>
    <w:rsid w:val="000D4403"/>
    <w:rsid w:val="000D48E1"/>
    <w:rsid w:val="000D4A3F"/>
    <w:rsid w:val="000D5199"/>
    <w:rsid w:val="000D5CCE"/>
    <w:rsid w:val="000D5F12"/>
    <w:rsid w:val="000D73E1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12C"/>
    <w:rsid w:val="001068B8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4EF1"/>
    <w:rsid w:val="001155D5"/>
    <w:rsid w:val="001172FA"/>
    <w:rsid w:val="001176D3"/>
    <w:rsid w:val="0012063B"/>
    <w:rsid w:val="001210AA"/>
    <w:rsid w:val="0012132D"/>
    <w:rsid w:val="001214EB"/>
    <w:rsid w:val="00121591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98E"/>
    <w:rsid w:val="00130D16"/>
    <w:rsid w:val="001313FA"/>
    <w:rsid w:val="00132049"/>
    <w:rsid w:val="00132278"/>
    <w:rsid w:val="00132A08"/>
    <w:rsid w:val="00133B18"/>
    <w:rsid w:val="00134DBF"/>
    <w:rsid w:val="0013513E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D0"/>
    <w:rsid w:val="001448D3"/>
    <w:rsid w:val="00144ED7"/>
    <w:rsid w:val="001461E4"/>
    <w:rsid w:val="001474CA"/>
    <w:rsid w:val="0015051A"/>
    <w:rsid w:val="00151B3A"/>
    <w:rsid w:val="00151BA7"/>
    <w:rsid w:val="00151F2F"/>
    <w:rsid w:val="0015263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2E93"/>
    <w:rsid w:val="00163930"/>
    <w:rsid w:val="001639FA"/>
    <w:rsid w:val="00164653"/>
    <w:rsid w:val="00164DD0"/>
    <w:rsid w:val="00164EB2"/>
    <w:rsid w:val="00164F06"/>
    <w:rsid w:val="0016506D"/>
    <w:rsid w:val="00165E6B"/>
    <w:rsid w:val="0016633C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3DB"/>
    <w:rsid w:val="001775B7"/>
    <w:rsid w:val="00181D63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DC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5B0A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036A"/>
    <w:rsid w:val="00241F2C"/>
    <w:rsid w:val="00242482"/>
    <w:rsid w:val="0024267C"/>
    <w:rsid w:val="002468C0"/>
    <w:rsid w:val="00246AB8"/>
    <w:rsid w:val="00246CCB"/>
    <w:rsid w:val="0025105F"/>
    <w:rsid w:val="00251AC3"/>
    <w:rsid w:val="00252376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3349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503"/>
    <w:rsid w:val="00284CAB"/>
    <w:rsid w:val="002851A4"/>
    <w:rsid w:val="002867EF"/>
    <w:rsid w:val="00287B35"/>
    <w:rsid w:val="002911B2"/>
    <w:rsid w:val="00291AB6"/>
    <w:rsid w:val="00291DF1"/>
    <w:rsid w:val="00292178"/>
    <w:rsid w:val="0029247D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0F38"/>
    <w:rsid w:val="002B170C"/>
    <w:rsid w:val="002B32D0"/>
    <w:rsid w:val="002B39F2"/>
    <w:rsid w:val="002B3A81"/>
    <w:rsid w:val="002B3ADA"/>
    <w:rsid w:val="002B3B60"/>
    <w:rsid w:val="002B51A0"/>
    <w:rsid w:val="002B6051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868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01E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3946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7F0"/>
    <w:rsid w:val="00327AF1"/>
    <w:rsid w:val="00330CB9"/>
    <w:rsid w:val="00330CFE"/>
    <w:rsid w:val="0033187B"/>
    <w:rsid w:val="00331AAC"/>
    <w:rsid w:val="00331FAA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30D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79D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0BF6"/>
    <w:rsid w:val="003A1615"/>
    <w:rsid w:val="003A2BFB"/>
    <w:rsid w:val="003A3586"/>
    <w:rsid w:val="003A511A"/>
    <w:rsid w:val="003A590D"/>
    <w:rsid w:val="003A6D63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B7250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934"/>
    <w:rsid w:val="003E7DB8"/>
    <w:rsid w:val="003E7EA3"/>
    <w:rsid w:val="003F0465"/>
    <w:rsid w:val="003F0F97"/>
    <w:rsid w:val="003F159E"/>
    <w:rsid w:val="003F1918"/>
    <w:rsid w:val="003F1CBE"/>
    <w:rsid w:val="003F26B8"/>
    <w:rsid w:val="003F30C1"/>
    <w:rsid w:val="003F3119"/>
    <w:rsid w:val="003F316A"/>
    <w:rsid w:val="003F4079"/>
    <w:rsid w:val="003F4534"/>
    <w:rsid w:val="003F4574"/>
    <w:rsid w:val="003F461E"/>
    <w:rsid w:val="003F5668"/>
    <w:rsid w:val="003F5C9D"/>
    <w:rsid w:val="00400613"/>
    <w:rsid w:val="0040085D"/>
    <w:rsid w:val="0040104A"/>
    <w:rsid w:val="004010CC"/>
    <w:rsid w:val="00401211"/>
    <w:rsid w:val="00401849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42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AF9"/>
    <w:rsid w:val="00420FCA"/>
    <w:rsid w:val="00421588"/>
    <w:rsid w:val="0042168E"/>
    <w:rsid w:val="00421814"/>
    <w:rsid w:val="004218E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16A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03F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9E1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4964"/>
    <w:rsid w:val="00495B33"/>
    <w:rsid w:val="0049643B"/>
    <w:rsid w:val="004979D7"/>
    <w:rsid w:val="004A01F3"/>
    <w:rsid w:val="004A05CC"/>
    <w:rsid w:val="004A26C0"/>
    <w:rsid w:val="004A2701"/>
    <w:rsid w:val="004A5E6B"/>
    <w:rsid w:val="004A5E7B"/>
    <w:rsid w:val="004A7EA9"/>
    <w:rsid w:val="004B025B"/>
    <w:rsid w:val="004B0AD9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15B1"/>
    <w:rsid w:val="004C2020"/>
    <w:rsid w:val="004C235D"/>
    <w:rsid w:val="004C26EB"/>
    <w:rsid w:val="004C3820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3AEE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7E2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BD8"/>
    <w:rsid w:val="00516F6D"/>
    <w:rsid w:val="00517AA9"/>
    <w:rsid w:val="00517D2D"/>
    <w:rsid w:val="0052142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C9C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9F7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413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937"/>
    <w:rsid w:val="00577BAC"/>
    <w:rsid w:val="00580344"/>
    <w:rsid w:val="00580FD0"/>
    <w:rsid w:val="00581CA9"/>
    <w:rsid w:val="00582E9C"/>
    <w:rsid w:val="00582F41"/>
    <w:rsid w:val="00582FD3"/>
    <w:rsid w:val="005830FA"/>
    <w:rsid w:val="00584214"/>
    <w:rsid w:val="0058494D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1C"/>
    <w:rsid w:val="005D6EF4"/>
    <w:rsid w:val="005D779F"/>
    <w:rsid w:val="005D7BC9"/>
    <w:rsid w:val="005E0587"/>
    <w:rsid w:val="005E086F"/>
    <w:rsid w:val="005E168A"/>
    <w:rsid w:val="005E1A11"/>
    <w:rsid w:val="005E2403"/>
    <w:rsid w:val="005E25FF"/>
    <w:rsid w:val="005E33C8"/>
    <w:rsid w:val="005E36FC"/>
    <w:rsid w:val="005E40FE"/>
    <w:rsid w:val="005E5352"/>
    <w:rsid w:val="005E55A3"/>
    <w:rsid w:val="005E5D04"/>
    <w:rsid w:val="005E62A2"/>
    <w:rsid w:val="005E6A18"/>
    <w:rsid w:val="005E711B"/>
    <w:rsid w:val="005E72BE"/>
    <w:rsid w:val="005E790A"/>
    <w:rsid w:val="005F06B2"/>
    <w:rsid w:val="005F16EE"/>
    <w:rsid w:val="005F2DA0"/>
    <w:rsid w:val="005F2FA4"/>
    <w:rsid w:val="005F3140"/>
    <w:rsid w:val="005F4D21"/>
    <w:rsid w:val="005F4F2A"/>
    <w:rsid w:val="005F5003"/>
    <w:rsid w:val="005F5044"/>
    <w:rsid w:val="005F51F1"/>
    <w:rsid w:val="005F6686"/>
    <w:rsid w:val="005F723E"/>
    <w:rsid w:val="0060002B"/>
    <w:rsid w:val="0060107A"/>
    <w:rsid w:val="00601FF8"/>
    <w:rsid w:val="00602878"/>
    <w:rsid w:val="00602AC5"/>
    <w:rsid w:val="00602CF7"/>
    <w:rsid w:val="00602E07"/>
    <w:rsid w:val="00602F42"/>
    <w:rsid w:val="00603058"/>
    <w:rsid w:val="0060439E"/>
    <w:rsid w:val="00604651"/>
    <w:rsid w:val="00605AED"/>
    <w:rsid w:val="0060680A"/>
    <w:rsid w:val="0060696F"/>
    <w:rsid w:val="00606D58"/>
    <w:rsid w:val="00606D75"/>
    <w:rsid w:val="006072A7"/>
    <w:rsid w:val="006073AF"/>
    <w:rsid w:val="006075C6"/>
    <w:rsid w:val="00610949"/>
    <w:rsid w:val="00610B93"/>
    <w:rsid w:val="00611050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D5A"/>
    <w:rsid w:val="0061760E"/>
    <w:rsid w:val="00617BF6"/>
    <w:rsid w:val="00620678"/>
    <w:rsid w:val="00622468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27287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65"/>
    <w:rsid w:val="006547DB"/>
    <w:rsid w:val="006548D8"/>
    <w:rsid w:val="00654915"/>
    <w:rsid w:val="00654C8A"/>
    <w:rsid w:val="006550D4"/>
    <w:rsid w:val="00655823"/>
    <w:rsid w:val="00657BAC"/>
    <w:rsid w:val="00660261"/>
    <w:rsid w:val="00660A28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575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400"/>
    <w:rsid w:val="006759F8"/>
    <w:rsid w:val="00676115"/>
    <w:rsid w:val="006772F0"/>
    <w:rsid w:val="00677901"/>
    <w:rsid w:val="00677D45"/>
    <w:rsid w:val="00680744"/>
    <w:rsid w:val="0068099C"/>
    <w:rsid w:val="00681366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EEA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9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4AD1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EC5"/>
    <w:rsid w:val="006E15E6"/>
    <w:rsid w:val="006E1BB9"/>
    <w:rsid w:val="006E2014"/>
    <w:rsid w:val="006E280F"/>
    <w:rsid w:val="006E2B5A"/>
    <w:rsid w:val="006E3DB8"/>
    <w:rsid w:val="006E3F0D"/>
    <w:rsid w:val="006E5AD6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6B0A"/>
    <w:rsid w:val="007072D2"/>
    <w:rsid w:val="00707C30"/>
    <w:rsid w:val="00707DDB"/>
    <w:rsid w:val="007107F9"/>
    <w:rsid w:val="00711950"/>
    <w:rsid w:val="0071459F"/>
    <w:rsid w:val="0071476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324A6"/>
    <w:rsid w:val="0073340D"/>
    <w:rsid w:val="0073377E"/>
    <w:rsid w:val="00734234"/>
    <w:rsid w:val="0073453A"/>
    <w:rsid w:val="00734BB4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55B4"/>
    <w:rsid w:val="00746D0C"/>
    <w:rsid w:val="00746F16"/>
    <w:rsid w:val="007478A9"/>
    <w:rsid w:val="007502B3"/>
    <w:rsid w:val="00750F5E"/>
    <w:rsid w:val="00752276"/>
    <w:rsid w:val="00752510"/>
    <w:rsid w:val="0075284E"/>
    <w:rsid w:val="007530A6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28C"/>
    <w:rsid w:val="007812E8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07C2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BEA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282D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461"/>
    <w:rsid w:val="007C4B1D"/>
    <w:rsid w:val="007C4BEE"/>
    <w:rsid w:val="007C4D3B"/>
    <w:rsid w:val="007C5174"/>
    <w:rsid w:val="007C606F"/>
    <w:rsid w:val="007C6A2C"/>
    <w:rsid w:val="007C72F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46F3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14E7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0A12"/>
    <w:rsid w:val="0083136A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2F4"/>
    <w:rsid w:val="008609A7"/>
    <w:rsid w:val="008616C5"/>
    <w:rsid w:val="00861E01"/>
    <w:rsid w:val="00861E07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4DA1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3FE"/>
    <w:rsid w:val="00886FE7"/>
    <w:rsid w:val="00887901"/>
    <w:rsid w:val="00887A14"/>
    <w:rsid w:val="008919D8"/>
    <w:rsid w:val="00891D12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1B0B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1D0"/>
    <w:rsid w:val="008B22F4"/>
    <w:rsid w:val="008B4BDD"/>
    <w:rsid w:val="008B4DC2"/>
    <w:rsid w:val="008B50DE"/>
    <w:rsid w:val="008B54C0"/>
    <w:rsid w:val="008B6F4F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75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F8C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BD1"/>
    <w:rsid w:val="00900F2D"/>
    <w:rsid w:val="00901047"/>
    <w:rsid w:val="0090123B"/>
    <w:rsid w:val="009020E2"/>
    <w:rsid w:val="0090270A"/>
    <w:rsid w:val="00902B32"/>
    <w:rsid w:val="00903926"/>
    <w:rsid w:val="00903BF0"/>
    <w:rsid w:val="00903EB3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5FD9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E"/>
    <w:rsid w:val="0097308F"/>
    <w:rsid w:val="0097334C"/>
    <w:rsid w:val="0097377C"/>
    <w:rsid w:val="009746D6"/>
    <w:rsid w:val="0097493A"/>
    <w:rsid w:val="00974E1B"/>
    <w:rsid w:val="009752BC"/>
    <w:rsid w:val="009755B2"/>
    <w:rsid w:val="00977756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965"/>
    <w:rsid w:val="00987B1E"/>
    <w:rsid w:val="00991A81"/>
    <w:rsid w:val="00992D7B"/>
    <w:rsid w:val="00993150"/>
    <w:rsid w:val="009943FB"/>
    <w:rsid w:val="00994436"/>
    <w:rsid w:val="00994666"/>
    <w:rsid w:val="009948CD"/>
    <w:rsid w:val="00994CE9"/>
    <w:rsid w:val="00995757"/>
    <w:rsid w:val="009965C4"/>
    <w:rsid w:val="009975FA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62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3D1E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278"/>
    <w:rsid w:val="00A348F6"/>
    <w:rsid w:val="00A34FF2"/>
    <w:rsid w:val="00A35283"/>
    <w:rsid w:val="00A3620A"/>
    <w:rsid w:val="00A374E0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E84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67328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25E2"/>
    <w:rsid w:val="00AA4B3D"/>
    <w:rsid w:val="00AA701B"/>
    <w:rsid w:val="00AA75DC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3DE"/>
    <w:rsid w:val="00B166F6"/>
    <w:rsid w:val="00B16EAD"/>
    <w:rsid w:val="00B17EDF"/>
    <w:rsid w:val="00B21214"/>
    <w:rsid w:val="00B22F6A"/>
    <w:rsid w:val="00B22FF8"/>
    <w:rsid w:val="00B23A10"/>
    <w:rsid w:val="00B24A1E"/>
    <w:rsid w:val="00B25C4F"/>
    <w:rsid w:val="00B2601F"/>
    <w:rsid w:val="00B26CAA"/>
    <w:rsid w:val="00B3069A"/>
    <w:rsid w:val="00B31487"/>
    <w:rsid w:val="00B31F62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C9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5744"/>
    <w:rsid w:val="00B561C5"/>
    <w:rsid w:val="00B56270"/>
    <w:rsid w:val="00B56452"/>
    <w:rsid w:val="00B57119"/>
    <w:rsid w:val="00B57FF0"/>
    <w:rsid w:val="00B6032B"/>
    <w:rsid w:val="00B604DD"/>
    <w:rsid w:val="00B6090B"/>
    <w:rsid w:val="00B61F00"/>
    <w:rsid w:val="00B62606"/>
    <w:rsid w:val="00B64020"/>
    <w:rsid w:val="00B64416"/>
    <w:rsid w:val="00B644CA"/>
    <w:rsid w:val="00B64731"/>
    <w:rsid w:val="00B64A0A"/>
    <w:rsid w:val="00B661A4"/>
    <w:rsid w:val="00B6633B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48E9"/>
    <w:rsid w:val="00B750FB"/>
    <w:rsid w:val="00B757EE"/>
    <w:rsid w:val="00B77553"/>
    <w:rsid w:val="00B80BFC"/>
    <w:rsid w:val="00B812FD"/>
    <w:rsid w:val="00B82D80"/>
    <w:rsid w:val="00B83083"/>
    <w:rsid w:val="00B8348F"/>
    <w:rsid w:val="00B845CB"/>
    <w:rsid w:val="00B84704"/>
    <w:rsid w:val="00B84B98"/>
    <w:rsid w:val="00B84BBC"/>
    <w:rsid w:val="00B873A8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1EF0"/>
    <w:rsid w:val="00BA24BB"/>
    <w:rsid w:val="00BA315D"/>
    <w:rsid w:val="00BA3471"/>
    <w:rsid w:val="00BA34EA"/>
    <w:rsid w:val="00BA3F23"/>
    <w:rsid w:val="00BA476B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989"/>
    <w:rsid w:val="00BD6F28"/>
    <w:rsid w:val="00BD74E1"/>
    <w:rsid w:val="00BD7FC7"/>
    <w:rsid w:val="00BE0128"/>
    <w:rsid w:val="00BE0797"/>
    <w:rsid w:val="00BE120C"/>
    <w:rsid w:val="00BE1555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401A"/>
    <w:rsid w:val="00C150C2"/>
    <w:rsid w:val="00C151B4"/>
    <w:rsid w:val="00C153B5"/>
    <w:rsid w:val="00C15E28"/>
    <w:rsid w:val="00C163CB"/>
    <w:rsid w:val="00C1758F"/>
    <w:rsid w:val="00C17C5B"/>
    <w:rsid w:val="00C205F3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D0B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C85"/>
    <w:rsid w:val="00C51DB8"/>
    <w:rsid w:val="00C51F42"/>
    <w:rsid w:val="00C52479"/>
    <w:rsid w:val="00C52AD8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6E45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4DCE"/>
    <w:rsid w:val="00C856F1"/>
    <w:rsid w:val="00C85D0F"/>
    <w:rsid w:val="00C8624B"/>
    <w:rsid w:val="00C86353"/>
    <w:rsid w:val="00C8699E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3E0"/>
    <w:rsid w:val="00C95A55"/>
    <w:rsid w:val="00C95F56"/>
    <w:rsid w:val="00C965A5"/>
    <w:rsid w:val="00C96736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22E"/>
    <w:rsid w:val="00CA4610"/>
    <w:rsid w:val="00CA4FA2"/>
    <w:rsid w:val="00CA67FC"/>
    <w:rsid w:val="00CA6D67"/>
    <w:rsid w:val="00CB019A"/>
    <w:rsid w:val="00CB02BF"/>
    <w:rsid w:val="00CB0882"/>
    <w:rsid w:val="00CB0FC3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AB0"/>
    <w:rsid w:val="00CC4E85"/>
    <w:rsid w:val="00CC5462"/>
    <w:rsid w:val="00CC5C9E"/>
    <w:rsid w:val="00CC6283"/>
    <w:rsid w:val="00CC6EFF"/>
    <w:rsid w:val="00CC760F"/>
    <w:rsid w:val="00CC7E28"/>
    <w:rsid w:val="00CC7FF9"/>
    <w:rsid w:val="00CD02B7"/>
    <w:rsid w:val="00CD0590"/>
    <w:rsid w:val="00CD1359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47EF"/>
    <w:rsid w:val="00CE69AF"/>
    <w:rsid w:val="00CF073A"/>
    <w:rsid w:val="00CF356F"/>
    <w:rsid w:val="00CF5B45"/>
    <w:rsid w:val="00CF6019"/>
    <w:rsid w:val="00CF6BBD"/>
    <w:rsid w:val="00CF71F4"/>
    <w:rsid w:val="00CF75A5"/>
    <w:rsid w:val="00D00717"/>
    <w:rsid w:val="00D0086E"/>
    <w:rsid w:val="00D02194"/>
    <w:rsid w:val="00D02337"/>
    <w:rsid w:val="00D0254F"/>
    <w:rsid w:val="00D03E9B"/>
    <w:rsid w:val="00D04604"/>
    <w:rsid w:val="00D04A9D"/>
    <w:rsid w:val="00D0508F"/>
    <w:rsid w:val="00D055BC"/>
    <w:rsid w:val="00D06642"/>
    <w:rsid w:val="00D0706B"/>
    <w:rsid w:val="00D07BCE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180B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5313"/>
    <w:rsid w:val="00D66CCE"/>
    <w:rsid w:val="00D67236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587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5658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3E83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039"/>
    <w:rsid w:val="00E273AA"/>
    <w:rsid w:val="00E27BD1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1B3"/>
    <w:rsid w:val="00E35339"/>
    <w:rsid w:val="00E35E57"/>
    <w:rsid w:val="00E361C9"/>
    <w:rsid w:val="00E40588"/>
    <w:rsid w:val="00E41520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01"/>
    <w:rsid w:val="00E5001E"/>
    <w:rsid w:val="00E503BF"/>
    <w:rsid w:val="00E505D3"/>
    <w:rsid w:val="00E50879"/>
    <w:rsid w:val="00E51933"/>
    <w:rsid w:val="00E51BD0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0D7E"/>
    <w:rsid w:val="00E60DDE"/>
    <w:rsid w:val="00E6154D"/>
    <w:rsid w:val="00E63A8A"/>
    <w:rsid w:val="00E63E40"/>
    <w:rsid w:val="00E64517"/>
    <w:rsid w:val="00E7031D"/>
    <w:rsid w:val="00E7037B"/>
    <w:rsid w:val="00E70816"/>
    <w:rsid w:val="00E70D34"/>
    <w:rsid w:val="00E70F2D"/>
    <w:rsid w:val="00E7197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3CA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48DB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04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518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6335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334"/>
    <w:rsid w:val="00F81547"/>
    <w:rsid w:val="00F8305B"/>
    <w:rsid w:val="00F8399F"/>
    <w:rsid w:val="00F84C4D"/>
    <w:rsid w:val="00F84C93"/>
    <w:rsid w:val="00F855CF"/>
    <w:rsid w:val="00F857D3"/>
    <w:rsid w:val="00F861E6"/>
    <w:rsid w:val="00F8624C"/>
    <w:rsid w:val="00F862A9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297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4F0"/>
    <w:rsid w:val="00FC3841"/>
    <w:rsid w:val="00FC3FA9"/>
    <w:rsid w:val="00FC437B"/>
    <w:rsid w:val="00FC5040"/>
    <w:rsid w:val="00FC6824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01C"/>
    <w:rsid w:val="00FE0832"/>
    <w:rsid w:val="00FE2206"/>
    <w:rsid w:val="00FE294E"/>
    <w:rsid w:val="00FE507E"/>
    <w:rsid w:val="00FE511B"/>
    <w:rsid w:val="00FE5365"/>
    <w:rsid w:val="00FE5BF8"/>
    <w:rsid w:val="00FE5DB7"/>
    <w:rsid w:val="00FE628F"/>
    <w:rsid w:val="00FE636F"/>
    <w:rsid w:val="00FE6479"/>
    <w:rsid w:val="00FE6909"/>
    <w:rsid w:val="00FE73DF"/>
    <w:rsid w:val="00FF0080"/>
    <w:rsid w:val="00FF0214"/>
    <w:rsid w:val="00FF026A"/>
    <w:rsid w:val="00FF0F6D"/>
    <w:rsid w:val="00FF166C"/>
    <w:rsid w:val="00FF1D91"/>
    <w:rsid w:val="00FF23EF"/>
    <w:rsid w:val="00FF28C6"/>
    <w:rsid w:val="00FF40AA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18B12"/>
  <w15:docId w15:val="{0A7773FA-EFE0-4B74-9626-DDBD3F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uiPriority w:val="99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f214">
    <w:name w:val="ff214"/>
    <w:rsid w:val="008863FE"/>
    <w:rPr>
      <w:rFonts w:ascii="Tahoma" w:hAnsi="Tahoma" w:cs="Tahoma" w:hint="default"/>
    </w:rPr>
  </w:style>
  <w:style w:type="paragraph" w:customStyle="1" w:styleId="Standard">
    <w:name w:val="Standard"/>
    <w:rsid w:val="008863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kstpodstawowy23">
    <w:name w:val="Tekst podstawowy 23"/>
    <w:basedOn w:val="Normalny"/>
    <w:rsid w:val="008863FE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8863FE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8863FE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8863FE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8863FE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8863FE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8863FE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8863FE"/>
    <w:rPr>
      <w:b w:val="0"/>
      <w:bCs w:val="0"/>
      <w:i w:val="0"/>
      <w:iCs w:val="0"/>
    </w:rPr>
  </w:style>
  <w:style w:type="character" w:customStyle="1" w:styleId="ww8num24z00">
    <w:name w:val="ww8num24z0"/>
    <w:rsid w:val="008863FE"/>
    <w:rPr>
      <w:b w:val="0"/>
      <w:bCs w:val="0"/>
      <w:i w:val="0"/>
      <w:iCs w:val="0"/>
    </w:rPr>
  </w:style>
  <w:style w:type="paragraph" w:customStyle="1" w:styleId="Nagwek50">
    <w:name w:val="Nagłówek5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8863FE"/>
  </w:style>
  <w:style w:type="character" w:styleId="Odwoanieprzypisudolnego">
    <w:name w:val="footnote reference"/>
    <w:uiPriority w:val="99"/>
    <w:semiHidden/>
    <w:unhideWhenUsed/>
    <w:rsid w:val="008863FE"/>
    <w:rPr>
      <w:vertAlign w:val="superscript"/>
    </w:rPr>
  </w:style>
  <w:style w:type="character" w:customStyle="1" w:styleId="FontStyle25">
    <w:name w:val="Font Style25"/>
    <w:uiPriority w:val="99"/>
    <w:rsid w:val="008863FE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88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78DB-06A8-4DBC-8A73-58C1CF2A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1870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Joanna Bruśnicka</cp:lastModifiedBy>
  <cp:revision>66</cp:revision>
  <cp:lastPrinted>2021-05-12T07:40:00Z</cp:lastPrinted>
  <dcterms:created xsi:type="dcterms:W3CDTF">2021-04-06T09:29:00Z</dcterms:created>
  <dcterms:modified xsi:type="dcterms:W3CDTF">2024-05-27T08:20:00Z</dcterms:modified>
</cp:coreProperties>
</file>