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891AF9" w14:textId="77777777" w:rsidR="006D26C8" w:rsidRPr="00E10005" w:rsidRDefault="006D26C8" w:rsidP="00B3646E">
      <w:pPr>
        <w:pStyle w:val="Tekstpodstawowy"/>
        <w:widowControl w:val="0"/>
        <w:tabs>
          <w:tab w:val="center" w:pos="4536"/>
          <w:tab w:val="left" w:pos="6754"/>
        </w:tabs>
        <w:spacing w:line="240" w:lineRule="auto"/>
        <w:jc w:val="center"/>
        <w:rPr>
          <w:rFonts w:ascii="Arial" w:hAnsi="Arial" w:cs="Arial"/>
          <w:b/>
          <w:color w:val="FF0000"/>
          <w:szCs w:val="22"/>
        </w:rPr>
      </w:pPr>
    </w:p>
    <w:p w14:paraId="5EDC7016" w14:textId="77777777" w:rsidR="006D26C8" w:rsidRPr="00E10005" w:rsidRDefault="006D26C8" w:rsidP="00B3646E">
      <w:pPr>
        <w:pStyle w:val="Tekstpodstawowy"/>
        <w:widowControl w:val="0"/>
        <w:tabs>
          <w:tab w:val="center" w:pos="4536"/>
          <w:tab w:val="left" w:pos="6754"/>
        </w:tabs>
        <w:spacing w:line="240" w:lineRule="auto"/>
        <w:jc w:val="center"/>
        <w:rPr>
          <w:rFonts w:ascii="Arial" w:hAnsi="Arial" w:cs="Arial"/>
          <w:b/>
          <w:color w:val="FF0000"/>
          <w:szCs w:val="22"/>
        </w:rPr>
      </w:pPr>
    </w:p>
    <w:p w14:paraId="49C4ED95" w14:textId="77777777" w:rsidR="006D26C8" w:rsidRPr="00E10005" w:rsidRDefault="006D26C8" w:rsidP="00B3646E">
      <w:pPr>
        <w:pStyle w:val="Tekstpodstawowy"/>
        <w:widowControl w:val="0"/>
        <w:tabs>
          <w:tab w:val="center" w:pos="4536"/>
          <w:tab w:val="left" w:pos="6754"/>
        </w:tabs>
        <w:spacing w:line="240" w:lineRule="auto"/>
        <w:jc w:val="center"/>
        <w:rPr>
          <w:rFonts w:ascii="Arial" w:hAnsi="Arial" w:cs="Arial"/>
          <w:b/>
          <w:color w:val="FF0000"/>
          <w:szCs w:val="22"/>
        </w:rPr>
      </w:pPr>
    </w:p>
    <w:p w14:paraId="22DB550E" w14:textId="77777777" w:rsidR="006D26C8" w:rsidRPr="00E10005" w:rsidRDefault="006D26C8" w:rsidP="00B3646E">
      <w:pPr>
        <w:pStyle w:val="Tekstpodstawowy"/>
        <w:widowControl w:val="0"/>
        <w:tabs>
          <w:tab w:val="center" w:pos="4536"/>
          <w:tab w:val="left" w:pos="6754"/>
        </w:tabs>
        <w:spacing w:line="240" w:lineRule="auto"/>
        <w:jc w:val="center"/>
        <w:rPr>
          <w:rFonts w:ascii="Arial" w:hAnsi="Arial" w:cs="Arial"/>
          <w:b/>
          <w:color w:val="FF0000"/>
          <w:szCs w:val="22"/>
        </w:rPr>
      </w:pPr>
    </w:p>
    <w:p w14:paraId="535AD174" w14:textId="77777777" w:rsidR="006D26C8" w:rsidRPr="00E10005" w:rsidRDefault="006D26C8" w:rsidP="00B3646E">
      <w:pPr>
        <w:pStyle w:val="Tekstpodstawowy"/>
        <w:widowControl w:val="0"/>
        <w:tabs>
          <w:tab w:val="center" w:pos="4536"/>
          <w:tab w:val="left" w:pos="6754"/>
        </w:tabs>
        <w:spacing w:line="240" w:lineRule="auto"/>
        <w:jc w:val="center"/>
        <w:rPr>
          <w:rFonts w:ascii="Arial" w:hAnsi="Arial" w:cs="Arial"/>
          <w:b/>
          <w:color w:val="FF0000"/>
          <w:sz w:val="24"/>
        </w:rPr>
      </w:pPr>
    </w:p>
    <w:p w14:paraId="5E222109" w14:textId="77777777" w:rsidR="00EF2A82" w:rsidRPr="00E10005" w:rsidRDefault="00EF2A82" w:rsidP="00B3646E">
      <w:pPr>
        <w:pStyle w:val="Tekstpodstawowy"/>
        <w:widowControl w:val="0"/>
        <w:tabs>
          <w:tab w:val="center" w:pos="4536"/>
          <w:tab w:val="left" w:pos="6754"/>
        </w:tabs>
        <w:spacing w:line="240" w:lineRule="auto"/>
        <w:jc w:val="center"/>
        <w:rPr>
          <w:rFonts w:ascii="Arial" w:hAnsi="Arial" w:cs="Arial"/>
          <w:b/>
          <w:color w:val="FF0000"/>
          <w:szCs w:val="22"/>
        </w:rPr>
      </w:pPr>
    </w:p>
    <w:p w14:paraId="5E5A4490" w14:textId="77777777" w:rsidR="00F245A0" w:rsidRPr="00E10005" w:rsidRDefault="00F245A0" w:rsidP="00B3646E">
      <w:pPr>
        <w:widowControl w:val="0"/>
        <w:rPr>
          <w:color w:val="FF0000"/>
        </w:rPr>
      </w:pPr>
    </w:p>
    <w:p w14:paraId="4805308A" w14:textId="77777777" w:rsidR="008472D4" w:rsidRPr="00E10005" w:rsidRDefault="008472D4" w:rsidP="00B3646E">
      <w:pPr>
        <w:pStyle w:val="Nagwek"/>
        <w:widowControl w:val="0"/>
        <w:jc w:val="center"/>
        <w:rPr>
          <w:rFonts w:ascii="Certa" w:hAnsi="Certa"/>
          <w:b/>
          <w:bCs/>
          <w:sz w:val="36"/>
          <w:szCs w:val="36"/>
          <w:vertAlign w:val="superscript"/>
        </w:rPr>
      </w:pPr>
      <w:r w:rsidRPr="00E10005">
        <w:rPr>
          <w:rFonts w:ascii="Arial" w:hAnsi="Arial" w:cs="Arial"/>
          <w:b/>
          <w:bCs/>
          <w:sz w:val="36"/>
        </w:rPr>
        <w:t>Szpital Specjalistyczny im. J. Dietla w Krakowie</w:t>
      </w:r>
      <w:r w:rsidRPr="00E10005">
        <w:rPr>
          <w:rFonts w:ascii="Certa" w:hAnsi="Certa"/>
          <w:b/>
          <w:bCs/>
          <w:sz w:val="36"/>
          <w:szCs w:val="36"/>
          <w:vertAlign w:val="superscript"/>
        </w:rPr>
        <w:t></w:t>
      </w:r>
    </w:p>
    <w:p w14:paraId="0A23EB03" w14:textId="77777777" w:rsidR="008472D4" w:rsidRPr="00E10005" w:rsidRDefault="008472D4" w:rsidP="00B3646E">
      <w:pPr>
        <w:widowControl w:val="0"/>
        <w:jc w:val="center"/>
        <w:rPr>
          <w:rFonts w:ascii="Arial" w:hAnsi="Arial" w:cs="Arial"/>
          <w:b/>
          <w:bCs/>
          <w:sz w:val="36"/>
        </w:rPr>
      </w:pPr>
      <w:r w:rsidRPr="00E10005">
        <w:rPr>
          <w:rFonts w:ascii="Arial" w:hAnsi="Arial" w:cs="Arial"/>
          <w:b/>
          <w:bCs/>
          <w:sz w:val="36"/>
        </w:rPr>
        <w:t>ul. Skarbowa 4, 31-121 Kraków</w:t>
      </w:r>
    </w:p>
    <w:p w14:paraId="1EFB9381" w14:textId="77777777" w:rsidR="008472D4" w:rsidRPr="00E10005" w:rsidRDefault="008472D4" w:rsidP="00B3646E">
      <w:pPr>
        <w:widowControl w:val="0"/>
        <w:ind w:left="709"/>
        <w:jc w:val="center"/>
        <w:rPr>
          <w:rFonts w:ascii="Arial" w:hAnsi="Arial" w:cs="Arial"/>
          <w:sz w:val="28"/>
        </w:rPr>
      </w:pPr>
    </w:p>
    <w:p w14:paraId="3456854B" w14:textId="77777777" w:rsidR="008472D4" w:rsidRPr="00E10005" w:rsidRDefault="008472D4" w:rsidP="00B3646E">
      <w:pPr>
        <w:widowControl w:val="0"/>
        <w:ind w:left="709"/>
        <w:rPr>
          <w:rFonts w:ascii="Arial" w:hAnsi="Arial" w:cs="Arial"/>
          <w:sz w:val="28"/>
        </w:rPr>
      </w:pPr>
    </w:p>
    <w:p w14:paraId="76446862" w14:textId="77777777" w:rsidR="008472D4" w:rsidRPr="00E10005" w:rsidRDefault="008472D4" w:rsidP="00B3646E">
      <w:pPr>
        <w:widowControl w:val="0"/>
        <w:ind w:left="709"/>
        <w:jc w:val="center"/>
        <w:rPr>
          <w:rFonts w:ascii="Arial" w:hAnsi="Arial" w:cs="Arial"/>
          <w:szCs w:val="22"/>
        </w:rPr>
      </w:pPr>
    </w:p>
    <w:p w14:paraId="39656526" w14:textId="77777777" w:rsidR="008472D4" w:rsidRPr="00E10005" w:rsidRDefault="008472D4" w:rsidP="00B3646E">
      <w:pPr>
        <w:widowControl w:val="0"/>
        <w:ind w:left="709"/>
        <w:jc w:val="both"/>
        <w:rPr>
          <w:rFonts w:ascii="Arial" w:hAnsi="Arial" w:cs="Arial"/>
          <w:szCs w:val="22"/>
        </w:rPr>
      </w:pPr>
    </w:p>
    <w:p w14:paraId="01E62BDD" w14:textId="77777777" w:rsidR="008472D4" w:rsidRPr="00E10005" w:rsidRDefault="008472D4" w:rsidP="00B3646E">
      <w:pPr>
        <w:widowControl w:val="0"/>
        <w:shd w:val="clear" w:color="auto" w:fill="C3C3C3"/>
        <w:ind w:left="709"/>
        <w:jc w:val="center"/>
        <w:rPr>
          <w:rFonts w:ascii="Arial" w:hAnsi="Arial" w:cs="Arial"/>
          <w:b/>
          <w:bCs/>
          <w:sz w:val="32"/>
          <w:szCs w:val="33"/>
          <w14:shadow w14:blurRad="50800" w14:dist="38100" w14:dir="2700000" w14:sx="100000" w14:sy="100000" w14:kx="0" w14:ky="0" w14:algn="tl">
            <w14:srgbClr w14:val="000000">
              <w14:alpha w14:val="60000"/>
            </w14:srgbClr>
          </w14:shadow>
        </w:rPr>
      </w:pPr>
    </w:p>
    <w:p w14:paraId="762D7494" w14:textId="77777777" w:rsidR="008472D4" w:rsidRPr="00E10005" w:rsidRDefault="008472D4" w:rsidP="00B3646E">
      <w:pPr>
        <w:widowControl w:val="0"/>
        <w:shd w:val="clear" w:color="auto" w:fill="C3C3C3"/>
        <w:ind w:left="709"/>
        <w:jc w:val="center"/>
        <w:rPr>
          <w:rFonts w:ascii="Arial" w:hAnsi="Arial" w:cs="Arial"/>
          <w:b/>
          <w:bCs/>
          <w:sz w:val="52"/>
          <w:szCs w:val="33"/>
          <w14:shadow w14:blurRad="50800" w14:dist="38100" w14:dir="2700000" w14:sx="100000" w14:sy="100000" w14:kx="0" w14:ky="0" w14:algn="tl">
            <w14:srgbClr w14:val="000000">
              <w14:alpha w14:val="60000"/>
            </w14:srgbClr>
          </w14:shadow>
        </w:rPr>
      </w:pPr>
      <w:r w:rsidRPr="00E10005">
        <w:rPr>
          <w:rFonts w:ascii="Arial" w:hAnsi="Arial" w:cs="Arial"/>
          <w:b/>
          <w:bCs/>
          <w:sz w:val="52"/>
          <w:szCs w:val="33"/>
          <w14:shadow w14:blurRad="50800" w14:dist="38100" w14:dir="2700000" w14:sx="100000" w14:sy="100000" w14:kx="0" w14:ky="0" w14:algn="tl">
            <w14:srgbClr w14:val="000000">
              <w14:alpha w14:val="60000"/>
            </w14:srgbClr>
          </w14:shadow>
        </w:rPr>
        <w:t>SPECYFIKACJA ISTOTNYCH WARUNKÓW ZAMÓWIENIA</w:t>
      </w:r>
    </w:p>
    <w:p w14:paraId="48DE53EB" w14:textId="77777777" w:rsidR="008472D4" w:rsidRPr="00E10005" w:rsidRDefault="008472D4" w:rsidP="00B3646E">
      <w:pPr>
        <w:widowControl w:val="0"/>
        <w:shd w:val="clear" w:color="auto" w:fill="C3C3C3"/>
        <w:ind w:left="709"/>
        <w:jc w:val="center"/>
        <w:rPr>
          <w:rFonts w:ascii="Arial" w:hAnsi="Arial" w:cs="Arial"/>
          <w:b/>
          <w:bCs/>
          <w:szCs w:val="33"/>
          <w14:shadow w14:blurRad="50800" w14:dist="38100" w14:dir="2700000" w14:sx="100000" w14:sy="100000" w14:kx="0" w14:ky="0" w14:algn="tl">
            <w14:srgbClr w14:val="000000">
              <w14:alpha w14:val="60000"/>
            </w14:srgbClr>
          </w14:shadow>
        </w:rPr>
      </w:pPr>
    </w:p>
    <w:p w14:paraId="14463C69" w14:textId="77777777" w:rsidR="008472D4" w:rsidRPr="00E10005" w:rsidRDefault="008472D4" w:rsidP="00B3646E">
      <w:pPr>
        <w:widowControl w:val="0"/>
        <w:ind w:left="709"/>
        <w:jc w:val="both"/>
        <w:rPr>
          <w:rFonts w:ascii="Arial" w:hAnsi="Arial" w:cs="Arial"/>
          <w:szCs w:val="22"/>
        </w:rPr>
      </w:pPr>
    </w:p>
    <w:p w14:paraId="65883A0B" w14:textId="77777777" w:rsidR="008472D4" w:rsidRPr="00E10005" w:rsidRDefault="008472D4" w:rsidP="00B3646E">
      <w:pPr>
        <w:widowControl w:val="0"/>
        <w:ind w:left="709"/>
        <w:jc w:val="both"/>
        <w:rPr>
          <w:rFonts w:ascii="Arial" w:hAnsi="Arial" w:cs="Arial"/>
          <w:szCs w:val="22"/>
        </w:rPr>
      </w:pPr>
    </w:p>
    <w:p w14:paraId="3627B726" w14:textId="630CE7E8" w:rsidR="008472D4" w:rsidRPr="00E10005" w:rsidRDefault="008472D4" w:rsidP="00B3646E">
      <w:pPr>
        <w:widowControl w:val="0"/>
        <w:ind w:left="709"/>
        <w:jc w:val="both"/>
        <w:rPr>
          <w:rFonts w:ascii="Arial" w:hAnsi="Arial" w:cs="Arial"/>
          <w:szCs w:val="22"/>
        </w:rPr>
      </w:pPr>
      <w:r w:rsidRPr="00E10005">
        <w:rPr>
          <w:rFonts w:ascii="Arial" w:hAnsi="Arial" w:cs="Arial"/>
          <w:szCs w:val="22"/>
        </w:rPr>
        <w:t xml:space="preserve">postępowania prowadzonego w trybie przetargu nieograniczonego zgodnie z art. 39 ustawy </w:t>
      </w:r>
      <w:r w:rsidRPr="00E10005">
        <w:rPr>
          <w:rFonts w:ascii="Arial" w:hAnsi="Arial" w:cs="Arial"/>
          <w:szCs w:val="22"/>
        </w:rPr>
        <w:br/>
        <w:t>z dnia 29.01.2004 r. Prawo zamówień publicznych (Dz. U. z 201</w:t>
      </w:r>
      <w:r w:rsidR="00BE7098" w:rsidRPr="00E10005">
        <w:rPr>
          <w:rFonts w:ascii="Arial" w:hAnsi="Arial" w:cs="Arial"/>
          <w:szCs w:val="22"/>
        </w:rPr>
        <w:t>9</w:t>
      </w:r>
      <w:r w:rsidRPr="00E10005">
        <w:rPr>
          <w:rFonts w:ascii="Arial" w:hAnsi="Arial" w:cs="Arial"/>
          <w:szCs w:val="22"/>
        </w:rPr>
        <w:t xml:space="preserve"> r., poz. </w:t>
      </w:r>
      <w:r w:rsidR="0012256B" w:rsidRPr="00E10005">
        <w:rPr>
          <w:rFonts w:ascii="Arial" w:hAnsi="Arial" w:cs="Arial"/>
          <w:szCs w:val="22"/>
        </w:rPr>
        <w:t>1</w:t>
      </w:r>
      <w:r w:rsidR="00BE7098" w:rsidRPr="00E10005">
        <w:rPr>
          <w:rFonts w:ascii="Arial" w:hAnsi="Arial" w:cs="Arial"/>
          <w:szCs w:val="22"/>
        </w:rPr>
        <w:t>84</w:t>
      </w:r>
      <w:r w:rsidR="00555205" w:rsidRPr="00E10005">
        <w:rPr>
          <w:rFonts w:ascii="Arial" w:hAnsi="Arial" w:cs="Arial"/>
          <w:szCs w:val="22"/>
        </w:rPr>
        <w:t>3</w:t>
      </w:r>
      <w:r w:rsidR="00237065" w:rsidRPr="00E10005">
        <w:rPr>
          <w:rFonts w:ascii="Arial" w:hAnsi="Arial" w:cs="Arial"/>
          <w:szCs w:val="22"/>
        </w:rPr>
        <w:t xml:space="preserve"> ze zm.</w:t>
      </w:r>
      <w:r w:rsidRPr="00E10005">
        <w:rPr>
          <w:rFonts w:ascii="Arial" w:hAnsi="Arial" w:cs="Arial"/>
          <w:szCs w:val="22"/>
        </w:rPr>
        <w:t>) na:</w:t>
      </w:r>
    </w:p>
    <w:p w14:paraId="2CAA1003" w14:textId="77777777" w:rsidR="008472D4" w:rsidRPr="00E10005" w:rsidRDefault="008472D4" w:rsidP="00B3646E">
      <w:pPr>
        <w:widowControl w:val="0"/>
        <w:ind w:left="709"/>
        <w:jc w:val="both"/>
        <w:rPr>
          <w:rFonts w:ascii="Arial" w:hAnsi="Arial" w:cs="Arial"/>
          <w:b/>
          <w:bCs/>
          <w:color w:val="FF0000"/>
          <w:sz w:val="28"/>
        </w:rPr>
      </w:pPr>
    </w:p>
    <w:p w14:paraId="13350973" w14:textId="77777777" w:rsidR="008472D4" w:rsidRPr="00E10005" w:rsidRDefault="008472D4" w:rsidP="00B3646E">
      <w:pPr>
        <w:widowControl w:val="0"/>
        <w:ind w:left="709"/>
        <w:jc w:val="center"/>
        <w:rPr>
          <w:rFonts w:ascii="Arial" w:hAnsi="Arial" w:cs="Arial"/>
          <w:b/>
          <w:bCs/>
          <w:color w:val="FF0000"/>
          <w:sz w:val="28"/>
        </w:rPr>
      </w:pPr>
    </w:p>
    <w:p w14:paraId="74B849C1" w14:textId="77777777" w:rsidR="008472D4" w:rsidRPr="00E10005" w:rsidRDefault="008472D4" w:rsidP="00B3646E">
      <w:pPr>
        <w:widowControl w:val="0"/>
        <w:ind w:left="709"/>
        <w:jc w:val="center"/>
        <w:rPr>
          <w:rFonts w:ascii="Arial" w:hAnsi="Arial" w:cs="Arial"/>
          <w:b/>
          <w:bCs/>
          <w:color w:val="FF0000"/>
          <w:sz w:val="28"/>
        </w:rPr>
      </w:pPr>
    </w:p>
    <w:p w14:paraId="5CF26E2B" w14:textId="7F493B07" w:rsidR="008472D4" w:rsidRPr="00E10005" w:rsidRDefault="006952FB" w:rsidP="00B3646E">
      <w:pPr>
        <w:widowControl w:val="0"/>
        <w:ind w:left="709"/>
        <w:jc w:val="center"/>
        <w:rPr>
          <w:rFonts w:ascii="Arial" w:hAnsi="Arial" w:cs="Arial"/>
        </w:rPr>
      </w:pPr>
      <w:r w:rsidRPr="00E10005">
        <w:rPr>
          <w:rFonts w:ascii="Arial" w:hAnsi="Arial" w:cs="Arial"/>
          <w:b/>
          <w:bCs/>
          <w:sz w:val="36"/>
          <w:szCs w:val="18"/>
        </w:rPr>
        <w:t>Dostawę artykułów do sprzątania, artykułów plastikowych, mopów i ścierek oraz rękawic gospodarczych</w:t>
      </w:r>
    </w:p>
    <w:p w14:paraId="5B79479A" w14:textId="77777777" w:rsidR="008472D4" w:rsidRPr="00E10005" w:rsidRDefault="008472D4" w:rsidP="00B3646E">
      <w:pPr>
        <w:widowControl w:val="0"/>
        <w:ind w:left="709"/>
        <w:rPr>
          <w:rFonts w:ascii="Arial" w:hAnsi="Arial" w:cs="Arial"/>
          <w:color w:val="FF0000"/>
        </w:rPr>
      </w:pPr>
    </w:p>
    <w:p w14:paraId="56BCD2EF" w14:textId="5FF3472F" w:rsidR="008472D4" w:rsidRPr="00E10005" w:rsidRDefault="008472D4" w:rsidP="00B3646E">
      <w:pPr>
        <w:pStyle w:val="Nagwek4"/>
        <w:keepNext w:val="0"/>
        <w:widowControl w:val="0"/>
        <w:tabs>
          <w:tab w:val="left" w:pos="0"/>
        </w:tabs>
        <w:spacing w:before="0" w:after="0"/>
        <w:ind w:left="709"/>
        <w:jc w:val="center"/>
        <w:rPr>
          <w:rFonts w:ascii="Arial" w:hAnsi="Arial" w:cs="Arial"/>
          <w:bCs w:val="0"/>
          <w:sz w:val="48"/>
          <w:szCs w:val="48"/>
        </w:rPr>
      </w:pPr>
      <w:r w:rsidRPr="00E10005">
        <w:rPr>
          <w:rFonts w:ascii="Arial" w:hAnsi="Arial" w:cs="Arial"/>
          <w:bCs w:val="0"/>
          <w:sz w:val="48"/>
          <w:szCs w:val="48"/>
        </w:rPr>
        <w:t xml:space="preserve">NR SPRAWY: </w:t>
      </w:r>
      <w:r w:rsidR="00C47D29" w:rsidRPr="00E10005">
        <w:rPr>
          <w:rFonts w:ascii="Arial" w:hAnsi="Arial" w:cs="Arial"/>
          <w:bCs w:val="0"/>
          <w:sz w:val="48"/>
          <w:szCs w:val="48"/>
        </w:rPr>
        <w:t>S</w:t>
      </w:r>
      <w:r w:rsidRPr="00E10005">
        <w:rPr>
          <w:rFonts w:ascii="Arial" w:hAnsi="Arial" w:cs="Arial"/>
          <w:bCs w:val="0"/>
          <w:sz w:val="48"/>
          <w:szCs w:val="48"/>
        </w:rPr>
        <w:t>ZP/</w:t>
      </w:r>
      <w:r w:rsidR="00235BF7" w:rsidRPr="00E10005">
        <w:rPr>
          <w:rFonts w:ascii="Arial" w:hAnsi="Arial" w:cs="Arial"/>
          <w:bCs w:val="0"/>
          <w:sz w:val="48"/>
          <w:szCs w:val="48"/>
        </w:rPr>
        <w:t>29</w:t>
      </w:r>
      <w:r w:rsidR="00584C62" w:rsidRPr="00E10005">
        <w:rPr>
          <w:rFonts w:ascii="Arial" w:hAnsi="Arial" w:cs="Arial"/>
          <w:bCs w:val="0"/>
          <w:sz w:val="48"/>
          <w:szCs w:val="48"/>
        </w:rPr>
        <w:t>/2020</w:t>
      </w:r>
    </w:p>
    <w:p w14:paraId="24F4FB8F" w14:textId="77777777" w:rsidR="008472D4" w:rsidRPr="00E10005" w:rsidRDefault="008472D4" w:rsidP="00B3646E">
      <w:pPr>
        <w:widowControl w:val="0"/>
        <w:ind w:left="709"/>
        <w:rPr>
          <w:rFonts w:ascii="Arial" w:hAnsi="Arial" w:cs="Arial"/>
          <w:color w:val="FF0000"/>
        </w:rPr>
      </w:pPr>
    </w:p>
    <w:p w14:paraId="65636388" w14:textId="77777777" w:rsidR="008472D4" w:rsidRPr="00E10005" w:rsidRDefault="008472D4" w:rsidP="00B3646E">
      <w:pPr>
        <w:widowControl w:val="0"/>
        <w:ind w:left="709"/>
        <w:rPr>
          <w:rFonts w:ascii="Arial" w:hAnsi="Arial" w:cs="Arial"/>
          <w:color w:val="FF0000"/>
        </w:rPr>
      </w:pPr>
    </w:p>
    <w:p w14:paraId="30EE364B" w14:textId="77777777" w:rsidR="008472D4" w:rsidRPr="00E10005" w:rsidRDefault="008472D4" w:rsidP="00B3646E">
      <w:pPr>
        <w:widowControl w:val="0"/>
        <w:ind w:left="709"/>
        <w:rPr>
          <w:rFonts w:ascii="Arial" w:hAnsi="Arial" w:cs="Arial"/>
          <w:color w:val="FF0000"/>
        </w:rPr>
      </w:pPr>
    </w:p>
    <w:p w14:paraId="3DA5A593" w14:textId="77777777" w:rsidR="008472D4" w:rsidRPr="00E10005" w:rsidRDefault="008472D4" w:rsidP="00B3646E">
      <w:pPr>
        <w:widowControl w:val="0"/>
        <w:ind w:left="709"/>
        <w:rPr>
          <w:rFonts w:ascii="Arial" w:hAnsi="Arial" w:cs="Arial"/>
          <w:color w:val="FF0000"/>
        </w:rPr>
      </w:pPr>
    </w:p>
    <w:p w14:paraId="16CDD970" w14:textId="77777777" w:rsidR="008472D4" w:rsidRPr="00E10005" w:rsidRDefault="008472D4" w:rsidP="00B3646E">
      <w:pPr>
        <w:widowControl w:val="0"/>
        <w:ind w:left="709"/>
        <w:rPr>
          <w:rFonts w:ascii="Arial" w:hAnsi="Arial" w:cs="Arial"/>
          <w:color w:val="FF0000"/>
        </w:rPr>
      </w:pPr>
    </w:p>
    <w:p w14:paraId="721B59C7" w14:textId="77777777" w:rsidR="008472D4" w:rsidRPr="00E10005" w:rsidRDefault="008472D4" w:rsidP="00B3646E">
      <w:pPr>
        <w:widowControl w:val="0"/>
        <w:ind w:left="709"/>
        <w:rPr>
          <w:rFonts w:ascii="Arial" w:hAnsi="Arial" w:cs="Arial"/>
          <w:color w:val="FF0000"/>
        </w:rPr>
      </w:pPr>
    </w:p>
    <w:p w14:paraId="1E501B0F" w14:textId="77777777" w:rsidR="008472D4" w:rsidRPr="00E10005" w:rsidRDefault="008472D4" w:rsidP="00B3646E">
      <w:pPr>
        <w:widowControl w:val="0"/>
        <w:rPr>
          <w:rFonts w:ascii="Arial" w:hAnsi="Arial" w:cs="Arial"/>
          <w:color w:val="FF0000"/>
        </w:rPr>
      </w:pPr>
    </w:p>
    <w:p w14:paraId="022ADA5B" w14:textId="30219C76" w:rsidR="008472D4" w:rsidRPr="00E10005" w:rsidRDefault="008472D4" w:rsidP="00B3646E">
      <w:pPr>
        <w:widowControl w:val="0"/>
        <w:ind w:left="709"/>
        <w:rPr>
          <w:rFonts w:ascii="Arial" w:hAnsi="Arial" w:cs="Arial"/>
          <w:szCs w:val="22"/>
        </w:rPr>
      </w:pPr>
      <w:r w:rsidRPr="00E10005">
        <w:rPr>
          <w:rFonts w:ascii="Arial" w:hAnsi="Arial" w:cs="Arial"/>
          <w:szCs w:val="22"/>
        </w:rPr>
        <w:t xml:space="preserve">Kraków, dn. </w:t>
      </w:r>
      <w:r w:rsidR="00440B1E">
        <w:rPr>
          <w:rFonts w:ascii="Arial" w:hAnsi="Arial" w:cs="Arial"/>
          <w:szCs w:val="22"/>
        </w:rPr>
        <w:t>29.12.2020 r.</w:t>
      </w:r>
    </w:p>
    <w:p w14:paraId="4107889C" w14:textId="77777777" w:rsidR="00817EC3" w:rsidRPr="00E10005" w:rsidRDefault="00817EC3" w:rsidP="00B3646E">
      <w:pPr>
        <w:widowControl w:val="0"/>
        <w:ind w:left="709"/>
        <w:rPr>
          <w:rFonts w:ascii="Arial" w:hAnsi="Arial" w:cs="Arial"/>
          <w:color w:val="FF0000"/>
          <w:szCs w:val="22"/>
        </w:rPr>
      </w:pPr>
    </w:p>
    <w:p w14:paraId="5910A150" w14:textId="77777777" w:rsidR="008472D4" w:rsidRPr="00E10005" w:rsidRDefault="008472D4" w:rsidP="00B3646E">
      <w:pPr>
        <w:widowControl w:val="0"/>
        <w:ind w:left="709"/>
        <w:jc w:val="both"/>
        <w:rPr>
          <w:rFonts w:ascii="Arial" w:hAnsi="Arial" w:cs="Arial"/>
          <w:color w:val="FF0000"/>
          <w:szCs w:val="18"/>
        </w:rPr>
      </w:pPr>
    </w:p>
    <w:p w14:paraId="6D810AD6" w14:textId="2AC3F5DD" w:rsidR="004C74CA" w:rsidRPr="00E10005" w:rsidRDefault="004C74CA" w:rsidP="00B3646E">
      <w:pPr>
        <w:widowControl w:val="0"/>
        <w:jc w:val="both"/>
        <w:rPr>
          <w:rFonts w:ascii="Arial" w:hAnsi="Arial" w:cs="Arial"/>
          <w:b/>
          <w:bCs/>
          <w:szCs w:val="22"/>
          <w:u w:val="single"/>
        </w:rPr>
      </w:pPr>
    </w:p>
    <w:p w14:paraId="6A756CC9" w14:textId="77777777" w:rsidR="005F25CC" w:rsidRDefault="005F25CC" w:rsidP="005F25CC">
      <w:pPr>
        <w:ind w:left="6379"/>
        <w:jc w:val="center"/>
        <w:rPr>
          <w:rFonts w:ascii="Arial" w:hAnsi="Arial" w:cs="Arial"/>
          <w:szCs w:val="22"/>
        </w:rPr>
      </w:pPr>
      <w:r>
        <w:rPr>
          <w:rFonts w:ascii="Arial" w:hAnsi="Arial" w:cs="Arial"/>
          <w:szCs w:val="22"/>
        </w:rPr>
        <w:t>Zastępca Dyrektora</w:t>
      </w:r>
    </w:p>
    <w:p w14:paraId="35DB577A" w14:textId="77777777" w:rsidR="005F25CC" w:rsidRDefault="005F25CC" w:rsidP="005F25CC">
      <w:pPr>
        <w:ind w:left="6379"/>
        <w:jc w:val="center"/>
        <w:rPr>
          <w:rFonts w:ascii="Arial" w:hAnsi="Arial" w:cs="Arial"/>
          <w:szCs w:val="22"/>
        </w:rPr>
      </w:pPr>
      <w:r>
        <w:rPr>
          <w:rFonts w:ascii="Arial" w:hAnsi="Arial" w:cs="Arial"/>
          <w:szCs w:val="22"/>
        </w:rPr>
        <w:t>ds. Administracyjnych</w:t>
      </w:r>
    </w:p>
    <w:p w14:paraId="3AB7B1D9" w14:textId="77777777" w:rsidR="005F25CC" w:rsidRDefault="005F25CC" w:rsidP="005F25CC">
      <w:pPr>
        <w:ind w:left="6379"/>
        <w:jc w:val="center"/>
        <w:rPr>
          <w:rFonts w:ascii="Arial" w:hAnsi="Arial" w:cs="Arial"/>
          <w:szCs w:val="22"/>
        </w:rPr>
      </w:pPr>
      <w:r>
        <w:rPr>
          <w:rFonts w:ascii="Arial" w:hAnsi="Arial" w:cs="Arial"/>
          <w:szCs w:val="22"/>
        </w:rPr>
        <w:t>dr Marcin Mikos</w:t>
      </w:r>
    </w:p>
    <w:p w14:paraId="3DEC64B5" w14:textId="77777777" w:rsidR="00843286"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szCs w:val="22"/>
        </w:rPr>
        <w:br w:type="page"/>
      </w:r>
      <w:r w:rsidRPr="00E10005">
        <w:rPr>
          <w:rFonts w:ascii="Arial" w:hAnsi="Arial" w:cs="Arial"/>
          <w:b/>
          <w:bCs/>
          <w:szCs w:val="22"/>
          <w:u w:val="single"/>
        </w:rPr>
        <w:lastRenderedPageBreak/>
        <w:t>ZAMAWIAJĄCY</w:t>
      </w:r>
    </w:p>
    <w:p w14:paraId="18215427" w14:textId="08265B49" w:rsidR="00843286" w:rsidRPr="00E10005" w:rsidRDefault="008472D4" w:rsidP="00B3646E">
      <w:pPr>
        <w:widowControl w:val="0"/>
        <w:ind w:left="360"/>
        <w:jc w:val="both"/>
        <w:rPr>
          <w:rFonts w:ascii="Arial" w:hAnsi="Arial" w:cs="Arial"/>
          <w:bCs/>
          <w:szCs w:val="22"/>
        </w:rPr>
      </w:pPr>
      <w:r w:rsidRPr="00E10005">
        <w:rPr>
          <w:rFonts w:ascii="Arial" w:hAnsi="Arial" w:cs="Arial"/>
          <w:szCs w:val="22"/>
        </w:rPr>
        <w:t xml:space="preserve">Szpital Specjalistyczny im. J. Dietla w </w:t>
      </w:r>
      <w:r w:rsidR="007D69FE" w:rsidRPr="00E10005">
        <w:rPr>
          <w:rFonts w:ascii="Arial" w:hAnsi="Arial" w:cs="Arial"/>
          <w:szCs w:val="22"/>
        </w:rPr>
        <w:t>Krakowie</w:t>
      </w:r>
      <w:r w:rsidR="007D69FE" w:rsidRPr="00E10005">
        <w:rPr>
          <w:vertAlign w:val="superscript"/>
        </w:rPr>
        <w:sym w:font="Certa" w:char="F041"/>
      </w:r>
      <w:r w:rsidR="007D69FE" w:rsidRPr="00E10005">
        <w:rPr>
          <w:rFonts w:ascii="Arial" w:hAnsi="Arial" w:cs="Arial"/>
          <w:szCs w:val="22"/>
        </w:rPr>
        <w:t>,</w:t>
      </w:r>
      <w:r w:rsidRPr="00E10005">
        <w:rPr>
          <w:rFonts w:ascii="Arial" w:hAnsi="Arial" w:cs="Arial"/>
          <w:bCs/>
          <w:szCs w:val="22"/>
        </w:rPr>
        <w:t xml:space="preserve"> ul. Skarbowa 4, 31-121 Kraków,</w:t>
      </w:r>
    </w:p>
    <w:p w14:paraId="635D4814" w14:textId="77777777" w:rsidR="00843286" w:rsidRPr="00E10005" w:rsidRDefault="008472D4" w:rsidP="00B3646E">
      <w:pPr>
        <w:widowControl w:val="0"/>
        <w:ind w:left="360"/>
        <w:jc w:val="both"/>
        <w:rPr>
          <w:rFonts w:ascii="Arial" w:hAnsi="Arial" w:cs="Arial"/>
          <w:bCs/>
          <w:szCs w:val="22"/>
        </w:rPr>
      </w:pPr>
      <w:r w:rsidRPr="00E10005">
        <w:rPr>
          <w:rFonts w:ascii="Arial" w:hAnsi="Arial" w:cs="Arial"/>
          <w:bCs/>
          <w:szCs w:val="22"/>
        </w:rPr>
        <w:t>NIP: 676-20-83-306, Regon: 351564179,</w:t>
      </w:r>
    </w:p>
    <w:p w14:paraId="26AEE105" w14:textId="77777777" w:rsidR="00843286" w:rsidRPr="00E10005" w:rsidRDefault="008472D4" w:rsidP="00B3646E">
      <w:pPr>
        <w:widowControl w:val="0"/>
        <w:ind w:left="360"/>
        <w:jc w:val="both"/>
        <w:rPr>
          <w:rFonts w:ascii="Arial" w:hAnsi="Arial" w:cs="Arial"/>
          <w:szCs w:val="22"/>
        </w:rPr>
      </w:pPr>
      <w:r w:rsidRPr="00E10005">
        <w:rPr>
          <w:rFonts w:ascii="Arial" w:hAnsi="Arial" w:cs="Arial"/>
          <w:szCs w:val="22"/>
        </w:rPr>
        <w:t>Godziny urzędowania: od poniedziałku do piątku od godz. 7.30 do godz. 15.05, z wyłączeniem dni wolnych od pracy.</w:t>
      </w:r>
    </w:p>
    <w:p w14:paraId="3D376040" w14:textId="77777777" w:rsidR="00843286" w:rsidRPr="004C5992" w:rsidRDefault="008472D4" w:rsidP="00B3646E">
      <w:pPr>
        <w:widowControl w:val="0"/>
        <w:ind w:left="360"/>
        <w:jc w:val="both"/>
        <w:rPr>
          <w:rFonts w:ascii="Arial" w:hAnsi="Arial" w:cs="Arial"/>
          <w:szCs w:val="22"/>
          <w:lang w:val="en-US"/>
        </w:rPr>
      </w:pPr>
      <w:r w:rsidRPr="004C5992">
        <w:rPr>
          <w:rFonts w:ascii="Arial" w:hAnsi="Arial" w:cs="Arial"/>
          <w:szCs w:val="22"/>
          <w:lang w:val="en-US"/>
        </w:rPr>
        <w:t xml:space="preserve">tel. (12) 68 76 330, e-mail: </w:t>
      </w:r>
      <w:hyperlink r:id="rId8" w:history="1">
        <w:r w:rsidRPr="004C5992">
          <w:rPr>
            <w:rStyle w:val="Hipercze"/>
            <w:rFonts w:ascii="Arial" w:hAnsi="Arial" w:cs="Arial"/>
            <w:color w:val="auto"/>
            <w:szCs w:val="22"/>
            <w:lang w:val="en-US"/>
          </w:rPr>
          <w:t>sekretariat@dietl.krakow.pl</w:t>
        </w:r>
      </w:hyperlink>
      <w:r w:rsidRPr="004C5992">
        <w:rPr>
          <w:rFonts w:ascii="Arial" w:hAnsi="Arial" w:cs="Arial"/>
          <w:szCs w:val="22"/>
          <w:lang w:val="en-US"/>
        </w:rPr>
        <w:t xml:space="preserve">, </w:t>
      </w:r>
    </w:p>
    <w:p w14:paraId="0FA9D926" w14:textId="343DAAD2" w:rsidR="00843286" w:rsidRPr="00E10005" w:rsidRDefault="008472D4" w:rsidP="00B3646E">
      <w:pPr>
        <w:widowControl w:val="0"/>
        <w:ind w:left="360"/>
        <w:jc w:val="both"/>
        <w:rPr>
          <w:rFonts w:ascii="Arial" w:hAnsi="Arial" w:cs="Arial"/>
          <w:bCs/>
          <w:szCs w:val="22"/>
        </w:rPr>
      </w:pPr>
      <w:r w:rsidRPr="00E10005">
        <w:rPr>
          <w:rFonts w:ascii="Arial" w:hAnsi="Arial" w:cs="Arial"/>
          <w:szCs w:val="22"/>
        </w:rPr>
        <w:t xml:space="preserve">Strona www Zamawiającego: </w:t>
      </w:r>
      <w:hyperlink r:id="rId9" w:history="1">
        <w:r w:rsidR="00843286" w:rsidRPr="00E10005">
          <w:rPr>
            <w:rStyle w:val="Hipercze"/>
            <w:rFonts w:ascii="Arial" w:hAnsi="Arial" w:cs="Arial"/>
            <w:szCs w:val="22"/>
          </w:rPr>
          <w:t>http://</w:t>
        </w:r>
        <w:r w:rsidR="00843286" w:rsidRPr="00E10005">
          <w:rPr>
            <w:rStyle w:val="Hipercze"/>
            <w:rFonts w:ascii="Arial" w:hAnsi="Arial" w:cs="Arial"/>
            <w:bCs/>
            <w:szCs w:val="22"/>
          </w:rPr>
          <w:t>www.dietl.krakow.pl</w:t>
        </w:r>
      </w:hyperlink>
      <w:r w:rsidRPr="00E10005">
        <w:rPr>
          <w:rFonts w:ascii="Arial" w:hAnsi="Arial" w:cs="Arial"/>
          <w:bCs/>
          <w:szCs w:val="22"/>
        </w:rPr>
        <w:t>.</w:t>
      </w:r>
    </w:p>
    <w:p w14:paraId="0771FF2A" w14:textId="77777777" w:rsidR="00843286" w:rsidRPr="00E10005" w:rsidRDefault="008472D4" w:rsidP="00B3646E">
      <w:pPr>
        <w:widowControl w:val="0"/>
        <w:ind w:left="360"/>
        <w:jc w:val="both"/>
        <w:rPr>
          <w:rFonts w:ascii="Arial" w:hAnsi="Arial" w:cs="Arial"/>
          <w:szCs w:val="22"/>
          <w:u w:val="single"/>
        </w:rPr>
      </w:pPr>
      <w:r w:rsidRPr="00E10005">
        <w:rPr>
          <w:rFonts w:ascii="Arial" w:hAnsi="Arial" w:cs="Arial"/>
          <w:szCs w:val="22"/>
          <w:u w:val="single"/>
        </w:rPr>
        <w:t>Zamówienia Publiczne:</w:t>
      </w:r>
    </w:p>
    <w:p w14:paraId="673A402E" w14:textId="373BAD3E" w:rsidR="008472D4" w:rsidRPr="00E10005" w:rsidRDefault="008472D4" w:rsidP="00B3646E">
      <w:pPr>
        <w:widowControl w:val="0"/>
        <w:ind w:left="360"/>
        <w:jc w:val="both"/>
        <w:rPr>
          <w:rFonts w:ascii="Arial" w:hAnsi="Arial" w:cs="Arial"/>
          <w:b/>
          <w:bCs/>
          <w:szCs w:val="22"/>
          <w:u w:val="single"/>
        </w:rPr>
      </w:pPr>
      <w:r w:rsidRPr="00E10005">
        <w:rPr>
          <w:rFonts w:ascii="Arial" w:hAnsi="Arial" w:cs="Arial"/>
          <w:szCs w:val="22"/>
        </w:rPr>
        <w:t xml:space="preserve">tel. (12) 68 76 372, e-mail: </w:t>
      </w:r>
      <w:hyperlink r:id="rId10" w:history="1">
        <w:r w:rsidRPr="00E10005">
          <w:rPr>
            <w:rStyle w:val="Hipercze"/>
            <w:rFonts w:ascii="Arial" w:hAnsi="Arial" w:cs="Arial"/>
            <w:color w:val="auto"/>
            <w:szCs w:val="22"/>
          </w:rPr>
          <w:t>zp@dietl.krakow.pl</w:t>
        </w:r>
      </w:hyperlink>
      <w:r w:rsidRPr="00E10005">
        <w:rPr>
          <w:rFonts w:ascii="Arial" w:hAnsi="Arial" w:cs="Arial"/>
          <w:szCs w:val="22"/>
        </w:rPr>
        <w:t>,</w:t>
      </w:r>
      <w:r w:rsidRPr="00E10005">
        <w:rPr>
          <w:rFonts w:ascii="Arial" w:hAnsi="Arial" w:cs="Arial"/>
          <w:b/>
          <w:szCs w:val="22"/>
        </w:rPr>
        <w:t xml:space="preserve"> </w:t>
      </w:r>
    </w:p>
    <w:p w14:paraId="40BD1DB8" w14:textId="77777777" w:rsidR="008472D4" w:rsidRPr="00E10005" w:rsidRDefault="008472D4" w:rsidP="00B3646E">
      <w:pPr>
        <w:widowControl w:val="0"/>
        <w:ind w:left="709"/>
        <w:jc w:val="both"/>
        <w:rPr>
          <w:rFonts w:ascii="Arial" w:hAnsi="Arial" w:cs="Arial"/>
          <w:szCs w:val="22"/>
        </w:rPr>
      </w:pPr>
    </w:p>
    <w:p w14:paraId="0198789B" w14:textId="77777777" w:rsidR="00843286"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TRYB UDZIELENIA ZAMÓWIENIA</w:t>
      </w:r>
    </w:p>
    <w:p w14:paraId="10C5951A" w14:textId="1535A3FF" w:rsidR="008472D4" w:rsidRPr="00E10005" w:rsidRDefault="008472D4" w:rsidP="00B3646E">
      <w:pPr>
        <w:widowControl w:val="0"/>
        <w:ind w:left="360"/>
        <w:jc w:val="both"/>
        <w:rPr>
          <w:rFonts w:ascii="Arial" w:hAnsi="Arial" w:cs="Arial"/>
          <w:b/>
          <w:bCs/>
          <w:szCs w:val="22"/>
          <w:u w:val="single"/>
        </w:rPr>
      </w:pPr>
      <w:r w:rsidRPr="00E10005">
        <w:rPr>
          <w:rFonts w:ascii="Arial" w:hAnsi="Arial" w:cs="Arial"/>
          <w:szCs w:val="22"/>
        </w:rPr>
        <w:t xml:space="preserve">Postępowanie prowadzone jest w trybie przetargu nieograniczonego o wartości </w:t>
      </w:r>
      <w:r w:rsidRPr="00E10005">
        <w:rPr>
          <w:rFonts w:ascii="Arial" w:hAnsi="Arial" w:cs="Arial"/>
          <w:b/>
          <w:szCs w:val="22"/>
        </w:rPr>
        <w:t>poniżej 2</w:t>
      </w:r>
      <w:r w:rsidR="003C66E2" w:rsidRPr="00E10005">
        <w:rPr>
          <w:rFonts w:ascii="Arial" w:hAnsi="Arial" w:cs="Arial"/>
          <w:b/>
          <w:szCs w:val="22"/>
        </w:rPr>
        <w:t>14 0</w:t>
      </w:r>
      <w:r w:rsidRPr="00E10005">
        <w:rPr>
          <w:rFonts w:ascii="Arial" w:hAnsi="Arial" w:cs="Arial"/>
          <w:b/>
          <w:szCs w:val="22"/>
        </w:rPr>
        <w:t>00 euro,</w:t>
      </w:r>
      <w:r w:rsidRPr="00E10005">
        <w:rPr>
          <w:rFonts w:ascii="Arial" w:hAnsi="Arial" w:cs="Arial"/>
          <w:szCs w:val="22"/>
        </w:rPr>
        <w:t xml:space="preserve"> zgodnie z art. 39 ustawy z dnia 29.01.2004 r. Prawo zamówień publicznych zwaną dalej „ustawą Pzp” i opatrzone jest znakiem </w:t>
      </w:r>
      <w:r w:rsidRPr="00E10005">
        <w:rPr>
          <w:rFonts w:ascii="Arial" w:hAnsi="Arial" w:cs="Arial"/>
          <w:b/>
          <w:szCs w:val="22"/>
        </w:rPr>
        <w:t xml:space="preserve">- </w:t>
      </w:r>
      <w:r w:rsidR="004D6526" w:rsidRPr="00E10005">
        <w:rPr>
          <w:rFonts w:ascii="Arial" w:hAnsi="Arial" w:cs="Arial"/>
          <w:b/>
          <w:szCs w:val="22"/>
        </w:rPr>
        <w:t>S</w:t>
      </w:r>
      <w:r w:rsidRPr="00E10005">
        <w:rPr>
          <w:rFonts w:ascii="Arial" w:hAnsi="Arial" w:cs="Arial"/>
          <w:b/>
          <w:szCs w:val="22"/>
        </w:rPr>
        <w:t>ZP/</w:t>
      </w:r>
      <w:r w:rsidR="005A68E1" w:rsidRPr="00E10005">
        <w:rPr>
          <w:rFonts w:ascii="Arial" w:hAnsi="Arial" w:cs="Arial"/>
          <w:b/>
          <w:szCs w:val="22"/>
        </w:rPr>
        <w:t>29</w:t>
      </w:r>
      <w:r w:rsidRPr="00E10005">
        <w:rPr>
          <w:rFonts w:ascii="Arial" w:hAnsi="Arial" w:cs="Arial"/>
          <w:b/>
          <w:szCs w:val="22"/>
        </w:rPr>
        <w:t>/20</w:t>
      </w:r>
      <w:r w:rsidR="003C66E2" w:rsidRPr="00E10005">
        <w:rPr>
          <w:rFonts w:ascii="Arial" w:hAnsi="Arial" w:cs="Arial"/>
          <w:b/>
          <w:szCs w:val="22"/>
        </w:rPr>
        <w:t>20</w:t>
      </w:r>
      <w:r w:rsidRPr="00E10005">
        <w:rPr>
          <w:rFonts w:ascii="Arial" w:hAnsi="Arial" w:cs="Arial"/>
          <w:b/>
          <w:szCs w:val="22"/>
        </w:rPr>
        <w:t>.</w:t>
      </w:r>
    </w:p>
    <w:p w14:paraId="06F5B0B5" w14:textId="77777777" w:rsidR="008472D4" w:rsidRPr="00E10005" w:rsidRDefault="008472D4" w:rsidP="00B3646E">
      <w:pPr>
        <w:widowControl w:val="0"/>
        <w:ind w:left="709"/>
        <w:jc w:val="both"/>
        <w:rPr>
          <w:rFonts w:ascii="Arial" w:hAnsi="Arial" w:cs="Arial"/>
          <w:color w:val="FF0000"/>
          <w:szCs w:val="22"/>
        </w:rPr>
      </w:pPr>
    </w:p>
    <w:p w14:paraId="1A88D451" w14:textId="77777777" w:rsidR="008472D4" w:rsidRPr="00E10005" w:rsidRDefault="008472D4" w:rsidP="00B3646E">
      <w:pPr>
        <w:widowControl w:val="0"/>
        <w:numPr>
          <w:ilvl w:val="0"/>
          <w:numId w:val="13"/>
        </w:numPr>
        <w:jc w:val="both"/>
        <w:rPr>
          <w:rFonts w:ascii="Arial" w:hAnsi="Arial" w:cs="Arial"/>
          <w:b/>
          <w:bCs/>
          <w:iCs/>
          <w:szCs w:val="22"/>
          <w:u w:val="single"/>
        </w:rPr>
      </w:pPr>
      <w:r w:rsidRPr="00E10005">
        <w:rPr>
          <w:rFonts w:ascii="Arial" w:hAnsi="Arial" w:cs="Arial"/>
          <w:b/>
          <w:bCs/>
          <w:iCs/>
          <w:szCs w:val="22"/>
          <w:u w:val="single"/>
        </w:rPr>
        <w:t>OKREŚLENIE PRZEDMIOTU ZAMÓWIENIA ORAZ WIELKOŚCI I ZAKRESU ZAMÓWIENIA</w:t>
      </w:r>
    </w:p>
    <w:p w14:paraId="1BE5B161" w14:textId="652EB61E" w:rsidR="00843286" w:rsidRPr="00E10005" w:rsidRDefault="00843286" w:rsidP="00B3646E">
      <w:pPr>
        <w:widowControl w:val="0"/>
        <w:numPr>
          <w:ilvl w:val="0"/>
          <w:numId w:val="59"/>
        </w:numPr>
        <w:tabs>
          <w:tab w:val="left" w:pos="360"/>
        </w:tabs>
        <w:jc w:val="both"/>
        <w:rPr>
          <w:rFonts w:ascii="Arial" w:hAnsi="Arial" w:cs="Arial"/>
          <w:u w:val="single"/>
        </w:rPr>
      </w:pPr>
      <w:r w:rsidRPr="00E10005">
        <w:rPr>
          <w:rFonts w:ascii="Arial" w:hAnsi="Arial" w:cs="Arial"/>
        </w:rPr>
        <w:t xml:space="preserve">Przedmiotem zamówienia jest </w:t>
      </w:r>
      <w:r w:rsidR="003B48DD" w:rsidRPr="00E10005">
        <w:rPr>
          <w:rFonts w:ascii="Arial" w:hAnsi="Arial" w:cs="Arial"/>
          <w:b/>
          <w:bCs/>
        </w:rPr>
        <w:t>dostawa</w:t>
      </w:r>
      <w:r w:rsidR="003B48DD" w:rsidRPr="00E10005">
        <w:rPr>
          <w:rFonts w:ascii="Arial" w:hAnsi="Arial" w:cs="Arial"/>
        </w:rPr>
        <w:t xml:space="preserve"> artykułów</w:t>
      </w:r>
      <w:r w:rsidR="00A914DB" w:rsidRPr="00E10005">
        <w:rPr>
          <w:rFonts w:ascii="Arial" w:hAnsi="Arial" w:cs="Arial"/>
          <w:b/>
        </w:rPr>
        <w:t xml:space="preserve"> do sprzątania, artykułów plastikowych, mopów i ścierek oraz rękawic gospodarczych</w:t>
      </w:r>
      <w:r w:rsidRPr="00E10005">
        <w:rPr>
          <w:rFonts w:ascii="Arial" w:hAnsi="Arial" w:cs="Arial"/>
          <w:b/>
          <w:bCs/>
        </w:rPr>
        <w:t xml:space="preserve"> </w:t>
      </w:r>
      <w:r w:rsidRPr="00E10005">
        <w:rPr>
          <w:rFonts w:ascii="Arial" w:hAnsi="Arial" w:cs="Arial"/>
        </w:rPr>
        <w:t xml:space="preserve">w podziale na </w:t>
      </w:r>
      <w:r w:rsidR="003B48DD" w:rsidRPr="00E10005">
        <w:rPr>
          <w:rFonts w:ascii="Arial" w:hAnsi="Arial" w:cs="Arial"/>
          <w:b/>
          <w:bCs/>
        </w:rPr>
        <w:t>4</w:t>
      </w:r>
      <w:r w:rsidR="00837736" w:rsidRPr="00E10005">
        <w:rPr>
          <w:rFonts w:ascii="Arial" w:hAnsi="Arial" w:cs="Arial"/>
          <w:b/>
          <w:bCs/>
        </w:rPr>
        <w:t xml:space="preserve"> pakiet</w:t>
      </w:r>
      <w:r w:rsidR="003B48DD" w:rsidRPr="00E10005">
        <w:rPr>
          <w:rFonts w:ascii="Arial" w:hAnsi="Arial" w:cs="Arial"/>
          <w:b/>
          <w:bCs/>
        </w:rPr>
        <w:t>y</w:t>
      </w:r>
      <w:r w:rsidRPr="00E10005">
        <w:rPr>
          <w:rFonts w:ascii="Arial" w:hAnsi="Arial" w:cs="Arial"/>
          <w:b/>
          <w:bCs/>
        </w:rPr>
        <w:t>,</w:t>
      </w:r>
      <w:r w:rsidRPr="00E10005">
        <w:rPr>
          <w:rFonts w:ascii="Arial" w:hAnsi="Arial" w:cs="Arial"/>
        </w:rPr>
        <w:t xml:space="preserve"> zgodnie z ZAŁĄCZNIKIEM NR 2 do SIWZ - FORMULARZ CENOWY WRAZ ZE SZCZEGÓŁOWYM OPISEM PRZEDMIOTU ZAMÓWIENIA.</w:t>
      </w:r>
    </w:p>
    <w:p w14:paraId="55D28D3C" w14:textId="77777777" w:rsidR="00843286" w:rsidRPr="00E10005" w:rsidRDefault="00843286" w:rsidP="00B3646E">
      <w:pPr>
        <w:widowControl w:val="0"/>
        <w:tabs>
          <w:tab w:val="left" w:pos="360"/>
        </w:tabs>
        <w:ind w:left="720"/>
        <w:jc w:val="both"/>
        <w:rPr>
          <w:rFonts w:ascii="Arial" w:hAnsi="Arial" w:cs="Arial"/>
          <w:u w:val="single"/>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2491"/>
        <w:gridCol w:w="1403"/>
      </w:tblGrid>
      <w:tr w:rsidR="00843286" w:rsidRPr="00E10005" w14:paraId="2FB89DB5" w14:textId="6AA8C539" w:rsidTr="00154A45">
        <w:tc>
          <w:tcPr>
            <w:tcW w:w="0" w:type="auto"/>
            <w:tcBorders>
              <w:top w:val="single" w:sz="4" w:space="0" w:color="auto"/>
              <w:left w:val="single" w:sz="4" w:space="0" w:color="auto"/>
              <w:bottom w:val="single" w:sz="4" w:space="0" w:color="auto"/>
              <w:right w:val="single" w:sz="4" w:space="0" w:color="auto"/>
            </w:tcBorders>
            <w:vAlign w:val="center"/>
            <w:hideMark/>
          </w:tcPr>
          <w:p w14:paraId="09811D14" w14:textId="77777777" w:rsidR="00843286" w:rsidRPr="00E10005" w:rsidRDefault="00843286" w:rsidP="00B3646E">
            <w:pPr>
              <w:widowControl w:val="0"/>
              <w:jc w:val="center"/>
              <w:rPr>
                <w:rFonts w:ascii="Arial" w:hAnsi="Arial" w:cs="Arial"/>
                <w:b/>
                <w:bCs/>
                <w:szCs w:val="22"/>
                <w:lang w:eastAsia="pl-PL"/>
              </w:rPr>
            </w:pPr>
            <w:r w:rsidRPr="00E10005">
              <w:rPr>
                <w:rFonts w:ascii="Arial" w:hAnsi="Arial" w:cs="Arial"/>
                <w:b/>
                <w:bCs/>
                <w:lang w:eastAsia="pl-PL"/>
              </w:rPr>
              <w:t>N</w:t>
            </w:r>
            <w:r w:rsidRPr="00E10005">
              <w:rPr>
                <w:rFonts w:ascii="Arial" w:hAnsi="Arial" w:cs="Arial"/>
                <w:b/>
                <w:bCs/>
                <w:szCs w:val="22"/>
                <w:lang w:eastAsia="pl-PL"/>
              </w:rPr>
              <w:t>r pakietu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5396B" w14:textId="77777777" w:rsidR="00843286" w:rsidRPr="00E10005" w:rsidRDefault="00843286" w:rsidP="00B3646E">
            <w:pPr>
              <w:widowControl w:val="0"/>
              <w:jc w:val="center"/>
              <w:rPr>
                <w:rFonts w:ascii="Arial" w:hAnsi="Arial" w:cs="Arial"/>
                <w:szCs w:val="22"/>
                <w:lang w:eastAsia="pl-PL"/>
              </w:rPr>
            </w:pPr>
            <w:r w:rsidRPr="00E10005">
              <w:rPr>
                <w:rFonts w:ascii="Arial" w:hAnsi="Arial" w:cs="Arial"/>
                <w:b/>
                <w:bCs/>
                <w:lang w:eastAsia="pl-PL"/>
              </w:rPr>
              <w:t>N</w:t>
            </w:r>
            <w:r w:rsidRPr="00E10005">
              <w:rPr>
                <w:rFonts w:ascii="Arial" w:hAnsi="Arial" w:cs="Arial"/>
                <w:b/>
                <w:bCs/>
                <w:szCs w:val="22"/>
                <w:lang w:eastAsia="pl-PL"/>
              </w:rPr>
              <w:t>azwa pakietu</w:t>
            </w:r>
          </w:p>
        </w:tc>
        <w:tc>
          <w:tcPr>
            <w:tcW w:w="0" w:type="auto"/>
            <w:tcBorders>
              <w:top w:val="single" w:sz="4" w:space="0" w:color="auto"/>
              <w:left w:val="single" w:sz="4" w:space="0" w:color="auto"/>
              <w:bottom w:val="single" w:sz="4" w:space="0" w:color="auto"/>
              <w:right w:val="single" w:sz="4" w:space="0" w:color="auto"/>
            </w:tcBorders>
          </w:tcPr>
          <w:p w14:paraId="67A2FA6A" w14:textId="4C7EDF85" w:rsidR="00843286" w:rsidRPr="00E10005" w:rsidRDefault="00843286" w:rsidP="00B3646E">
            <w:pPr>
              <w:widowControl w:val="0"/>
              <w:jc w:val="center"/>
              <w:rPr>
                <w:rFonts w:ascii="Arial" w:hAnsi="Arial" w:cs="Arial"/>
                <w:b/>
                <w:bCs/>
                <w:lang w:eastAsia="pl-PL"/>
              </w:rPr>
            </w:pPr>
            <w:r w:rsidRPr="00E10005">
              <w:rPr>
                <w:rFonts w:ascii="Arial" w:hAnsi="Arial" w:cs="Arial"/>
                <w:b/>
                <w:bCs/>
                <w:lang w:eastAsia="pl-PL"/>
              </w:rPr>
              <w:t>CPV</w:t>
            </w:r>
          </w:p>
        </w:tc>
      </w:tr>
      <w:tr w:rsidR="00843286" w:rsidRPr="00E10005" w14:paraId="16297261" w14:textId="726DA51F" w:rsidTr="00154A45">
        <w:tc>
          <w:tcPr>
            <w:tcW w:w="0" w:type="auto"/>
            <w:tcBorders>
              <w:top w:val="single" w:sz="4" w:space="0" w:color="auto"/>
              <w:left w:val="single" w:sz="4" w:space="0" w:color="auto"/>
              <w:bottom w:val="single" w:sz="4" w:space="0" w:color="auto"/>
              <w:right w:val="single" w:sz="4" w:space="0" w:color="auto"/>
            </w:tcBorders>
            <w:vAlign w:val="center"/>
          </w:tcPr>
          <w:p w14:paraId="5886E871" w14:textId="77777777" w:rsidR="00843286" w:rsidRPr="00E10005" w:rsidRDefault="00843286" w:rsidP="00B3646E">
            <w:pPr>
              <w:widowControl w:val="0"/>
              <w:numPr>
                <w:ilvl w:val="0"/>
                <w:numId w:val="60"/>
              </w:numPr>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A902006" w14:textId="34BA71FF" w:rsidR="00843286" w:rsidRPr="00E10005" w:rsidRDefault="009100B4" w:rsidP="00B3646E">
            <w:pPr>
              <w:widowControl w:val="0"/>
              <w:tabs>
                <w:tab w:val="left" w:pos="1035"/>
              </w:tabs>
              <w:snapToGrid w:val="0"/>
              <w:ind w:right="12"/>
              <w:rPr>
                <w:rFonts w:ascii="Arial" w:hAnsi="Arial" w:cs="Arial"/>
                <w:szCs w:val="22"/>
              </w:rPr>
            </w:pPr>
            <w:r w:rsidRPr="00E10005">
              <w:rPr>
                <w:rFonts w:ascii="Arial" w:hAnsi="Arial" w:cs="Arial"/>
                <w:szCs w:val="22"/>
              </w:rPr>
              <w:t>Artykuły do sprzątania</w:t>
            </w:r>
          </w:p>
        </w:tc>
        <w:tc>
          <w:tcPr>
            <w:tcW w:w="0" w:type="auto"/>
            <w:tcBorders>
              <w:top w:val="single" w:sz="4" w:space="0" w:color="auto"/>
              <w:left w:val="single" w:sz="4" w:space="0" w:color="auto"/>
              <w:bottom w:val="single" w:sz="4" w:space="0" w:color="auto"/>
              <w:right w:val="single" w:sz="4" w:space="0" w:color="auto"/>
            </w:tcBorders>
          </w:tcPr>
          <w:p w14:paraId="201A5E1E" w14:textId="77777777" w:rsidR="00A33068" w:rsidRPr="00E10005" w:rsidRDefault="00A33068" w:rsidP="00B3646E">
            <w:pPr>
              <w:widowControl w:val="0"/>
              <w:tabs>
                <w:tab w:val="left" w:pos="1035"/>
              </w:tabs>
              <w:snapToGrid w:val="0"/>
              <w:ind w:right="12"/>
              <w:rPr>
                <w:rFonts w:ascii="Arial" w:hAnsi="Arial" w:cs="Arial"/>
              </w:rPr>
            </w:pPr>
            <w:r w:rsidRPr="00E10005">
              <w:rPr>
                <w:rFonts w:ascii="Arial" w:hAnsi="Arial" w:cs="Arial"/>
              </w:rPr>
              <w:t>19520000-7</w:t>
            </w:r>
          </w:p>
          <w:p w14:paraId="2E9972FA" w14:textId="77777777" w:rsidR="00A33068" w:rsidRPr="00E10005" w:rsidRDefault="00A33068" w:rsidP="00B3646E">
            <w:pPr>
              <w:widowControl w:val="0"/>
              <w:tabs>
                <w:tab w:val="left" w:pos="1035"/>
              </w:tabs>
              <w:snapToGrid w:val="0"/>
              <w:ind w:right="12"/>
              <w:rPr>
                <w:rFonts w:ascii="Arial" w:hAnsi="Arial" w:cs="Arial"/>
              </w:rPr>
            </w:pPr>
            <w:r w:rsidRPr="00E10005">
              <w:rPr>
                <w:rFonts w:ascii="Arial" w:hAnsi="Arial" w:cs="Arial"/>
              </w:rPr>
              <w:t>45422100-2</w:t>
            </w:r>
          </w:p>
          <w:p w14:paraId="4FDC9EA3" w14:textId="77777777" w:rsidR="00A33068" w:rsidRPr="00E10005" w:rsidRDefault="00A33068" w:rsidP="00B3646E">
            <w:pPr>
              <w:widowControl w:val="0"/>
              <w:tabs>
                <w:tab w:val="left" w:pos="1035"/>
              </w:tabs>
              <w:snapToGrid w:val="0"/>
              <w:ind w:right="12"/>
              <w:rPr>
                <w:rFonts w:ascii="Arial" w:hAnsi="Arial" w:cs="Arial"/>
              </w:rPr>
            </w:pPr>
            <w:r w:rsidRPr="00E10005">
              <w:rPr>
                <w:rFonts w:ascii="Arial" w:hAnsi="Arial" w:cs="Arial"/>
              </w:rPr>
              <w:t>39812400-1</w:t>
            </w:r>
          </w:p>
          <w:p w14:paraId="736496B0" w14:textId="5DBEA76F" w:rsidR="00843286" w:rsidRPr="00E10005" w:rsidRDefault="00A33068" w:rsidP="00B3646E">
            <w:pPr>
              <w:widowControl w:val="0"/>
              <w:tabs>
                <w:tab w:val="left" w:pos="1035"/>
              </w:tabs>
              <w:snapToGrid w:val="0"/>
              <w:ind w:right="12"/>
              <w:rPr>
                <w:rFonts w:ascii="Arial" w:hAnsi="Arial" w:cs="Arial"/>
              </w:rPr>
            </w:pPr>
            <w:r w:rsidRPr="00E10005">
              <w:rPr>
                <w:rFonts w:ascii="Arial" w:hAnsi="Arial" w:cs="Arial"/>
              </w:rPr>
              <w:t>39541130-6</w:t>
            </w:r>
          </w:p>
        </w:tc>
      </w:tr>
      <w:tr w:rsidR="00843286" w:rsidRPr="00E10005" w14:paraId="2027C561" w14:textId="74F5C4A9" w:rsidTr="00154A45">
        <w:tc>
          <w:tcPr>
            <w:tcW w:w="0" w:type="auto"/>
            <w:tcBorders>
              <w:top w:val="single" w:sz="4" w:space="0" w:color="auto"/>
              <w:left w:val="single" w:sz="4" w:space="0" w:color="auto"/>
              <w:bottom w:val="single" w:sz="4" w:space="0" w:color="auto"/>
              <w:right w:val="single" w:sz="4" w:space="0" w:color="auto"/>
            </w:tcBorders>
            <w:vAlign w:val="center"/>
          </w:tcPr>
          <w:p w14:paraId="4F15B1CE" w14:textId="77777777" w:rsidR="00843286" w:rsidRPr="00E10005" w:rsidRDefault="00843286" w:rsidP="00B3646E">
            <w:pPr>
              <w:widowControl w:val="0"/>
              <w:numPr>
                <w:ilvl w:val="0"/>
                <w:numId w:val="60"/>
              </w:numPr>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E52F904" w14:textId="08E548C2" w:rsidR="00843286" w:rsidRPr="00E10005" w:rsidRDefault="009100B4" w:rsidP="00B3646E">
            <w:pPr>
              <w:widowControl w:val="0"/>
              <w:snapToGrid w:val="0"/>
              <w:rPr>
                <w:rFonts w:ascii="Arial" w:hAnsi="Arial" w:cs="Arial"/>
                <w:szCs w:val="22"/>
              </w:rPr>
            </w:pPr>
            <w:r w:rsidRPr="00E10005">
              <w:rPr>
                <w:rFonts w:ascii="Arial" w:hAnsi="Arial" w:cs="Arial"/>
                <w:szCs w:val="22"/>
              </w:rPr>
              <w:t>Mopy i ścierki</w:t>
            </w:r>
          </w:p>
        </w:tc>
        <w:tc>
          <w:tcPr>
            <w:tcW w:w="0" w:type="auto"/>
            <w:tcBorders>
              <w:top w:val="single" w:sz="4" w:space="0" w:color="auto"/>
              <w:left w:val="single" w:sz="4" w:space="0" w:color="auto"/>
              <w:bottom w:val="single" w:sz="4" w:space="0" w:color="auto"/>
              <w:right w:val="single" w:sz="4" w:space="0" w:color="auto"/>
            </w:tcBorders>
          </w:tcPr>
          <w:p w14:paraId="7306EC89" w14:textId="77777777" w:rsidR="00A33068" w:rsidRPr="00E10005" w:rsidRDefault="00A33068" w:rsidP="00B3646E">
            <w:pPr>
              <w:widowControl w:val="0"/>
              <w:snapToGrid w:val="0"/>
              <w:rPr>
                <w:rFonts w:ascii="Arial" w:hAnsi="Arial" w:cs="Arial"/>
              </w:rPr>
            </w:pPr>
            <w:r w:rsidRPr="00E10005">
              <w:rPr>
                <w:rFonts w:ascii="Arial" w:hAnsi="Arial" w:cs="Arial"/>
              </w:rPr>
              <w:t>39525800-6</w:t>
            </w:r>
          </w:p>
          <w:p w14:paraId="138688CC" w14:textId="6BAD36EF" w:rsidR="00843286" w:rsidRPr="00E10005" w:rsidRDefault="00A33068" w:rsidP="00B3646E">
            <w:pPr>
              <w:widowControl w:val="0"/>
              <w:snapToGrid w:val="0"/>
              <w:rPr>
                <w:rFonts w:ascii="Arial" w:hAnsi="Arial" w:cs="Arial"/>
              </w:rPr>
            </w:pPr>
            <w:r w:rsidRPr="00E10005">
              <w:rPr>
                <w:rFonts w:ascii="Arial" w:hAnsi="Arial" w:cs="Arial"/>
              </w:rPr>
              <w:t>19200000-6</w:t>
            </w:r>
          </w:p>
        </w:tc>
      </w:tr>
      <w:tr w:rsidR="00843286" w:rsidRPr="00E10005" w14:paraId="1D565E94" w14:textId="2B3AC843" w:rsidTr="00154A45">
        <w:tc>
          <w:tcPr>
            <w:tcW w:w="0" w:type="auto"/>
            <w:tcBorders>
              <w:top w:val="single" w:sz="4" w:space="0" w:color="auto"/>
              <w:left w:val="single" w:sz="4" w:space="0" w:color="auto"/>
              <w:bottom w:val="single" w:sz="4" w:space="0" w:color="auto"/>
              <w:right w:val="single" w:sz="4" w:space="0" w:color="auto"/>
            </w:tcBorders>
            <w:vAlign w:val="center"/>
          </w:tcPr>
          <w:p w14:paraId="30CBD32F" w14:textId="77777777" w:rsidR="00843286" w:rsidRPr="00E10005" w:rsidRDefault="00843286" w:rsidP="00B3646E">
            <w:pPr>
              <w:widowControl w:val="0"/>
              <w:numPr>
                <w:ilvl w:val="0"/>
                <w:numId w:val="60"/>
              </w:numPr>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6718DB7" w14:textId="7003EE15" w:rsidR="00843286" w:rsidRPr="00E10005" w:rsidRDefault="009100B4" w:rsidP="00B3646E">
            <w:pPr>
              <w:widowControl w:val="0"/>
              <w:snapToGrid w:val="0"/>
              <w:rPr>
                <w:rFonts w:ascii="Arial" w:hAnsi="Arial" w:cs="Arial"/>
                <w:szCs w:val="22"/>
              </w:rPr>
            </w:pPr>
            <w:r w:rsidRPr="00E10005">
              <w:rPr>
                <w:rFonts w:ascii="Arial" w:hAnsi="Arial" w:cs="Arial"/>
                <w:szCs w:val="22"/>
              </w:rPr>
              <w:t>Artykuły plastikowe</w:t>
            </w:r>
          </w:p>
        </w:tc>
        <w:tc>
          <w:tcPr>
            <w:tcW w:w="0" w:type="auto"/>
            <w:tcBorders>
              <w:top w:val="single" w:sz="4" w:space="0" w:color="auto"/>
              <w:left w:val="single" w:sz="4" w:space="0" w:color="auto"/>
              <w:bottom w:val="single" w:sz="4" w:space="0" w:color="auto"/>
              <w:right w:val="single" w:sz="4" w:space="0" w:color="auto"/>
            </w:tcBorders>
          </w:tcPr>
          <w:p w14:paraId="5128BE54" w14:textId="77777777" w:rsidR="00A33068" w:rsidRPr="00E10005" w:rsidRDefault="00A33068" w:rsidP="00B3646E">
            <w:pPr>
              <w:widowControl w:val="0"/>
              <w:snapToGrid w:val="0"/>
              <w:rPr>
                <w:rFonts w:ascii="Arial" w:hAnsi="Arial" w:cs="Arial"/>
              </w:rPr>
            </w:pPr>
            <w:r w:rsidRPr="00E10005">
              <w:rPr>
                <w:rFonts w:ascii="Arial" w:hAnsi="Arial" w:cs="Arial"/>
              </w:rPr>
              <w:t>19520000-7</w:t>
            </w:r>
          </w:p>
          <w:p w14:paraId="231A6B44" w14:textId="77777777" w:rsidR="00A33068" w:rsidRPr="00E10005" w:rsidRDefault="00A33068" w:rsidP="00B3646E">
            <w:pPr>
              <w:widowControl w:val="0"/>
              <w:snapToGrid w:val="0"/>
              <w:rPr>
                <w:rFonts w:ascii="Arial" w:hAnsi="Arial" w:cs="Arial"/>
              </w:rPr>
            </w:pPr>
            <w:r w:rsidRPr="00E10005">
              <w:rPr>
                <w:rFonts w:ascii="Arial" w:hAnsi="Arial" w:cs="Arial"/>
              </w:rPr>
              <w:t>34928480-6</w:t>
            </w:r>
          </w:p>
          <w:p w14:paraId="4791E5DF" w14:textId="77777777" w:rsidR="00A33068" w:rsidRPr="00E10005" w:rsidRDefault="00A33068" w:rsidP="00B3646E">
            <w:pPr>
              <w:widowControl w:val="0"/>
              <w:snapToGrid w:val="0"/>
              <w:rPr>
                <w:rFonts w:ascii="Arial" w:hAnsi="Arial" w:cs="Arial"/>
              </w:rPr>
            </w:pPr>
            <w:r w:rsidRPr="00E10005">
              <w:rPr>
                <w:rFonts w:ascii="Arial" w:hAnsi="Arial" w:cs="Arial"/>
              </w:rPr>
              <w:t>44619000-2</w:t>
            </w:r>
          </w:p>
          <w:p w14:paraId="432C7181" w14:textId="77777777" w:rsidR="00A33068" w:rsidRPr="00E10005" w:rsidRDefault="00A33068" w:rsidP="00B3646E">
            <w:pPr>
              <w:widowControl w:val="0"/>
              <w:snapToGrid w:val="0"/>
              <w:rPr>
                <w:rFonts w:ascii="Arial" w:hAnsi="Arial" w:cs="Arial"/>
              </w:rPr>
            </w:pPr>
            <w:r w:rsidRPr="00E10005">
              <w:rPr>
                <w:rFonts w:ascii="Arial" w:hAnsi="Arial" w:cs="Arial"/>
              </w:rPr>
              <w:t>39225300-8</w:t>
            </w:r>
          </w:p>
          <w:p w14:paraId="09217721" w14:textId="1B0B455F" w:rsidR="00843286" w:rsidRPr="00E10005" w:rsidRDefault="00A33068" w:rsidP="00B3646E">
            <w:pPr>
              <w:widowControl w:val="0"/>
              <w:snapToGrid w:val="0"/>
              <w:rPr>
                <w:rFonts w:ascii="Arial" w:hAnsi="Arial" w:cs="Arial"/>
              </w:rPr>
            </w:pPr>
            <w:r w:rsidRPr="00E10005">
              <w:rPr>
                <w:rFonts w:ascii="Arial" w:hAnsi="Arial" w:cs="Arial"/>
              </w:rPr>
              <w:t>39224330-0</w:t>
            </w:r>
          </w:p>
        </w:tc>
      </w:tr>
      <w:tr w:rsidR="009100B4" w:rsidRPr="00E10005" w14:paraId="22385F46" w14:textId="77777777" w:rsidTr="00154A45">
        <w:tc>
          <w:tcPr>
            <w:tcW w:w="0" w:type="auto"/>
            <w:tcBorders>
              <w:top w:val="single" w:sz="4" w:space="0" w:color="auto"/>
              <w:left w:val="single" w:sz="4" w:space="0" w:color="auto"/>
              <w:bottom w:val="single" w:sz="4" w:space="0" w:color="auto"/>
              <w:right w:val="single" w:sz="4" w:space="0" w:color="auto"/>
            </w:tcBorders>
            <w:vAlign w:val="center"/>
          </w:tcPr>
          <w:p w14:paraId="1ADE83CE" w14:textId="77777777" w:rsidR="009100B4" w:rsidRPr="00E10005" w:rsidRDefault="009100B4" w:rsidP="00B3646E">
            <w:pPr>
              <w:widowControl w:val="0"/>
              <w:numPr>
                <w:ilvl w:val="0"/>
                <w:numId w:val="60"/>
              </w:numPr>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57333E0" w14:textId="3B61E247" w:rsidR="009100B4" w:rsidRPr="00E10005" w:rsidRDefault="009100B4" w:rsidP="00B3646E">
            <w:pPr>
              <w:widowControl w:val="0"/>
              <w:snapToGrid w:val="0"/>
              <w:rPr>
                <w:rFonts w:ascii="Arial" w:hAnsi="Arial" w:cs="Arial"/>
                <w:szCs w:val="22"/>
              </w:rPr>
            </w:pPr>
            <w:r w:rsidRPr="00E10005">
              <w:rPr>
                <w:rFonts w:ascii="Arial" w:hAnsi="Arial" w:cs="Arial"/>
                <w:szCs w:val="22"/>
              </w:rPr>
              <w:t>Rękawice gospodarcze</w:t>
            </w:r>
          </w:p>
        </w:tc>
        <w:tc>
          <w:tcPr>
            <w:tcW w:w="0" w:type="auto"/>
            <w:tcBorders>
              <w:top w:val="single" w:sz="4" w:space="0" w:color="auto"/>
              <w:left w:val="single" w:sz="4" w:space="0" w:color="auto"/>
              <w:bottom w:val="single" w:sz="4" w:space="0" w:color="auto"/>
              <w:right w:val="single" w:sz="4" w:space="0" w:color="auto"/>
            </w:tcBorders>
          </w:tcPr>
          <w:p w14:paraId="0F9A0181" w14:textId="24DF84E2" w:rsidR="009100B4" w:rsidRPr="00E10005" w:rsidRDefault="00A33068" w:rsidP="00B3646E">
            <w:pPr>
              <w:widowControl w:val="0"/>
              <w:snapToGrid w:val="0"/>
              <w:rPr>
                <w:rFonts w:ascii="Arial" w:hAnsi="Arial" w:cs="Arial"/>
              </w:rPr>
            </w:pPr>
            <w:r w:rsidRPr="00E10005">
              <w:rPr>
                <w:rFonts w:ascii="Arial" w:hAnsi="Arial" w:cs="Arial"/>
              </w:rPr>
              <w:t>18141000-9</w:t>
            </w:r>
          </w:p>
        </w:tc>
      </w:tr>
    </w:tbl>
    <w:p w14:paraId="157716FB" w14:textId="77777777" w:rsidR="00843286" w:rsidRPr="00E10005" w:rsidRDefault="00843286" w:rsidP="00B3646E">
      <w:pPr>
        <w:widowControl w:val="0"/>
        <w:jc w:val="both"/>
        <w:rPr>
          <w:rFonts w:ascii="Arial" w:hAnsi="Arial" w:cs="Arial"/>
          <w:bCs/>
          <w:iCs/>
          <w:u w:val="single"/>
        </w:rPr>
      </w:pPr>
    </w:p>
    <w:p w14:paraId="75C5766A" w14:textId="606B587F" w:rsidR="00843286" w:rsidRPr="00E10005" w:rsidRDefault="00843286" w:rsidP="00B3646E">
      <w:pPr>
        <w:widowControl w:val="0"/>
        <w:tabs>
          <w:tab w:val="left" w:pos="360"/>
        </w:tabs>
        <w:ind w:left="720"/>
        <w:jc w:val="both"/>
        <w:rPr>
          <w:rFonts w:ascii="Arial" w:eastAsia="Arial Unicode MS" w:hAnsi="Arial" w:cs="Arial"/>
        </w:rPr>
      </w:pPr>
    </w:p>
    <w:p w14:paraId="6D90EDA8"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TERMIN I MIEJSCE REALIZACJI ZAMÓWIENIA</w:t>
      </w:r>
    </w:p>
    <w:p w14:paraId="60413AC4" w14:textId="5B9661D5" w:rsidR="00843286" w:rsidRPr="00E10005" w:rsidRDefault="00843286" w:rsidP="00B3646E">
      <w:pPr>
        <w:widowControl w:val="0"/>
        <w:numPr>
          <w:ilvl w:val="0"/>
          <w:numId w:val="61"/>
        </w:numPr>
        <w:overflowPunct w:val="0"/>
        <w:autoSpaceDE w:val="0"/>
        <w:ind w:left="714" w:hanging="357"/>
        <w:jc w:val="both"/>
        <w:textAlignment w:val="baseline"/>
        <w:rPr>
          <w:rFonts w:ascii="Arial" w:hAnsi="Arial" w:cs="Arial"/>
          <w:position w:val="2"/>
        </w:rPr>
      </w:pPr>
      <w:r w:rsidRPr="00E10005">
        <w:rPr>
          <w:rFonts w:ascii="Arial" w:hAnsi="Arial" w:cs="Arial"/>
          <w:position w:val="2"/>
        </w:rPr>
        <w:t xml:space="preserve">Dostawy będą realizowane sukcesywnie </w:t>
      </w:r>
      <w:r w:rsidRPr="00E10005">
        <w:rPr>
          <w:rFonts w:ascii="Arial" w:hAnsi="Arial" w:cs="Arial"/>
          <w:b/>
        </w:rPr>
        <w:t>od dnia</w:t>
      </w:r>
      <w:r w:rsidR="001D01CD" w:rsidRPr="00E10005">
        <w:rPr>
          <w:rFonts w:ascii="Arial" w:hAnsi="Arial" w:cs="Arial"/>
          <w:b/>
        </w:rPr>
        <w:t xml:space="preserve"> podpisania umowy przez okres 24</w:t>
      </w:r>
      <w:r w:rsidRPr="00E10005">
        <w:rPr>
          <w:rFonts w:ascii="Arial" w:hAnsi="Arial" w:cs="Arial"/>
          <w:b/>
        </w:rPr>
        <w:t xml:space="preserve"> miesięcy,</w:t>
      </w:r>
      <w:r w:rsidRPr="00E10005">
        <w:rPr>
          <w:rFonts w:ascii="Arial" w:hAnsi="Arial" w:cs="Arial"/>
          <w:position w:val="2"/>
        </w:rPr>
        <w:t xml:space="preserve"> według zamówień składanych faksem lub pocztą elektroniczną przez </w:t>
      </w:r>
      <w:r w:rsidRPr="00E10005">
        <w:rPr>
          <w:rFonts w:ascii="Arial" w:hAnsi="Arial" w:cs="Arial"/>
        </w:rPr>
        <w:t xml:space="preserve">Kierownika </w:t>
      </w:r>
      <w:r w:rsidRPr="00E10005">
        <w:rPr>
          <w:rFonts w:ascii="Arial" w:hAnsi="Arial" w:cs="Arial"/>
          <w:position w:val="2"/>
        </w:rPr>
        <w:t>Działu Administracyjno-Gospodarczego Zamawiającego lub upoważnionego przez niego pracownika.</w:t>
      </w:r>
    </w:p>
    <w:p w14:paraId="4178553C" w14:textId="405F0A75" w:rsidR="00843286" w:rsidRPr="00E10005" w:rsidRDefault="00843286" w:rsidP="00B3646E">
      <w:pPr>
        <w:widowControl w:val="0"/>
        <w:numPr>
          <w:ilvl w:val="0"/>
          <w:numId w:val="61"/>
        </w:numPr>
        <w:overflowPunct w:val="0"/>
        <w:autoSpaceDE w:val="0"/>
        <w:ind w:left="714" w:hanging="357"/>
        <w:jc w:val="both"/>
        <w:textAlignment w:val="baseline"/>
        <w:rPr>
          <w:rFonts w:ascii="Arial" w:hAnsi="Arial" w:cs="Arial"/>
          <w:position w:val="2"/>
        </w:rPr>
      </w:pPr>
      <w:r w:rsidRPr="00E10005">
        <w:rPr>
          <w:rFonts w:ascii="Arial" w:hAnsi="Arial" w:cs="Arial"/>
          <w:position w:val="2"/>
        </w:rPr>
        <w:t xml:space="preserve">Termin realizacji zamówienia winien być nie dłuższy niż </w:t>
      </w:r>
      <w:r w:rsidRPr="00E10005">
        <w:rPr>
          <w:rFonts w:ascii="Arial" w:hAnsi="Arial" w:cs="Arial"/>
          <w:b/>
          <w:position w:val="2"/>
        </w:rPr>
        <w:t>120 godzin przypadających w dni robocze</w:t>
      </w:r>
      <w:r w:rsidRPr="00E10005">
        <w:rPr>
          <w:rFonts w:ascii="Arial" w:hAnsi="Arial" w:cs="Arial"/>
          <w:color w:val="FF0000"/>
          <w:position w:val="2"/>
        </w:rPr>
        <w:t xml:space="preserve"> </w:t>
      </w:r>
      <w:r w:rsidR="00627EF2" w:rsidRPr="00E10005">
        <w:rPr>
          <w:rFonts w:ascii="Arial" w:hAnsi="Arial" w:cs="Arial"/>
          <w:position w:val="2"/>
        </w:rPr>
        <w:t>od daty złożenia zamówienia.</w:t>
      </w:r>
      <w:r w:rsidRPr="00E10005">
        <w:rPr>
          <w:rFonts w:ascii="Arial" w:hAnsi="Arial" w:cs="Arial"/>
          <w:position w:val="2"/>
        </w:rPr>
        <w:t xml:space="preserve"> </w:t>
      </w:r>
    </w:p>
    <w:p w14:paraId="406AA514" w14:textId="77777777" w:rsidR="00843286" w:rsidRPr="00E10005" w:rsidRDefault="00843286" w:rsidP="00B3646E">
      <w:pPr>
        <w:widowControl w:val="0"/>
        <w:numPr>
          <w:ilvl w:val="0"/>
          <w:numId w:val="61"/>
        </w:numPr>
        <w:tabs>
          <w:tab w:val="left" w:pos="1344"/>
        </w:tabs>
        <w:overflowPunct w:val="0"/>
        <w:autoSpaceDE w:val="0"/>
        <w:ind w:left="714" w:hanging="357"/>
        <w:jc w:val="both"/>
        <w:textAlignment w:val="baseline"/>
        <w:rPr>
          <w:rFonts w:ascii="Arial" w:hAnsi="Arial" w:cs="Arial"/>
        </w:rPr>
      </w:pPr>
      <w:r w:rsidRPr="00E10005">
        <w:rPr>
          <w:rFonts w:ascii="Arial" w:hAnsi="Arial" w:cs="Arial"/>
        </w:rPr>
        <w:t xml:space="preserve">Miejsce realizacji zamówienia - ul. Skarbowa 4, Kraków, ½ piętro (między parterem a pierwszym piętrem), w godzinach 7:45 – 14:30 w dni robocze. </w:t>
      </w:r>
    </w:p>
    <w:p w14:paraId="6EFA7714" w14:textId="77777777" w:rsidR="00071DE8" w:rsidRPr="00E10005" w:rsidRDefault="00071DE8" w:rsidP="00B3646E">
      <w:pPr>
        <w:widowControl w:val="0"/>
        <w:jc w:val="both"/>
        <w:rPr>
          <w:rFonts w:ascii="Arial" w:hAnsi="Arial" w:cs="Arial"/>
          <w:b/>
          <w:bCs/>
          <w:color w:val="FF0000"/>
          <w:szCs w:val="22"/>
          <w:u w:val="single"/>
        </w:rPr>
      </w:pPr>
    </w:p>
    <w:p w14:paraId="68C9505A" w14:textId="77777777" w:rsidR="00843286"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OFERTY CZĘŚCIOWE</w:t>
      </w:r>
    </w:p>
    <w:p w14:paraId="23201861" w14:textId="6AE4DB98" w:rsidR="008472D4" w:rsidRPr="00E10005" w:rsidRDefault="008472D4" w:rsidP="00B3646E">
      <w:pPr>
        <w:widowControl w:val="0"/>
        <w:ind w:left="360"/>
        <w:jc w:val="both"/>
        <w:rPr>
          <w:rFonts w:ascii="Arial" w:hAnsi="Arial" w:cs="Arial"/>
          <w:b/>
          <w:bCs/>
          <w:szCs w:val="22"/>
          <w:u w:val="single"/>
        </w:rPr>
      </w:pPr>
      <w:r w:rsidRPr="00E10005">
        <w:rPr>
          <w:rFonts w:ascii="Arial" w:hAnsi="Arial" w:cs="Arial"/>
          <w:position w:val="2"/>
        </w:rPr>
        <w:t xml:space="preserve">Zamawiający </w:t>
      </w:r>
      <w:r w:rsidRPr="00E10005">
        <w:rPr>
          <w:rFonts w:ascii="Arial" w:hAnsi="Arial" w:cs="Arial"/>
          <w:position w:val="2"/>
          <w:u w:val="single"/>
        </w:rPr>
        <w:t xml:space="preserve">nie dopuszcza </w:t>
      </w:r>
      <w:r w:rsidRPr="00E10005">
        <w:rPr>
          <w:rFonts w:ascii="Arial" w:hAnsi="Arial" w:cs="Arial"/>
          <w:position w:val="2"/>
        </w:rPr>
        <w:t>składania ofert częściowych</w:t>
      </w:r>
      <w:r w:rsidR="00237065" w:rsidRPr="00E10005">
        <w:rPr>
          <w:rFonts w:ascii="Arial" w:hAnsi="Arial" w:cs="Arial"/>
          <w:position w:val="2"/>
        </w:rPr>
        <w:t xml:space="preserve"> w ramach pakietu. Zamawiający dopuszcza złożenie oferty na dowolną liczbę części/pakietów</w:t>
      </w:r>
      <w:r w:rsidRPr="00E10005">
        <w:rPr>
          <w:rFonts w:ascii="Arial" w:hAnsi="Arial" w:cs="Arial"/>
          <w:color w:val="FF0000"/>
          <w:position w:val="2"/>
        </w:rPr>
        <w:t xml:space="preserve">. </w:t>
      </w:r>
    </w:p>
    <w:p w14:paraId="2153F7F0" w14:textId="77777777" w:rsidR="008472D4" w:rsidRPr="00E10005" w:rsidRDefault="008472D4" w:rsidP="00B3646E">
      <w:pPr>
        <w:widowControl w:val="0"/>
        <w:jc w:val="both"/>
        <w:rPr>
          <w:rFonts w:ascii="Arial" w:hAnsi="Arial" w:cs="Arial"/>
          <w:b/>
          <w:bCs/>
          <w:szCs w:val="22"/>
          <w:u w:val="single"/>
        </w:rPr>
      </w:pPr>
    </w:p>
    <w:p w14:paraId="2D5B7C98"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OFERTY WARIANTOWE</w:t>
      </w:r>
    </w:p>
    <w:p w14:paraId="29C794DC" w14:textId="77777777" w:rsidR="008472D4" w:rsidRPr="00E10005" w:rsidRDefault="008472D4" w:rsidP="00B3646E">
      <w:pPr>
        <w:widowControl w:val="0"/>
        <w:ind w:firstLine="360"/>
        <w:jc w:val="both"/>
        <w:rPr>
          <w:rFonts w:ascii="Arial" w:hAnsi="Arial" w:cs="Arial"/>
          <w:position w:val="2"/>
          <w:szCs w:val="22"/>
        </w:rPr>
      </w:pPr>
      <w:r w:rsidRPr="00E10005">
        <w:rPr>
          <w:rFonts w:ascii="Arial" w:hAnsi="Arial" w:cs="Arial"/>
          <w:position w:val="2"/>
          <w:szCs w:val="22"/>
        </w:rPr>
        <w:t xml:space="preserve">Zamawiający </w:t>
      </w:r>
      <w:r w:rsidRPr="00E10005">
        <w:rPr>
          <w:rFonts w:ascii="Arial" w:hAnsi="Arial" w:cs="Arial"/>
          <w:position w:val="2"/>
          <w:szCs w:val="22"/>
          <w:u w:val="single"/>
        </w:rPr>
        <w:t>nie dopuszcza</w:t>
      </w:r>
      <w:r w:rsidRPr="00E10005">
        <w:rPr>
          <w:rFonts w:ascii="Arial" w:hAnsi="Arial" w:cs="Arial"/>
          <w:position w:val="2"/>
          <w:szCs w:val="22"/>
        </w:rPr>
        <w:t xml:space="preserve"> składania ofert wariantowych.</w:t>
      </w:r>
    </w:p>
    <w:p w14:paraId="68A673E4" w14:textId="77777777" w:rsidR="008472D4" w:rsidRPr="00E10005" w:rsidRDefault="008472D4" w:rsidP="00B3646E">
      <w:pPr>
        <w:widowControl w:val="0"/>
        <w:jc w:val="both"/>
        <w:rPr>
          <w:rFonts w:ascii="Arial" w:hAnsi="Arial" w:cs="Arial"/>
          <w:b/>
          <w:bCs/>
          <w:szCs w:val="22"/>
          <w:u w:val="single"/>
        </w:rPr>
      </w:pPr>
    </w:p>
    <w:p w14:paraId="54B8E5F7"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 xml:space="preserve">OFERTY RÓWNOWAŻNE, </w:t>
      </w:r>
    </w:p>
    <w:p w14:paraId="3F204278" w14:textId="77777777" w:rsidR="00843286" w:rsidRPr="00E10005" w:rsidRDefault="00843286" w:rsidP="00B3646E">
      <w:pPr>
        <w:widowControl w:val="0"/>
        <w:ind w:firstLine="360"/>
        <w:jc w:val="both"/>
        <w:rPr>
          <w:rFonts w:ascii="Arial" w:hAnsi="Arial" w:cs="Arial"/>
        </w:rPr>
      </w:pPr>
      <w:r w:rsidRPr="00E10005">
        <w:rPr>
          <w:rFonts w:ascii="Arial" w:hAnsi="Arial" w:cs="Arial"/>
        </w:rPr>
        <w:t xml:space="preserve">Zamawiający </w:t>
      </w:r>
      <w:r w:rsidRPr="00E10005">
        <w:rPr>
          <w:rFonts w:ascii="Arial" w:hAnsi="Arial" w:cs="Arial"/>
          <w:b/>
          <w:bCs/>
        </w:rPr>
        <w:t>dopuszcza</w:t>
      </w:r>
      <w:r w:rsidRPr="00E10005">
        <w:rPr>
          <w:rFonts w:ascii="Arial" w:hAnsi="Arial" w:cs="Arial"/>
        </w:rPr>
        <w:t xml:space="preserve"> składanie ofert równoważnych. </w:t>
      </w:r>
    </w:p>
    <w:p w14:paraId="53A2C9AA" w14:textId="77777777" w:rsidR="00843286" w:rsidRPr="00E10005" w:rsidRDefault="00843286" w:rsidP="00B3646E">
      <w:pPr>
        <w:widowControl w:val="0"/>
        <w:ind w:left="360" w:firstLine="349"/>
        <w:jc w:val="both"/>
        <w:rPr>
          <w:rFonts w:ascii="Arial" w:hAnsi="Arial" w:cs="Arial"/>
        </w:rPr>
      </w:pPr>
      <w:r w:rsidRPr="00E10005">
        <w:rPr>
          <w:rFonts w:ascii="Arial" w:hAnsi="Arial" w:cs="Ari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w:t>
      </w:r>
      <w:r w:rsidRPr="00E10005">
        <w:rPr>
          <w:rFonts w:ascii="Arial" w:hAnsi="Arial" w:cs="Arial"/>
        </w:rPr>
        <w:lastRenderedPageBreak/>
        <w:t xml:space="preserve">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271F50F5" w14:textId="77777777" w:rsidR="00843286" w:rsidRPr="00E10005" w:rsidRDefault="00843286" w:rsidP="00B3646E">
      <w:pPr>
        <w:widowControl w:val="0"/>
        <w:ind w:left="360" w:firstLine="349"/>
        <w:jc w:val="both"/>
        <w:rPr>
          <w:rFonts w:ascii="Arial" w:hAnsi="Arial" w:cs="Arial"/>
        </w:rPr>
      </w:pPr>
      <w:r w:rsidRPr="00E10005">
        <w:rPr>
          <w:rFonts w:ascii="Arial" w:hAnsi="Arial" w:cs="Arial"/>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77718471" w14:textId="77777777" w:rsidR="00843286" w:rsidRPr="00E10005" w:rsidRDefault="00843286" w:rsidP="00B3646E">
      <w:pPr>
        <w:widowControl w:val="0"/>
        <w:ind w:left="360" w:firstLine="349"/>
        <w:jc w:val="both"/>
        <w:rPr>
          <w:rFonts w:ascii="Arial" w:hAnsi="Arial" w:cs="Arial"/>
        </w:rPr>
      </w:pPr>
      <w:r w:rsidRPr="00E10005">
        <w:rPr>
          <w:rFonts w:ascii="Arial" w:hAnsi="Arial" w:cs="Arial"/>
        </w:rPr>
        <w:t xml:space="preserve">Wykonawca powołujący się na rozwiązania równoważne stosownie do dyspozycji art. 30 ust. 5 PZP musi wykazać, że oferowane dostawy spełniają warunki określone przez Zamawiającego w stopniu nie gorszym. W przypadku, gdy wykonawca nie złoży w ofercie dokumentów </w:t>
      </w:r>
      <w:r w:rsidRPr="00E10005">
        <w:rPr>
          <w:rFonts w:ascii="Arial" w:hAnsi="Arial" w:cs="Arial"/>
        </w:rPr>
        <w:br/>
        <w:t>o zastosowaniu innych materiałów i urządzeń, to rozumie się przez to, że do kalkulacji ceny oferty oraz do wykonania umowy ujęto materiały i urządzenia zaproponowane w opisie przedmiotu zamówienia.</w:t>
      </w:r>
    </w:p>
    <w:p w14:paraId="255A1A06" w14:textId="77777777" w:rsidR="00BD5561" w:rsidRPr="00E10005" w:rsidRDefault="00BD5561" w:rsidP="00B3646E">
      <w:pPr>
        <w:widowControl w:val="0"/>
        <w:ind w:firstLine="360"/>
        <w:jc w:val="both"/>
        <w:rPr>
          <w:rFonts w:ascii="Arial" w:hAnsi="Arial" w:cs="Arial"/>
          <w:color w:val="FF0000"/>
          <w:szCs w:val="22"/>
        </w:rPr>
      </w:pPr>
    </w:p>
    <w:p w14:paraId="4479C51C"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 xml:space="preserve">UMOWA RAMOWA, </w:t>
      </w:r>
    </w:p>
    <w:p w14:paraId="0E8BACD3" w14:textId="77777777" w:rsidR="008472D4" w:rsidRPr="00E10005" w:rsidRDefault="008472D4" w:rsidP="00B3646E">
      <w:pPr>
        <w:widowControl w:val="0"/>
        <w:ind w:firstLine="360"/>
        <w:jc w:val="both"/>
        <w:rPr>
          <w:rFonts w:ascii="Arial" w:hAnsi="Arial" w:cs="Arial"/>
          <w:position w:val="2"/>
          <w:szCs w:val="22"/>
        </w:rPr>
      </w:pPr>
      <w:r w:rsidRPr="00E10005">
        <w:rPr>
          <w:rFonts w:ascii="Arial" w:hAnsi="Arial" w:cs="Arial"/>
          <w:position w:val="2"/>
          <w:szCs w:val="22"/>
        </w:rPr>
        <w:t xml:space="preserve">Zamawiający </w:t>
      </w:r>
      <w:r w:rsidRPr="00E10005">
        <w:rPr>
          <w:rFonts w:ascii="Arial" w:hAnsi="Arial" w:cs="Arial"/>
          <w:position w:val="2"/>
          <w:szCs w:val="22"/>
          <w:u w:val="single"/>
        </w:rPr>
        <w:t>nie przewiduje</w:t>
      </w:r>
      <w:r w:rsidRPr="00E10005">
        <w:rPr>
          <w:rFonts w:ascii="Arial" w:hAnsi="Arial" w:cs="Arial"/>
          <w:position w:val="2"/>
          <w:szCs w:val="22"/>
        </w:rPr>
        <w:t xml:space="preserve"> zawarcia umowy ramowej.</w:t>
      </w:r>
    </w:p>
    <w:p w14:paraId="1F71D27A" w14:textId="77777777" w:rsidR="008472D4" w:rsidRPr="00E10005" w:rsidRDefault="008472D4" w:rsidP="00B3646E">
      <w:pPr>
        <w:widowControl w:val="0"/>
        <w:ind w:firstLine="360"/>
        <w:jc w:val="both"/>
        <w:rPr>
          <w:rFonts w:ascii="Arial" w:hAnsi="Arial" w:cs="Arial"/>
          <w:position w:val="2"/>
          <w:szCs w:val="22"/>
        </w:rPr>
      </w:pPr>
    </w:p>
    <w:p w14:paraId="6CA45228"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 xml:space="preserve">AUKCJA ELEKTRONICZNA, </w:t>
      </w:r>
    </w:p>
    <w:p w14:paraId="76F0BF70" w14:textId="77777777" w:rsidR="008472D4" w:rsidRPr="00E10005" w:rsidRDefault="008472D4" w:rsidP="00B3646E">
      <w:pPr>
        <w:widowControl w:val="0"/>
        <w:ind w:firstLine="360"/>
        <w:jc w:val="both"/>
        <w:rPr>
          <w:rFonts w:ascii="Arial" w:hAnsi="Arial" w:cs="Arial"/>
          <w:position w:val="2"/>
          <w:szCs w:val="22"/>
        </w:rPr>
      </w:pPr>
      <w:r w:rsidRPr="00E10005">
        <w:rPr>
          <w:rFonts w:ascii="Arial" w:hAnsi="Arial" w:cs="Arial"/>
          <w:position w:val="2"/>
          <w:szCs w:val="22"/>
        </w:rPr>
        <w:t xml:space="preserve">Zamawiający </w:t>
      </w:r>
      <w:r w:rsidRPr="00E10005">
        <w:rPr>
          <w:rFonts w:ascii="Arial" w:hAnsi="Arial" w:cs="Arial"/>
          <w:position w:val="2"/>
          <w:szCs w:val="22"/>
          <w:u w:val="single"/>
        </w:rPr>
        <w:t>nie przewiduje</w:t>
      </w:r>
      <w:r w:rsidRPr="00E10005">
        <w:rPr>
          <w:rFonts w:ascii="Arial" w:hAnsi="Arial" w:cs="Arial"/>
          <w:position w:val="2"/>
          <w:szCs w:val="22"/>
        </w:rPr>
        <w:t xml:space="preserve"> przeprowadzenia aukcji elektronicznej.</w:t>
      </w:r>
    </w:p>
    <w:p w14:paraId="0CED3615" w14:textId="77777777" w:rsidR="003D2C69" w:rsidRPr="00E10005" w:rsidRDefault="003D2C69" w:rsidP="00B3646E">
      <w:pPr>
        <w:widowControl w:val="0"/>
        <w:jc w:val="both"/>
        <w:rPr>
          <w:rFonts w:ascii="Arial" w:hAnsi="Arial" w:cs="Arial"/>
          <w:color w:val="FF0000"/>
          <w:position w:val="2"/>
          <w:szCs w:val="22"/>
        </w:rPr>
      </w:pPr>
    </w:p>
    <w:p w14:paraId="034089FE" w14:textId="77777777" w:rsidR="008472D4" w:rsidRPr="00E10005" w:rsidRDefault="008472D4" w:rsidP="00B3646E">
      <w:pPr>
        <w:widowControl w:val="0"/>
        <w:numPr>
          <w:ilvl w:val="0"/>
          <w:numId w:val="13"/>
        </w:numPr>
        <w:jc w:val="both"/>
        <w:rPr>
          <w:rFonts w:ascii="Arial" w:hAnsi="Arial" w:cs="Arial"/>
          <w:b/>
          <w:position w:val="2"/>
          <w:szCs w:val="22"/>
          <w:u w:val="single"/>
        </w:rPr>
      </w:pPr>
      <w:r w:rsidRPr="00E10005">
        <w:rPr>
          <w:rFonts w:ascii="Arial" w:hAnsi="Arial" w:cs="Arial"/>
          <w:b/>
          <w:bCs/>
          <w:szCs w:val="22"/>
          <w:u w:val="single"/>
        </w:rPr>
        <w:t xml:space="preserve">ZAMÓWIENIA </w:t>
      </w:r>
      <w:r w:rsidRPr="00E10005">
        <w:rPr>
          <w:rFonts w:ascii="Arial" w:hAnsi="Arial" w:cs="Arial"/>
          <w:b/>
          <w:position w:val="2"/>
          <w:szCs w:val="22"/>
          <w:u w:val="single"/>
        </w:rPr>
        <w:t>O KTÓRYCH MOWA W ART. 67 UST. 1 PKT 6 I 7 PZP</w:t>
      </w:r>
    </w:p>
    <w:p w14:paraId="5DFA77E4" w14:textId="77777777" w:rsidR="008472D4" w:rsidRPr="00E10005" w:rsidRDefault="008472D4" w:rsidP="00B3646E">
      <w:pPr>
        <w:widowControl w:val="0"/>
        <w:ind w:firstLine="360"/>
        <w:jc w:val="both"/>
        <w:rPr>
          <w:rFonts w:ascii="Arial" w:hAnsi="Arial" w:cs="Arial"/>
          <w:position w:val="2"/>
          <w:szCs w:val="22"/>
        </w:rPr>
      </w:pPr>
      <w:r w:rsidRPr="00E10005">
        <w:rPr>
          <w:rFonts w:ascii="Arial" w:hAnsi="Arial" w:cs="Arial"/>
          <w:position w:val="2"/>
          <w:szCs w:val="22"/>
        </w:rPr>
        <w:t xml:space="preserve">Zamawiający </w:t>
      </w:r>
      <w:r w:rsidRPr="00E10005">
        <w:rPr>
          <w:rFonts w:ascii="Arial" w:hAnsi="Arial" w:cs="Arial"/>
          <w:position w:val="2"/>
          <w:szCs w:val="22"/>
          <w:u w:val="single"/>
        </w:rPr>
        <w:t>nie przewiduje</w:t>
      </w:r>
      <w:r w:rsidRPr="00E10005">
        <w:rPr>
          <w:rFonts w:ascii="Arial" w:hAnsi="Arial" w:cs="Arial"/>
          <w:position w:val="2"/>
          <w:szCs w:val="22"/>
        </w:rPr>
        <w:t xml:space="preserve"> udzielania zamówień, o których mowa w art. 67 ust. 1 pkt 6 i 7 Pzp.</w:t>
      </w:r>
    </w:p>
    <w:p w14:paraId="6CD63C85" w14:textId="77777777" w:rsidR="008472D4" w:rsidRPr="00E10005" w:rsidRDefault="008472D4" w:rsidP="00B3646E">
      <w:pPr>
        <w:widowControl w:val="0"/>
        <w:ind w:firstLine="360"/>
        <w:jc w:val="both"/>
        <w:rPr>
          <w:rFonts w:ascii="Arial" w:hAnsi="Arial" w:cs="Arial"/>
          <w:position w:val="2"/>
          <w:szCs w:val="22"/>
        </w:rPr>
      </w:pPr>
    </w:p>
    <w:p w14:paraId="71DCB13A"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KATALOGI ELEKTRONICZNE</w:t>
      </w:r>
    </w:p>
    <w:p w14:paraId="3A87E21A" w14:textId="77777777" w:rsidR="008472D4" w:rsidRPr="00E10005" w:rsidRDefault="008472D4" w:rsidP="00B3646E">
      <w:pPr>
        <w:widowControl w:val="0"/>
        <w:ind w:left="360"/>
        <w:jc w:val="both"/>
        <w:rPr>
          <w:rFonts w:ascii="Arial" w:hAnsi="Arial" w:cs="Arial"/>
          <w:bCs/>
        </w:rPr>
      </w:pPr>
      <w:r w:rsidRPr="00E10005">
        <w:rPr>
          <w:rFonts w:ascii="Arial" w:hAnsi="Arial" w:cs="Arial"/>
          <w:bCs/>
        </w:rPr>
        <w:t xml:space="preserve">Zamawiający nie wprowadza wymogu ani możliwości złożenia ofert w postaci katalogów elektronicznych. </w:t>
      </w:r>
    </w:p>
    <w:p w14:paraId="09F9C5CE" w14:textId="77777777" w:rsidR="008472D4" w:rsidRPr="00E10005" w:rsidRDefault="008472D4" w:rsidP="00B3646E">
      <w:pPr>
        <w:widowControl w:val="0"/>
        <w:ind w:left="360"/>
        <w:jc w:val="both"/>
        <w:rPr>
          <w:rFonts w:ascii="Arial" w:hAnsi="Arial" w:cs="Arial"/>
          <w:color w:val="FF0000"/>
          <w:position w:val="2"/>
          <w:szCs w:val="22"/>
        </w:rPr>
      </w:pPr>
    </w:p>
    <w:p w14:paraId="4E2638D1" w14:textId="77777777" w:rsidR="008472D4" w:rsidRPr="00E10005" w:rsidRDefault="008472D4" w:rsidP="00B3646E">
      <w:pPr>
        <w:widowControl w:val="0"/>
        <w:numPr>
          <w:ilvl w:val="0"/>
          <w:numId w:val="13"/>
        </w:numPr>
        <w:jc w:val="both"/>
        <w:rPr>
          <w:rFonts w:ascii="Arial" w:hAnsi="Arial" w:cs="Arial"/>
          <w:b/>
          <w:bCs/>
          <w:u w:val="single"/>
        </w:rPr>
      </w:pPr>
      <w:r w:rsidRPr="00E10005">
        <w:rPr>
          <w:rFonts w:ascii="Arial" w:hAnsi="Arial" w:cs="Arial"/>
          <w:b/>
          <w:bCs/>
          <w:u w:val="single"/>
        </w:rPr>
        <w:t>INFORMACJA O KLUCZOWYCH CZĘŚCIACH ZAMÓWIENIA, PODWYKONAWSTWO</w:t>
      </w:r>
    </w:p>
    <w:p w14:paraId="63790D4E" w14:textId="77777777" w:rsidR="00941197" w:rsidRPr="00E10005" w:rsidRDefault="00941197" w:rsidP="00B3646E">
      <w:pPr>
        <w:widowControl w:val="0"/>
        <w:numPr>
          <w:ilvl w:val="0"/>
          <w:numId w:val="18"/>
        </w:numPr>
        <w:ind w:left="714" w:hanging="357"/>
        <w:jc w:val="both"/>
        <w:rPr>
          <w:rFonts w:ascii="Arial" w:hAnsi="Arial" w:cs="Arial"/>
          <w:bCs/>
        </w:rPr>
      </w:pPr>
      <w:r w:rsidRPr="00E10005">
        <w:rPr>
          <w:rFonts w:ascii="Arial" w:hAnsi="Arial" w:cs="Arial"/>
          <w:bCs/>
        </w:rPr>
        <w:t>Zamawiający nie zastrzega wykonania kluczowych części zamówienia przez Wykonawcę.</w:t>
      </w:r>
    </w:p>
    <w:p w14:paraId="3600565C" w14:textId="77777777" w:rsidR="00941197" w:rsidRPr="00E10005" w:rsidRDefault="00941197" w:rsidP="00B3646E">
      <w:pPr>
        <w:widowControl w:val="0"/>
        <w:numPr>
          <w:ilvl w:val="0"/>
          <w:numId w:val="18"/>
        </w:numPr>
        <w:ind w:left="714" w:hanging="357"/>
        <w:jc w:val="both"/>
        <w:rPr>
          <w:rFonts w:ascii="Arial" w:hAnsi="Arial" w:cs="Arial"/>
          <w:bCs/>
        </w:rPr>
      </w:pPr>
      <w:r w:rsidRPr="00E10005">
        <w:rPr>
          <w:rFonts w:ascii="Arial" w:hAnsi="Arial" w:cs="Arial"/>
        </w:rPr>
        <w:t>Wykonawca może powierzyć realizację części przedmiotu zamówienia podwykonawcom.</w:t>
      </w:r>
    </w:p>
    <w:p w14:paraId="45FDC5E9" w14:textId="580D147B" w:rsidR="00941197" w:rsidRPr="00E10005" w:rsidRDefault="00941197" w:rsidP="00B3646E">
      <w:pPr>
        <w:widowControl w:val="0"/>
        <w:numPr>
          <w:ilvl w:val="0"/>
          <w:numId w:val="18"/>
        </w:numPr>
        <w:ind w:left="714" w:hanging="357"/>
        <w:jc w:val="both"/>
        <w:rPr>
          <w:rFonts w:ascii="Arial" w:hAnsi="Arial" w:cs="Arial"/>
          <w:bCs/>
        </w:rPr>
      </w:pPr>
      <w:r w:rsidRPr="00E10005">
        <w:rPr>
          <w:rFonts w:ascii="Arial" w:hAnsi="Arial" w:cs="Arial"/>
        </w:rPr>
        <w:t>W przypadku wykonywania przedmiotu zamówienia publicznego z udziałem podwykonawców Wykonawca zobowiązany jest do wskazania w swojej ofercie części zamówienia (zakresy), których wykonanie zamierza powierzyć podwykonawcom</w:t>
      </w:r>
      <w:r w:rsidR="00BE7098" w:rsidRPr="00E10005">
        <w:rPr>
          <w:rFonts w:ascii="Arial" w:hAnsi="Arial" w:cs="Arial"/>
        </w:rPr>
        <w:t xml:space="preserve"> </w:t>
      </w:r>
      <w:r w:rsidRPr="00E10005">
        <w:rPr>
          <w:rFonts w:ascii="Arial" w:hAnsi="Arial" w:cs="Arial"/>
        </w:rPr>
        <w:t xml:space="preserve">- wskazanie takie należy określić na formularzu ofertowym. </w:t>
      </w:r>
    </w:p>
    <w:p w14:paraId="339E6837" w14:textId="77777777" w:rsidR="00941197" w:rsidRPr="00E10005" w:rsidRDefault="00941197" w:rsidP="00B3646E">
      <w:pPr>
        <w:widowControl w:val="0"/>
        <w:ind w:left="709"/>
        <w:jc w:val="both"/>
        <w:rPr>
          <w:rFonts w:ascii="Arial" w:hAnsi="Arial" w:cs="Arial"/>
          <w:szCs w:val="22"/>
        </w:rPr>
      </w:pPr>
      <w:r w:rsidRPr="00E10005">
        <w:rPr>
          <w:rFonts w:ascii="Arial" w:hAnsi="Arial" w:cs="Arial"/>
          <w:szCs w:val="22"/>
        </w:rPr>
        <w:t xml:space="preserve">Wykonawca, który zamierza powierzyć wykonanie części zamówienia podwykonawcom </w:t>
      </w:r>
      <w:r w:rsidRPr="00E10005">
        <w:rPr>
          <w:rFonts w:ascii="Arial" w:eastAsia="TimesNewRoman" w:hAnsi="Arial" w:cs="Arial"/>
          <w:szCs w:val="22"/>
          <w:lang w:eastAsia="pl-PL"/>
        </w:rPr>
        <w:t>w celu wykazania braku istnienia wobec nich podstaw wykluczenia z udziału w postępowaniu:</w:t>
      </w:r>
    </w:p>
    <w:p w14:paraId="5F10E763" w14:textId="77777777" w:rsidR="00941197" w:rsidRPr="00E10005" w:rsidRDefault="00941197" w:rsidP="00B3646E">
      <w:pPr>
        <w:widowControl w:val="0"/>
        <w:numPr>
          <w:ilvl w:val="1"/>
          <w:numId w:val="18"/>
        </w:numPr>
        <w:jc w:val="both"/>
        <w:rPr>
          <w:rFonts w:ascii="Arial" w:hAnsi="Arial" w:cs="Arial"/>
          <w:bCs/>
        </w:rPr>
      </w:pPr>
      <w:r w:rsidRPr="00E10005">
        <w:rPr>
          <w:rFonts w:ascii="Arial" w:eastAsia="TimesNewRoman" w:hAnsi="Arial" w:cs="Arial"/>
          <w:szCs w:val="22"/>
          <w:lang w:eastAsia="pl-PL"/>
        </w:rPr>
        <w:t>zamieszcza informacje o podwykonawcach w oświadczeniu stanowiącym ZAŁĄCZNIK NR 3B DO SIWZ, pkt III.</w:t>
      </w:r>
    </w:p>
    <w:p w14:paraId="26899FE7" w14:textId="77777777" w:rsidR="008472D4" w:rsidRPr="00E10005" w:rsidRDefault="008472D4" w:rsidP="00B3646E">
      <w:pPr>
        <w:widowControl w:val="0"/>
        <w:jc w:val="both"/>
        <w:rPr>
          <w:rFonts w:ascii="Arial" w:hAnsi="Arial" w:cs="Arial"/>
          <w:bCs/>
        </w:rPr>
      </w:pPr>
    </w:p>
    <w:p w14:paraId="08C819B8"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WARUNKI DO UDZIAŁU W POSTĘPOWANIU</w:t>
      </w:r>
    </w:p>
    <w:p w14:paraId="7F8F4F2D" w14:textId="77777777" w:rsidR="008472D4" w:rsidRPr="00E10005" w:rsidRDefault="008472D4" w:rsidP="00B3646E">
      <w:pPr>
        <w:widowControl w:val="0"/>
        <w:numPr>
          <w:ilvl w:val="0"/>
          <w:numId w:val="8"/>
        </w:numPr>
        <w:jc w:val="both"/>
        <w:rPr>
          <w:rFonts w:ascii="Arial" w:eastAsia="TimesNewRoman" w:hAnsi="Arial" w:cs="Arial"/>
          <w:szCs w:val="22"/>
        </w:rPr>
      </w:pPr>
      <w:r w:rsidRPr="00E10005">
        <w:rPr>
          <w:rFonts w:ascii="Arial" w:hAnsi="Arial" w:cs="Arial"/>
        </w:rPr>
        <w:t>Na podstawie art. 22 ust. 1 ustawy Pzp</w:t>
      </w:r>
      <w:r w:rsidRPr="00E10005">
        <w:rPr>
          <w:rFonts w:ascii="Arial" w:eastAsia="TimesNewRoman" w:hAnsi="Arial" w:cs="Arial"/>
          <w:szCs w:val="22"/>
        </w:rPr>
        <w:t xml:space="preserve"> o udzielenie zamówienia mogą ubiegać się wykonawcy, którzy:</w:t>
      </w:r>
    </w:p>
    <w:p w14:paraId="37DD7F6A" w14:textId="77777777" w:rsidR="008472D4" w:rsidRPr="00E10005" w:rsidRDefault="008472D4" w:rsidP="00B3646E">
      <w:pPr>
        <w:widowControl w:val="0"/>
        <w:numPr>
          <w:ilvl w:val="0"/>
          <w:numId w:val="16"/>
        </w:numPr>
        <w:tabs>
          <w:tab w:val="left" w:pos="720"/>
        </w:tabs>
        <w:jc w:val="both"/>
        <w:rPr>
          <w:rFonts w:ascii="Arial" w:eastAsia="TimesNewRoman" w:hAnsi="Arial" w:cs="Arial"/>
          <w:szCs w:val="22"/>
        </w:rPr>
      </w:pPr>
      <w:r w:rsidRPr="00E10005">
        <w:rPr>
          <w:rFonts w:ascii="Arial" w:eastAsia="TimesNewRoman" w:hAnsi="Arial" w:cs="Arial"/>
          <w:szCs w:val="22"/>
        </w:rPr>
        <w:t>nie podlegają wykluczeniu;</w:t>
      </w:r>
    </w:p>
    <w:p w14:paraId="476DC7F8" w14:textId="77777777" w:rsidR="008472D4" w:rsidRPr="00E10005" w:rsidRDefault="008472D4" w:rsidP="00B3646E">
      <w:pPr>
        <w:widowControl w:val="0"/>
        <w:numPr>
          <w:ilvl w:val="0"/>
          <w:numId w:val="16"/>
        </w:numPr>
        <w:tabs>
          <w:tab w:val="left" w:pos="720"/>
        </w:tabs>
        <w:jc w:val="both"/>
        <w:rPr>
          <w:rFonts w:ascii="Arial" w:eastAsia="TimesNewRoman" w:hAnsi="Arial" w:cs="Arial"/>
          <w:szCs w:val="22"/>
        </w:rPr>
      </w:pPr>
      <w:r w:rsidRPr="00E10005">
        <w:rPr>
          <w:rFonts w:ascii="Arial" w:eastAsia="TimesNewRoman" w:hAnsi="Arial" w:cs="Arial"/>
          <w:szCs w:val="22"/>
        </w:rPr>
        <w:t>spełniają warunki udziału w postępowaniu</w:t>
      </w:r>
      <w:r w:rsidRPr="00E10005">
        <w:rPr>
          <w:rFonts w:ascii="Arial" w:hAnsi="Arial" w:cs="Arial"/>
        </w:rPr>
        <w:t xml:space="preserve"> określone przez Zamawiającego w zakresie: </w:t>
      </w:r>
    </w:p>
    <w:p w14:paraId="4129B0D6" w14:textId="4329299D" w:rsidR="00843286" w:rsidRPr="00E10005" w:rsidRDefault="008472D4" w:rsidP="00B3646E">
      <w:pPr>
        <w:widowControl w:val="0"/>
        <w:numPr>
          <w:ilvl w:val="0"/>
          <w:numId w:val="15"/>
        </w:numPr>
        <w:autoSpaceDE w:val="0"/>
        <w:jc w:val="both"/>
        <w:rPr>
          <w:rFonts w:ascii="Arial" w:eastAsia="TimesNewRoman" w:hAnsi="Arial" w:cs="Arial"/>
          <w:szCs w:val="22"/>
        </w:rPr>
      </w:pPr>
      <w:r w:rsidRPr="00E10005">
        <w:rPr>
          <w:rFonts w:ascii="Arial" w:eastAsia="TimesNewRoman" w:hAnsi="Arial" w:cs="Arial"/>
          <w:szCs w:val="22"/>
        </w:rPr>
        <w:t xml:space="preserve">kompetencji lub uprawnień do prowadzenia określonej działalności zawodowej, o ile wynika to z odrębnych przepisów </w:t>
      </w:r>
      <w:r w:rsidRPr="00E10005">
        <w:rPr>
          <w:rFonts w:ascii="Arial" w:hAnsi="Arial" w:cs="Arial"/>
        </w:rPr>
        <w:t xml:space="preserve">– </w:t>
      </w:r>
      <w:r w:rsidR="00843286" w:rsidRPr="00E10005">
        <w:rPr>
          <w:rFonts w:ascii="Arial" w:hAnsi="Arial" w:cs="Arial"/>
        </w:rPr>
        <w:t>Zamawiający nie stawia w tym zakresie żadnych wymagań</w:t>
      </w:r>
      <w:r w:rsidR="00843286" w:rsidRPr="00E10005">
        <w:rPr>
          <w:rFonts w:ascii="Arial" w:hAnsi="Arial" w:cs="Arial"/>
          <w:lang w:eastAsia="pl-PL"/>
        </w:rPr>
        <w:t xml:space="preserve">; </w:t>
      </w:r>
    </w:p>
    <w:p w14:paraId="017DFA3C" w14:textId="5B4FC326" w:rsidR="008472D4" w:rsidRPr="00E10005" w:rsidRDefault="008472D4" w:rsidP="00B3646E">
      <w:pPr>
        <w:pStyle w:val="Akapitzlist"/>
        <w:widowControl w:val="0"/>
        <w:numPr>
          <w:ilvl w:val="0"/>
          <w:numId w:val="15"/>
        </w:numPr>
        <w:suppressAutoHyphens/>
        <w:autoSpaceDE w:val="0"/>
        <w:autoSpaceDN w:val="0"/>
        <w:adjustRightInd w:val="0"/>
        <w:spacing w:after="0" w:line="240" w:lineRule="auto"/>
        <w:jc w:val="both"/>
        <w:rPr>
          <w:rFonts w:ascii="Arial" w:hAnsi="Arial" w:cs="Arial"/>
        </w:rPr>
      </w:pPr>
      <w:r w:rsidRPr="00E10005">
        <w:rPr>
          <w:rFonts w:ascii="Arial" w:eastAsia="TimesNewRoman" w:hAnsi="Arial" w:cs="Arial"/>
        </w:rPr>
        <w:t xml:space="preserve">sytuacji ekonomicznej lub finansowej </w:t>
      </w:r>
      <w:bookmarkStart w:id="0" w:name="_Hlk20120086"/>
      <w:r w:rsidRPr="00E10005">
        <w:rPr>
          <w:rFonts w:ascii="Arial" w:hAnsi="Arial" w:cs="Arial"/>
        </w:rPr>
        <w:t xml:space="preserve">- </w:t>
      </w:r>
      <w:r w:rsidR="00126809" w:rsidRPr="00E10005">
        <w:rPr>
          <w:rFonts w:ascii="Arial" w:hAnsi="Arial" w:cs="Arial"/>
        </w:rPr>
        <w:t>Zamawiający nie stawia w tym zakresie żadnych wymagań.</w:t>
      </w:r>
      <w:bookmarkEnd w:id="0"/>
    </w:p>
    <w:p w14:paraId="7E2CF5CA" w14:textId="3DB54AD6" w:rsidR="00682027" w:rsidRPr="00E10005" w:rsidRDefault="00682027" w:rsidP="00B3646E">
      <w:pPr>
        <w:pStyle w:val="Akapitzlist"/>
        <w:widowControl w:val="0"/>
        <w:numPr>
          <w:ilvl w:val="0"/>
          <w:numId w:val="15"/>
        </w:numPr>
        <w:suppressAutoHyphens/>
        <w:spacing w:after="0" w:line="240" w:lineRule="auto"/>
        <w:rPr>
          <w:rFonts w:ascii="Arial" w:hAnsi="Arial" w:cs="Arial"/>
        </w:rPr>
      </w:pPr>
      <w:r w:rsidRPr="00E10005">
        <w:rPr>
          <w:rFonts w:ascii="Arial" w:hAnsi="Arial" w:cs="Arial"/>
          <w:lang w:eastAsia="pl-PL"/>
        </w:rPr>
        <w:t>zdolności technicznej lub zawodowej</w:t>
      </w:r>
      <w:r w:rsidRPr="00E10005">
        <w:rPr>
          <w:rFonts w:ascii="Arial" w:hAnsi="Arial" w:cs="Arial"/>
        </w:rPr>
        <w:t xml:space="preserve"> </w:t>
      </w:r>
      <w:r w:rsidR="00430B3D" w:rsidRPr="00E10005">
        <w:rPr>
          <w:rFonts w:ascii="Arial" w:hAnsi="Arial" w:cs="Arial"/>
        </w:rPr>
        <w:t>- Zamawiający nie stawia w tym zakresie żadnych wymagań.</w:t>
      </w:r>
    </w:p>
    <w:p w14:paraId="6194D672" w14:textId="7D83AAD8" w:rsidR="008472D4" w:rsidRPr="00E10005" w:rsidRDefault="008472D4" w:rsidP="00B3646E">
      <w:pPr>
        <w:widowControl w:val="0"/>
        <w:numPr>
          <w:ilvl w:val="0"/>
          <w:numId w:val="8"/>
        </w:numPr>
        <w:jc w:val="both"/>
        <w:rPr>
          <w:rFonts w:ascii="Arial" w:hAnsi="Arial" w:cs="Arial"/>
        </w:rPr>
      </w:pPr>
      <w:r w:rsidRPr="00E10005">
        <w:rPr>
          <w:rFonts w:ascii="Arial" w:hAnsi="Arial" w:cs="Arial"/>
        </w:rPr>
        <w:t xml:space="preserve">W przypadku wspólnego ubiegania się o zamówienie na zasadach określonych w art. 23 Pzp (konsorcjum) wykonawcy muszą łącznie wykazać spełnianie warunków </w:t>
      </w:r>
      <w:r w:rsidR="004318A2" w:rsidRPr="00E10005">
        <w:rPr>
          <w:rFonts w:ascii="Arial" w:hAnsi="Arial" w:cs="Arial"/>
        </w:rPr>
        <w:t xml:space="preserve">udziału w postepowaniu natomiast brak podstaw wykluczenia musi wykazać każdy z członków konsorcjum odrębnie. </w:t>
      </w:r>
    </w:p>
    <w:p w14:paraId="392F3D58" w14:textId="77777777" w:rsidR="00CB49BE" w:rsidRPr="00E10005" w:rsidRDefault="00CB49BE" w:rsidP="00B3646E">
      <w:pPr>
        <w:widowControl w:val="0"/>
        <w:numPr>
          <w:ilvl w:val="0"/>
          <w:numId w:val="8"/>
        </w:numPr>
        <w:jc w:val="both"/>
        <w:rPr>
          <w:rFonts w:ascii="Arial" w:hAnsi="Arial" w:cs="Arial"/>
        </w:rPr>
      </w:pPr>
      <w:r w:rsidRPr="00E10005">
        <w:rPr>
          <w:rFonts w:ascii="Arial" w:hAnsi="Arial" w:cs="Arial"/>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Pr="00E10005">
        <w:rPr>
          <w:rFonts w:ascii="Arial" w:hAnsi="Arial" w:cs="Arial"/>
          <w:szCs w:val="22"/>
        </w:rPr>
        <w:lastRenderedPageBreak/>
        <w:t>innych podmiotów, niezależnie od charakteru prawnego łączących go z nim stosunków prawnych.</w:t>
      </w:r>
    </w:p>
    <w:p w14:paraId="64513401" w14:textId="30BD2D43" w:rsidR="00CB49BE" w:rsidRPr="00E10005" w:rsidRDefault="00CB49BE" w:rsidP="00B3646E">
      <w:pPr>
        <w:widowControl w:val="0"/>
        <w:numPr>
          <w:ilvl w:val="0"/>
          <w:numId w:val="25"/>
        </w:numPr>
        <w:ind w:left="1066" w:hanging="357"/>
        <w:jc w:val="both"/>
        <w:rPr>
          <w:rFonts w:ascii="Arial" w:hAnsi="Arial" w:cs="Arial"/>
          <w:szCs w:val="22"/>
          <w:lang w:eastAsia="en-US"/>
        </w:rPr>
      </w:pPr>
      <w:r w:rsidRPr="00E10005">
        <w:rPr>
          <w:rFonts w:ascii="Arial" w:hAnsi="Arial" w:cs="Arial"/>
          <w:szCs w:val="22"/>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w:t>
      </w:r>
      <w:r w:rsidR="0033277D" w:rsidRPr="00E10005">
        <w:rPr>
          <w:rFonts w:ascii="Arial" w:hAnsi="Arial" w:cs="Arial"/>
          <w:szCs w:val="22"/>
          <w:lang w:eastAsia="en-US"/>
        </w:rPr>
        <w:t>zacji zamówienia (ZAŁĄCZNIK NR 5</w:t>
      </w:r>
      <w:r w:rsidRPr="00E10005">
        <w:rPr>
          <w:rFonts w:ascii="Arial" w:hAnsi="Arial" w:cs="Arial"/>
          <w:szCs w:val="22"/>
          <w:lang w:eastAsia="en-US"/>
        </w:rPr>
        <w:t xml:space="preserve"> - Zobowiązanie o oddaniu wykonawcy do dyspozycji niezbędnych zasobów na potrzeby wykonania zamówienia)</w:t>
      </w:r>
    </w:p>
    <w:p w14:paraId="1A44FECE" w14:textId="77777777" w:rsidR="00CB49BE" w:rsidRPr="00E10005" w:rsidRDefault="00CB49BE" w:rsidP="00B3646E">
      <w:pPr>
        <w:widowControl w:val="0"/>
        <w:numPr>
          <w:ilvl w:val="0"/>
          <w:numId w:val="25"/>
        </w:numPr>
        <w:ind w:left="1066" w:hanging="357"/>
        <w:jc w:val="both"/>
        <w:rPr>
          <w:rFonts w:ascii="Arial" w:hAnsi="Arial" w:cs="Arial"/>
          <w:szCs w:val="22"/>
          <w:lang w:eastAsia="en-US"/>
        </w:rPr>
      </w:pPr>
      <w:r w:rsidRPr="00E10005">
        <w:rPr>
          <w:rFonts w:ascii="Arial" w:hAnsi="Arial" w:cs="Arial"/>
          <w:szCs w:val="22"/>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63EFE2A6" w14:textId="77777777" w:rsidR="00CB49BE" w:rsidRPr="00E10005" w:rsidRDefault="00CB49BE" w:rsidP="00B3646E">
      <w:pPr>
        <w:widowControl w:val="0"/>
        <w:numPr>
          <w:ilvl w:val="0"/>
          <w:numId w:val="26"/>
        </w:numPr>
        <w:ind w:left="1066" w:hanging="357"/>
        <w:jc w:val="both"/>
        <w:rPr>
          <w:rFonts w:ascii="Arial" w:hAnsi="Arial" w:cs="Arial"/>
          <w:szCs w:val="22"/>
        </w:rPr>
      </w:pPr>
      <w:r w:rsidRPr="00E10005">
        <w:rPr>
          <w:rFonts w:ascii="Arial" w:hAnsi="Arial" w:cs="Arial"/>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4D6F4E4" w14:textId="77777777" w:rsidR="00CB49BE" w:rsidRPr="00E10005" w:rsidRDefault="00CB49BE" w:rsidP="00B3646E">
      <w:pPr>
        <w:widowControl w:val="0"/>
        <w:numPr>
          <w:ilvl w:val="0"/>
          <w:numId w:val="26"/>
        </w:numPr>
        <w:ind w:left="1066" w:hanging="357"/>
        <w:jc w:val="both"/>
        <w:rPr>
          <w:rFonts w:ascii="Arial" w:hAnsi="Arial" w:cs="Arial"/>
          <w:szCs w:val="22"/>
        </w:rPr>
      </w:pPr>
      <w:r w:rsidRPr="00E10005">
        <w:rPr>
          <w:rFonts w:ascii="Arial" w:hAnsi="Arial" w:cs="Arial"/>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457D8899" w14:textId="77777777" w:rsidR="00CB49BE" w:rsidRPr="00E10005" w:rsidRDefault="00CB49BE" w:rsidP="00B3646E">
      <w:pPr>
        <w:widowControl w:val="0"/>
        <w:numPr>
          <w:ilvl w:val="2"/>
          <w:numId w:val="27"/>
        </w:numPr>
        <w:tabs>
          <w:tab w:val="clear" w:pos="1156"/>
          <w:tab w:val="num" w:pos="1426"/>
        </w:tabs>
        <w:ind w:left="1426" w:hanging="357"/>
        <w:jc w:val="both"/>
        <w:rPr>
          <w:rFonts w:ascii="Arial" w:hAnsi="Arial" w:cs="Arial"/>
          <w:szCs w:val="22"/>
          <w:lang w:eastAsia="en-US"/>
        </w:rPr>
      </w:pPr>
      <w:r w:rsidRPr="00E10005">
        <w:rPr>
          <w:rFonts w:ascii="Arial" w:hAnsi="Arial" w:cs="Arial"/>
          <w:szCs w:val="22"/>
          <w:lang w:eastAsia="en-US"/>
        </w:rPr>
        <w:t>zastąpił ten podmiot innym podmiotem lub podmiotami lub</w:t>
      </w:r>
    </w:p>
    <w:p w14:paraId="7BEE3124" w14:textId="5D00B3A9" w:rsidR="00CB49BE" w:rsidRPr="00E10005" w:rsidRDefault="00CB49BE" w:rsidP="00B3646E">
      <w:pPr>
        <w:widowControl w:val="0"/>
        <w:numPr>
          <w:ilvl w:val="2"/>
          <w:numId w:val="27"/>
        </w:numPr>
        <w:tabs>
          <w:tab w:val="clear" w:pos="1156"/>
          <w:tab w:val="num" w:pos="1426"/>
        </w:tabs>
        <w:ind w:left="1426" w:hanging="357"/>
        <w:jc w:val="both"/>
        <w:rPr>
          <w:rFonts w:ascii="Arial" w:hAnsi="Arial" w:cs="Arial"/>
          <w:szCs w:val="22"/>
          <w:lang w:eastAsia="en-US"/>
        </w:rPr>
      </w:pPr>
      <w:r w:rsidRPr="00E10005">
        <w:rPr>
          <w:rFonts w:ascii="Arial" w:hAnsi="Arial" w:cs="Arial"/>
          <w:szCs w:val="22"/>
          <w:lang w:eastAsia="en-US"/>
        </w:rPr>
        <w:t xml:space="preserve">zobowiązał się do osobistego wykonania odpowiedniej części zamówienia, jeżeli wykaże zdolności techniczne lub zawodowe lub sytuację finansową lub ekonomiczną, o których mowa w </w:t>
      </w:r>
      <w:r w:rsidR="00237065" w:rsidRPr="00E10005">
        <w:rPr>
          <w:rFonts w:ascii="Arial" w:hAnsi="Arial" w:cs="Arial"/>
          <w:szCs w:val="22"/>
          <w:lang w:eastAsia="en-US"/>
        </w:rPr>
        <w:t>literze c)</w:t>
      </w:r>
    </w:p>
    <w:p w14:paraId="7BE030EE" w14:textId="257DD906" w:rsidR="00CB49BE" w:rsidRPr="00E10005" w:rsidRDefault="00CB49BE" w:rsidP="00B3646E">
      <w:pPr>
        <w:pStyle w:val="Akapitzlist"/>
        <w:widowControl w:val="0"/>
        <w:numPr>
          <w:ilvl w:val="0"/>
          <w:numId w:val="8"/>
        </w:numPr>
        <w:tabs>
          <w:tab w:val="clear" w:pos="720"/>
          <w:tab w:val="num" w:pos="360"/>
        </w:tabs>
        <w:suppressAutoHyphens/>
        <w:spacing w:after="0" w:line="240" w:lineRule="auto"/>
        <w:ind w:left="426" w:hanging="426"/>
        <w:jc w:val="both"/>
        <w:rPr>
          <w:rFonts w:ascii="Arial" w:hAnsi="Arial" w:cs="Arial"/>
        </w:rPr>
      </w:pPr>
      <w:r w:rsidRPr="00E10005">
        <w:rPr>
          <w:rFonts w:ascii="Arial" w:hAnsi="Arial" w:cs="Arial"/>
        </w:rPr>
        <w:t>Zamawiający informuje, że wykluczy Wykonawcę w przypadkac</w:t>
      </w:r>
      <w:r w:rsidR="004764B7" w:rsidRPr="00E10005">
        <w:rPr>
          <w:rFonts w:ascii="Arial" w:hAnsi="Arial" w:cs="Arial"/>
        </w:rPr>
        <w:t xml:space="preserve">h wskazanych w art. 24 ust. 1 </w:t>
      </w:r>
      <w:r w:rsidRPr="00E10005">
        <w:rPr>
          <w:rFonts w:ascii="Arial" w:hAnsi="Arial" w:cs="Arial"/>
        </w:rPr>
        <w:t xml:space="preserve">ustawy pzp oraz </w:t>
      </w:r>
      <w:r w:rsidRPr="00E10005">
        <w:rPr>
          <w:rFonts w:ascii="Arial" w:hAnsi="Arial" w:cs="Arial"/>
          <w:b/>
          <w:bCs/>
        </w:rPr>
        <w:t xml:space="preserve">dodatkowo </w:t>
      </w:r>
      <w:r w:rsidRPr="00E10005">
        <w:rPr>
          <w:rFonts w:ascii="Arial" w:hAnsi="Arial" w:cs="Arial"/>
        </w:rPr>
        <w:t xml:space="preserve">w przypadkach wskazanych w </w:t>
      </w:r>
      <w:r w:rsidRPr="00E10005">
        <w:rPr>
          <w:rFonts w:ascii="Arial" w:hAnsi="Arial" w:cs="Arial"/>
          <w:b/>
          <w:bCs/>
        </w:rPr>
        <w:t>art. 24 ust. 5 pkt 1</w:t>
      </w:r>
      <w:r w:rsidRPr="00E10005">
        <w:rPr>
          <w:b/>
          <w:bCs/>
          <w:vertAlign w:val="superscript"/>
        </w:rPr>
        <w:footnoteReference w:id="1"/>
      </w:r>
      <w:r w:rsidRPr="00E10005">
        <w:rPr>
          <w:rFonts w:ascii="Arial" w:hAnsi="Arial" w:cs="Arial"/>
          <w:b/>
          <w:bCs/>
        </w:rPr>
        <w:t xml:space="preserve"> </w:t>
      </w:r>
      <w:r w:rsidRPr="00E10005">
        <w:rPr>
          <w:rFonts w:ascii="Arial" w:hAnsi="Arial" w:cs="Arial"/>
        </w:rPr>
        <w:t>ustawy pzp.</w:t>
      </w:r>
    </w:p>
    <w:p w14:paraId="62C2083B" w14:textId="77777777" w:rsidR="00CB49BE" w:rsidRPr="00E10005" w:rsidRDefault="00CB49BE" w:rsidP="00B3646E">
      <w:pPr>
        <w:pStyle w:val="Akapitzlist"/>
        <w:widowControl w:val="0"/>
        <w:numPr>
          <w:ilvl w:val="0"/>
          <w:numId w:val="8"/>
        </w:numPr>
        <w:tabs>
          <w:tab w:val="clear" w:pos="720"/>
          <w:tab w:val="num" w:pos="360"/>
        </w:tabs>
        <w:suppressAutoHyphens/>
        <w:spacing w:after="0" w:line="240" w:lineRule="auto"/>
        <w:ind w:left="360"/>
        <w:jc w:val="both"/>
        <w:rPr>
          <w:rFonts w:ascii="Arial" w:hAnsi="Arial" w:cs="Arial"/>
        </w:rPr>
      </w:pPr>
      <w:r w:rsidRPr="00E10005">
        <w:rPr>
          <w:rFonts w:ascii="Arial" w:hAnsi="Arial" w:cs="Arial"/>
        </w:rPr>
        <w:t xml:space="preserve">Wykonawca, który podlega wykluczeniu na podstawie art. 24 ust. 1 pkt 13 i 14 oraz 16-20 lub art 24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C29D52" w14:textId="77777777" w:rsidR="00CB49BE" w:rsidRPr="00E10005" w:rsidRDefault="00CB49BE" w:rsidP="00B3646E">
      <w:pPr>
        <w:widowControl w:val="0"/>
        <w:numPr>
          <w:ilvl w:val="0"/>
          <w:numId w:val="28"/>
        </w:numPr>
        <w:ind w:left="709"/>
        <w:jc w:val="both"/>
        <w:rPr>
          <w:rFonts w:ascii="Arial" w:hAnsi="Arial" w:cs="Arial"/>
          <w:szCs w:val="22"/>
          <w:lang w:eastAsia="en-US"/>
        </w:rPr>
      </w:pPr>
      <w:r w:rsidRPr="00E10005">
        <w:rPr>
          <w:rFonts w:ascii="Arial" w:hAnsi="Arial" w:cs="Arial"/>
          <w:szCs w:val="22"/>
          <w:lang w:eastAsia="en-US"/>
        </w:rPr>
        <w:t xml:space="preserve">Wykonawca nie podlega wykluczeniu, jeżeli zamawiający, uwzględniając wagę i szczególne okoliczności czynu wykonawcy, uzna za wystarczające dowody przedstawione na podstawie pkt 5. </w:t>
      </w:r>
    </w:p>
    <w:p w14:paraId="6D1A1D1E" w14:textId="23212627" w:rsidR="00CB49BE" w:rsidRPr="00E10005" w:rsidRDefault="00CB49BE" w:rsidP="00B3646E">
      <w:pPr>
        <w:widowControl w:val="0"/>
        <w:numPr>
          <w:ilvl w:val="0"/>
          <w:numId w:val="28"/>
        </w:numPr>
        <w:ind w:left="709"/>
        <w:jc w:val="both"/>
        <w:rPr>
          <w:rFonts w:ascii="Arial" w:hAnsi="Arial" w:cs="Arial"/>
          <w:szCs w:val="22"/>
          <w:lang w:eastAsia="en-US"/>
        </w:rPr>
      </w:pPr>
      <w:r w:rsidRPr="00E10005">
        <w:rPr>
          <w:rFonts w:ascii="Arial" w:hAnsi="Arial" w:cs="Arial"/>
          <w:szCs w:val="22"/>
          <w:lang w:eastAsia="en-US"/>
        </w:rPr>
        <w:t xml:space="preserve">W przypadkach, o których mowa w 24 ust. 1 pkt 19 ustawy pzp przed wykluczeniem wykonawcy, zamawiający zapewnia temu wykonawcy możliwość udowodnienia, że jego udział </w:t>
      </w:r>
      <w:r w:rsidR="00E54905" w:rsidRPr="00E10005">
        <w:rPr>
          <w:rFonts w:ascii="Arial" w:hAnsi="Arial" w:cs="Arial"/>
          <w:szCs w:val="22"/>
          <w:lang w:eastAsia="en-US"/>
        </w:rPr>
        <w:br/>
      </w:r>
      <w:r w:rsidRPr="00E10005">
        <w:rPr>
          <w:rFonts w:ascii="Arial" w:hAnsi="Arial" w:cs="Arial"/>
          <w:szCs w:val="22"/>
          <w:lang w:eastAsia="en-US"/>
        </w:rPr>
        <w:t>w przygotowaniu postępowania o udzielenie zamówienia nie zakłóci konkurencji. Zamawiający wskazuje w protokole sposób zapewnienia konkurencji.</w:t>
      </w:r>
    </w:p>
    <w:p w14:paraId="6CEE2E96" w14:textId="77777777" w:rsidR="00CB49BE" w:rsidRPr="00E10005" w:rsidRDefault="00CB49BE" w:rsidP="00B3646E">
      <w:pPr>
        <w:widowControl w:val="0"/>
        <w:rPr>
          <w:rFonts w:ascii="Arial" w:hAnsi="Arial" w:cs="Arial"/>
          <w:color w:val="FF0000"/>
        </w:rPr>
      </w:pPr>
    </w:p>
    <w:p w14:paraId="3243815C" w14:textId="7FE6139E" w:rsidR="008472D4" w:rsidRPr="00E10005" w:rsidRDefault="0006569D"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WYKAZ OŚWIADCZEŃ</w:t>
      </w:r>
      <w:r w:rsidR="008472D4" w:rsidRPr="00E10005">
        <w:rPr>
          <w:rFonts w:ascii="Arial" w:hAnsi="Arial" w:cs="Arial"/>
          <w:b/>
          <w:bCs/>
          <w:szCs w:val="22"/>
          <w:u w:val="single"/>
        </w:rPr>
        <w:t xml:space="preserve"> I DOKUMENTÓW POTWIERDZAJĄCYCH SPEŁNIENIE WARUNKÓW UDZIAŁU W POSTĘPOWANIU ORAZ BRAKU PODSTAW DO WYKLUCZENIA</w:t>
      </w:r>
    </w:p>
    <w:p w14:paraId="45F03F20" w14:textId="77777777" w:rsidR="00E85B48" w:rsidRPr="00E10005" w:rsidRDefault="00E85B48" w:rsidP="00B3646E">
      <w:pPr>
        <w:widowControl w:val="0"/>
        <w:numPr>
          <w:ilvl w:val="0"/>
          <w:numId w:val="29"/>
        </w:numPr>
        <w:tabs>
          <w:tab w:val="clear" w:pos="720"/>
          <w:tab w:val="num" w:pos="360"/>
        </w:tabs>
        <w:ind w:left="360"/>
        <w:jc w:val="both"/>
        <w:rPr>
          <w:rFonts w:ascii="Arial" w:hAnsi="Arial" w:cs="Arial"/>
          <w:bCs/>
          <w:szCs w:val="22"/>
        </w:rPr>
      </w:pPr>
      <w:r w:rsidRPr="00E10005">
        <w:rPr>
          <w:rFonts w:ascii="Arial" w:hAnsi="Arial" w:cs="Arial"/>
          <w:szCs w:val="22"/>
        </w:rPr>
        <w:t>Do oferty każdy wykonawca musi dołączyć:</w:t>
      </w:r>
    </w:p>
    <w:p w14:paraId="2CB2822C" w14:textId="77777777" w:rsidR="00E85B48" w:rsidRPr="00E10005" w:rsidRDefault="00E85B48" w:rsidP="00B3646E">
      <w:pPr>
        <w:pStyle w:val="Akapitzlist"/>
        <w:widowControl w:val="0"/>
        <w:numPr>
          <w:ilvl w:val="0"/>
          <w:numId w:val="30"/>
        </w:numPr>
        <w:suppressAutoHyphens/>
        <w:spacing w:after="0" w:line="240" w:lineRule="auto"/>
        <w:ind w:left="720"/>
        <w:jc w:val="both"/>
        <w:rPr>
          <w:rFonts w:ascii="Arial" w:hAnsi="Arial" w:cs="Arial"/>
        </w:rPr>
      </w:pPr>
      <w:r w:rsidRPr="00E10005">
        <w:rPr>
          <w:rFonts w:ascii="Arial" w:hAnsi="Arial" w:cs="Arial"/>
        </w:rPr>
        <w:t xml:space="preserve">aktualne na dzień składania ofert oświadczenie w zakresie wskazanym w </w:t>
      </w:r>
      <w:r w:rsidRPr="00E10005">
        <w:rPr>
          <w:rFonts w:ascii="Arial" w:hAnsi="Arial" w:cs="Arial"/>
          <w:b/>
        </w:rPr>
        <w:t>ZAŁĄCZNIKU NR 3A</w:t>
      </w:r>
      <w:r w:rsidRPr="00E10005">
        <w:rPr>
          <w:rFonts w:ascii="Arial" w:hAnsi="Arial" w:cs="Arial"/>
        </w:rPr>
        <w:t xml:space="preserve"> oraz </w:t>
      </w:r>
      <w:r w:rsidRPr="00E10005">
        <w:rPr>
          <w:rFonts w:ascii="Arial" w:hAnsi="Arial" w:cs="Arial"/>
          <w:b/>
        </w:rPr>
        <w:t>3B</w:t>
      </w:r>
      <w:r w:rsidRPr="00E10005">
        <w:rPr>
          <w:rFonts w:ascii="Arial" w:hAnsi="Arial" w:cs="Arial"/>
        </w:rPr>
        <w:t xml:space="preserve"> do SIWZ. </w:t>
      </w:r>
    </w:p>
    <w:p w14:paraId="573899C4" w14:textId="77777777" w:rsidR="00E85B48" w:rsidRPr="00E10005" w:rsidRDefault="00E85B48" w:rsidP="00B3646E">
      <w:pPr>
        <w:pStyle w:val="Akapitzlist"/>
        <w:widowControl w:val="0"/>
        <w:numPr>
          <w:ilvl w:val="0"/>
          <w:numId w:val="31"/>
        </w:numPr>
        <w:suppressAutoHyphens/>
        <w:spacing w:after="0" w:line="240" w:lineRule="auto"/>
        <w:ind w:left="1080"/>
        <w:jc w:val="both"/>
        <w:rPr>
          <w:rFonts w:ascii="Arial" w:hAnsi="Arial" w:cs="Arial"/>
          <w:lang w:eastAsia="ar-SA"/>
        </w:rPr>
      </w:pPr>
      <w:r w:rsidRPr="00E10005">
        <w:rPr>
          <w:rFonts w:ascii="Arial" w:hAnsi="Arial" w:cs="Arial"/>
          <w:lang w:eastAsia="pl-PL"/>
        </w:rPr>
        <w:t>Informacje zawarte w oświadczeniu będą stanowić wstępne potwierdzenie, że wykonawca nie podlega wykluczeniu oraz spełnia warunki udziału w postępowaniu.</w:t>
      </w:r>
    </w:p>
    <w:p w14:paraId="316FCE7E" w14:textId="77777777" w:rsidR="00E85B48" w:rsidRPr="00E10005" w:rsidRDefault="00E85B48" w:rsidP="00B3646E">
      <w:pPr>
        <w:pStyle w:val="Akapitzlist"/>
        <w:widowControl w:val="0"/>
        <w:numPr>
          <w:ilvl w:val="0"/>
          <w:numId w:val="31"/>
        </w:numPr>
        <w:suppressAutoHyphens/>
        <w:spacing w:after="0" w:line="240" w:lineRule="auto"/>
        <w:ind w:left="1080"/>
        <w:jc w:val="both"/>
        <w:rPr>
          <w:rFonts w:ascii="Arial" w:hAnsi="Arial" w:cs="Arial"/>
        </w:rPr>
      </w:pPr>
      <w:r w:rsidRPr="00E10005">
        <w:rPr>
          <w:rFonts w:ascii="Arial" w:hAnsi="Arial" w:cs="Arial"/>
          <w:u w:val="single"/>
          <w:lang w:eastAsia="pl-PL"/>
        </w:rPr>
        <w:t>Wykonawca, który powołuje się na zasoby innych podmiotów</w:t>
      </w:r>
      <w:r w:rsidRPr="00E10005">
        <w:rPr>
          <w:rFonts w:ascii="Arial" w:hAnsi="Arial" w:cs="Arial"/>
          <w:lang w:eastAsia="pl-PL"/>
        </w:rPr>
        <w:t xml:space="preserve">, w celu wykazania braku istnienia wobec nich podstaw wykluczenia oraz spełniania, w zakresie, w jakim powołuje się na ich zasoby, warunków udziału w postępowaniu zamieszcza informacje o tych podmiotach w oświadczeniu wskazanym w </w:t>
      </w:r>
      <w:r w:rsidRPr="00E10005">
        <w:rPr>
          <w:rFonts w:ascii="Arial" w:hAnsi="Arial" w:cs="Arial"/>
          <w:b/>
          <w:bCs/>
          <w:lang w:eastAsia="pl-PL"/>
        </w:rPr>
        <w:t>ZAŁĄCZNIKU NR 3A</w:t>
      </w:r>
      <w:r w:rsidRPr="00E10005">
        <w:rPr>
          <w:rFonts w:ascii="Arial" w:hAnsi="Arial" w:cs="Arial"/>
          <w:lang w:eastAsia="pl-PL"/>
        </w:rPr>
        <w:t xml:space="preserve"> oraz </w:t>
      </w:r>
      <w:r w:rsidRPr="00E10005">
        <w:rPr>
          <w:rFonts w:ascii="Arial" w:hAnsi="Arial" w:cs="Arial"/>
          <w:b/>
          <w:bCs/>
          <w:lang w:eastAsia="pl-PL"/>
        </w:rPr>
        <w:t>3B do SIWZ.</w:t>
      </w:r>
    </w:p>
    <w:p w14:paraId="29518CE5" w14:textId="18B37C15" w:rsidR="00E85B48" w:rsidRPr="00E10005" w:rsidRDefault="00E85B48" w:rsidP="00B3646E">
      <w:pPr>
        <w:pStyle w:val="Akapitzlist"/>
        <w:widowControl w:val="0"/>
        <w:numPr>
          <w:ilvl w:val="0"/>
          <w:numId w:val="31"/>
        </w:numPr>
        <w:suppressAutoHyphens/>
        <w:spacing w:after="0" w:line="240" w:lineRule="auto"/>
        <w:ind w:left="1080"/>
        <w:jc w:val="both"/>
        <w:rPr>
          <w:rFonts w:ascii="Arial" w:hAnsi="Arial" w:cs="Arial"/>
        </w:rPr>
      </w:pPr>
      <w:r w:rsidRPr="00E10005">
        <w:rPr>
          <w:rFonts w:ascii="Arial" w:hAnsi="Arial" w:cs="Arial"/>
          <w:u w:val="single"/>
          <w:lang w:eastAsia="pl-PL"/>
        </w:rPr>
        <w:lastRenderedPageBreak/>
        <w:t>Wykonawca, który zamierza powierzyć wykonanie części zamówienia podwykonawcom</w:t>
      </w:r>
      <w:r w:rsidRPr="00E10005">
        <w:rPr>
          <w:rFonts w:ascii="Arial" w:hAnsi="Arial" w:cs="Arial"/>
          <w:lang w:eastAsia="pl-PL"/>
        </w:rPr>
        <w:t xml:space="preserve">, </w:t>
      </w:r>
      <w:r w:rsidRPr="00E10005">
        <w:rPr>
          <w:rFonts w:ascii="Arial" w:hAnsi="Arial" w:cs="Arial"/>
          <w:lang w:eastAsia="pl-PL"/>
        </w:rPr>
        <w:br/>
        <w:t xml:space="preserve">w celu wykazania braku istnienia wobec nich podstaw wykluczenia z udziału w postępowaniu zamieszcza informacje o podwykonawcach w oświadczeniu wskazanym w </w:t>
      </w:r>
      <w:r w:rsidRPr="00E10005">
        <w:rPr>
          <w:rFonts w:ascii="Arial" w:hAnsi="Arial" w:cs="Arial"/>
          <w:b/>
          <w:bCs/>
          <w:lang w:eastAsia="pl-PL"/>
        </w:rPr>
        <w:t>ZAŁĄCZNIKU NR 3A</w:t>
      </w:r>
      <w:r w:rsidRPr="00E10005">
        <w:rPr>
          <w:rFonts w:ascii="Arial" w:hAnsi="Arial" w:cs="Arial"/>
          <w:lang w:eastAsia="pl-PL"/>
        </w:rPr>
        <w:t xml:space="preserve"> oraz </w:t>
      </w:r>
      <w:r w:rsidRPr="00E10005">
        <w:rPr>
          <w:rFonts w:ascii="Arial" w:hAnsi="Arial" w:cs="Arial"/>
          <w:b/>
          <w:bCs/>
          <w:lang w:eastAsia="pl-PL"/>
        </w:rPr>
        <w:t>3B</w:t>
      </w:r>
      <w:r w:rsidRPr="00E10005">
        <w:rPr>
          <w:rFonts w:ascii="Arial" w:hAnsi="Arial" w:cs="Arial"/>
          <w:lang w:eastAsia="pl-PL"/>
        </w:rPr>
        <w:t xml:space="preserve"> </w:t>
      </w:r>
      <w:r w:rsidRPr="00E10005">
        <w:rPr>
          <w:rFonts w:ascii="Arial" w:hAnsi="Arial" w:cs="Arial"/>
          <w:b/>
          <w:bCs/>
          <w:lang w:eastAsia="pl-PL"/>
        </w:rPr>
        <w:t>do SIWZ.</w:t>
      </w:r>
    </w:p>
    <w:p w14:paraId="3896EDDB" w14:textId="7BC8A522" w:rsidR="00E85B48" w:rsidRPr="00E10005" w:rsidRDefault="00E85B48" w:rsidP="00B3646E">
      <w:pPr>
        <w:pStyle w:val="Akapitzlist"/>
        <w:widowControl w:val="0"/>
        <w:numPr>
          <w:ilvl w:val="0"/>
          <w:numId w:val="31"/>
        </w:numPr>
        <w:suppressAutoHyphens/>
        <w:spacing w:after="0" w:line="240" w:lineRule="auto"/>
        <w:ind w:left="1080"/>
        <w:jc w:val="both"/>
        <w:rPr>
          <w:rFonts w:ascii="Arial" w:hAnsi="Arial" w:cs="Arial"/>
        </w:rPr>
      </w:pPr>
      <w:r w:rsidRPr="00E10005">
        <w:rPr>
          <w:rFonts w:ascii="Arial" w:hAnsi="Arial" w:cs="Arial"/>
          <w:u w:val="single"/>
          <w:lang w:eastAsia="pl-PL"/>
        </w:rPr>
        <w:t>W przypadku wspólnego ubiegania się o zamówienie</w:t>
      </w:r>
      <w:r w:rsidRPr="00E10005">
        <w:rPr>
          <w:rFonts w:ascii="Arial" w:hAnsi="Arial" w:cs="Arial"/>
          <w:lang w:eastAsia="pl-PL"/>
        </w:rPr>
        <w:t xml:space="preserve"> przez wykonawców oświadczenie</w:t>
      </w:r>
      <w:r w:rsidRPr="00E10005">
        <w:rPr>
          <w:rFonts w:ascii="Arial" w:hAnsi="Arial" w:cs="Arial"/>
          <w:lang w:eastAsia="pl-PL"/>
        </w:rPr>
        <w:br/>
        <w:t xml:space="preserve">wskazane w </w:t>
      </w:r>
      <w:r w:rsidRPr="00E10005">
        <w:rPr>
          <w:rFonts w:ascii="Arial" w:hAnsi="Arial" w:cs="Arial"/>
          <w:b/>
          <w:bCs/>
          <w:lang w:eastAsia="pl-PL"/>
        </w:rPr>
        <w:t>ZAŁĄCZNIKU NR 3A</w:t>
      </w:r>
      <w:r w:rsidRPr="00E10005">
        <w:rPr>
          <w:rFonts w:ascii="Arial" w:hAnsi="Arial" w:cs="Arial"/>
          <w:lang w:eastAsia="pl-PL"/>
        </w:rPr>
        <w:t xml:space="preserve"> oraz </w:t>
      </w:r>
      <w:r w:rsidRPr="00E10005">
        <w:rPr>
          <w:rFonts w:ascii="Arial" w:hAnsi="Arial" w:cs="Arial"/>
          <w:b/>
          <w:bCs/>
          <w:lang w:eastAsia="pl-PL"/>
        </w:rPr>
        <w:t>3B do SIWZ</w:t>
      </w:r>
      <w:r w:rsidRPr="00E10005">
        <w:rPr>
          <w:rFonts w:ascii="Arial" w:hAnsi="Arial" w:cs="Arial"/>
          <w:lang w:eastAsia="pl-PL"/>
        </w:rPr>
        <w:t xml:space="preserve"> składa każdy z wykonawców wspólnie ubiegających się o zamówienie. Dokumenty te potwierdzają spełnianie warunków udziału </w:t>
      </w:r>
      <w:r w:rsidR="00E54905" w:rsidRPr="00E10005">
        <w:rPr>
          <w:rFonts w:ascii="Arial" w:hAnsi="Arial" w:cs="Arial"/>
          <w:lang w:eastAsia="pl-PL"/>
        </w:rPr>
        <w:br/>
      </w:r>
      <w:r w:rsidRPr="00E10005">
        <w:rPr>
          <w:rFonts w:ascii="Arial" w:hAnsi="Arial" w:cs="Arial"/>
          <w:lang w:eastAsia="pl-PL"/>
        </w:rPr>
        <w:t xml:space="preserve">w postępowaniu oraz brak podstaw wykluczenia w zakresie, w którym każdy z wykonawców wykazuje spełnianie warunków udziału w postępowaniu oraz brak podstaw wykluczenia. </w:t>
      </w:r>
    </w:p>
    <w:p w14:paraId="112FBB09" w14:textId="77777777" w:rsidR="00E85B48" w:rsidRPr="00E10005" w:rsidRDefault="00E85B48" w:rsidP="00B3646E">
      <w:pPr>
        <w:pStyle w:val="Akapitzlist"/>
        <w:widowControl w:val="0"/>
        <w:numPr>
          <w:ilvl w:val="0"/>
          <w:numId w:val="30"/>
        </w:numPr>
        <w:suppressAutoHyphens/>
        <w:spacing w:after="0" w:line="240" w:lineRule="auto"/>
        <w:ind w:left="720"/>
        <w:jc w:val="both"/>
        <w:rPr>
          <w:rFonts w:ascii="Arial" w:hAnsi="Arial" w:cs="Arial"/>
        </w:rPr>
      </w:pPr>
      <w:r w:rsidRPr="00E10005">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6F26FEE4" w14:textId="77777777" w:rsidR="00E85B48" w:rsidRPr="00E10005" w:rsidRDefault="00E85B48" w:rsidP="00B3646E">
      <w:pPr>
        <w:pStyle w:val="Akapitzlist"/>
        <w:widowControl w:val="0"/>
        <w:numPr>
          <w:ilvl w:val="0"/>
          <w:numId w:val="30"/>
        </w:numPr>
        <w:suppressAutoHyphens/>
        <w:spacing w:after="0" w:line="240" w:lineRule="auto"/>
        <w:ind w:left="720"/>
        <w:jc w:val="both"/>
        <w:rPr>
          <w:rFonts w:ascii="Arial" w:hAnsi="Arial" w:cs="Arial"/>
        </w:rPr>
      </w:pPr>
      <w:r w:rsidRPr="00E10005">
        <w:rPr>
          <w:rFonts w:ascii="Arial" w:hAnsi="Arial" w:cs="Arial"/>
          <w:lang w:eastAsia="pl-PL"/>
        </w:rPr>
        <w:t xml:space="preserve">pełnomocnictwo do podpisania oferty, jeżeli upoważnienie do jej podpisania nie wynika </w:t>
      </w:r>
      <w:r w:rsidRPr="00E10005">
        <w:rPr>
          <w:rFonts w:ascii="Arial" w:hAnsi="Arial" w:cs="Arial"/>
          <w:lang w:eastAsia="pl-PL"/>
        </w:rPr>
        <w:br/>
        <w:t xml:space="preserve">z dokumentów rejestrowych. </w:t>
      </w:r>
    </w:p>
    <w:p w14:paraId="460D5AA0" w14:textId="3F055192" w:rsidR="00E85B48" w:rsidRPr="00E10005" w:rsidRDefault="00E85B48" w:rsidP="00B3646E">
      <w:pPr>
        <w:pStyle w:val="Akapitzlist"/>
        <w:widowControl w:val="0"/>
        <w:numPr>
          <w:ilvl w:val="0"/>
          <w:numId w:val="30"/>
        </w:numPr>
        <w:suppressAutoHyphens/>
        <w:spacing w:after="0" w:line="240" w:lineRule="auto"/>
        <w:ind w:left="720"/>
        <w:jc w:val="both"/>
        <w:rPr>
          <w:rFonts w:ascii="Arial" w:hAnsi="Arial" w:cs="Arial"/>
        </w:rPr>
      </w:pPr>
      <w:r w:rsidRPr="00E10005">
        <w:rPr>
          <w:rFonts w:ascii="Arial" w:hAnsi="Arial" w:cs="Arial"/>
        </w:rPr>
        <w:t xml:space="preserve">wypełniony formularz ofertowy, zgodnie z </w:t>
      </w:r>
      <w:r w:rsidRPr="00E10005">
        <w:rPr>
          <w:rFonts w:ascii="Arial" w:hAnsi="Arial" w:cs="Arial"/>
          <w:b/>
          <w:bCs/>
        </w:rPr>
        <w:t>ZAŁĄCZNIKIEM NR 1 do SIWZ;</w:t>
      </w:r>
    </w:p>
    <w:p w14:paraId="095A9840" w14:textId="77777777" w:rsidR="00E85B48" w:rsidRPr="00E10005" w:rsidRDefault="00E85B48" w:rsidP="00B3646E">
      <w:pPr>
        <w:pStyle w:val="Akapitzlist"/>
        <w:widowControl w:val="0"/>
        <w:numPr>
          <w:ilvl w:val="0"/>
          <w:numId w:val="30"/>
        </w:numPr>
        <w:suppressAutoHyphens/>
        <w:spacing w:after="0" w:line="240" w:lineRule="auto"/>
        <w:ind w:left="720"/>
        <w:jc w:val="both"/>
        <w:rPr>
          <w:rFonts w:ascii="Arial" w:hAnsi="Arial" w:cs="Arial"/>
        </w:rPr>
      </w:pPr>
      <w:r w:rsidRPr="00E10005">
        <w:rPr>
          <w:rFonts w:ascii="Arial" w:hAnsi="Arial" w:cs="Arial"/>
        </w:rPr>
        <w:t xml:space="preserve">wypełniony formularz cenowy wraz ze szczegółowym opisem przedmiotu zamówienia, zgodnie </w:t>
      </w:r>
      <w:r w:rsidRPr="00E10005">
        <w:rPr>
          <w:rFonts w:ascii="Arial" w:hAnsi="Arial" w:cs="Arial"/>
        </w:rPr>
        <w:br/>
        <w:t xml:space="preserve">z </w:t>
      </w:r>
      <w:r w:rsidRPr="00E10005">
        <w:rPr>
          <w:rFonts w:ascii="Arial" w:hAnsi="Arial" w:cs="Arial"/>
          <w:b/>
          <w:bCs/>
        </w:rPr>
        <w:t>ZAŁĄCZNIKIEM NR 2 do SIWZ;</w:t>
      </w:r>
    </w:p>
    <w:p w14:paraId="7BC045B8" w14:textId="39AFAF4B" w:rsidR="00D62F17" w:rsidRPr="00E10005" w:rsidRDefault="00D62F17" w:rsidP="00B3646E">
      <w:pPr>
        <w:widowControl w:val="0"/>
        <w:numPr>
          <w:ilvl w:val="0"/>
          <w:numId w:val="30"/>
        </w:numPr>
        <w:ind w:left="720"/>
        <w:jc w:val="both"/>
        <w:rPr>
          <w:rFonts w:ascii="Arial" w:hAnsi="Arial" w:cs="Arial"/>
          <w:bCs/>
          <w:szCs w:val="22"/>
        </w:rPr>
      </w:pPr>
      <w:r w:rsidRPr="00E10005">
        <w:rPr>
          <w:rFonts w:ascii="Arial" w:hAnsi="Arial" w:cs="Arial"/>
          <w:szCs w:val="22"/>
        </w:rPr>
        <w:t>Zamawiający prosi Wykonawców ubiegających się o realizację zamówienia o </w:t>
      </w:r>
      <w:r w:rsidRPr="00E10005">
        <w:rPr>
          <w:rFonts w:ascii="Arial" w:hAnsi="Arial" w:cs="Arial"/>
          <w:b/>
          <w:szCs w:val="22"/>
        </w:rPr>
        <w:t xml:space="preserve">załączenie dodatkowo </w:t>
      </w:r>
      <w:r w:rsidRPr="00E10005">
        <w:rPr>
          <w:rFonts w:ascii="Arial" w:hAnsi="Arial" w:cs="Arial"/>
          <w:bCs/>
          <w:szCs w:val="22"/>
        </w:rPr>
        <w:t xml:space="preserve">do oferty formularza cenowego wraz ze szczegółowym opisem przedmiotu zamówienia </w:t>
      </w:r>
      <w:r w:rsidRPr="00E10005">
        <w:rPr>
          <w:rFonts w:ascii="Arial" w:hAnsi="Arial" w:cs="Arial"/>
          <w:b/>
          <w:szCs w:val="22"/>
        </w:rPr>
        <w:t>w wersji edytowalnej</w:t>
      </w:r>
      <w:r w:rsidRPr="00E10005">
        <w:rPr>
          <w:rFonts w:ascii="Arial" w:hAnsi="Arial" w:cs="Arial"/>
          <w:szCs w:val="22"/>
        </w:rPr>
        <w:t xml:space="preserve"> (w przypadku składania oferty papierowej np. na płycie CD). Przedłożony w ten sposób formularz nie stanowi części oferty.  Załączone w powyższy sposób informacje służyć będą jedynie do usprawnienia procesu sprawdzania poprawności ofert. </w:t>
      </w:r>
    </w:p>
    <w:p w14:paraId="64350421" w14:textId="60240991" w:rsidR="00E85B48" w:rsidRPr="00E10005" w:rsidRDefault="00E85B48" w:rsidP="00B3646E">
      <w:pPr>
        <w:pStyle w:val="Akapitzlist"/>
        <w:widowControl w:val="0"/>
        <w:numPr>
          <w:ilvl w:val="0"/>
          <w:numId w:val="29"/>
        </w:numPr>
        <w:tabs>
          <w:tab w:val="clear" w:pos="720"/>
          <w:tab w:val="num" w:pos="360"/>
        </w:tabs>
        <w:suppressAutoHyphens/>
        <w:spacing w:after="0" w:line="240" w:lineRule="auto"/>
        <w:ind w:left="360"/>
        <w:jc w:val="both"/>
        <w:rPr>
          <w:rFonts w:ascii="Arial" w:hAnsi="Arial" w:cs="Arial"/>
        </w:rPr>
      </w:pPr>
      <w:r w:rsidRPr="00E10005">
        <w:rPr>
          <w:rFonts w:ascii="Arial" w:hAnsi="Arial" w:cs="Arial"/>
          <w:lang w:eastAsia="pl-PL"/>
        </w:rPr>
        <w:t xml:space="preserve">Wykonawca w terminie 3 dni od zamieszczenia na stronie internetowej informacji, o której mowa </w:t>
      </w:r>
      <w:r w:rsidRPr="00E10005">
        <w:rPr>
          <w:rFonts w:ascii="Arial" w:hAnsi="Arial" w:cs="Arial"/>
          <w:lang w:eastAsia="pl-PL"/>
        </w:rPr>
        <w:br/>
        <w:t xml:space="preserve">w art. 86 ust. 5 ustawy pzp (tj. o kwocie przeznaczonej na sfinansowanie zamówienia, firm oraz adresów wykonawców którzy złożyli oferty w terminie, cenach,), przekazuje zamawiającemu oświadczenie o przynależności lub braku przynależności do tej samej grupy kapitałowej, o której mowa w art. 24 ust. 1 pkt 23 ustawy pzp. </w:t>
      </w:r>
    </w:p>
    <w:p w14:paraId="60EC42F9" w14:textId="77777777" w:rsidR="00E85B48" w:rsidRPr="00E10005" w:rsidRDefault="00E85B48" w:rsidP="00B3646E">
      <w:pPr>
        <w:widowControl w:val="0"/>
        <w:ind w:left="349" w:firstLine="709"/>
        <w:jc w:val="both"/>
        <w:rPr>
          <w:rFonts w:ascii="Arial" w:hAnsi="Arial" w:cs="Arial"/>
          <w:b/>
          <w:bCs/>
          <w:szCs w:val="22"/>
          <w:lang w:eastAsia="pl-PL"/>
        </w:rPr>
      </w:pPr>
      <w:r w:rsidRPr="00E10005">
        <w:rPr>
          <w:rFonts w:ascii="Arial" w:hAnsi="Arial" w:cs="Arial"/>
          <w:b/>
          <w:bCs/>
          <w:szCs w:val="22"/>
          <w:lang w:eastAsia="pl-PL"/>
        </w:rPr>
        <w:t xml:space="preserve">Jeżeli wykonawca nie przynależy do żadnej grupy kapitałowej, to oświadczenie </w:t>
      </w:r>
      <w:r w:rsidRPr="00E10005">
        <w:rPr>
          <w:rFonts w:ascii="Arial" w:hAnsi="Arial" w:cs="Arial"/>
          <w:b/>
          <w:bCs/>
          <w:szCs w:val="22"/>
          <w:lang w:eastAsia="pl-PL"/>
        </w:rPr>
        <w:br/>
        <w:t xml:space="preserve">o przynależności lub braku przynależności do tej samej grupy kapitałowej, o której mowa </w:t>
      </w:r>
      <w:r w:rsidRPr="00E10005">
        <w:rPr>
          <w:rFonts w:ascii="Arial" w:hAnsi="Arial" w:cs="Arial"/>
          <w:b/>
          <w:bCs/>
          <w:szCs w:val="22"/>
          <w:lang w:eastAsia="pl-PL"/>
        </w:rPr>
        <w:br/>
        <w:t>w art. 24 ust. 1 pkt 23 ustawy Pzp wykonawca może złożyć wraz z ofertą.</w:t>
      </w:r>
    </w:p>
    <w:p w14:paraId="62D23441" w14:textId="77777777" w:rsidR="00E85B48" w:rsidRPr="00E10005" w:rsidRDefault="00E85B48" w:rsidP="00B3646E">
      <w:pPr>
        <w:widowControl w:val="0"/>
        <w:ind w:left="349" w:firstLine="709"/>
        <w:jc w:val="both"/>
        <w:rPr>
          <w:rFonts w:ascii="Arial" w:hAnsi="Arial" w:cs="Arial"/>
          <w:szCs w:val="22"/>
          <w:lang w:eastAsia="pl-PL"/>
        </w:rPr>
      </w:pPr>
      <w:r w:rsidRPr="00E10005">
        <w:rPr>
          <w:rFonts w:ascii="Arial" w:hAnsi="Arial" w:cs="Arial"/>
          <w:szCs w:val="22"/>
          <w:lang w:eastAsia="pl-PL"/>
        </w:rPr>
        <w:t xml:space="preserve">Wraz ze złożeniem oświadczenia, wykonawca może przedstawić dowody, że powiązania </w:t>
      </w:r>
      <w:r w:rsidRPr="00E10005">
        <w:rPr>
          <w:rFonts w:ascii="Arial" w:hAnsi="Arial" w:cs="Arial"/>
          <w:szCs w:val="22"/>
          <w:lang w:eastAsia="pl-PL"/>
        </w:rPr>
        <w:br/>
        <w:t xml:space="preserve">z innym wykonawcą nie prowadzą do zakłócenia konkurencji w postępowaniu o udzielenie zamówienia. </w:t>
      </w:r>
    </w:p>
    <w:p w14:paraId="11CB89C1" w14:textId="29911C5B" w:rsidR="008472D4" w:rsidRPr="00E10005" w:rsidRDefault="00E85B48" w:rsidP="00B3646E">
      <w:pPr>
        <w:widowControl w:val="0"/>
        <w:numPr>
          <w:ilvl w:val="0"/>
          <w:numId w:val="29"/>
        </w:numPr>
        <w:tabs>
          <w:tab w:val="clear" w:pos="720"/>
          <w:tab w:val="num" w:pos="360"/>
        </w:tabs>
        <w:ind w:left="360"/>
        <w:jc w:val="both"/>
        <w:rPr>
          <w:rFonts w:ascii="Arial" w:hAnsi="Arial" w:cs="Arial"/>
          <w:szCs w:val="22"/>
          <w:u w:val="single"/>
        </w:rPr>
      </w:pPr>
      <w:r w:rsidRPr="00E10005">
        <w:rPr>
          <w:rFonts w:ascii="Arial" w:hAnsi="Arial" w:cs="Arial"/>
          <w:szCs w:val="22"/>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3EF99411" w14:textId="77777777" w:rsidR="006B548E" w:rsidRPr="00E10005" w:rsidRDefault="006B548E" w:rsidP="00B3646E">
      <w:pPr>
        <w:widowControl w:val="0"/>
        <w:ind w:left="360"/>
        <w:jc w:val="both"/>
        <w:rPr>
          <w:rFonts w:ascii="Arial" w:hAnsi="Arial" w:cs="Arial"/>
          <w:szCs w:val="22"/>
          <w:u w:val="single"/>
        </w:rPr>
      </w:pPr>
    </w:p>
    <w:p w14:paraId="3BEB5805" w14:textId="5D548065" w:rsidR="00682027" w:rsidRPr="00E10005" w:rsidRDefault="00682027" w:rsidP="00B3646E">
      <w:pPr>
        <w:widowControl w:val="0"/>
        <w:autoSpaceDE w:val="0"/>
        <w:ind w:left="360"/>
        <w:jc w:val="both"/>
        <w:rPr>
          <w:rFonts w:ascii="Arial" w:eastAsia="TimesNewRoman" w:hAnsi="Arial" w:cs="Arial"/>
          <w:b/>
          <w:szCs w:val="22"/>
          <w:shd w:val="clear" w:color="auto" w:fill="C0C0C0"/>
        </w:rPr>
      </w:pPr>
      <w:r w:rsidRPr="00E10005">
        <w:rPr>
          <w:rFonts w:ascii="Arial" w:eastAsia="TimesNewRoman" w:hAnsi="Arial" w:cs="Arial"/>
          <w:b/>
          <w:lang w:eastAsia="pl-PL"/>
        </w:rPr>
        <w:t xml:space="preserve">Potwierdzenie spełniania przez wykonawcę warunków udziału w postępowaniu dotyczących </w:t>
      </w:r>
      <w:r w:rsidRPr="00E10005">
        <w:rPr>
          <w:rFonts w:ascii="Arial" w:eastAsia="TimesNewRoman" w:hAnsi="Arial" w:cs="Arial"/>
          <w:b/>
          <w:u w:val="single"/>
          <w:lang w:eastAsia="pl-PL"/>
        </w:rPr>
        <w:t>kompetencji lub uprawnień do prowadzenia określonej działalności zawodowej</w:t>
      </w:r>
      <w:r w:rsidRPr="00E10005">
        <w:rPr>
          <w:rFonts w:ascii="Arial" w:eastAsia="TimesNewRoman" w:hAnsi="Arial" w:cs="Arial"/>
          <w:b/>
          <w:lang w:eastAsia="pl-PL"/>
        </w:rPr>
        <w:t xml:space="preserve"> – </w:t>
      </w:r>
      <w:r w:rsidRPr="00E10005">
        <w:rPr>
          <w:rFonts w:ascii="Arial" w:eastAsia="TimesNewRoman" w:hAnsi="Arial" w:cs="Arial"/>
          <w:b/>
          <w:u w:val="single"/>
          <w:lang w:eastAsia="pl-PL"/>
        </w:rPr>
        <w:t xml:space="preserve">Zamawiający </w:t>
      </w:r>
      <w:r w:rsidRPr="00E10005">
        <w:rPr>
          <w:rFonts w:ascii="Arial" w:hAnsi="Arial" w:cs="Arial"/>
          <w:b/>
          <w:u w:val="single"/>
        </w:rPr>
        <w:t>nie stawia w tym zakresie żadnych wymagań;</w:t>
      </w:r>
    </w:p>
    <w:p w14:paraId="7428C077" w14:textId="77777777" w:rsidR="002313AE" w:rsidRPr="00E10005" w:rsidRDefault="002313AE" w:rsidP="00B3646E">
      <w:pPr>
        <w:widowControl w:val="0"/>
        <w:autoSpaceDE w:val="0"/>
        <w:ind w:left="709"/>
        <w:jc w:val="both"/>
        <w:rPr>
          <w:rFonts w:ascii="Arial" w:eastAsia="TimesNewRoman" w:hAnsi="Arial" w:cs="Arial"/>
          <w:b/>
          <w:szCs w:val="22"/>
        </w:rPr>
      </w:pPr>
    </w:p>
    <w:p w14:paraId="5A6C80FA" w14:textId="6851B7D6" w:rsidR="008472D4" w:rsidRPr="00E10005" w:rsidRDefault="00E54905" w:rsidP="00B3646E">
      <w:pPr>
        <w:widowControl w:val="0"/>
        <w:autoSpaceDE w:val="0"/>
        <w:ind w:left="360"/>
        <w:jc w:val="both"/>
        <w:rPr>
          <w:rFonts w:ascii="Arial" w:eastAsia="TimesNewRoman" w:hAnsi="Arial" w:cs="Arial"/>
          <w:b/>
          <w:szCs w:val="22"/>
          <w:u w:val="single"/>
          <w:shd w:val="clear" w:color="auto" w:fill="C0C0C0"/>
        </w:rPr>
      </w:pPr>
      <w:r w:rsidRPr="00E10005">
        <w:rPr>
          <w:rFonts w:ascii="Arial" w:eastAsia="TimesNewRoman" w:hAnsi="Arial" w:cs="Arial"/>
          <w:b/>
          <w:szCs w:val="22"/>
        </w:rPr>
        <w:t xml:space="preserve">Potwierdzenie </w:t>
      </w:r>
      <w:r w:rsidR="008472D4" w:rsidRPr="00E10005">
        <w:rPr>
          <w:rFonts w:ascii="Arial" w:eastAsia="TimesNewRoman" w:hAnsi="Arial" w:cs="Arial"/>
          <w:b/>
          <w:szCs w:val="22"/>
        </w:rPr>
        <w:t>spełniania przez wykonawcę warunków udziału w postępowaniu dotyczących sytuacji ekonomicznej lub finansowej:</w:t>
      </w:r>
      <w:r w:rsidR="001F409B" w:rsidRPr="00E10005">
        <w:rPr>
          <w:rFonts w:ascii="Arial" w:eastAsia="TimesNewRoman" w:hAnsi="Arial" w:cs="Arial"/>
          <w:b/>
          <w:szCs w:val="22"/>
          <w:lang w:eastAsia="pl-PL"/>
        </w:rPr>
        <w:t xml:space="preserve"> </w:t>
      </w:r>
      <w:r w:rsidR="001F409B" w:rsidRPr="00E10005">
        <w:rPr>
          <w:rFonts w:ascii="Arial" w:eastAsia="TimesNewRoman" w:hAnsi="Arial" w:cs="Arial"/>
          <w:b/>
          <w:szCs w:val="22"/>
          <w:u w:val="single"/>
          <w:lang w:eastAsia="pl-PL"/>
        </w:rPr>
        <w:t xml:space="preserve">Zamawiający </w:t>
      </w:r>
      <w:r w:rsidR="001F409B" w:rsidRPr="00E10005">
        <w:rPr>
          <w:rFonts w:ascii="Arial" w:hAnsi="Arial" w:cs="Arial"/>
          <w:b/>
          <w:u w:val="single"/>
        </w:rPr>
        <w:t>nie stawia w tym zakresie żadnych wymagań</w:t>
      </w:r>
    </w:p>
    <w:p w14:paraId="0F28A79F" w14:textId="77777777" w:rsidR="00D0435B" w:rsidRPr="00E10005" w:rsidRDefault="00D0435B" w:rsidP="00B3646E">
      <w:pPr>
        <w:widowControl w:val="0"/>
        <w:autoSpaceDE w:val="0"/>
        <w:jc w:val="both"/>
        <w:rPr>
          <w:rFonts w:ascii="Arial" w:eastAsia="TimesNewRoman" w:hAnsi="Arial" w:cs="Arial"/>
          <w:szCs w:val="22"/>
        </w:rPr>
      </w:pPr>
    </w:p>
    <w:p w14:paraId="73676D52" w14:textId="77777777" w:rsidR="00682027" w:rsidRPr="00E10005" w:rsidRDefault="00E54905" w:rsidP="00B3646E">
      <w:pPr>
        <w:widowControl w:val="0"/>
        <w:autoSpaceDE w:val="0"/>
        <w:ind w:left="360"/>
        <w:jc w:val="both"/>
        <w:rPr>
          <w:rFonts w:ascii="Arial" w:eastAsia="TimesNewRoman" w:hAnsi="Arial" w:cs="Arial"/>
          <w:b/>
          <w:szCs w:val="22"/>
          <w:u w:val="single"/>
          <w:shd w:val="clear" w:color="auto" w:fill="C0C0C0"/>
        </w:rPr>
      </w:pPr>
      <w:r w:rsidRPr="00E10005">
        <w:rPr>
          <w:rFonts w:ascii="Arial" w:eastAsia="TimesNewRoman" w:hAnsi="Arial" w:cs="Arial"/>
          <w:b/>
          <w:szCs w:val="22"/>
        </w:rPr>
        <w:t>Potwierdzenie</w:t>
      </w:r>
      <w:r w:rsidR="008472D4" w:rsidRPr="00E10005">
        <w:rPr>
          <w:rFonts w:ascii="Arial" w:eastAsia="TimesNewRoman" w:hAnsi="Arial" w:cs="Arial"/>
          <w:b/>
          <w:szCs w:val="22"/>
        </w:rPr>
        <w:t xml:space="preserve"> spełniania przez wykonawcę warunków udziału w postępowaniu dotyczących zdolności technicznej lub zawodowej</w:t>
      </w:r>
      <w:r w:rsidR="008472D4" w:rsidRPr="00E10005">
        <w:rPr>
          <w:rFonts w:ascii="Arial" w:hAnsi="Arial" w:cs="Arial"/>
          <w:b/>
          <w:szCs w:val="22"/>
        </w:rPr>
        <w:t>:</w:t>
      </w:r>
      <w:r w:rsidR="00BE7098" w:rsidRPr="00E10005">
        <w:rPr>
          <w:rFonts w:ascii="Arial" w:hAnsi="Arial" w:cs="Arial"/>
          <w:b/>
          <w:szCs w:val="22"/>
        </w:rPr>
        <w:t xml:space="preserve"> </w:t>
      </w:r>
      <w:r w:rsidR="00BE7098" w:rsidRPr="00E10005">
        <w:rPr>
          <w:rFonts w:ascii="Arial" w:eastAsia="TimesNewRoman" w:hAnsi="Arial" w:cs="Arial"/>
          <w:b/>
          <w:szCs w:val="22"/>
          <w:u w:val="single"/>
          <w:lang w:eastAsia="pl-PL"/>
        </w:rPr>
        <w:t xml:space="preserve">Zamawiający </w:t>
      </w:r>
      <w:r w:rsidR="00BE7098" w:rsidRPr="00E10005">
        <w:rPr>
          <w:rFonts w:ascii="Arial" w:hAnsi="Arial" w:cs="Arial"/>
          <w:b/>
          <w:u w:val="single"/>
        </w:rPr>
        <w:t>nie stawia w tym zakresie żadnych wymagań</w:t>
      </w:r>
    </w:p>
    <w:p w14:paraId="77B64388" w14:textId="77777777" w:rsidR="00682027" w:rsidRPr="00E10005" w:rsidRDefault="00682027" w:rsidP="00B3646E">
      <w:pPr>
        <w:widowControl w:val="0"/>
        <w:autoSpaceDE w:val="0"/>
        <w:jc w:val="both"/>
        <w:rPr>
          <w:rFonts w:ascii="Arial" w:eastAsia="TimesNewRoman" w:hAnsi="Arial" w:cs="Arial"/>
          <w:b/>
          <w:szCs w:val="22"/>
          <w:shd w:val="clear" w:color="auto" w:fill="C0C0C0"/>
        </w:rPr>
      </w:pPr>
    </w:p>
    <w:p w14:paraId="3E3973F1" w14:textId="4D2AA2D9" w:rsidR="008472D4" w:rsidRPr="00E10005" w:rsidRDefault="008472D4" w:rsidP="00B3646E">
      <w:pPr>
        <w:widowControl w:val="0"/>
        <w:autoSpaceDE w:val="0"/>
        <w:ind w:left="360"/>
        <w:jc w:val="both"/>
        <w:rPr>
          <w:rFonts w:ascii="Arial" w:eastAsia="TimesNewRoman" w:hAnsi="Arial" w:cs="Arial"/>
          <w:b/>
          <w:szCs w:val="22"/>
          <w:shd w:val="clear" w:color="auto" w:fill="C0C0C0"/>
        </w:rPr>
      </w:pPr>
      <w:r w:rsidRPr="00E10005">
        <w:rPr>
          <w:rFonts w:ascii="Arial" w:eastAsia="TimesNewRoman" w:hAnsi="Arial" w:cs="Arial"/>
          <w:b/>
          <w:szCs w:val="22"/>
          <w:shd w:val="clear" w:color="auto" w:fill="C0C0C0"/>
        </w:rPr>
        <w:t>W celu potwierdzenia braku podstaw wykluczenia wykonawcy z udziału w postępowaniu zamawiający żąda następujących dokumentów:</w:t>
      </w:r>
    </w:p>
    <w:p w14:paraId="3D21BF84" w14:textId="6E869897" w:rsidR="008472D4" w:rsidRPr="00E10005" w:rsidRDefault="008472D4" w:rsidP="00B3646E">
      <w:pPr>
        <w:pStyle w:val="Akapitzlist"/>
        <w:widowControl w:val="0"/>
        <w:numPr>
          <w:ilvl w:val="0"/>
          <w:numId w:val="63"/>
        </w:numPr>
        <w:suppressAutoHyphens/>
        <w:autoSpaceDE w:val="0"/>
        <w:spacing w:after="0" w:line="240" w:lineRule="auto"/>
        <w:jc w:val="both"/>
        <w:rPr>
          <w:rFonts w:ascii="Arial" w:eastAsia="TimesNewRoman" w:hAnsi="Arial" w:cs="Arial"/>
        </w:rPr>
      </w:pPr>
      <w:r w:rsidRPr="00E10005">
        <w:rPr>
          <w:rFonts w:ascii="Arial" w:eastAsia="TimesNewRoman"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52BCF20F" w14:textId="77777777" w:rsidR="008472D4" w:rsidRPr="00E10005" w:rsidRDefault="008472D4" w:rsidP="00B3646E">
      <w:pPr>
        <w:widowControl w:val="0"/>
        <w:jc w:val="both"/>
        <w:rPr>
          <w:rFonts w:ascii="Arial" w:hAnsi="Arial" w:cs="Arial"/>
          <w:b/>
          <w:color w:val="FF0000"/>
          <w:u w:val="single"/>
        </w:rPr>
      </w:pPr>
    </w:p>
    <w:p w14:paraId="359F11C0" w14:textId="77777777" w:rsidR="008472D4" w:rsidRPr="00E10005" w:rsidRDefault="008472D4" w:rsidP="00B3646E">
      <w:pPr>
        <w:widowControl w:val="0"/>
        <w:ind w:left="360"/>
        <w:jc w:val="both"/>
        <w:rPr>
          <w:rFonts w:ascii="Arial" w:hAnsi="Arial" w:cs="Arial"/>
          <w:b/>
          <w:u w:val="single"/>
        </w:rPr>
      </w:pPr>
      <w:r w:rsidRPr="00E10005">
        <w:rPr>
          <w:rFonts w:ascii="Arial" w:hAnsi="Arial" w:cs="Arial"/>
          <w:b/>
          <w:u w:val="single"/>
        </w:rPr>
        <w:t xml:space="preserve">Dokumenty podmiotów zagranicznych: </w:t>
      </w:r>
    </w:p>
    <w:p w14:paraId="1AC632A6" w14:textId="4CE692A7" w:rsidR="00682027" w:rsidRPr="00E10005" w:rsidRDefault="008472D4" w:rsidP="00B3646E">
      <w:pPr>
        <w:pStyle w:val="Akapitzlist"/>
        <w:widowControl w:val="0"/>
        <w:numPr>
          <w:ilvl w:val="0"/>
          <w:numId w:val="64"/>
        </w:numPr>
        <w:suppressAutoHyphens/>
        <w:spacing w:after="0" w:line="240" w:lineRule="auto"/>
        <w:jc w:val="both"/>
        <w:rPr>
          <w:rFonts w:ascii="Arial" w:hAnsi="Arial" w:cs="Arial"/>
        </w:rPr>
      </w:pPr>
      <w:r w:rsidRPr="00E10005">
        <w:rPr>
          <w:rFonts w:ascii="Arial" w:hAnsi="Arial" w:cs="Arial"/>
        </w:rPr>
        <w:t xml:space="preserve">Jeżeli wykonawca ma siedzibę lub miejsce zamieszkania poza terytorium Rzeczypospolitej Polskiej, zamiast </w:t>
      </w:r>
      <w:r w:rsidR="002539FA" w:rsidRPr="00E10005">
        <w:rPr>
          <w:rFonts w:ascii="Arial" w:hAnsi="Arial" w:cs="Arial"/>
        </w:rPr>
        <w:t>dokumentów,</w:t>
      </w:r>
      <w:r w:rsidRPr="00E10005">
        <w:rPr>
          <w:rFonts w:ascii="Arial" w:hAnsi="Arial" w:cs="Arial"/>
        </w:rPr>
        <w:t xml:space="preserve"> o których mowa w pkt </w:t>
      </w:r>
      <w:r w:rsidR="00281D0C" w:rsidRPr="00E10005">
        <w:rPr>
          <w:rFonts w:ascii="Arial" w:hAnsi="Arial" w:cs="Arial"/>
        </w:rPr>
        <w:t>1</w:t>
      </w:r>
      <w:r w:rsidR="0037162C" w:rsidRPr="00E10005">
        <w:rPr>
          <w:rFonts w:ascii="Arial" w:hAnsi="Arial" w:cs="Arial"/>
        </w:rPr>
        <w:t>)</w:t>
      </w:r>
      <w:r w:rsidRPr="00E10005">
        <w:rPr>
          <w:rFonts w:ascii="Arial" w:hAnsi="Arial" w:cs="Arial"/>
        </w:rPr>
        <w:t xml:space="preserve"> </w:t>
      </w:r>
      <w:r w:rsidR="00AF2E93" w:rsidRPr="00E10005">
        <w:rPr>
          <w:rFonts w:ascii="Arial" w:hAnsi="Arial" w:cs="Arial"/>
        </w:rPr>
        <w:t xml:space="preserve">(KRS) </w:t>
      </w:r>
      <w:r w:rsidRPr="00E10005">
        <w:rPr>
          <w:rFonts w:ascii="Arial" w:hAnsi="Arial" w:cs="Arial"/>
        </w:rPr>
        <w:t xml:space="preserve">– składa dokument lub dokumenty wystawione w kraju, w którym wykonawca ma siedzibę lub miejsce zamieszkania, </w:t>
      </w:r>
      <w:r w:rsidR="002539FA" w:rsidRPr="00E10005">
        <w:rPr>
          <w:rFonts w:ascii="Arial" w:hAnsi="Arial" w:cs="Arial"/>
        </w:rPr>
        <w:t>potwierdzające,</w:t>
      </w:r>
      <w:r w:rsidRPr="00E10005">
        <w:rPr>
          <w:rFonts w:ascii="Arial" w:hAnsi="Arial" w:cs="Arial"/>
        </w:rPr>
        <w:t xml:space="preserve"> że nie otwarto jego likwidacji ani nie ogłoszono upadłości. </w:t>
      </w:r>
    </w:p>
    <w:p w14:paraId="4B0F1205" w14:textId="4B9B2ACF" w:rsidR="00682027" w:rsidRPr="00E10005" w:rsidRDefault="008472D4" w:rsidP="00B3646E">
      <w:pPr>
        <w:pStyle w:val="Akapitzlist"/>
        <w:widowControl w:val="0"/>
        <w:numPr>
          <w:ilvl w:val="0"/>
          <w:numId w:val="64"/>
        </w:numPr>
        <w:suppressAutoHyphens/>
        <w:spacing w:after="0" w:line="240" w:lineRule="auto"/>
        <w:jc w:val="both"/>
        <w:rPr>
          <w:rFonts w:ascii="Arial" w:hAnsi="Arial" w:cs="Arial"/>
        </w:rPr>
      </w:pPr>
      <w:r w:rsidRPr="00E10005">
        <w:rPr>
          <w:rFonts w:ascii="Arial" w:hAnsi="Arial" w:cs="Arial"/>
        </w:rPr>
        <w:t xml:space="preserve">Jeżeli w kraju, w którym wykonawca ma siedzibę lub miejsce zamieszkania lub miejsce </w:t>
      </w:r>
      <w:r w:rsidRPr="00E10005">
        <w:rPr>
          <w:rFonts w:ascii="Arial" w:hAnsi="Arial" w:cs="Arial"/>
        </w:rPr>
        <w:lastRenderedPageBreak/>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2A9BD6" w14:textId="77777777" w:rsidR="00682027" w:rsidRPr="00E10005" w:rsidRDefault="00682027" w:rsidP="00B3646E">
      <w:pPr>
        <w:widowControl w:val="0"/>
        <w:autoSpaceDE w:val="0"/>
        <w:ind w:left="357"/>
        <w:jc w:val="both"/>
        <w:rPr>
          <w:rFonts w:ascii="Arial" w:hAnsi="Arial" w:cs="Arial"/>
        </w:rPr>
      </w:pPr>
    </w:p>
    <w:p w14:paraId="5EFB2254" w14:textId="1C3332A5" w:rsidR="008472D4" w:rsidRPr="00E10005" w:rsidRDefault="008472D4" w:rsidP="00B3646E">
      <w:pPr>
        <w:widowControl w:val="0"/>
        <w:autoSpaceDE w:val="0"/>
        <w:ind w:left="357"/>
        <w:jc w:val="both"/>
        <w:rPr>
          <w:rFonts w:ascii="Arial" w:eastAsia="TimesNewRoman" w:hAnsi="Arial" w:cs="Arial"/>
          <w:b/>
          <w:szCs w:val="22"/>
          <w:shd w:val="clear" w:color="auto" w:fill="C0C0C0"/>
        </w:rPr>
      </w:pPr>
      <w:r w:rsidRPr="00E10005">
        <w:rPr>
          <w:rFonts w:ascii="Arial" w:eastAsia="TimesNewRoman" w:hAnsi="Arial" w:cs="Arial"/>
          <w:b/>
          <w:szCs w:val="22"/>
          <w:shd w:val="clear" w:color="auto" w:fill="C0C0C0"/>
        </w:rPr>
        <w:t xml:space="preserve">W celu </w:t>
      </w:r>
      <w:r w:rsidR="00100A42" w:rsidRPr="00E10005">
        <w:rPr>
          <w:rFonts w:ascii="Arial" w:eastAsia="TimesNewRoman" w:hAnsi="Arial" w:cs="Arial"/>
          <w:b/>
          <w:szCs w:val="22"/>
          <w:shd w:val="clear" w:color="auto" w:fill="C0C0C0"/>
        </w:rPr>
        <w:t>oceny</w:t>
      </w:r>
      <w:r w:rsidRPr="00E10005">
        <w:rPr>
          <w:rFonts w:ascii="Arial" w:eastAsia="TimesNewRoman" w:hAnsi="Arial" w:cs="Arial"/>
          <w:b/>
          <w:szCs w:val="22"/>
          <w:shd w:val="clear" w:color="auto" w:fill="C0C0C0"/>
        </w:rPr>
        <w:t xml:space="preserve">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6360C974" w14:textId="7A3E705A" w:rsidR="008472D4" w:rsidRPr="00E10005" w:rsidRDefault="008472D4" w:rsidP="00B3646E">
      <w:pPr>
        <w:pStyle w:val="Akapitzlist"/>
        <w:widowControl w:val="0"/>
        <w:numPr>
          <w:ilvl w:val="0"/>
          <w:numId w:val="32"/>
        </w:numPr>
        <w:suppressAutoHyphens/>
        <w:spacing w:after="0" w:line="240" w:lineRule="auto"/>
        <w:jc w:val="both"/>
        <w:rPr>
          <w:rFonts w:ascii="Arial" w:hAnsi="Arial" w:cs="Arial"/>
          <w:b/>
          <w:bCs/>
          <w:shd w:val="clear" w:color="auto" w:fill="FFFF00"/>
        </w:rPr>
      </w:pPr>
      <w:r w:rsidRPr="00E10005">
        <w:rPr>
          <w:rFonts w:ascii="Arial" w:hAnsi="Arial" w:cs="Arial"/>
          <w:bCs/>
        </w:rPr>
        <w:t xml:space="preserve">Zobowiązania o oddaniu wykonawcy do dyspozycji niezbędnych zasobów na potrzeby wykonania zamówienia </w:t>
      </w:r>
      <w:r w:rsidRPr="00E10005">
        <w:rPr>
          <w:rFonts w:ascii="Arial" w:hAnsi="Arial" w:cs="Arial"/>
          <w:bCs/>
          <w:shd w:val="clear" w:color="auto" w:fill="FFFFFF"/>
        </w:rPr>
        <w:t xml:space="preserve">– </w:t>
      </w:r>
      <w:r w:rsidRPr="00E10005">
        <w:rPr>
          <w:rFonts w:ascii="Arial" w:hAnsi="Arial" w:cs="Arial"/>
          <w:b/>
          <w:bCs/>
          <w:shd w:val="clear" w:color="auto" w:fill="FFFFFF"/>
        </w:rPr>
        <w:t xml:space="preserve">ZAŁĄCZNIK NR </w:t>
      </w:r>
      <w:r w:rsidR="00A468BE" w:rsidRPr="00E10005">
        <w:rPr>
          <w:rFonts w:ascii="Arial" w:hAnsi="Arial" w:cs="Arial"/>
          <w:b/>
          <w:bCs/>
          <w:shd w:val="clear" w:color="auto" w:fill="FFFFFF"/>
        </w:rPr>
        <w:t>5</w:t>
      </w:r>
    </w:p>
    <w:p w14:paraId="6F047B60" w14:textId="321DC8A1" w:rsidR="00AF2E93" w:rsidRPr="00E10005" w:rsidRDefault="0062249E" w:rsidP="00B3646E">
      <w:pPr>
        <w:pStyle w:val="Akapitzlist"/>
        <w:widowControl w:val="0"/>
        <w:numPr>
          <w:ilvl w:val="0"/>
          <w:numId w:val="32"/>
        </w:numPr>
        <w:suppressAutoHyphens/>
        <w:spacing w:after="0" w:line="240" w:lineRule="auto"/>
        <w:jc w:val="both"/>
        <w:rPr>
          <w:rFonts w:ascii="Arial" w:hAnsi="Arial" w:cs="Arial"/>
          <w:b/>
          <w:bCs/>
          <w:shd w:val="clear" w:color="auto" w:fill="FFFF00"/>
        </w:rPr>
      </w:pPr>
      <w:r w:rsidRPr="00E10005">
        <w:rPr>
          <w:rFonts w:ascii="Arial" w:hAnsi="Arial" w:cs="Arial"/>
          <w:u w:val="single"/>
        </w:rPr>
        <w:t>od wykonawcy, który polega na zdolnościach lub sytuacji innych podmiotów</w:t>
      </w:r>
      <w:r w:rsidRPr="00E10005">
        <w:rPr>
          <w:rFonts w:ascii="Arial" w:hAnsi="Arial" w:cs="Arial"/>
        </w:rPr>
        <w:t xml:space="preserve"> na zasadach określonych w art. 22a ustawy, przedstawienia w odniesieniu do tych podmiotów d</w:t>
      </w:r>
      <w:r w:rsidR="00B32B9A" w:rsidRPr="00E10005">
        <w:rPr>
          <w:rFonts w:ascii="Arial" w:hAnsi="Arial" w:cs="Arial"/>
        </w:rPr>
        <w:t xml:space="preserve">okumentów wymienionych w </w:t>
      </w:r>
      <w:r w:rsidR="00281D0C" w:rsidRPr="00E10005">
        <w:rPr>
          <w:rFonts w:ascii="Arial" w:hAnsi="Arial" w:cs="Arial"/>
        </w:rPr>
        <w:t>pkt 1</w:t>
      </w:r>
      <w:r w:rsidRPr="00E10005">
        <w:rPr>
          <w:rFonts w:ascii="Arial" w:hAnsi="Arial" w:cs="Arial"/>
        </w:rPr>
        <w:t xml:space="preserve"> (KRS),</w:t>
      </w:r>
    </w:p>
    <w:p w14:paraId="0DBAFB19" w14:textId="7E3BF566" w:rsidR="00D3260A" w:rsidRPr="00E10005" w:rsidRDefault="00D3260A" w:rsidP="00B3646E">
      <w:pPr>
        <w:pStyle w:val="Akapitzlist"/>
        <w:widowControl w:val="0"/>
        <w:numPr>
          <w:ilvl w:val="0"/>
          <w:numId w:val="32"/>
        </w:numPr>
        <w:suppressAutoHyphens/>
        <w:spacing w:after="0" w:line="240" w:lineRule="auto"/>
        <w:jc w:val="both"/>
        <w:rPr>
          <w:rFonts w:ascii="Arial" w:hAnsi="Arial" w:cs="Arial"/>
          <w:b/>
          <w:bCs/>
          <w:shd w:val="clear" w:color="auto" w:fill="FFFF00"/>
        </w:rPr>
      </w:pPr>
      <w:r w:rsidRPr="00E10005">
        <w:rPr>
          <w:rFonts w:ascii="Arial" w:hAnsi="Arial" w:cs="Arial"/>
        </w:rPr>
        <w:t>przedstawienia d</w:t>
      </w:r>
      <w:r w:rsidR="00B32B9A" w:rsidRPr="00E10005">
        <w:rPr>
          <w:rFonts w:ascii="Arial" w:hAnsi="Arial" w:cs="Arial"/>
        </w:rPr>
        <w:t xml:space="preserve">okumentów wymienionych w pkt </w:t>
      </w:r>
      <w:r w:rsidR="00281D0C" w:rsidRPr="00E10005">
        <w:rPr>
          <w:rFonts w:ascii="Arial" w:hAnsi="Arial" w:cs="Arial"/>
        </w:rPr>
        <w:t>1</w:t>
      </w:r>
      <w:r w:rsidRPr="00E10005">
        <w:rPr>
          <w:rFonts w:ascii="Arial" w:hAnsi="Arial" w:cs="Arial"/>
        </w:rPr>
        <w:t xml:space="preserve"> (KRS) - </w:t>
      </w:r>
      <w:r w:rsidRPr="00E10005">
        <w:rPr>
          <w:rFonts w:ascii="Arial" w:hAnsi="Arial" w:cs="Arial"/>
          <w:u w:val="single"/>
        </w:rPr>
        <w:t>dotyczących podwykonawcy</w:t>
      </w:r>
      <w:r w:rsidRPr="00E10005">
        <w:rPr>
          <w:rFonts w:ascii="Arial" w:hAnsi="Arial" w:cs="Arial"/>
        </w:rPr>
        <w:t>, któremu zamierza powierzyć wykonanie części zamówienia, a który nie jest podmiotem, na którego zdolnościach lub sytuacji wykonawca polega na zasadach określonych w art. 22a ustawy.</w:t>
      </w:r>
    </w:p>
    <w:p w14:paraId="4A9584F2" w14:textId="77777777" w:rsidR="008472D4" w:rsidRPr="00E10005" w:rsidRDefault="008472D4" w:rsidP="00B3646E">
      <w:pPr>
        <w:widowControl w:val="0"/>
        <w:autoSpaceDE w:val="0"/>
        <w:jc w:val="both"/>
        <w:rPr>
          <w:rFonts w:ascii="Arial" w:eastAsia="TimesNewRoman" w:hAnsi="Arial" w:cs="Arial"/>
          <w:b/>
          <w:color w:val="FF0000"/>
          <w:szCs w:val="22"/>
          <w:shd w:val="clear" w:color="auto" w:fill="C0C0C0"/>
        </w:rPr>
      </w:pPr>
    </w:p>
    <w:p w14:paraId="651A0790" w14:textId="77777777" w:rsidR="008472D4" w:rsidRPr="00E10005" w:rsidRDefault="008472D4" w:rsidP="00B3646E">
      <w:pPr>
        <w:widowControl w:val="0"/>
        <w:autoSpaceDE w:val="0"/>
        <w:ind w:left="363"/>
        <w:jc w:val="both"/>
        <w:rPr>
          <w:rFonts w:ascii="Arial" w:hAnsi="Arial" w:cs="Arial"/>
          <w:b/>
          <w:szCs w:val="22"/>
          <w:shd w:val="clear" w:color="auto" w:fill="C0C0C0"/>
        </w:rPr>
      </w:pPr>
      <w:r w:rsidRPr="00E10005">
        <w:rPr>
          <w:rFonts w:ascii="Arial" w:eastAsia="TimesNewRoman" w:hAnsi="Arial" w:cs="Arial"/>
          <w:b/>
          <w:szCs w:val="22"/>
          <w:shd w:val="clear" w:color="auto" w:fill="C0C0C0"/>
        </w:rPr>
        <w:t xml:space="preserve">W celu potwierdzenia, że oferowane usługi odpowiadają wymaganiom określonym w SIWZ </w:t>
      </w:r>
      <w:r w:rsidRPr="00E10005">
        <w:rPr>
          <w:rFonts w:ascii="Arial" w:hAnsi="Arial" w:cs="Arial"/>
          <w:b/>
          <w:szCs w:val="22"/>
          <w:shd w:val="clear" w:color="auto" w:fill="C0C0C0"/>
        </w:rPr>
        <w:t>Zamawiający żąda:</w:t>
      </w:r>
    </w:p>
    <w:p w14:paraId="417F7D29" w14:textId="1A85BD21" w:rsidR="008472D4" w:rsidRPr="00E10005" w:rsidRDefault="00B32EB9" w:rsidP="00B3646E">
      <w:pPr>
        <w:pStyle w:val="Akapitzlist"/>
        <w:widowControl w:val="0"/>
        <w:numPr>
          <w:ilvl w:val="0"/>
          <w:numId w:val="63"/>
        </w:numPr>
        <w:suppressAutoHyphens/>
        <w:spacing w:after="0" w:line="240" w:lineRule="auto"/>
        <w:ind w:hanging="357"/>
        <w:rPr>
          <w:rFonts w:ascii="Arial" w:eastAsia="Times New Roman" w:hAnsi="Arial" w:cs="Arial"/>
          <w:lang w:eastAsia="ar-SA"/>
        </w:rPr>
      </w:pPr>
      <w:r w:rsidRPr="00E10005">
        <w:rPr>
          <w:rFonts w:ascii="Arial" w:eastAsia="Times New Roman" w:hAnsi="Arial" w:cs="Arial"/>
          <w:lang w:eastAsia="ar-SA"/>
        </w:rPr>
        <w:t>opisu oferowanego przedmiotu zamówienia lub specyfikacji technicznej w postaci np. katalogu, folderu, itp. – dla każdej pozycji z pakietu.</w:t>
      </w:r>
    </w:p>
    <w:p w14:paraId="333FE19E" w14:textId="73B34577" w:rsidR="00C35F1B" w:rsidRDefault="00C35F1B" w:rsidP="00B3646E">
      <w:pPr>
        <w:pStyle w:val="Akapitzlist"/>
        <w:widowControl w:val="0"/>
        <w:numPr>
          <w:ilvl w:val="0"/>
          <w:numId w:val="63"/>
        </w:numPr>
        <w:suppressAutoHyphens/>
        <w:spacing w:after="0" w:line="240" w:lineRule="auto"/>
        <w:rPr>
          <w:rFonts w:ascii="Arial" w:eastAsia="Times New Roman" w:hAnsi="Arial" w:cs="Arial"/>
          <w:lang w:eastAsia="ar-SA"/>
        </w:rPr>
      </w:pPr>
      <w:r w:rsidRPr="00E10005">
        <w:rPr>
          <w:rFonts w:ascii="Arial" w:eastAsia="Times New Roman" w:hAnsi="Arial" w:cs="Arial"/>
          <w:lang w:eastAsia="ar-SA"/>
        </w:rPr>
        <w:t>dotyczy pakietu 2 poz. 12, 13 - Oświadczeni</w:t>
      </w:r>
      <w:r w:rsidR="00D80521">
        <w:rPr>
          <w:rFonts w:ascii="Arial" w:eastAsia="Times New Roman" w:hAnsi="Arial" w:cs="Arial"/>
          <w:lang w:eastAsia="ar-SA"/>
        </w:rPr>
        <w:t>a</w:t>
      </w:r>
      <w:r w:rsidRPr="00E10005">
        <w:rPr>
          <w:rFonts w:ascii="Arial" w:eastAsia="Times New Roman" w:hAnsi="Arial" w:cs="Arial"/>
          <w:lang w:eastAsia="ar-SA"/>
        </w:rPr>
        <w:t xml:space="preserve"> Wykona</w:t>
      </w:r>
      <w:r w:rsidR="00FA3F7D" w:rsidRPr="00E10005">
        <w:rPr>
          <w:rFonts w:ascii="Arial" w:eastAsia="Times New Roman" w:hAnsi="Arial" w:cs="Arial"/>
          <w:lang w:eastAsia="ar-SA"/>
        </w:rPr>
        <w:t>wcy zgodnie z ZAŁĄCZNIKIEM NR 6</w:t>
      </w:r>
      <w:r w:rsidRPr="00E10005">
        <w:rPr>
          <w:rFonts w:ascii="Arial" w:eastAsia="Times New Roman" w:hAnsi="Arial" w:cs="Arial"/>
          <w:lang w:eastAsia="ar-SA"/>
        </w:rPr>
        <w:t xml:space="preserve"> do SIWZ, iż tkaniny zastosowane do produkcji </w:t>
      </w:r>
      <w:r w:rsidR="00261B8E">
        <w:rPr>
          <w:rFonts w:ascii="Arial" w:eastAsia="Times New Roman" w:hAnsi="Arial" w:cs="Arial"/>
          <w:lang w:eastAsia="ar-SA"/>
        </w:rPr>
        <w:t>ścierek</w:t>
      </w:r>
      <w:r w:rsidR="008A156D" w:rsidRPr="00E10005">
        <w:rPr>
          <w:rFonts w:ascii="Arial" w:eastAsia="Times New Roman" w:hAnsi="Arial" w:cs="Arial"/>
          <w:lang w:eastAsia="ar-SA"/>
        </w:rPr>
        <w:t xml:space="preserve"> </w:t>
      </w:r>
      <w:r w:rsidR="00D80521">
        <w:rPr>
          <w:rFonts w:ascii="Arial" w:eastAsia="Times New Roman" w:hAnsi="Arial" w:cs="Arial"/>
          <w:lang w:eastAsia="ar-SA"/>
        </w:rPr>
        <w:t xml:space="preserve">mogą być prane </w:t>
      </w:r>
      <w:r w:rsidR="008A156D" w:rsidRPr="00E10005">
        <w:rPr>
          <w:rFonts w:ascii="Arial" w:eastAsia="Times New Roman" w:hAnsi="Arial" w:cs="Arial"/>
          <w:lang w:eastAsia="ar-SA"/>
        </w:rPr>
        <w:t>w temperaturze 9</w:t>
      </w:r>
      <w:r w:rsidRPr="00E10005">
        <w:rPr>
          <w:rFonts w:ascii="Arial" w:eastAsia="Times New Roman" w:hAnsi="Arial" w:cs="Arial"/>
          <w:lang w:eastAsia="ar-SA"/>
        </w:rPr>
        <w:t>5</w:t>
      </w:r>
      <w:r w:rsidRPr="00E10005">
        <w:rPr>
          <w:rFonts w:ascii="Arial" w:eastAsia="Times New Roman" w:hAnsi="Arial" w:cs="Arial"/>
          <w:vertAlign w:val="superscript"/>
          <w:lang w:eastAsia="ar-SA"/>
        </w:rPr>
        <w:t>o</w:t>
      </w:r>
      <w:r w:rsidRPr="00E10005">
        <w:rPr>
          <w:rFonts w:ascii="Arial" w:eastAsia="Times New Roman" w:hAnsi="Arial" w:cs="Arial"/>
          <w:lang w:eastAsia="ar-SA"/>
        </w:rPr>
        <w:t>C.</w:t>
      </w:r>
    </w:p>
    <w:p w14:paraId="0B0E0F02" w14:textId="77777777" w:rsidR="00D80521" w:rsidRPr="00E10005" w:rsidRDefault="00D80521" w:rsidP="00B3646E">
      <w:pPr>
        <w:pStyle w:val="Akapitzlist"/>
        <w:widowControl w:val="0"/>
        <w:suppressAutoHyphens/>
        <w:spacing w:after="0" w:line="240" w:lineRule="auto"/>
        <w:rPr>
          <w:rFonts w:ascii="Arial" w:eastAsia="Times New Roman" w:hAnsi="Arial" w:cs="Arial"/>
          <w:lang w:eastAsia="ar-SA"/>
        </w:rPr>
      </w:pPr>
    </w:p>
    <w:p w14:paraId="52F17419" w14:textId="77777777" w:rsidR="008472D4" w:rsidRPr="00E10005" w:rsidRDefault="008472D4" w:rsidP="00B3646E">
      <w:pPr>
        <w:widowControl w:val="0"/>
        <w:numPr>
          <w:ilvl w:val="0"/>
          <w:numId w:val="3"/>
        </w:numPr>
        <w:ind w:hanging="357"/>
        <w:jc w:val="both"/>
        <w:rPr>
          <w:rFonts w:ascii="Arial" w:hAnsi="Arial" w:cs="Arial"/>
          <w:szCs w:val="22"/>
        </w:rPr>
      </w:pPr>
      <w:r w:rsidRPr="00E10005">
        <w:rPr>
          <w:rFonts w:ascii="Arial" w:hAnsi="Arial" w:cs="Arial"/>
          <w:szCs w:val="22"/>
        </w:rPr>
        <w:t xml:space="preserve">W przypadku, gdy dane oświadczenie nie dotyczy Wykonawcy Zamawiający prosi </w:t>
      </w:r>
      <w:r w:rsidRPr="00E10005">
        <w:rPr>
          <w:rFonts w:ascii="Arial" w:hAnsi="Arial" w:cs="Arial"/>
          <w:szCs w:val="22"/>
        </w:rPr>
        <w:br/>
        <w:t>o dopisek na formularzu oświadczenia „nie dotyczy” lub dołączenie do oferty własnego oświadczenia informującego, że nie jest zobowiązany dane oświadczenie wypełniać lub dołączać dokument.</w:t>
      </w:r>
    </w:p>
    <w:p w14:paraId="13FFB3A2" w14:textId="77777777" w:rsidR="008472D4" w:rsidRPr="00E10005" w:rsidRDefault="008472D4" w:rsidP="00B3646E">
      <w:pPr>
        <w:widowControl w:val="0"/>
        <w:numPr>
          <w:ilvl w:val="0"/>
          <w:numId w:val="3"/>
        </w:numPr>
        <w:jc w:val="both"/>
        <w:rPr>
          <w:rFonts w:ascii="Arial" w:eastAsia="TimesNewRoman" w:hAnsi="Arial" w:cs="Arial"/>
          <w:szCs w:val="22"/>
        </w:rPr>
      </w:pPr>
      <w:r w:rsidRPr="00E10005">
        <w:rPr>
          <w:rFonts w:ascii="Arial" w:eastAsia="TimesNewRoman" w:hAnsi="Arial" w:cs="Arial"/>
          <w:szCs w:val="22"/>
        </w:rPr>
        <w:t>Wykonawca nie jest obowiązany do złożenia oświadczeń lub dokumentów potwierdzających okoliczności, o których mowa w art. 25 ust. 1 pkt 1 i 3 ustawy Pzp, w przypadku wskazania zamawiającemu:</w:t>
      </w:r>
    </w:p>
    <w:p w14:paraId="539B0B71" w14:textId="77777777" w:rsidR="008472D4" w:rsidRPr="00E10005" w:rsidRDefault="008472D4" w:rsidP="00B3646E">
      <w:pPr>
        <w:widowControl w:val="0"/>
        <w:numPr>
          <w:ilvl w:val="0"/>
          <w:numId w:val="10"/>
        </w:numPr>
        <w:tabs>
          <w:tab w:val="num" w:pos="1429"/>
        </w:tabs>
        <w:autoSpaceDE w:val="0"/>
        <w:ind w:left="1429"/>
        <w:jc w:val="both"/>
        <w:rPr>
          <w:rFonts w:ascii="Arial" w:eastAsia="TimesNewRoman" w:hAnsi="Arial" w:cs="Arial"/>
          <w:szCs w:val="22"/>
        </w:rPr>
      </w:pPr>
      <w:r w:rsidRPr="00E10005">
        <w:rPr>
          <w:rFonts w:ascii="Arial" w:eastAsia="TimesNewRoman" w:hAnsi="Arial" w:cs="Arial"/>
          <w:szCs w:val="22"/>
        </w:rPr>
        <w:t>bezpłatnych i ogólnodostępnych baz danych, z których zamawiający samodzielnie pobierze dokument</w:t>
      </w:r>
    </w:p>
    <w:p w14:paraId="7E12D3BA" w14:textId="1CCAF6F1" w:rsidR="008472D4" w:rsidRPr="00E10005" w:rsidRDefault="008472D4" w:rsidP="00B3646E">
      <w:pPr>
        <w:widowControl w:val="0"/>
        <w:numPr>
          <w:ilvl w:val="0"/>
          <w:numId w:val="10"/>
        </w:numPr>
        <w:tabs>
          <w:tab w:val="num" w:pos="1429"/>
        </w:tabs>
        <w:autoSpaceDE w:val="0"/>
        <w:ind w:left="1429"/>
        <w:jc w:val="both"/>
        <w:rPr>
          <w:rFonts w:ascii="Arial" w:eastAsia="TimesNewRoman" w:hAnsi="Arial" w:cs="Arial"/>
          <w:szCs w:val="22"/>
        </w:rPr>
      </w:pPr>
      <w:r w:rsidRPr="00E10005">
        <w:rPr>
          <w:rFonts w:ascii="Arial" w:eastAsia="TimesNewRoman" w:hAnsi="Arial" w:cs="Arial"/>
          <w:szCs w:val="22"/>
        </w:rPr>
        <w:t xml:space="preserve">wcześniejszego postępowania prowadzonego przez </w:t>
      </w:r>
      <w:r w:rsidR="00A63EFA" w:rsidRPr="00E10005">
        <w:rPr>
          <w:rFonts w:ascii="Arial" w:eastAsia="TimesNewRoman" w:hAnsi="Arial" w:cs="Arial"/>
          <w:szCs w:val="22"/>
        </w:rPr>
        <w:t>zamawiającego,</w:t>
      </w:r>
      <w:r w:rsidRPr="00E10005">
        <w:rPr>
          <w:rFonts w:ascii="Arial" w:eastAsia="TimesNewRoman" w:hAnsi="Arial" w:cs="Arial"/>
          <w:szCs w:val="22"/>
        </w:rPr>
        <w:t xml:space="preserve"> gdzie są aktualne oświadczenia lub dokumenty dotyczące tego wykonawcy</w:t>
      </w:r>
    </w:p>
    <w:p w14:paraId="33517311" w14:textId="77777777" w:rsidR="008472D4" w:rsidRPr="00E10005" w:rsidRDefault="008472D4" w:rsidP="00B3646E">
      <w:pPr>
        <w:widowControl w:val="0"/>
        <w:numPr>
          <w:ilvl w:val="0"/>
          <w:numId w:val="3"/>
        </w:numPr>
        <w:autoSpaceDE w:val="0"/>
        <w:jc w:val="both"/>
        <w:rPr>
          <w:rFonts w:ascii="Arial" w:eastAsia="TimesNewRoman" w:hAnsi="Arial" w:cs="Arial"/>
          <w:szCs w:val="22"/>
        </w:rPr>
      </w:pPr>
      <w:r w:rsidRPr="00E10005">
        <w:rPr>
          <w:rFonts w:ascii="Arial" w:eastAsia="TimesNewRoman" w:hAnsi="Arial" w:cs="Arial"/>
          <w:szCs w:val="22"/>
        </w:rPr>
        <w:t>Zamawiający korzysta z internetowego repozytorium zaświadczeń e-Certis oraz wymaga przede wszystkim takich rodzajów zaświadczeń lub dowodów w formie dokumentów, które są objęte tym repozytorium</w:t>
      </w:r>
    </w:p>
    <w:p w14:paraId="56B82D9D" w14:textId="77777777" w:rsidR="000A556B" w:rsidRPr="00E10005" w:rsidRDefault="000A556B" w:rsidP="00B3646E">
      <w:pPr>
        <w:widowControl w:val="0"/>
        <w:rPr>
          <w:rFonts w:eastAsia="TimesNewRoman"/>
          <w:color w:val="FF0000"/>
        </w:rPr>
      </w:pPr>
    </w:p>
    <w:p w14:paraId="72BAC316" w14:textId="77777777" w:rsidR="008472D4" w:rsidRPr="00E10005" w:rsidRDefault="008472D4" w:rsidP="00B3646E">
      <w:pPr>
        <w:widowControl w:val="0"/>
        <w:numPr>
          <w:ilvl w:val="0"/>
          <w:numId w:val="13"/>
        </w:numPr>
        <w:rPr>
          <w:rFonts w:ascii="Arial" w:hAnsi="Arial" w:cs="Arial"/>
          <w:b/>
          <w:u w:val="single"/>
        </w:rPr>
      </w:pPr>
      <w:r w:rsidRPr="00E10005">
        <w:rPr>
          <w:rFonts w:ascii="Arial" w:hAnsi="Arial" w:cs="Arial"/>
          <w:b/>
          <w:u w:val="single"/>
        </w:rPr>
        <w:t>WYMAGANIA DOTYCZĄCE ZATRUDNIENIA NA PODSTAWIE UMOWY O PRACĘ</w:t>
      </w:r>
    </w:p>
    <w:p w14:paraId="7AA475FF" w14:textId="77777777" w:rsidR="00682027" w:rsidRPr="00E10005" w:rsidRDefault="00682027" w:rsidP="00B3646E">
      <w:pPr>
        <w:widowControl w:val="0"/>
        <w:autoSpaceDE w:val="0"/>
        <w:autoSpaceDN w:val="0"/>
        <w:adjustRightInd w:val="0"/>
        <w:ind w:left="426" w:hanging="66"/>
        <w:jc w:val="both"/>
        <w:rPr>
          <w:rFonts w:ascii="Arial" w:hAnsi="Arial" w:cs="Arial"/>
          <w:szCs w:val="22"/>
          <w:lang w:eastAsia="pl-PL"/>
        </w:rPr>
      </w:pPr>
      <w:r w:rsidRPr="00E10005">
        <w:rPr>
          <w:rFonts w:ascii="Arial" w:hAnsi="Arial" w:cs="Arial"/>
          <w:szCs w:val="22"/>
          <w:lang w:eastAsia="en-US"/>
        </w:rPr>
        <w:t xml:space="preserve">Zamawiający </w:t>
      </w:r>
      <w:r w:rsidRPr="00E10005">
        <w:rPr>
          <w:rFonts w:ascii="Arial" w:hAnsi="Arial" w:cs="Arial"/>
          <w:szCs w:val="22"/>
          <w:u w:val="single"/>
          <w:lang w:eastAsia="en-US"/>
        </w:rPr>
        <w:t>nie stawia</w:t>
      </w:r>
      <w:r w:rsidRPr="00E10005">
        <w:rPr>
          <w:rFonts w:ascii="Arial" w:hAnsi="Arial" w:cs="Arial"/>
          <w:szCs w:val="22"/>
          <w:lang w:eastAsia="en-US"/>
        </w:rPr>
        <w:t xml:space="preserve"> w tym zakresie żadnych wymagań. </w:t>
      </w:r>
      <w:r w:rsidRPr="00E10005">
        <w:rPr>
          <w:rFonts w:ascii="Arial" w:hAnsi="Arial" w:cs="Arial"/>
          <w:szCs w:val="22"/>
          <w:lang w:eastAsia="pl-PL"/>
        </w:rPr>
        <w:t xml:space="preserve"> </w:t>
      </w:r>
    </w:p>
    <w:p w14:paraId="3ADB775F" w14:textId="77777777" w:rsidR="003B064C" w:rsidRPr="00E10005" w:rsidRDefault="003B064C" w:rsidP="00B3646E">
      <w:pPr>
        <w:widowControl w:val="0"/>
        <w:jc w:val="both"/>
        <w:rPr>
          <w:rFonts w:ascii="Arial" w:hAnsi="Arial" w:cs="Arial"/>
          <w:b/>
          <w:bCs/>
          <w:color w:val="FF0000"/>
          <w:szCs w:val="22"/>
          <w:u w:val="single"/>
        </w:rPr>
      </w:pPr>
    </w:p>
    <w:p w14:paraId="107F55ED" w14:textId="77777777" w:rsidR="008472D4" w:rsidRPr="00E10005" w:rsidRDefault="008472D4" w:rsidP="00B3646E">
      <w:pPr>
        <w:widowControl w:val="0"/>
        <w:numPr>
          <w:ilvl w:val="0"/>
          <w:numId w:val="13"/>
        </w:numPr>
        <w:jc w:val="both"/>
        <w:rPr>
          <w:rFonts w:ascii="Arial" w:hAnsi="Arial" w:cs="Arial"/>
          <w:b/>
          <w:szCs w:val="22"/>
          <w:u w:val="single"/>
        </w:rPr>
      </w:pPr>
      <w:r w:rsidRPr="00E10005">
        <w:rPr>
          <w:rFonts w:ascii="Arial" w:hAnsi="Arial" w:cs="Arial"/>
          <w:b/>
          <w:szCs w:val="22"/>
          <w:u w:val="single"/>
        </w:rPr>
        <w:t>WYMAGANIA, O KTÓRYCH MOWA W ART. 29 UST. 4</w:t>
      </w:r>
    </w:p>
    <w:p w14:paraId="0010137C" w14:textId="77777777" w:rsidR="008472D4" w:rsidRPr="00E10005" w:rsidRDefault="008472D4" w:rsidP="00B3646E">
      <w:pPr>
        <w:widowControl w:val="0"/>
        <w:ind w:firstLine="360"/>
        <w:jc w:val="both"/>
        <w:rPr>
          <w:rFonts w:ascii="Arial" w:hAnsi="Arial" w:cs="Arial"/>
          <w:szCs w:val="22"/>
        </w:rPr>
      </w:pPr>
      <w:r w:rsidRPr="00E10005">
        <w:rPr>
          <w:rFonts w:ascii="Arial" w:hAnsi="Arial" w:cs="Arial"/>
          <w:bCs/>
          <w:szCs w:val="22"/>
        </w:rPr>
        <w:t>Zamawiający nie precyzuje wymagań, o których mowa w art. 29 ust. 4 Pzp.</w:t>
      </w:r>
      <w:r w:rsidRPr="00E10005">
        <w:rPr>
          <w:rFonts w:ascii="Arial" w:hAnsi="Arial" w:cs="Arial"/>
          <w:szCs w:val="22"/>
        </w:rPr>
        <w:t xml:space="preserve"> </w:t>
      </w:r>
    </w:p>
    <w:p w14:paraId="03C819DF" w14:textId="77777777" w:rsidR="008472D4" w:rsidRPr="00E10005" w:rsidRDefault="008472D4" w:rsidP="00B3646E">
      <w:pPr>
        <w:widowControl w:val="0"/>
        <w:jc w:val="both"/>
        <w:rPr>
          <w:rFonts w:ascii="Arial" w:hAnsi="Arial" w:cs="Arial"/>
          <w:b/>
          <w:bCs/>
          <w:szCs w:val="22"/>
          <w:u w:val="single"/>
        </w:rPr>
      </w:pPr>
    </w:p>
    <w:p w14:paraId="2E953EBB"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KOLEJNOŚĆ DZIAŁAŃ ZWIĄZANYCH Z WYBOREM OFERTY</w:t>
      </w:r>
    </w:p>
    <w:p w14:paraId="70D2F7B1" w14:textId="0E7D1956" w:rsidR="005F0FB4" w:rsidRPr="00E10005" w:rsidRDefault="005F0FB4" w:rsidP="00B3646E">
      <w:pPr>
        <w:widowControl w:val="0"/>
        <w:ind w:left="567" w:hanging="207"/>
        <w:jc w:val="both"/>
        <w:rPr>
          <w:rFonts w:ascii="Arial" w:hAnsi="Arial" w:cs="Arial"/>
          <w:lang w:eastAsia="pl-PL"/>
        </w:rPr>
      </w:pPr>
      <w:r w:rsidRPr="00E10005">
        <w:rPr>
          <w:rFonts w:ascii="Arial" w:hAnsi="Arial" w:cs="Arial"/>
          <w:bCs/>
          <w:szCs w:val="22"/>
        </w:rPr>
        <w:t xml:space="preserve">1. </w:t>
      </w:r>
      <w:r w:rsidRPr="00E10005">
        <w:rPr>
          <w:rFonts w:ascii="Arial" w:hAnsi="Arial" w:cs="Arial"/>
          <w:bCs/>
        </w:rPr>
        <w:t xml:space="preserve">Zamawiający informuje, że będzie korzystał z dyspozycji art. 24aa) ustawy Pzp i </w:t>
      </w:r>
      <w:r w:rsidRPr="00E10005">
        <w:rPr>
          <w:rFonts w:ascii="Arial" w:hAnsi="Arial" w:cs="Arial"/>
        </w:rPr>
        <w:t xml:space="preserve">najpierw dokona oceny ofert, a następnie </w:t>
      </w:r>
      <w:r w:rsidRPr="00E10005">
        <w:rPr>
          <w:rFonts w:ascii="Arial" w:hAnsi="Arial" w:cs="Arial"/>
          <w:lang w:eastAsia="pl-PL"/>
        </w:rPr>
        <w:t>zbada, czy wykonawca, którego oferta została oceniona jako najkorzystniejsza, nie podlega wykluczeniu oraz spełnia warunki udziału w postępowaniu.</w:t>
      </w:r>
    </w:p>
    <w:p w14:paraId="687524CE" w14:textId="46719565" w:rsidR="005F0FB4" w:rsidRPr="00E10005" w:rsidRDefault="005F0FB4" w:rsidP="00B3646E">
      <w:pPr>
        <w:widowControl w:val="0"/>
        <w:ind w:left="567" w:hanging="207"/>
        <w:jc w:val="both"/>
        <w:rPr>
          <w:rFonts w:ascii="Arial" w:hAnsi="Arial" w:cs="Arial"/>
          <w:bCs/>
          <w:szCs w:val="22"/>
        </w:rPr>
      </w:pPr>
      <w:r w:rsidRPr="00E10005">
        <w:rPr>
          <w:rFonts w:ascii="Arial" w:hAnsi="Arial" w:cs="Arial"/>
          <w:lang w:eastAsia="pl-PL"/>
        </w:rPr>
        <w:t>2. Jeżeli wykonawca, o którym mowa w pkt. 1 uchyla się od zawarcia umowy, zamawiający zbada czy nie podlega wykluczeniu oraz czy spełnia warunki udziału w postępowaniu wykonawca, który złożył ofertę najwyżej ocenioną spośród pozostałych ofert.</w:t>
      </w:r>
    </w:p>
    <w:p w14:paraId="0A8E2F08" w14:textId="77777777" w:rsidR="008472D4" w:rsidRPr="00E10005" w:rsidRDefault="008472D4" w:rsidP="00B3646E">
      <w:pPr>
        <w:widowControl w:val="0"/>
        <w:jc w:val="both"/>
        <w:rPr>
          <w:rFonts w:ascii="Arial" w:hAnsi="Arial" w:cs="Arial"/>
          <w:b/>
          <w:bCs/>
          <w:color w:val="FF0000"/>
          <w:szCs w:val="22"/>
          <w:u w:val="single"/>
        </w:rPr>
      </w:pPr>
    </w:p>
    <w:p w14:paraId="072F29D7" w14:textId="1B009190" w:rsidR="00F7680C"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INFORMACJE O SPOSOBIE POROZUMIEWANIA SIĘ ZAMAWIAJĄCEGO Z WYKONAWCAMI ORAZ PRZEKAZYWANIA OŚWIADCZEŃ LUB DOKUMENTÓW ORAZ WSKAZANIE OSÓB UPRAWNIONYCH DO POROZUMIEWANIA SIĘ Z WYKONAWCAMI</w:t>
      </w:r>
    </w:p>
    <w:p w14:paraId="1C08EAF6" w14:textId="77777777" w:rsidR="00F7680C" w:rsidRPr="00E10005" w:rsidRDefault="00F7680C" w:rsidP="00B3646E">
      <w:pPr>
        <w:widowControl w:val="0"/>
        <w:numPr>
          <w:ilvl w:val="0"/>
          <w:numId w:val="33"/>
        </w:numPr>
        <w:tabs>
          <w:tab w:val="left" w:pos="1440"/>
        </w:tabs>
        <w:ind w:left="714"/>
        <w:jc w:val="both"/>
        <w:rPr>
          <w:rFonts w:ascii="Arial" w:hAnsi="Arial" w:cs="Arial"/>
        </w:rPr>
      </w:pPr>
      <w:r w:rsidRPr="00E10005">
        <w:rPr>
          <w:rFonts w:ascii="Arial" w:hAnsi="Arial" w:cs="Arial"/>
          <w:szCs w:val="22"/>
          <w:lang w:eastAsia="en-US"/>
        </w:rPr>
        <w:t>Postępowanie prowadzone jest w języku polskim w formie:</w:t>
      </w:r>
      <w:r w:rsidRPr="00E10005">
        <w:rPr>
          <w:rFonts w:ascii="Arial" w:hAnsi="Arial" w:cs="Arial"/>
        </w:rPr>
        <w:t xml:space="preserve"> </w:t>
      </w:r>
      <w:r w:rsidRPr="00E10005">
        <w:rPr>
          <w:rFonts w:ascii="Arial" w:hAnsi="Arial" w:cs="Arial"/>
          <w:szCs w:val="22"/>
          <w:lang w:eastAsia="en-US"/>
        </w:rPr>
        <w:t xml:space="preserve">elektronicznej za pośrednictwem </w:t>
      </w:r>
      <w:r w:rsidRPr="00E10005">
        <w:rPr>
          <w:rFonts w:ascii="Arial" w:hAnsi="Arial" w:cs="Arial"/>
          <w:szCs w:val="22"/>
          <w:lang w:eastAsia="en-US"/>
        </w:rPr>
        <w:lastRenderedPageBreak/>
        <w:t xml:space="preserve">platformazakupowa.pl (dalej jako „Platforma”) pod adresem: </w:t>
      </w:r>
      <w:hyperlink r:id="rId11" w:history="1">
        <w:r w:rsidRPr="00E10005">
          <w:rPr>
            <w:rStyle w:val="Hipercze"/>
            <w:rFonts w:ascii="Arial" w:hAnsi="Arial" w:cs="Arial"/>
          </w:rPr>
          <w:t>https://platformazakupowa.pl/</w:t>
        </w:r>
      </w:hyperlink>
      <w:r w:rsidRPr="00E10005">
        <w:rPr>
          <w:rFonts w:ascii="Arial" w:hAnsi="Arial" w:cs="Arial"/>
        </w:rPr>
        <w:t xml:space="preserve"> lub pisemnie w formie papierowej (do wyboru przez Wykonawcę).</w:t>
      </w:r>
    </w:p>
    <w:p w14:paraId="1D2A9A7D" w14:textId="77777777" w:rsidR="00F7680C" w:rsidRPr="00E10005" w:rsidRDefault="00F7680C" w:rsidP="00B3646E">
      <w:pPr>
        <w:widowControl w:val="0"/>
        <w:numPr>
          <w:ilvl w:val="0"/>
          <w:numId w:val="33"/>
        </w:numPr>
        <w:tabs>
          <w:tab w:val="left" w:pos="1440"/>
        </w:tabs>
        <w:ind w:left="714"/>
        <w:jc w:val="both"/>
        <w:rPr>
          <w:rFonts w:ascii="Arial" w:hAnsi="Arial" w:cs="Arial"/>
        </w:rPr>
      </w:pPr>
      <w:r w:rsidRPr="00E10005">
        <w:rPr>
          <w:rFonts w:ascii="Arial" w:hAnsi="Arial" w:cs="Arial"/>
        </w:rPr>
        <w:t>Osoby uprawnione do porozumiewania się z wykonawcami</w:t>
      </w:r>
    </w:p>
    <w:p w14:paraId="06756CF4" w14:textId="77777777" w:rsidR="00F7680C" w:rsidRPr="00E10005" w:rsidRDefault="00F7680C" w:rsidP="00B3646E">
      <w:pPr>
        <w:widowControl w:val="0"/>
        <w:numPr>
          <w:ilvl w:val="0"/>
          <w:numId w:val="34"/>
        </w:numPr>
        <w:ind w:left="1067"/>
        <w:jc w:val="both"/>
        <w:rPr>
          <w:rFonts w:ascii="Arial" w:hAnsi="Arial" w:cs="Arial"/>
        </w:rPr>
      </w:pPr>
      <w:r w:rsidRPr="00E10005">
        <w:rPr>
          <w:rFonts w:ascii="Arial" w:hAnsi="Arial" w:cs="Arial"/>
        </w:rPr>
        <w:t xml:space="preserve">W sprawach dotyczących </w:t>
      </w:r>
      <w:r w:rsidRPr="00E10005">
        <w:rPr>
          <w:rFonts w:ascii="Arial" w:hAnsi="Arial" w:cs="Arial"/>
          <w:b/>
          <w:bCs/>
        </w:rPr>
        <w:t>przedmiotu zamówienia</w:t>
      </w:r>
      <w:r w:rsidRPr="00E10005">
        <w:rPr>
          <w:rFonts w:ascii="Arial" w:hAnsi="Arial" w:cs="Arial"/>
        </w:rPr>
        <w:t>:</w:t>
      </w:r>
    </w:p>
    <w:p w14:paraId="61E18150" w14:textId="242A5B8B" w:rsidR="00F7680C" w:rsidRPr="00E10005" w:rsidRDefault="00F7680C" w:rsidP="00B3646E">
      <w:pPr>
        <w:widowControl w:val="0"/>
        <w:ind w:left="1067"/>
        <w:jc w:val="both"/>
        <w:rPr>
          <w:rFonts w:ascii="Arial" w:hAnsi="Arial" w:cs="Arial"/>
          <w:szCs w:val="22"/>
        </w:rPr>
      </w:pPr>
      <w:r w:rsidRPr="00E10005">
        <w:rPr>
          <w:rFonts w:ascii="Arial" w:hAnsi="Arial" w:cs="Arial"/>
          <w:szCs w:val="22"/>
        </w:rPr>
        <w:t xml:space="preserve">- Marzena Kaszowska – kierownik Działu Administracyjno-gospodarczego - tel. (12) 68 76 363, </w:t>
      </w:r>
    </w:p>
    <w:p w14:paraId="232ACE81" w14:textId="77777777" w:rsidR="00F7680C" w:rsidRPr="00E10005" w:rsidRDefault="00F7680C" w:rsidP="00B3646E">
      <w:pPr>
        <w:widowControl w:val="0"/>
        <w:numPr>
          <w:ilvl w:val="0"/>
          <w:numId w:val="34"/>
        </w:numPr>
        <w:ind w:left="1067"/>
        <w:jc w:val="both"/>
        <w:rPr>
          <w:rFonts w:ascii="Arial" w:hAnsi="Arial" w:cs="Arial"/>
        </w:rPr>
      </w:pPr>
      <w:r w:rsidRPr="00E10005">
        <w:rPr>
          <w:rFonts w:ascii="Arial" w:hAnsi="Arial" w:cs="Arial"/>
        </w:rPr>
        <w:t xml:space="preserve">W sprawach dotyczących </w:t>
      </w:r>
      <w:r w:rsidRPr="00E10005">
        <w:rPr>
          <w:rFonts w:ascii="Arial" w:hAnsi="Arial" w:cs="Arial"/>
          <w:b/>
          <w:bCs/>
        </w:rPr>
        <w:t>procedury przetargowej</w:t>
      </w:r>
      <w:r w:rsidRPr="00E10005">
        <w:rPr>
          <w:rFonts w:ascii="Arial" w:hAnsi="Arial" w:cs="Arial"/>
        </w:rPr>
        <w:t>:</w:t>
      </w:r>
    </w:p>
    <w:p w14:paraId="3C40E8AE" w14:textId="28FD73DF" w:rsidR="00F7680C" w:rsidRPr="00E10005" w:rsidRDefault="007B3905" w:rsidP="00B3646E">
      <w:pPr>
        <w:widowControl w:val="0"/>
        <w:numPr>
          <w:ilvl w:val="1"/>
          <w:numId w:val="35"/>
        </w:numPr>
        <w:tabs>
          <w:tab w:val="left" w:pos="1068"/>
          <w:tab w:val="left" w:pos="3828"/>
        </w:tabs>
        <w:ind w:left="1492"/>
        <w:jc w:val="both"/>
        <w:rPr>
          <w:rFonts w:ascii="Arial" w:hAnsi="Arial" w:cs="Arial"/>
        </w:rPr>
      </w:pPr>
      <w:r w:rsidRPr="00E10005">
        <w:rPr>
          <w:rFonts w:ascii="Arial" w:hAnsi="Arial" w:cs="Arial"/>
        </w:rPr>
        <w:t xml:space="preserve">Anna Winiarska – </w:t>
      </w:r>
      <w:r w:rsidR="00164A55" w:rsidRPr="00E10005">
        <w:rPr>
          <w:rFonts w:ascii="Arial" w:hAnsi="Arial" w:cs="Arial"/>
        </w:rPr>
        <w:t xml:space="preserve">Specjalista </w:t>
      </w:r>
      <w:r w:rsidR="00F7680C" w:rsidRPr="00E10005">
        <w:rPr>
          <w:rFonts w:ascii="Arial" w:hAnsi="Arial" w:cs="Arial"/>
        </w:rPr>
        <w:t>ds. zamówień publicznych - tel. 12 68 76 372, e-mail: zp@dietl.krakow.pl</w:t>
      </w:r>
    </w:p>
    <w:p w14:paraId="212B2F6F" w14:textId="77777777" w:rsidR="00F7680C" w:rsidRPr="00E10005" w:rsidRDefault="00F7680C" w:rsidP="00B3646E">
      <w:pPr>
        <w:pStyle w:val="Akapitzlist"/>
        <w:widowControl w:val="0"/>
        <w:numPr>
          <w:ilvl w:val="0"/>
          <w:numId w:val="33"/>
        </w:numPr>
        <w:suppressAutoHyphens/>
        <w:spacing w:after="0" w:line="240" w:lineRule="auto"/>
        <w:ind w:left="714"/>
        <w:jc w:val="both"/>
        <w:rPr>
          <w:rFonts w:ascii="Arial" w:hAnsi="Arial" w:cs="Arial"/>
        </w:rPr>
      </w:pPr>
      <w:bookmarkStart w:id="1" w:name="_Hlk40176323"/>
      <w:r w:rsidRPr="00E10005">
        <w:rPr>
          <w:rFonts w:ascii="Arial" w:hAnsi="Arial" w:cs="Arial"/>
          <w:lang w:eastAsia="pl-PL"/>
        </w:rPr>
        <w:t xml:space="preserve">Minimalne wymagania techniczne umożliwiające korzystanie ze Strony </w:t>
      </w:r>
      <w:hyperlink r:id="rId12" w:history="1">
        <w:r w:rsidRPr="00E10005">
          <w:rPr>
            <w:rStyle w:val="Hipercze"/>
            <w:rFonts w:ascii="Arial" w:hAnsi="Arial" w:cs="Arial"/>
            <w:lang w:eastAsia="pl-PL"/>
          </w:rPr>
          <w:t>platformazakupowa.pl</w:t>
        </w:r>
      </w:hyperlink>
      <w:r w:rsidRPr="00E10005">
        <w:rPr>
          <w:rFonts w:ascii="Arial" w:hAnsi="Arial" w:cs="Arial"/>
          <w:lang w:eastAsia="pl-PL"/>
        </w:rPr>
        <w:t xml:space="preserve"> to przeglądarka internetowa Internet Explorer, Chrome i FireFox w najnowszej dostępnej wersji, </w:t>
      </w:r>
      <w:r w:rsidRPr="00E10005">
        <w:rPr>
          <w:rFonts w:ascii="Arial" w:hAnsi="Arial" w:cs="Arial"/>
          <w:lang w:eastAsia="pl-PL"/>
        </w:rPr>
        <w:br/>
        <w:t xml:space="preserve">z włączoną obsługą języka Javascript, akceptująca pliki typu „cookies” oraz łącze internetowe </w:t>
      </w:r>
      <w:r w:rsidRPr="00E10005">
        <w:rPr>
          <w:rFonts w:ascii="Arial" w:hAnsi="Arial" w:cs="Arial"/>
          <w:lang w:eastAsia="pl-PL"/>
        </w:rPr>
        <w:br/>
        <w:t xml:space="preserve">o przepustowości co najmniej 256 kbit/s. </w:t>
      </w:r>
      <w:hyperlink r:id="rId13" w:history="1">
        <w:r w:rsidRPr="00E10005">
          <w:rPr>
            <w:rStyle w:val="Hipercze"/>
            <w:rFonts w:ascii="Arial" w:hAnsi="Arial" w:cs="Arial"/>
            <w:lang w:eastAsia="pl-PL"/>
          </w:rPr>
          <w:t>platformazakupowa.pl</w:t>
        </w:r>
      </w:hyperlink>
      <w:r w:rsidRPr="00E10005">
        <w:rPr>
          <w:rFonts w:ascii="Arial" w:hAnsi="Arial" w:cs="Arial"/>
          <w:lang w:eastAsia="pl-PL"/>
        </w:rPr>
        <w:t xml:space="preserve"> jest zoptymalizowana dla minimalnej rozdzielczości ekranu 1024x768 pikseli.</w:t>
      </w:r>
    </w:p>
    <w:bookmarkEnd w:id="1"/>
    <w:p w14:paraId="10C76F19" w14:textId="77777777" w:rsidR="00F7680C" w:rsidRPr="00E10005" w:rsidRDefault="00F7680C" w:rsidP="00B3646E">
      <w:pPr>
        <w:widowControl w:val="0"/>
        <w:numPr>
          <w:ilvl w:val="0"/>
          <w:numId w:val="33"/>
        </w:numPr>
        <w:ind w:left="714"/>
        <w:jc w:val="both"/>
        <w:rPr>
          <w:rFonts w:ascii="Arial" w:hAnsi="Arial" w:cs="Arial"/>
          <w:szCs w:val="22"/>
          <w:lang w:eastAsia="en-US"/>
        </w:rPr>
      </w:pPr>
      <w:r w:rsidRPr="00E10005">
        <w:rPr>
          <w:rFonts w:ascii="Arial" w:hAnsi="Arial" w:cs="Arial"/>
          <w:szCs w:val="22"/>
          <w:lang w:eastAsia="en-US"/>
        </w:rPr>
        <w:t xml:space="preserve">Wykonawca, przystępując do niniejszego postępowania o udzielenie zamówienia publicznego </w:t>
      </w:r>
      <w:r w:rsidRPr="00E10005">
        <w:rPr>
          <w:rFonts w:ascii="Arial" w:hAnsi="Arial" w:cs="Arial"/>
          <w:szCs w:val="22"/>
          <w:lang w:eastAsia="en-US"/>
        </w:rPr>
        <w:br/>
        <w:t>i składający ofertę w formie elektronicznej:</w:t>
      </w:r>
    </w:p>
    <w:p w14:paraId="4DFDC748" w14:textId="77777777" w:rsidR="00F7680C" w:rsidRPr="00E10005" w:rsidRDefault="00F7680C" w:rsidP="00B3646E">
      <w:pPr>
        <w:widowControl w:val="0"/>
        <w:numPr>
          <w:ilvl w:val="0"/>
          <w:numId w:val="36"/>
        </w:numPr>
        <w:ind w:left="1077"/>
        <w:jc w:val="both"/>
        <w:rPr>
          <w:rFonts w:ascii="Arial" w:hAnsi="Arial" w:cs="Arial"/>
          <w:szCs w:val="22"/>
          <w:lang w:eastAsia="en-US"/>
        </w:rPr>
      </w:pPr>
      <w:r w:rsidRPr="00E10005">
        <w:rPr>
          <w:rFonts w:ascii="Arial" w:hAnsi="Arial" w:cs="Arial"/>
          <w:szCs w:val="22"/>
          <w:lang w:eastAsia="en-US"/>
        </w:rPr>
        <w:t xml:space="preserve">akceptuje warunki korzystania z platformazakupowa.pl określone w Regulaminie zamieszczonym na stronie internetowej pod linkiem: </w:t>
      </w:r>
      <w:hyperlink r:id="rId14" w:history="1">
        <w:r w:rsidRPr="00E10005">
          <w:rPr>
            <w:rStyle w:val="Hipercze"/>
            <w:rFonts w:ascii="Arial" w:hAnsi="Arial" w:cs="Arial"/>
            <w:szCs w:val="22"/>
            <w:lang w:eastAsia="en-US"/>
          </w:rPr>
          <w:t>https://platformazakupowa.pl/strona/1-regulamin</w:t>
        </w:r>
      </w:hyperlink>
      <w:r w:rsidRPr="00E10005">
        <w:rPr>
          <w:rFonts w:ascii="Arial" w:hAnsi="Arial" w:cs="Arial"/>
          <w:szCs w:val="22"/>
          <w:lang w:eastAsia="en-US"/>
        </w:rPr>
        <w:t xml:space="preserve"> oraz uznaje go za wiążący, </w:t>
      </w:r>
    </w:p>
    <w:p w14:paraId="1BD2EDA6" w14:textId="77777777" w:rsidR="00F7680C" w:rsidRPr="00E10005" w:rsidRDefault="00F7680C" w:rsidP="00B3646E">
      <w:pPr>
        <w:widowControl w:val="0"/>
        <w:numPr>
          <w:ilvl w:val="0"/>
          <w:numId w:val="36"/>
        </w:numPr>
        <w:ind w:left="1077"/>
        <w:jc w:val="both"/>
        <w:rPr>
          <w:rFonts w:ascii="Arial" w:hAnsi="Arial" w:cs="Arial"/>
          <w:szCs w:val="22"/>
          <w:lang w:eastAsia="en-US"/>
        </w:rPr>
      </w:pPr>
      <w:r w:rsidRPr="00E10005">
        <w:rPr>
          <w:rFonts w:ascii="Arial" w:hAnsi="Arial" w:cs="Arial"/>
          <w:szCs w:val="22"/>
          <w:lang w:eastAsia="en-US"/>
        </w:rPr>
        <w:t xml:space="preserve">zapoznał i stosuje się do Instrukcji składania ofert/wniosków dostępnej pod linkiem: </w:t>
      </w:r>
      <w:hyperlink r:id="rId15" w:history="1">
        <w:r w:rsidRPr="00E10005">
          <w:rPr>
            <w:rStyle w:val="Hipercze"/>
            <w:rFonts w:ascii="Arial" w:hAnsi="Arial" w:cs="Arial"/>
            <w:szCs w:val="22"/>
            <w:lang w:eastAsia="en-US"/>
          </w:rPr>
          <w:t>https://platformazakupowa.pl/strona/45-instrukcje</w:t>
        </w:r>
      </w:hyperlink>
      <w:r w:rsidRPr="00E10005">
        <w:rPr>
          <w:rFonts w:ascii="Arial" w:hAnsi="Arial" w:cs="Arial"/>
          <w:szCs w:val="22"/>
          <w:lang w:eastAsia="en-US"/>
        </w:rPr>
        <w:t xml:space="preserve"> </w:t>
      </w:r>
    </w:p>
    <w:p w14:paraId="05F3C0A4" w14:textId="77777777" w:rsidR="00F7680C" w:rsidRPr="00E10005" w:rsidRDefault="00F7680C" w:rsidP="00B3646E">
      <w:pPr>
        <w:widowControl w:val="0"/>
        <w:numPr>
          <w:ilvl w:val="0"/>
          <w:numId w:val="33"/>
        </w:numPr>
        <w:ind w:left="714"/>
        <w:jc w:val="both"/>
        <w:rPr>
          <w:rFonts w:ascii="Arial" w:hAnsi="Arial" w:cs="Arial"/>
          <w:szCs w:val="22"/>
          <w:lang w:eastAsia="en-US"/>
        </w:rPr>
      </w:pPr>
      <w:r w:rsidRPr="00E10005">
        <w:rPr>
          <w:rFonts w:ascii="Arial" w:hAnsi="Arial" w:cs="Arial"/>
          <w:szCs w:val="22"/>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Pr="00E10005">
          <w:rPr>
            <w:rStyle w:val="Hipercze"/>
            <w:rFonts w:ascii="Arial" w:hAnsi="Arial" w:cs="Arial"/>
            <w:szCs w:val="22"/>
            <w:lang w:eastAsia="en-US"/>
          </w:rPr>
          <w:t>https://platformazakupowa</w:t>
        </w:r>
      </w:hyperlink>
      <w:r w:rsidRPr="00E10005">
        <w:rPr>
          <w:rFonts w:ascii="Arial" w:hAnsi="Arial" w:cs="Arial"/>
          <w:szCs w:val="22"/>
          <w:lang w:eastAsia="en-US"/>
        </w:rPr>
        <w:t>.pl/ w zakładce „Instrukcje”.</w:t>
      </w:r>
    </w:p>
    <w:p w14:paraId="7332040E" w14:textId="77777777" w:rsidR="00F7680C" w:rsidRPr="00E10005" w:rsidRDefault="00F7680C" w:rsidP="00B3646E">
      <w:pPr>
        <w:widowControl w:val="0"/>
        <w:numPr>
          <w:ilvl w:val="0"/>
          <w:numId w:val="33"/>
        </w:numPr>
        <w:ind w:left="714"/>
        <w:jc w:val="both"/>
        <w:rPr>
          <w:rFonts w:ascii="Arial" w:hAnsi="Arial" w:cs="Arial"/>
          <w:szCs w:val="22"/>
          <w:lang w:eastAsia="en-US"/>
        </w:rPr>
      </w:pPr>
      <w:r w:rsidRPr="00E10005">
        <w:rPr>
          <w:rFonts w:ascii="Arial" w:hAnsi="Arial" w:cs="Arial"/>
          <w:szCs w:val="22"/>
          <w:u w:val="single"/>
          <w:lang w:eastAsia="en-US"/>
        </w:rPr>
        <w:t>W przypadku złożenia oferty w wersji elektronicznej</w:t>
      </w:r>
      <w:r w:rsidRPr="00E10005">
        <w:rPr>
          <w:rFonts w:ascii="Arial" w:hAnsi="Arial" w:cs="Arial"/>
          <w:szCs w:val="22"/>
          <w:lang w:eastAsia="en-US"/>
        </w:rPr>
        <w:t xml:space="preserve"> </w:t>
      </w:r>
    </w:p>
    <w:p w14:paraId="60D27AEE" w14:textId="77777777" w:rsidR="00F7680C" w:rsidRPr="00E10005" w:rsidRDefault="00F7680C" w:rsidP="00B3646E">
      <w:pPr>
        <w:pStyle w:val="Akapitzlist"/>
        <w:widowControl w:val="0"/>
        <w:numPr>
          <w:ilvl w:val="0"/>
          <w:numId w:val="37"/>
        </w:numPr>
        <w:suppressAutoHyphens/>
        <w:spacing w:after="0" w:line="240" w:lineRule="auto"/>
        <w:ind w:left="1074"/>
        <w:jc w:val="both"/>
        <w:rPr>
          <w:rFonts w:ascii="Arial" w:hAnsi="Arial" w:cs="Arial"/>
        </w:rPr>
      </w:pPr>
      <w:r w:rsidRPr="00E10005">
        <w:rPr>
          <w:rFonts w:ascii="Arial" w:hAnsi="Arial" w:cs="Arial"/>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5C2E165" w14:textId="77777777" w:rsidR="00F7680C" w:rsidRPr="00E10005" w:rsidRDefault="00F7680C" w:rsidP="00B3646E">
      <w:pPr>
        <w:pStyle w:val="Akapitzlist"/>
        <w:widowControl w:val="0"/>
        <w:numPr>
          <w:ilvl w:val="0"/>
          <w:numId w:val="37"/>
        </w:numPr>
        <w:suppressAutoHyphens/>
        <w:spacing w:after="0" w:line="240" w:lineRule="auto"/>
        <w:ind w:left="1074"/>
        <w:jc w:val="both"/>
        <w:rPr>
          <w:rFonts w:ascii="Arial" w:hAnsi="Arial" w:cs="Arial"/>
        </w:rPr>
      </w:pPr>
      <w:r w:rsidRPr="00E10005">
        <w:rPr>
          <w:rFonts w:ascii="Arial" w:hAnsi="Arial" w:cs="Aria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Pr="00E10005">
        <w:rPr>
          <w:rFonts w:ascii="Arial" w:hAnsi="Arial" w:cs="Arial"/>
        </w:rPr>
        <w:br/>
        <w:t>w sekcji “Komunikaty”. Korespondencja, której zgodnie z obowiązującymi przepisami adresatem jest konkretny wykonawca, będzie przekazywana w formie elektronicznej za pośrednictwem Platformy do konkretnego wykonawcy.</w:t>
      </w:r>
    </w:p>
    <w:p w14:paraId="204D8682" w14:textId="77777777" w:rsidR="00F7680C" w:rsidRPr="00E10005" w:rsidRDefault="00F7680C" w:rsidP="00B3646E">
      <w:pPr>
        <w:pStyle w:val="Akapitzlist"/>
        <w:widowControl w:val="0"/>
        <w:numPr>
          <w:ilvl w:val="0"/>
          <w:numId w:val="37"/>
        </w:numPr>
        <w:suppressAutoHyphens/>
        <w:spacing w:after="0" w:line="240" w:lineRule="auto"/>
        <w:ind w:left="1074"/>
        <w:jc w:val="both"/>
        <w:rPr>
          <w:rFonts w:ascii="Arial" w:hAnsi="Arial" w:cs="Arial"/>
        </w:rPr>
      </w:pPr>
      <w:bookmarkStart w:id="2" w:name="_Hlk40187504"/>
      <w:r w:rsidRPr="00E10005">
        <w:rPr>
          <w:rFonts w:ascii="Arial" w:hAnsi="Arial" w:cs="Arial"/>
          <w:bCs/>
          <w:lang w:eastAsia="pl-PL"/>
        </w:rPr>
        <w:t xml:space="preserve">Zamawiający dopuszcza do porozumiewania się pocztę elektroniczną </w:t>
      </w:r>
      <w:hyperlink r:id="rId17" w:history="1">
        <w:r w:rsidRPr="00E10005">
          <w:rPr>
            <w:rStyle w:val="Hipercze"/>
            <w:rFonts w:ascii="Arial" w:hAnsi="Arial" w:cs="Arial"/>
            <w:bCs/>
            <w:lang w:eastAsia="pl-PL"/>
          </w:rPr>
          <w:t>zp@dietl.krakow.pl</w:t>
        </w:r>
      </w:hyperlink>
      <w:r w:rsidRPr="00E10005">
        <w:rPr>
          <w:rFonts w:ascii="Arial" w:hAnsi="Arial" w:cs="Arial"/>
          <w:bCs/>
        </w:rPr>
        <w:t xml:space="preserve"> – </w:t>
      </w:r>
      <w:r w:rsidRPr="00E10005">
        <w:rPr>
          <w:rFonts w:ascii="Arial" w:hAnsi="Arial" w:cs="Arial"/>
          <w:bCs/>
          <w:lang w:eastAsia="pl-PL"/>
        </w:rPr>
        <w:t>nie dotyczy składania ofert.</w:t>
      </w:r>
    </w:p>
    <w:p w14:paraId="592DE026" w14:textId="77777777" w:rsidR="00F7680C" w:rsidRPr="00E10005" w:rsidRDefault="00F7680C" w:rsidP="00B3646E">
      <w:pPr>
        <w:widowControl w:val="0"/>
        <w:numPr>
          <w:ilvl w:val="0"/>
          <w:numId w:val="33"/>
        </w:numPr>
        <w:tabs>
          <w:tab w:val="left" w:pos="1440"/>
        </w:tabs>
        <w:ind w:left="714"/>
        <w:jc w:val="both"/>
        <w:rPr>
          <w:rFonts w:ascii="Arial" w:hAnsi="Arial" w:cs="Arial"/>
          <w:u w:val="single"/>
        </w:rPr>
      </w:pPr>
      <w:bookmarkStart w:id="3" w:name="_Hlk40187393"/>
      <w:bookmarkStart w:id="4" w:name="_Hlk40187582"/>
      <w:bookmarkEnd w:id="2"/>
      <w:r w:rsidRPr="00E10005">
        <w:rPr>
          <w:rFonts w:ascii="Arial" w:hAnsi="Arial" w:cs="Arial"/>
          <w:u w:val="single"/>
        </w:rPr>
        <w:t>W przypadku złożenia oferty w wersji pisemnej w formie papierowej</w:t>
      </w:r>
    </w:p>
    <w:p w14:paraId="4FFCF11D" w14:textId="77777777" w:rsidR="00F7680C" w:rsidRPr="00E10005" w:rsidRDefault="00F7680C" w:rsidP="00B3646E">
      <w:pPr>
        <w:pStyle w:val="Akapitzlist"/>
        <w:widowControl w:val="0"/>
        <w:numPr>
          <w:ilvl w:val="0"/>
          <w:numId w:val="38"/>
        </w:numPr>
        <w:tabs>
          <w:tab w:val="left" w:pos="1440"/>
        </w:tabs>
        <w:suppressAutoHyphens/>
        <w:spacing w:after="0" w:line="240" w:lineRule="auto"/>
        <w:ind w:left="1074"/>
        <w:jc w:val="both"/>
        <w:rPr>
          <w:rFonts w:ascii="Arial" w:hAnsi="Arial" w:cs="Arial"/>
        </w:rPr>
      </w:pPr>
      <w:r w:rsidRPr="00E10005">
        <w:rPr>
          <w:rFonts w:ascii="Arial" w:hAnsi="Arial" w:cs="Arial"/>
        </w:rPr>
        <w:t>korespondencję związaną z niniejszym postępowaniem, można przekazywać pisemnie na adres: Szpital Specjalistyczny im. J. Dietla w Krakowie</w:t>
      </w:r>
      <w:r w:rsidRPr="00E10005">
        <w:rPr>
          <w:vertAlign w:val="superscript"/>
        </w:rPr>
        <w:sym w:font="Certa" w:char="F041"/>
      </w:r>
      <w:r w:rsidRPr="00E10005">
        <w:rPr>
          <w:rFonts w:ascii="Arial" w:hAnsi="Arial" w:cs="Arial"/>
        </w:rPr>
        <w:t xml:space="preserve">, ul. Skarbowa 4, 31-121 Kraków </w:t>
      </w:r>
      <w:bookmarkEnd w:id="3"/>
      <w:r w:rsidRPr="00E10005">
        <w:rPr>
          <w:rFonts w:ascii="Arial" w:hAnsi="Arial" w:cs="Arial"/>
        </w:rPr>
        <w:t>(Kancelaria – pokój 307, III piętro)</w:t>
      </w:r>
    </w:p>
    <w:p w14:paraId="35BAC12C" w14:textId="77777777" w:rsidR="00F7680C" w:rsidRPr="00E10005" w:rsidRDefault="00F7680C" w:rsidP="00B3646E">
      <w:pPr>
        <w:pStyle w:val="Akapitzlist"/>
        <w:widowControl w:val="0"/>
        <w:numPr>
          <w:ilvl w:val="0"/>
          <w:numId w:val="38"/>
        </w:numPr>
        <w:tabs>
          <w:tab w:val="left" w:pos="1440"/>
        </w:tabs>
        <w:suppressAutoHyphens/>
        <w:spacing w:after="0" w:line="240" w:lineRule="auto"/>
        <w:ind w:left="1074"/>
        <w:jc w:val="both"/>
        <w:rPr>
          <w:rFonts w:ascii="Arial" w:hAnsi="Arial" w:cs="Arial"/>
        </w:rPr>
      </w:pPr>
      <w:r w:rsidRPr="00E10005">
        <w:rPr>
          <w:rFonts w:ascii="Arial" w:hAnsi="Arial" w:cs="Arial"/>
          <w:lang w:eastAsia="pl-PL"/>
        </w:rPr>
        <w:t xml:space="preserve">Wszelkie zawiadomienia, oświadczenia, wnioski oraz informacje zamawiający oraz wykonawcy mogą przekazywać pisemnie lub drogą elektroniczną (forma zalecana), za wyjątkiem oferty oraz oświadczeń i dokumentów wymienionych w rozdziale 14 SIWZ (również w przypadku ich złożenia w wyniku wezwania, zgodnie z ustawą Pzp), dla których wymagana jest wyłącznie forma pisemna. </w:t>
      </w:r>
      <w:r w:rsidRPr="00E10005">
        <w:rPr>
          <w:rFonts w:ascii="Arial" w:hAnsi="Arial" w:cs="Arial"/>
        </w:rPr>
        <w:t>Z</w:t>
      </w:r>
      <w:r w:rsidRPr="00E10005">
        <w:rPr>
          <w:rFonts w:ascii="Arial" w:hAnsi="Arial" w:cs="Arial"/>
          <w:lang w:eastAsia="pl-PL"/>
        </w:rPr>
        <w:t>godnie z Kodeksem Cywilnym art. Art. 78</w:t>
      </w:r>
      <w:r w:rsidRPr="00E10005">
        <w:rPr>
          <w:rFonts w:ascii="Arial" w:hAnsi="Arial" w:cs="Arial"/>
          <w:vertAlign w:val="superscript"/>
          <w:lang w:eastAsia="pl-PL"/>
        </w:rPr>
        <w:t>1</w:t>
      </w:r>
      <w:r w:rsidRPr="00E10005">
        <w:rPr>
          <w:rFonts w:ascii="Arial" w:hAnsi="Arial" w:cs="Arial"/>
          <w:lang w:eastAsia="pl-PL"/>
        </w:rPr>
        <w:t xml:space="preserve"> Wykonawca może przesłać wymagane dokumenty/oświadczenia w wersji elektronicznej pod warunkiem podpisania ich </w:t>
      </w:r>
      <w:r w:rsidRPr="00E10005">
        <w:rPr>
          <w:rFonts w:ascii="Arial" w:hAnsi="Arial" w:cs="Arial"/>
          <w:u w:val="single"/>
          <w:lang w:eastAsia="pl-PL"/>
        </w:rPr>
        <w:t>kwalifikowanym podpisem elektronicznym</w:t>
      </w:r>
      <w:r w:rsidRPr="00E10005">
        <w:rPr>
          <w:rFonts w:ascii="Arial" w:hAnsi="Arial" w:cs="Arial"/>
          <w:lang w:eastAsia="pl-PL"/>
        </w:rPr>
        <w:t>.</w:t>
      </w:r>
    </w:p>
    <w:p w14:paraId="58919471" w14:textId="77777777" w:rsidR="00F7680C" w:rsidRPr="00E10005" w:rsidRDefault="00F7680C" w:rsidP="00B3646E">
      <w:pPr>
        <w:pStyle w:val="Akapitzlist"/>
        <w:widowControl w:val="0"/>
        <w:numPr>
          <w:ilvl w:val="0"/>
          <w:numId w:val="38"/>
        </w:numPr>
        <w:suppressAutoHyphens/>
        <w:spacing w:after="0" w:line="240" w:lineRule="auto"/>
        <w:ind w:left="1074"/>
        <w:jc w:val="both"/>
        <w:rPr>
          <w:rFonts w:ascii="Arial" w:hAnsi="Arial" w:cs="Arial"/>
        </w:rPr>
      </w:pPr>
      <w:r w:rsidRPr="00E10005">
        <w:rPr>
          <w:rFonts w:ascii="Arial" w:hAnsi="Arial" w:cs="Arial"/>
          <w:bCs/>
          <w:lang w:eastAsia="pl-PL"/>
        </w:rPr>
        <w:t xml:space="preserve">Zamawiający dopuszcza do porozumiewania się pocztę elektroniczną </w:t>
      </w:r>
      <w:hyperlink r:id="rId18" w:history="1">
        <w:r w:rsidRPr="00E10005">
          <w:rPr>
            <w:rStyle w:val="Hipercze"/>
            <w:rFonts w:ascii="Arial" w:hAnsi="Arial" w:cs="Arial"/>
            <w:bCs/>
            <w:lang w:eastAsia="pl-PL"/>
          </w:rPr>
          <w:t>zp@dietl.krakow.pl</w:t>
        </w:r>
      </w:hyperlink>
      <w:r w:rsidRPr="00E10005">
        <w:rPr>
          <w:rFonts w:ascii="Arial" w:hAnsi="Arial" w:cs="Arial"/>
          <w:bCs/>
        </w:rPr>
        <w:t xml:space="preserve"> – </w:t>
      </w:r>
      <w:r w:rsidRPr="00E10005">
        <w:rPr>
          <w:rFonts w:ascii="Arial" w:hAnsi="Arial" w:cs="Arial"/>
          <w:bCs/>
          <w:lang w:eastAsia="pl-PL"/>
        </w:rPr>
        <w:t>nie dotyczy składania ofert.</w:t>
      </w:r>
    </w:p>
    <w:bookmarkEnd w:id="4"/>
    <w:p w14:paraId="63F89C9F" w14:textId="77777777" w:rsidR="00F7680C" w:rsidRPr="00E10005" w:rsidRDefault="00F7680C" w:rsidP="00B3646E">
      <w:pPr>
        <w:pStyle w:val="Akapitzlist"/>
        <w:widowControl w:val="0"/>
        <w:numPr>
          <w:ilvl w:val="0"/>
          <w:numId w:val="33"/>
        </w:numPr>
        <w:tabs>
          <w:tab w:val="left" w:pos="1440"/>
        </w:tabs>
        <w:suppressAutoHyphens/>
        <w:spacing w:after="0" w:line="240" w:lineRule="auto"/>
        <w:ind w:left="714"/>
        <w:jc w:val="both"/>
        <w:rPr>
          <w:rFonts w:ascii="Arial" w:hAnsi="Arial" w:cs="Arial"/>
          <w:szCs w:val="24"/>
          <w:lang w:eastAsia="ar-SA"/>
        </w:rPr>
      </w:pPr>
      <w:r w:rsidRPr="00E10005">
        <w:rPr>
          <w:rFonts w:ascii="Arial" w:hAnsi="Arial" w:cs="Arial"/>
          <w:lang w:eastAsia="pl-PL"/>
        </w:rPr>
        <w:t xml:space="preserve">Wszelkie zawiadomienia, oświadczenia, wnioski oraz informacje przekazane za pomocą lub w formie elektronicznej wymagają na żądanie każdej ze stron, niezwłocznego potwierdzenia faktu ich otrzymania. </w:t>
      </w:r>
    </w:p>
    <w:p w14:paraId="539D7D57" w14:textId="77777777" w:rsidR="00F7680C" w:rsidRPr="00E10005" w:rsidRDefault="00F7680C" w:rsidP="00B3646E">
      <w:pPr>
        <w:widowControl w:val="0"/>
        <w:numPr>
          <w:ilvl w:val="0"/>
          <w:numId w:val="33"/>
        </w:numPr>
        <w:tabs>
          <w:tab w:val="clear" w:pos="717"/>
          <w:tab w:val="num" w:pos="1074"/>
          <w:tab w:val="left" w:pos="1440"/>
        </w:tabs>
        <w:ind w:left="714"/>
        <w:jc w:val="both"/>
        <w:rPr>
          <w:rFonts w:ascii="Arial" w:hAnsi="Arial" w:cs="Arial"/>
        </w:rPr>
      </w:pPr>
      <w:r w:rsidRPr="00E10005">
        <w:rPr>
          <w:rFonts w:ascii="Arial" w:hAnsi="Arial" w:cs="Arial"/>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5BDE5CED" w14:textId="77777777" w:rsidR="00F7680C" w:rsidRPr="00E10005" w:rsidRDefault="00F7680C" w:rsidP="00B3646E">
      <w:pPr>
        <w:widowControl w:val="0"/>
        <w:numPr>
          <w:ilvl w:val="0"/>
          <w:numId w:val="33"/>
        </w:numPr>
        <w:tabs>
          <w:tab w:val="clear" w:pos="717"/>
          <w:tab w:val="num" w:pos="1074"/>
          <w:tab w:val="left" w:pos="1440"/>
        </w:tabs>
        <w:ind w:left="714"/>
        <w:jc w:val="both"/>
        <w:rPr>
          <w:rFonts w:ascii="Arial" w:hAnsi="Arial" w:cs="Arial"/>
        </w:rPr>
      </w:pPr>
      <w:r w:rsidRPr="00E10005">
        <w:rPr>
          <w:rFonts w:ascii="Arial" w:hAnsi="Arial" w:cs="Arial"/>
        </w:rPr>
        <w:t xml:space="preserve">Wykonawca zobowiązany jest do niezwłocznego powiadomienia zamawiającego o wszelkiej </w:t>
      </w:r>
      <w:r w:rsidRPr="00E10005">
        <w:rPr>
          <w:rFonts w:ascii="Arial" w:hAnsi="Arial" w:cs="Arial"/>
        </w:rPr>
        <w:lastRenderedPageBreak/>
        <w:t>zmianie adresu poczty elektronicznej podanego w ofercie.</w:t>
      </w:r>
    </w:p>
    <w:p w14:paraId="156DC811" w14:textId="77777777" w:rsidR="008472D4" w:rsidRPr="00E10005" w:rsidRDefault="008472D4" w:rsidP="00B3646E">
      <w:pPr>
        <w:widowControl w:val="0"/>
        <w:jc w:val="both"/>
        <w:rPr>
          <w:rFonts w:ascii="Arial" w:hAnsi="Arial" w:cs="Arial"/>
          <w:b/>
          <w:bCs/>
          <w:color w:val="FF0000"/>
          <w:szCs w:val="22"/>
          <w:u w:val="single"/>
        </w:rPr>
      </w:pPr>
    </w:p>
    <w:p w14:paraId="2FA0E182" w14:textId="77777777" w:rsidR="008472D4" w:rsidRPr="00E10005" w:rsidRDefault="008472D4" w:rsidP="00B3646E">
      <w:pPr>
        <w:widowControl w:val="0"/>
        <w:numPr>
          <w:ilvl w:val="0"/>
          <w:numId w:val="13"/>
        </w:numPr>
        <w:jc w:val="both"/>
        <w:rPr>
          <w:rFonts w:ascii="Arial" w:hAnsi="Arial" w:cs="Arial"/>
          <w:b/>
          <w:szCs w:val="22"/>
          <w:u w:val="single"/>
        </w:rPr>
      </w:pPr>
      <w:r w:rsidRPr="00E10005">
        <w:rPr>
          <w:rFonts w:ascii="Arial" w:hAnsi="Arial" w:cs="Arial"/>
          <w:b/>
          <w:szCs w:val="22"/>
          <w:u w:val="single"/>
        </w:rPr>
        <w:t>WYMAGANIA DOTYCZĄCE WADIUM</w:t>
      </w:r>
    </w:p>
    <w:p w14:paraId="49F80DF2" w14:textId="77777777" w:rsidR="008472D4" w:rsidRPr="00E10005" w:rsidRDefault="008472D4" w:rsidP="00B3646E">
      <w:pPr>
        <w:widowControl w:val="0"/>
        <w:ind w:firstLine="360"/>
        <w:jc w:val="both"/>
        <w:rPr>
          <w:rFonts w:ascii="Arial" w:hAnsi="Arial" w:cs="Arial"/>
          <w:szCs w:val="22"/>
        </w:rPr>
      </w:pPr>
      <w:r w:rsidRPr="00E10005">
        <w:rPr>
          <w:rFonts w:ascii="Arial" w:hAnsi="Arial" w:cs="Arial"/>
          <w:szCs w:val="22"/>
        </w:rPr>
        <w:t>Zamawiający nie wymaga wniesienia wadium.</w:t>
      </w:r>
    </w:p>
    <w:p w14:paraId="4C3BCEF6" w14:textId="77777777" w:rsidR="008472D4" w:rsidRPr="00E10005" w:rsidRDefault="008472D4" w:rsidP="00B3646E">
      <w:pPr>
        <w:widowControl w:val="0"/>
        <w:jc w:val="both"/>
        <w:rPr>
          <w:rFonts w:ascii="Arial" w:hAnsi="Arial" w:cs="Arial"/>
          <w:b/>
          <w:bCs/>
          <w:szCs w:val="22"/>
          <w:u w:val="single"/>
        </w:rPr>
      </w:pPr>
    </w:p>
    <w:p w14:paraId="2D7F893D"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TERMIN ZWIĄZANIA OFERTĄ</w:t>
      </w:r>
    </w:p>
    <w:p w14:paraId="10C0A2C9" w14:textId="77777777" w:rsidR="008472D4" w:rsidRPr="00E10005" w:rsidRDefault="008472D4" w:rsidP="00B3646E">
      <w:pPr>
        <w:widowControl w:val="0"/>
        <w:ind w:left="360"/>
        <w:jc w:val="both"/>
        <w:rPr>
          <w:rFonts w:ascii="Arial" w:hAnsi="Arial" w:cs="Arial"/>
          <w:szCs w:val="22"/>
        </w:rPr>
      </w:pPr>
      <w:r w:rsidRPr="00E10005">
        <w:rPr>
          <w:rFonts w:ascii="Arial" w:hAnsi="Arial" w:cs="Arial"/>
          <w:szCs w:val="22"/>
        </w:rPr>
        <w:t xml:space="preserve">Termin związania ofertą wynosi </w:t>
      </w:r>
      <w:r w:rsidRPr="00E10005">
        <w:rPr>
          <w:rFonts w:ascii="Arial" w:hAnsi="Arial" w:cs="Arial"/>
          <w:b/>
          <w:szCs w:val="22"/>
        </w:rPr>
        <w:t>30 dni.</w:t>
      </w:r>
      <w:r w:rsidRPr="00E10005">
        <w:rPr>
          <w:rFonts w:ascii="Arial" w:hAnsi="Arial" w:cs="Arial"/>
          <w:szCs w:val="22"/>
        </w:rPr>
        <w:t xml:space="preserve"> Bieg terminu rozpoczyna się wraz z upływem terminu składania ofert. </w:t>
      </w:r>
    </w:p>
    <w:p w14:paraId="6336984D" w14:textId="77777777" w:rsidR="00822BD8" w:rsidRPr="00E10005" w:rsidRDefault="00822BD8" w:rsidP="00B3646E">
      <w:pPr>
        <w:widowControl w:val="0"/>
        <w:jc w:val="both"/>
        <w:rPr>
          <w:rFonts w:ascii="Arial" w:hAnsi="Arial" w:cs="Arial"/>
          <w:b/>
          <w:bCs/>
          <w:szCs w:val="22"/>
          <w:u w:val="single"/>
        </w:rPr>
      </w:pPr>
    </w:p>
    <w:p w14:paraId="0FDECAE4" w14:textId="77777777" w:rsidR="008472D4" w:rsidRPr="00E10005" w:rsidRDefault="008472D4" w:rsidP="00B3646E">
      <w:pPr>
        <w:widowControl w:val="0"/>
        <w:numPr>
          <w:ilvl w:val="0"/>
          <w:numId w:val="13"/>
        </w:numPr>
        <w:jc w:val="both"/>
        <w:rPr>
          <w:rFonts w:ascii="Arial" w:hAnsi="Arial" w:cs="Arial"/>
          <w:b/>
          <w:szCs w:val="22"/>
          <w:u w:val="single"/>
        </w:rPr>
      </w:pPr>
      <w:r w:rsidRPr="00E10005">
        <w:rPr>
          <w:rFonts w:ascii="Arial" w:hAnsi="Arial" w:cs="Arial"/>
          <w:b/>
          <w:szCs w:val="22"/>
          <w:u w:val="single"/>
        </w:rPr>
        <w:t>ZWROT KOSZTÓW UDZIAŁU W POSTĘPOWANIU</w:t>
      </w:r>
    </w:p>
    <w:p w14:paraId="711A5368" w14:textId="77777777" w:rsidR="008472D4" w:rsidRPr="00E10005" w:rsidRDefault="008472D4" w:rsidP="00B3646E">
      <w:pPr>
        <w:widowControl w:val="0"/>
        <w:ind w:firstLine="360"/>
        <w:jc w:val="both"/>
        <w:rPr>
          <w:rFonts w:ascii="Arial" w:hAnsi="Arial" w:cs="Arial"/>
          <w:szCs w:val="22"/>
        </w:rPr>
      </w:pPr>
      <w:r w:rsidRPr="00E10005">
        <w:rPr>
          <w:rFonts w:ascii="Arial" w:hAnsi="Arial" w:cs="Arial"/>
          <w:szCs w:val="22"/>
        </w:rPr>
        <w:t xml:space="preserve">Zamawiający nie przewiduje zwrotu kosztów udziału w postępowaniu. </w:t>
      </w:r>
    </w:p>
    <w:p w14:paraId="692642C7" w14:textId="77777777" w:rsidR="00E154AE" w:rsidRPr="00E10005" w:rsidRDefault="00E154AE" w:rsidP="00B3646E">
      <w:pPr>
        <w:widowControl w:val="0"/>
        <w:ind w:firstLine="360"/>
        <w:jc w:val="both"/>
        <w:rPr>
          <w:rFonts w:ascii="Arial" w:hAnsi="Arial" w:cs="Arial"/>
          <w:szCs w:val="22"/>
        </w:rPr>
      </w:pPr>
    </w:p>
    <w:p w14:paraId="5D401A4F" w14:textId="77777777" w:rsidR="008472D4" w:rsidRPr="00E10005" w:rsidRDefault="008472D4" w:rsidP="00B3646E">
      <w:pPr>
        <w:widowControl w:val="0"/>
        <w:numPr>
          <w:ilvl w:val="0"/>
          <w:numId w:val="13"/>
        </w:numPr>
        <w:jc w:val="both"/>
        <w:rPr>
          <w:rFonts w:ascii="Arial" w:hAnsi="Arial" w:cs="Arial"/>
          <w:b/>
          <w:szCs w:val="22"/>
          <w:u w:val="single"/>
        </w:rPr>
      </w:pPr>
      <w:r w:rsidRPr="00E10005">
        <w:rPr>
          <w:rFonts w:ascii="Arial" w:hAnsi="Arial" w:cs="Arial"/>
          <w:b/>
          <w:szCs w:val="22"/>
          <w:u w:val="single"/>
        </w:rPr>
        <w:t>INFORMACJA DOTYCZĄCA WALUT</w:t>
      </w:r>
    </w:p>
    <w:p w14:paraId="7F3E30B2" w14:textId="77777777" w:rsidR="008472D4" w:rsidRPr="00E10005" w:rsidRDefault="008472D4" w:rsidP="00B3646E">
      <w:pPr>
        <w:widowControl w:val="0"/>
        <w:ind w:left="360"/>
        <w:jc w:val="both"/>
        <w:rPr>
          <w:rFonts w:ascii="Arial" w:hAnsi="Arial" w:cs="Arial"/>
        </w:rPr>
      </w:pPr>
      <w:r w:rsidRPr="00E10005">
        <w:rPr>
          <w:rFonts w:ascii="Arial" w:hAnsi="Arial" w:cs="Arial"/>
        </w:rPr>
        <w:t>Zamawiający nie przewiduje rozliczania się w obcych walutach. Rozliczenia z Wykonawcą będą prowadzone wyłącznie w walucie polskiej.</w:t>
      </w:r>
    </w:p>
    <w:p w14:paraId="0FDF215E" w14:textId="77777777" w:rsidR="008472D4" w:rsidRPr="00E10005" w:rsidRDefault="008472D4" w:rsidP="00B3646E">
      <w:pPr>
        <w:widowControl w:val="0"/>
        <w:jc w:val="both"/>
        <w:rPr>
          <w:rFonts w:ascii="Arial" w:hAnsi="Arial" w:cs="Arial"/>
          <w:b/>
          <w:bCs/>
          <w:szCs w:val="22"/>
          <w:u w:val="single"/>
        </w:rPr>
      </w:pPr>
    </w:p>
    <w:p w14:paraId="5F53D192" w14:textId="4DC4BD96" w:rsidR="007960A0"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OPIS SPOSOBU PRZYGOTOWYWANIA OFERT</w:t>
      </w:r>
    </w:p>
    <w:p w14:paraId="08C8925A" w14:textId="77777777" w:rsidR="00944AE9" w:rsidRPr="00E10005" w:rsidRDefault="00944AE9" w:rsidP="00B3646E">
      <w:pPr>
        <w:widowControl w:val="0"/>
        <w:numPr>
          <w:ilvl w:val="0"/>
          <w:numId w:val="39"/>
        </w:numPr>
        <w:ind w:left="697"/>
        <w:jc w:val="both"/>
        <w:rPr>
          <w:rFonts w:ascii="Arial" w:hAnsi="Arial" w:cs="Arial"/>
        </w:rPr>
      </w:pPr>
      <w:r w:rsidRPr="00E10005">
        <w:rPr>
          <w:rFonts w:ascii="Arial" w:hAnsi="Arial" w:cs="Arial"/>
          <w:szCs w:val="22"/>
        </w:rPr>
        <w:t>Oferta powinna być sporządzona na podstawie załączników niniejszej SIWZ i:</w:t>
      </w:r>
    </w:p>
    <w:p w14:paraId="11A32B0A" w14:textId="77777777" w:rsidR="00944AE9" w:rsidRPr="00E10005" w:rsidRDefault="00944AE9" w:rsidP="00B3646E">
      <w:pPr>
        <w:widowControl w:val="0"/>
        <w:numPr>
          <w:ilvl w:val="0"/>
          <w:numId w:val="46"/>
        </w:numPr>
        <w:ind w:left="1040"/>
        <w:jc w:val="both"/>
        <w:rPr>
          <w:rFonts w:ascii="Arial" w:hAnsi="Arial" w:cs="Arial"/>
          <w:szCs w:val="22"/>
        </w:rPr>
      </w:pPr>
      <w:r w:rsidRPr="00E10005">
        <w:rPr>
          <w:rFonts w:ascii="Arial" w:hAnsi="Arial" w:cs="Arial"/>
          <w:szCs w:val="22"/>
        </w:rPr>
        <w:t xml:space="preserve">złożona w formie elektronicznej za pośrednictwem platformazakupowa.pl </w:t>
      </w:r>
    </w:p>
    <w:p w14:paraId="3BB6D5C8" w14:textId="77777777" w:rsidR="00944AE9" w:rsidRPr="00E10005" w:rsidRDefault="00944AE9" w:rsidP="00B3646E">
      <w:pPr>
        <w:widowControl w:val="0"/>
        <w:ind w:left="1040"/>
        <w:jc w:val="both"/>
        <w:rPr>
          <w:rFonts w:ascii="Arial" w:hAnsi="Arial" w:cs="Arial"/>
          <w:szCs w:val="22"/>
        </w:rPr>
      </w:pPr>
      <w:r w:rsidRPr="00E10005">
        <w:rPr>
          <w:rFonts w:ascii="Arial" w:hAnsi="Arial" w:cs="Arial"/>
          <w:szCs w:val="22"/>
        </w:rPr>
        <w:t xml:space="preserve">lub </w:t>
      </w:r>
    </w:p>
    <w:p w14:paraId="70342781" w14:textId="77777777" w:rsidR="00944AE9" w:rsidRPr="00E10005" w:rsidRDefault="00944AE9" w:rsidP="00B3646E">
      <w:pPr>
        <w:widowControl w:val="0"/>
        <w:numPr>
          <w:ilvl w:val="0"/>
          <w:numId w:val="46"/>
        </w:numPr>
        <w:ind w:left="1040"/>
        <w:jc w:val="both"/>
        <w:rPr>
          <w:rFonts w:ascii="Arial" w:hAnsi="Arial" w:cs="Arial"/>
          <w:szCs w:val="22"/>
        </w:rPr>
      </w:pPr>
      <w:r w:rsidRPr="00E10005">
        <w:rPr>
          <w:rFonts w:ascii="Arial" w:hAnsi="Arial" w:cs="Arial"/>
        </w:rPr>
        <w:t xml:space="preserve">złożona pisemnie w formie papierowej, </w:t>
      </w:r>
    </w:p>
    <w:p w14:paraId="1BDC7581" w14:textId="77777777" w:rsidR="00944AE9" w:rsidRPr="00E10005" w:rsidRDefault="00944AE9" w:rsidP="00B3646E">
      <w:pPr>
        <w:pStyle w:val="Akapitzlist"/>
        <w:widowControl w:val="0"/>
        <w:numPr>
          <w:ilvl w:val="0"/>
          <w:numId w:val="39"/>
        </w:numPr>
        <w:suppressAutoHyphens/>
        <w:autoSpaceDN w:val="0"/>
        <w:spacing w:after="0" w:line="240" w:lineRule="auto"/>
        <w:ind w:left="697"/>
        <w:jc w:val="both"/>
        <w:rPr>
          <w:rFonts w:ascii="Arial" w:hAnsi="Arial" w:cs="Arial"/>
        </w:rPr>
      </w:pPr>
      <w:r w:rsidRPr="00E10005">
        <w:rPr>
          <w:rFonts w:ascii="Arial" w:hAnsi="Arial" w:cs="Arial"/>
          <w:lang w:eastAsia="pl-PL"/>
        </w:rPr>
        <w:t>Oferty w wersji elektronicznej</w:t>
      </w:r>
    </w:p>
    <w:p w14:paraId="7394903B" w14:textId="77777777" w:rsidR="00944AE9" w:rsidRPr="00E10005" w:rsidRDefault="00944AE9" w:rsidP="00B3646E">
      <w:pPr>
        <w:pStyle w:val="Akapitzlist"/>
        <w:widowControl w:val="0"/>
        <w:numPr>
          <w:ilvl w:val="0"/>
          <w:numId w:val="47"/>
        </w:numPr>
        <w:suppressAutoHyphens/>
        <w:autoSpaceDN w:val="0"/>
        <w:spacing w:after="0" w:line="240" w:lineRule="auto"/>
        <w:ind w:left="1057"/>
        <w:jc w:val="both"/>
        <w:rPr>
          <w:rFonts w:ascii="Arial" w:hAnsi="Arial" w:cs="Arial"/>
        </w:rPr>
      </w:pPr>
      <w:r w:rsidRPr="00E10005">
        <w:rPr>
          <w:rFonts w:ascii="Arial"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E10005">
        <w:rPr>
          <w:rFonts w:ascii="Arial"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256E1462" w14:textId="77777777" w:rsidR="00944AE9" w:rsidRPr="00E10005" w:rsidRDefault="00944AE9" w:rsidP="00B3646E">
      <w:pPr>
        <w:pStyle w:val="Akapitzlist"/>
        <w:widowControl w:val="0"/>
        <w:numPr>
          <w:ilvl w:val="0"/>
          <w:numId w:val="47"/>
        </w:numPr>
        <w:suppressAutoHyphens/>
        <w:autoSpaceDN w:val="0"/>
        <w:spacing w:after="0" w:line="240" w:lineRule="auto"/>
        <w:ind w:left="1057"/>
        <w:jc w:val="both"/>
        <w:rPr>
          <w:rFonts w:ascii="Arial" w:hAnsi="Arial" w:cs="Arial"/>
        </w:rPr>
      </w:pPr>
      <w:r w:rsidRPr="00E10005">
        <w:rPr>
          <w:rFonts w:ascii="Arial" w:hAnsi="Arial" w:cs="Arial"/>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0B10AB47" w14:textId="0B1F29F5" w:rsidR="00944AE9" w:rsidRPr="00E10005" w:rsidRDefault="00944AE9" w:rsidP="00B3646E">
      <w:pPr>
        <w:widowControl w:val="0"/>
        <w:ind w:left="1057" w:firstLine="341"/>
        <w:jc w:val="both"/>
        <w:rPr>
          <w:rFonts w:ascii="Arial" w:hAnsi="Arial" w:cs="Arial"/>
          <w:szCs w:val="22"/>
        </w:rPr>
      </w:pPr>
      <w:r w:rsidRPr="00E10005">
        <w:rPr>
          <w:rFonts w:ascii="Arial" w:hAnsi="Arial" w:cs="Arial"/>
          <w:bCs/>
          <w:szCs w:val="22"/>
        </w:rPr>
        <w:t xml:space="preserve">W przypadku, gdy ofertę podpisuje przedstawiciel Wykonawcy, należy dołączyć do oferty upoważnienie/pełnomocnictwo przynajmniej do podpisania oferty w postępowaniu </w:t>
      </w:r>
      <w:r w:rsidR="00682027" w:rsidRPr="00E10005">
        <w:rPr>
          <w:rFonts w:ascii="Arial" w:hAnsi="Arial" w:cs="Arial"/>
          <w:bCs/>
          <w:szCs w:val="22"/>
        </w:rPr>
        <w:br/>
      </w:r>
      <w:r w:rsidRPr="00E10005">
        <w:rPr>
          <w:rFonts w:ascii="Arial" w:hAnsi="Arial" w:cs="Arial"/>
          <w:bCs/>
          <w:szCs w:val="22"/>
        </w:rPr>
        <w:t xml:space="preserve">o udzielenie zamówienia, opatrzonego kwalifikowalnym podpisem lub kopi pełnomocnictwa potwierdzonej notarialnie za zgodność z oryginałem kwalifikowalnym podpisem elektronicznym </w:t>
      </w:r>
      <w:r w:rsidRPr="00E10005">
        <w:rPr>
          <w:rFonts w:ascii="Arial" w:hAnsi="Arial" w:cs="Arial"/>
          <w:szCs w:val="22"/>
        </w:rPr>
        <w:t>(zgodnie art. 97 § 2 Prawa o notariacie).</w:t>
      </w:r>
    </w:p>
    <w:p w14:paraId="198774B3" w14:textId="77777777" w:rsidR="00944AE9" w:rsidRPr="00E10005" w:rsidRDefault="00944AE9" w:rsidP="00B3646E">
      <w:pPr>
        <w:pStyle w:val="Akapitzlist"/>
        <w:widowControl w:val="0"/>
        <w:numPr>
          <w:ilvl w:val="0"/>
          <w:numId w:val="47"/>
        </w:numPr>
        <w:suppressAutoHyphens/>
        <w:spacing w:after="0" w:line="240" w:lineRule="auto"/>
        <w:ind w:left="1057"/>
        <w:jc w:val="both"/>
        <w:rPr>
          <w:rFonts w:ascii="Arial" w:hAnsi="Arial" w:cs="Arial"/>
        </w:rPr>
      </w:pPr>
      <w:r w:rsidRPr="00E10005">
        <w:rPr>
          <w:rFonts w:ascii="Arial" w:hAnsi="Arial" w:cs="Arial"/>
          <w:bCs/>
        </w:rPr>
        <w:t xml:space="preserve">W przypadku, gdy Wykonawca jako załącznik do oferty, dołączył kopię dokumentu, musi być ona poświadczona za zgodność z oryginałem i być podpisana zgodnie z wymaganiami niniejszego ustępu. </w:t>
      </w:r>
    </w:p>
    <w:p w14:paraId="6E35AA58" w14:textId="4F9EF192" w:rsidR="00944AE9" w:rsidRPr="00E10005" w:rsidRDefault="00944AE9" w:rsidP="00B3646E">
      <w:pPr>
        <w:widowControl w:val="0"/>
        <w:ind w:left="1057" w:firstLine="341"/>
        <w:jc w:val="both"/>
        <w:rPr>
          <w:rFonts w:ascii="Arial" w:hAnsi="Arial" w:cs="Arial"/>
          <w:szCs w:val="22"/>
        </w:rPr>
      </w:pPr>
      <w:r w:rsidRPr="00E10005">
        <w:rPr>
          <w:rFonts w:ascii="Arial" w:hAnsi="Arial" w:cs="Arial"/>
          <w:szCs w:val="22"/>
        </w:rPr>
        <w:t>Poświadczenia za zgodność z oryginałem dokonuje odpowiednio wykonawca, podmiot, na którego zdolnościach lub sytuacji polega wykonawca, wyk</w:t>
      </w:r>
      <w:r w:rsidR="00922477" w:rsidRPr="00E10005">
        <w:rPr>
          <w:rFonts w:ascii="Arial" w:hAnsi="Arial" w:cs="Arial"/>
          <w:szCs w:val="22"/>
        </w:rPr>
        <w:t xml:space="preserve">onawcy wspólnie ubiegający się </w:t>
      </w:r>
      <w:r w:rsidR="00164A55" w:rsidRPr="00E10005">
        <w:rPr>
          <w:rFonts w:ascii="Arial" w:hAnsi="Arial" w:cs="Arial"/>
          <w:szCs w:val="22"/>
        </w:rPr>
        <w:br/>
      </w:r>
      <w:r w:rsidRPr="00E10005">
        <w:rPr>
          <w:rFonts w:ascii="Arial" w:hAnsi="Arial" w:cs="Arial"/>
          <w:szCs w:val="22"/>
        </w:rPr>
        <w:t>o udzielenie zamówienia publicznego albo podwykonawca, w zakresie dokumentów, które każdego z nich dotyczą.</w:t>
      </w:r>
      <w:r w:rsidR="00922477" w:rsidRPr="00E10005">
        <w:rPr>
          <w:rFonts w:ascii="Arial" w:hAnsi="Arial" w:cs="Arial"/>
          <w:szCs w:val="22"/>
        </w:rPr>
        <w:t xml:space="preserve"> </w:t>
      </w:r>
      <w:r w:rsidRPr="00E10005">
        <w:rPr>
          <w:rFonts w:ascii="Arial" w:hAnsi="Arial" w:cs="Arial"/>
          <w:szCs w:val="22"/>
        </w:rPr>
        <w:t>W przypadku przekazywania przez Wykonawcę elektronicznej kopii dokumentu lub oświadczenia opatrzenie jej kwalifikowalnym podpisem el</w:t>
      </w:r>
      <w:r w:rsidR="00922477" w:rsidRPr="00E10005">
        <w:rPr>
          <w:rFonts w:ascii="Arial" w:hAnsi="Arial" w:cs="Arial"/>
          <w:szCs w:val="22"/>
        </w:rPr>
        <w:t xml:space="preserve">ektronicznym jest równoznaczne </w:t>
      </w:r>
      <w:r w:rsidRPr="00E10005">
        <w:rPr>
          <w:rFonts w:ascii="Arial" w:hAnsi="Arial" w:cs="Arial"/>
          <w:szCs w:val="22"/>
        </w:rPr>
        <w:t>z poświadczeniem elektronicznej kopii dokumentu lub oświadczenia za zgodność z oryginałem.</w:t>
      </w:r>
      <w:bookmarkStart w:id="5" w:name="_Hlk529868573"/>
    </w:p>
    <w:p w14:paraId="506FF55B" w14:textId="5DC83578" w:rsidR="00944AE9" w:rsidRPr="00E10005" w:rsidRDefault="00944AE9" w:rsidP="00B3646E">
      <w:pPr>
        <w:widowControl w:val="0"/>
        <w:numPr>
          <w:ilvl w:val="0"/>
          <w:numId w:val="47"/>
        </w:numPr>
        <w:ind w:left="1057"/>
        <w:jc w:val="both"/>
        <w:rPr>
          <w:rFonts w:ascii="Arial" w:hAnsi="Arial" w:cs="Arial"/>
          <w:szCs w:val="22"/>
        </w:rPr>
      </w:pPr>
      <w:r w:rsidRPr="00E10005">
        <w:rPr>
          <w:rFonts w:ascii="Arial" w:hAnsi="Arial" w:cs="Arial"/>
          <w:szCs w:val="22"/>
        </w:rPr>
        <w:t xml:space="preserve">W przypadku, gdy oferta zawiera informacje, stanowiące tajemnicę przedsiębiorstwa </w:t>
      </w:r>
      <w:r w:rsidRPr="00E10005">
        <w:rPr>
          <w:rFonts w:ascii="Arial" w:hAnsi="Arial" w:cs="Arial"/>
          <w:szCs w:val="22"/>
        </w:rPr>
        <w:br/>
        <w:t>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w:t>
      </w:r>
      <w:r w:rsidR="00922477" w:rsidRPr="00E10005">
        <w:rPr>
          <w:rFonts w:ascii="Arial" w:hAnsi="Arial" w:cs="Arial"/>
          <w:szCs w:val="22"/>
        </w:rPr>
        <w:t xml:space="preserve">zostałych informacji zawartych </w:t>
      </w:r>
      <w:r w:rsidRPr="00E10005">
        <w:rPr>
          <w:rFonts w:ascii="Arial" w:hAnsi="Arial" w:cs="Arial"/>
          <w:szCs w:val="22"/>
        </w:rPr>
        <w:t>w ofercie). UWAGA: Na wykonawcy ciąży obowiązek wykazania, iż zastrzeżone informacje stanowią tajemnice przedsiębiorstwa, pod rygorem uznania zastrzeżenia za nieskuteczne. Na platformie w formularzu składania oferty znajduje się miejsce wyznaczone do dołączenia części oferty stanowiącej tajemnicę przedsiębiorstwa.</w:t>
      </w:r>
    </w:p>
    <w:p w14:paraId="722481B7" w14:textId="77777777" w:rsidR="00944AE9" w:rsidRPr="00E10005" w:rsidRDefault="00944AE9" w:rsidP="00B3646E">
      <w:pPr>
        <w:widowControl w:val="0"/>
        <w:numPr>
          <w:ilvl w:val="0"/>
          <w:numId w:val="47"/>
        </w:numPr>
        <w:ind w:left="1057"/>
        <w:jc w:val="both"/>
        <w:rPr>
          <w:rFonts w:ascii="Arial" w:hAnsi="Arial" w:cs="Arial"/>
          <w:szCs w:val="22"/>
        </w:rPr>
      </w:pPr>
      <w:r w:rsidRPr="00E10005">
        <w:rPr>
          <w:rFonts w:ascii="Arial" w:hAnsi="Arial" w:cs="Arial"/>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10005">
          <w:rPr>
            <w:rStyle w:val="Hipercze"/>
            <w:rFonts w:ascii="Arial" w:hAnsi="Arial" w:cs="Arial"/>
            <w:szCs w:val="22"/>
          </w:rPr>
          <w:t>https://platformazakupowa</w:t>
        </w:r>
      </w:hyperlink>
      <w:r w:rsidRPr="00E10005">
        <w:rPr>
          <w:rFonts w:ascii="Arial" w:hAnsi="Arial" w:cs="Arial"/>
          <w:szCs w:val="22"/>
        </w:rPr>
        <w:t>.pl/strona/45-instrukcje</w:t>
      </w:r>
    </w:p>
    <w:p w14:paraId="7D914BA1" w14:textId="77777777" w:rsidR="00944AE9" w:rsidRPr="00E10005" w:rsidRDefault="00944AE9" w:rsidP="00B3646E">
      <w:pPr>
        <w:widowControl w:val="0"/>
        <w:numPr>
          <w:ilvl w:val="0"/>
          <w:numId w:val="47"/>
        </w:numPr>
        <w:ind w:left="1057"/>
        <w:jc w:val="both"/>
        <w:rPr>
          <w:rFonts w:ascii="Arial" w:hAnsi="Arial" w:cs="Arial"/>
          <w:szCs w:val="22"/>
        </w:rPr>
      </w:pPr>
      <w:r w:rsidRPr="00E10005">
        <w:rPr>
          <w:rFonts w:ascii="Arial" w:hAnsi="Arial" w:cs="Arial"/>
          <w:szCs w:val="22"/>
        </w:rPr>
        <w:lastRenderedPageBreak/>
        <w:t>Oferta musi być sporządzona w języku polskim. Wymaga się, aby wszystkie dokumenty sporządzone w języku obcym, były składane wraz z tłumaczeniem na język polski.</w:t>
      </w:r>
      <w:bookmarkEnd w:id="5"/>
      <w:r w:rsidRPr="00E10005">
        <w:rPr>
          <w:rFonts w:ascii="Arial" w:hAnsi="Arial" w:cs="Arial"/>
          <w:szCs w:val="22"/>
        </w:rPr>
        <w:t xml:space="preserve"> </w:t>
      </w:r>
    </w:p>
    <w:p w14:paraId="4A0F4CF5" w14:textId="77777777" w:rsidR="00944AE9" w:rsidRPr="00E10005" w:rsidRDefault="00944AE9" w:rsidP="00B3646E">
      <w:pPr>
        <w:widowControl w:val="0"/>
        <w:numPr>
          <w:ilvl w:val="0"/>
          <w:numId w:val="47"/>
        </w:numPr>
        <w:autoSpaceDN w:val="0"/>
        <w:ind w:left="1057"/>
        <w:jc w:val="both"/>
        <w:rPr>
          <w:rFonts w:ascii="Arial" w:eastAsia="Calibri" w:hAnsi="Arial" w:cs="Arial"/>
          <w:szCs w:val="22"/>
          <w:lang w:eastAsia="en-US"/>
        </w:rPr>
      </w:pPr>
      <w:r w:rsidRPr="00E10005">
        <w:rPr>
          <w:rFonts w:ascii="Arial" w:eastAsia="Calibri" w:hAnsi="Arial" w:cs="Arial"/>
          <w:szCs w:val="22"/>
          <w:lang w:eastAsia="en-US"/>
        </w:rPr>
        <w:t xml:space="preserve">Zalecane formaty danych w ofercie: .pdf, .doc, .docx, .xls, .xlsx, </w:t>
      </w:r>
    </w:p>
    <w:p w14:paraId="48083B61" w14:textId="77777777" w:rsidR="00944AE9" w:rsidRPr="00E10005" w:rsidRDefault="00944AE9" w:rsidP="00B3646E">
      <w:pPr>
        <w:widowControl w:val="0"/>
        <w:numPr>
          <w:ilvl w:val="0"/>
          <w:numId w:val="47"/>
        </w:numPr>
        <w:ind w:left="1057"/>
        <w:jc w:val="both"/>
        <w:rPr>
          <w:rFonts w:ascii="Arial" w:hAnsi="Arial" w:cs="Arial"/>
          <w:szCs w:val="22"/>
        </w:rPr>
      </w:pPr>
      <w:r w:rsidRPr="00E10005">
        <w:rPr>
          <w:rFonts w:ascii="Arial" w:hAnsi="Arial" w:cs="Arial"/>
          <w:szCs w:val="22"/>
        </w:rPr>
        <w:t>Maksymalny rozmiar jednego pliku przesyłanego za pośrednictwem dedykowanych formularzy do: złożenia, zmiany, wycofania oferty oraz do komunikacji wynosi: 150 MB.</w:t>
      </w:r>
    </w:p>
    <w:p w14:paraId="7EDAD30C" w14:textId="77777777" w:rsidR="00944AE9" w:rsidRPr="00E10005" w:rsidRDefault="00944AE9" w:rsidP="00B3646E">
      <w:pPr>
        <w:pStyle w:val="Akapitzlist"/>
        <w:widowControl w:val="0"/>
        <w:numPr>
          <w:ilvl w:val="0"/>
          <w:numId w:val="39"/>
        </w:numPr>
        <w:suppressAutoHyphens/>
        <w:spacing w:after="0" w:line="240" w:lineRule="auto"/>
        <w:ind w:left="697"/>
        <w:jc w:val="both"/>
        <w:rPr>
          <w:rFonts w:ascii="Arial" w:hAnsi="Arial" w:cs="Arial"/>
          <w:szCs w:val="24"/>
        </w:rPr>
      </w:pPr>
      <w:r w:rsidRPr="00E10005">
        <w:rPr>
          <w:rFonts w:ascii="Arial" w:hAnsi="Arial" w:cs="Arial"/>
        </w:rPr>
        <w:t>Oferty pisemne w wersji papierowej:</w:t>
      </w:r>
    </w:p>
    <w:p w14:paraId="2BDF7942"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 xml:space="preserve">Oferta musi być </w:t>
      </w:r>
      <w:r w:rsidRPr="00E10005">
        <w:rPr>
          <w:rFonts w:ascii="Arial" w:hAnsi="Arial" w:cs="Arial"/>
          <w:bCs/>
        </w:rPr>
        <w:t>sporządzona w formie pisemnej,</w:t>
      </w:r>
      <w:r w:rsidRPr="00E10005">
        <w:rPr>
          <w:rFonts w:ascii="Arial" w:hAnsi="Arial" w:cs="Arial"/>
        </w:rPr>
        <w:t xml:space="preserve"> napisana w języku polskim pismem czytelnym. Wymaga się</w:t>
      </w:r>
      <w:r w:rsidRPr="00E10005">
        <w:rPr>
          <w:rFonts w:ascii="Arial" w:hAnsi="Arial" w:cs="Arial"/>
          <w:bCs/>
        </w:rPr>
        <w:t>, aby wszystkie dokumenty sporządzone w języku obcym, były składane wraz z tłumaczeniem na język polski.</w:t>
      </w:r>
    </w:p>
    <w:p w14:paraId="373BA33B"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05F1E880" w14:textId="1FA65106"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 xml:space="preserve">W przypadku, gdy ofertę podpisuje przedstawiciel wykonawcy, należy dołączyć do oferty upoważnienie/pełnomocnictwo przynajmniej do podpisania oferty w postępowaniu </w:t>
      </w:r>
      <w:r w:rsidR="00164A55" w:rsidRPr="00E10005">
        <w:rPr>
          <w:rFonts w:ascii="Arial" w:hAnsi="Arial" w:cs="Arial"/>
        </w:rPr>
        <w:br/>
      </w:r>
      <w:r w:rsidRPr="00E10005">
        <w:rPr>
          <w:rFonts w:ascii="Arial" w:hAnsi="Arial" w:cs="Arial"/>
        </w:rPr>
        <w:t xml:space="preserve">o udzielenie zamówienia. </w:t>
      </w:r>
    </w:p>
    <w:p w14:paraId="2C7136B7" w14:textId="77777777" w:rsidR="00944AE9" w:rsidRPr="00E10005" w:rsidRDefault="00944AE9" w:rsidP="00B3646E">
      <w:pPr>
        <w:pStyle w:val="Akapitzlist"/>
        <w:widowControl w:val="0"/>
        <w:suppressAutoHyphens/>
        <w:ind w:left="1057" w:firstLine="339"/>
        <w:jc w:val="both"/>
        <w:rPr>
          <w:rFonts w:ascii="Arial" w:hAnsi="Arial" w:cs="Arial"/>
        </w:rPr>
      </w:pPr>
      <w:r w:rsidRPr="00E10005">
        <w:rPr>
          <w:rFonts w:ascii="Arial" w:hAnsi="Arial" w:cs="Arial"/>
        </w:rPr>
        <w:t xml:space="preserve">Wszystkie pełnomocnictwa dołączone do oferty powinny być złożone w formie oryginału lub kopii potwierdzonej notarialnie. </w:t>
      </w:r>
    </w:p>
    <w:p w14:paraId="0E4CD783"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W przypadku, gdy wykonawca jako załącznik do oferty, dołączył kopię jakiegoś dokumentu, musi być ona koniecznie opatrzona zapisem – „za zgodność z oryginałem” i być podpisana zgodnie z wymaganiami pkt. 2) niniejszego rozdziału.</w:t>
      </w:r>
    </w:p>
    <w:p w14:paraId="34F46594"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1EE99FF5"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 xml:space="preserve">Wszelkie poprawki lub zmiany w tekście oferty powinny być naniesione czytelnie oraz opatrzone podpisem wraz z pieczątką osoby uprawnionej ze strony wykonawcy. </w:t>
      </w:r>
    </w:p>
    <w:p w14:paraId="03AA2E88"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 xml:space="preserve">W przypadku, gdy oferta zawiera informacje, stanowiące tajemnicę przedsiębiorstwa </w:t>
      </w:r>
      <w:r w:rsidRPr="00E10005">
        <w:rPr>
          <w:rFonts w:ascii="Arial" w:hAnsi="Arial" w:cs="Arial"/>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32C7D78C"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rPr>
        <w:t xml:space="preserve">Wymaga się, aby oferta była złożona w sposób uniemożliwiający zapoznanie się z jej treścią przed upływem terminu otwarcia ofert. </w:t>
      </w:r>
    </w:p>
    <w:p w14:paraId="37A4DBEB" w14:textId="77777777" w:rsidR="00944AE9" w:rsidRPr="00E10005" w:rsidRDefault="00944AE9" w:rsidP="00B3646E">
      <w:pPr>
        <w:pStyle w:val="Akapitzlist"/>
        <w:widowControl w:val="0"/>
        <w:numPr>
          <w:ilvl w:val="0"/>
          <w:numId w:val="40"/>
        </w:numPr>
        <w:suppressAutoHyphens/>
        <w:spacing w:after="0" w:line="240" w:lineRule="auto"/>
        <w:ind w:left="1057"/>
        <w:jc w:val="both"/>
        <w:rPr>
          <w:rFonts w:ascii="Arial" w:hAnsi="Arial" w:cs="Arial"/>
        </w:rPr>
      </w:pPr>
      <w:r w:rsidRPr="00E10005">
        <w:rPr>
          <w:rFonts w:ascii="Arial" w:hAnsi="Arial" w:cs="Arial"/>
          <w:u w:val="single"/>
        </w:rPr>
        <w:t>Zalecenia dotyczące opakowania i oznakowania ofert</w:t>
      </w:r>
    </w:p>
    <w:p w14:paraId="4A9599D7" w14:textId="77777777" w:rsidR="00944AE9" w:rsidRPr="00E10005" w:rsidRDefault="00944AE9" w:rsidP="00B3646E">
      <w:pPr>
        <w:pStyle w:val="Akapitzlist"/>
        <w:widowControl w:val="0"/>
        <w:numPr>
          <w:ilvl w:val="0"/>
          <w:numId w:val="41"/>
        </w:numPr>
        <w:suppressAutoHyphens/>
        <w:spacing w:after="0" w:line="240" w:lineRule="auto"/>
        <w:ind w:left="1417"/>
        <w:jc w:val="both"/>
        <w:rPr>
          <w:rFonts w:ascii="Arial" w:hAnsi="Arial" w:cs="Arial"/>
          <w:szCs w:val="24"/>
        </w:rPr>
      </w:pPr>
      <w:r w:rsidRPr="00E10005">
        <w:rPr>
          <w:rFonts w:ascii="Arial" w:hAnsi="Arial" w:cs="Arial"/>
        </w:rPr>
        <w:t>Oferty składane są w jednym egzemplarzu, w nieprzejrzystej i zamkniętej kopercie lub opakowaniu.</w:t>
      </w:r>
    </w:p>
    <w:p w14:paraId="683BB448" w14:textId="77777777" w:rsidR="00944AE9" w:rsidRPr="00E10005" w:rsidRDefault="00944AE9" w:rsidP="00B3646E">
      <w:pPr>
        <w:pStyle w:val="Akapitzlist"/>
        <w:widowControl w:val="0"/>
        <w:numPr>
          <w:ilvl w:val="0"/>
          <w:numId w:val="41"/>
        </w:numPr>
        <w:suppressAutoHyphens/>
        <w:spacing w:after="0" w:line="240" w:lineRule="auto"/>
        <w:ind w:left="1417"/>
        <w:jc w:val="both"/>
        <w:rPr>
          <w:rFonts w:ascii="Arial" w:hAnsi="Arial" w:cs="Arial"/>
        </w:rPr>
      </w:pPr>
      <w:r w:rsidRPr="00E10005">
        <w:rPr>
          <w:rFonts w:ascii="Arial" w:hAnsi="Arial" w:cs="Arial"/>
        </w:rPr>
        <w:t>Koperta powinna być zaadresowana następująco:</w:t>
      </w:r>
    </w:p>
    <w:tbl>
      <w:tblPr>
        <w:tblStyle w:val="Tabela-Siatka"/>
        <w:tblW w:w="0" w:type="auto"/>
        <w:tblInd w:w="3264" w:type="dxa"/>
        <w:tblLook w:val="04A0" w:firstRow="1" w:lastRow="0" w:firstColumn="1" w:lastColumn="0" w:noHBand="0" w:noVBand="1"/>
      </w:tblPr>
      <w:tblGrid>
        <w:gridCol w:w="4962"/>
      </w:tblGrid>
      <w:tr w:rsidR="00944AE9" w:rsidRPr="00E10005" w14:paraId="3B3FC9A5" w14:textId="77777777" w:rsidTr="00937A97">
        <w:tc>
          <w:tcPr>
            <w:tcW w:w="4962" w:type="dxa"/>
            <w:tcBorders>
              <w:top w:val="single" w:sz="4" w:space="0" w:color="auto"/>
              <w:left w:val="single" w:sz="4" w:space="0" w:color="auto"/>
              <w:bottom w:val="single" w:sz="4" w:space="0" w:color="auto"/>
              <w:right w:val="single" w:sz="4" w:space="0" w:color="auto"/>
            </w:tcBorders>
            <w:hideMark/>
          </w:tcPr>
          <w:p w14:paraId="55800C91" w14:textId="77777777" w:rsidR="00944AE9" w:rsidRPr="00E10005" w:rsidRDefault="00944AE9" w:rsidP="00B3646E">
            <w:pPr>
              <w:widowControl w:val="0"/>
              <w:tabs>
                <w:tab w:val="left" w:pos="720"/>
              </w:tabs>
              <w:jc w:val="center"/>
              <w:rPr>
                <w:rFonts w:ascii="Arial" w:hAnsi="Arial" w:cs="Arial"/>
              </w:rPr>
            </w:pPr>
            <w:r w:rsidRPr="00E10005">
              <w:rPr>
                <w:rFonts w:ascii="Arial" w:hAnsi="Arial" w:cs="Arial"/>
              </w:rPr>
              <w:t>Szpital Specjalistyczny im. J. Dietla w Krakowie</w:t>
            </w:r>
            <w:r w:rsidRPr="00E10005">
              <w:rPr>
                <w:rFonts w:ascii="Arial" w:hAnsi="Arial" w:cs="Arial"/>
                <w:vertAlign w:val="superscript"/>
              </w:rPr>
              <w:sym w:font="Certa" w:char="F041"/>
            </w:r>
          </w:p>
          <w:p w14:paraId="2C6EEB6C" w14:textId="77777777" w:rsidR="00944AE9" w:rsidRPr="00E10005" w:rsidRDefault="00944AE9" w:rsidP="00B3646E">
            <w:pPr>
              <w:widowControl w:val="0"/>
              <w:tabs>
                <w:tab w:val="left" w:pos="720"/>
              </w:tabs>
              <w:jc w:val="center"/>
              <w:rPr>
                <w:rFonts w:ascii="Arial" w:hAnsi="Arial" w:cs="Arial"/>
              </w:rPr>
            </w:pPr>
            <w:r w:rsidRPr="00E10005">
              <w:rPr>
                <w:rFonts w:ascii="Arial" w:hAnsi="Arial" w:cs="Arial"/>
              </w:rPr>
              <w:t>ul. Skarbowa 4, 31-121 Kraków</w:t>
            </w:r>
          </w:p>
          <w:p w14:paraId="364A526C" w14:textId="77777777" w:rsidR="00944AE9" w:rsidRPr="00E10005" w:rsidRDefault="00944AE9" w:rsidP="00B3646E">
            <w:pPr>
              <w:widowControl w:val="0"/>
              <w:tabs>
                <w:tab w:val="left" w:pos="720"/>
              </w:tabs>
              <w:jc w:val="center"/>
              <w:rPr>
                <w:rFonts w:ascii="Arial" w:hAnsi="Arial" w:cs="Arial"/>
              </w:rPr>
            </w:pPr>
            <w:r w:rsidRPr="00E10005">
              <w:rPr>
                <w:rFonts w:ascii="Arial" w:hAnsi="Arial" w:cs="Arial"/>
              </w:rPr>
              <w:t>Oferta w przetargu nieograniczonym na</w:t>
            </w:r>
          </w:p>
          <w:p w14:paraId="7C39F156" w14:textId="0D3A9E6E" w:rsidR="003975EB" w:rsidRPr="00E10005" w:rsidRDefault="00144FB1" w:rsidP="00B3646E">
            <w:pPr>
              <w:widowControl w:val="0"/>
              <w:tabs>
                <w:tab w:val="left" w:pos="720"/>
              </w:tabs>
              <w:jc w:val="center"/>
              <w:rPr>
                <w:rFonts w:ascii="Arial" w:hAnsi="Arial" w:cs="Arial"/>
              </w:rPr>
            </w:pPr>
            <w:r w:rsidRPr="00E10005">
              <w:rPr>
                <w:rFonts w:ascii="Arial" w:hAnsi="Arial" w:cs="Arial"/>
                <w:b/>
                <w:bCs/>
                <w:szCs w:val="18"/>
              </w:rPr>
              <w:t>dostawę artykułów do sprzątania, artykułów plastikowych, mopów i ścierek oraz rękawic gospodarczych</w:t>
            </w:r>
          </w:p>
          <w:p w14:paraId="6CC5C063" w14:textId="0516619D" w:rsidR="00944AE9" w:rsidRPr="00E10005" w:rsidRDefault="00944AE9" w:rsidP="00B3646E">
            <w:pPr>
              <w:widowControl w:val="0"/>
              <w:tabs>
                <w:tab w:val="left" w:pos="720"/>
              </w:tabs>
              <w:jc w:val="center"/>
              <w:rPr>
                <w:rFonts w:ascii="Arial" w:hAnsi="Arial" w:cs="Arial"/>
              </w:rPr>
            </w:pPr>
            <w:r w:rsidRPr="00E10005">
              <w:rPr>
                <w:rFonts w:ascii="Arial" w:hAnsi="Arial" w:cs="Arial"/>
              </w:rPr>
              <w:t>Nr sprawy: SZP/</w:t>
            </w:r>
            <w:r w:rsidR="005A68E1" w:rsidRPr="00E10005">
              <w:rPr>
                <w:rFonts w:ascii="Arial" w:hAnsi="Arial" w:cs="Arial"/>
              </w:rPr>
              <w:t>29</w:t>
            </w:r>
            <w:r w:rsidRPr="00E10005">
              <w:rPr>
                <w:rFonts w:ascii="Arial" w:hAnsi="Arial" w:cs="Arial"/>
              </w:rPr>
              <w:t>/2020</w:t>
            </w:r>
          </w:p>
          <w:p w14:paraId="7972915E" w14:textId="0404D5D9" w:rsidR="00944AE9" w:rsidRPr="00E10005" w:rsidRDefault="00944AE9" w:rsidP="00B3646E">
            <w:pPr>
              <w:widowControl w:val="0"/>
              <w:tabs>
                <w:tab w:val="left" w:pos="720"/>
              </w:tabs>
              <w:jc w:val="center"/>
              <w:rPr>
                <w:rFonts w:ascii="Arial" w:hAnsi="Arial" w:cs="Arial"/>
              </w:rPr>
            </w:pPr>
            <w:r w:rsidRPr="00E10005">
              <w:rPr>
                <w:rFonts w:ascii="Arial" w:hAnsi="Arial" w:cs="Arial"/>
              </w:rPr>
              <w:t xml:space="preserve">Nie otwierać przed dniem </w:t>
            </w:r>
            <w:bookmarkStart w:id="6" w:name="_Hlk51925695"/>
            <w:r w:rsidR="008019E2" w:rsidRPr="008019E2">
              <w:rPr>
                <w:rFonts w:ascii="Arial" w:hAnsi="Arial" w:cs="Arial"/>
                <w:b/>
                <w:bCs/>
              </w:rPr>
              <w:t>15.01.2021</w:t>
            </w:r>
            <w:r w:rsidRPr="00E10005">
              <w:rPr>
                <w:rFonts w:ascii="Arial" w:hAnsi="Arial" w:cs="Arial"/>
              </w:rPr>
              <w:t xml:space="preserve"> </w:t>
            </w:r>
            <w:bookmarkEnd w:id="6"/>
            <w:r w:rsidRPr="00E10005">
              <w:rPr>
                <w:rFonts w:ascii="Arial" w:hAnsi="Arial" w:cs="Arial"/>
              </w:rPr>
              <w:t xml:space="preserve">roku do godziny </w:t>
            </w:r>
            <w:r w:rsidRPr="00E10005">
              <w:rPr>
                <w:rFonts w:ascii="Arial" w:hAnsi="Arial" w:cs="Arial"/>
                <w:b/>
                <w:bCs/>
              </w:rPr>
              <w:t>11:05</w:t>
            </w:r>
            <w:r w:rsidRPr="00E10005">
              <w:rPr>
                <w:rFonts w:ascii="Arial" w:hAnsi="Arial" w:cs="Arial"/>
              </w:rPr>
              <w:t>.</w:t>
            </w:r>
          </w:p>
        </w:tc>
      </w:tr>
    </w:tbl>
    <w:p w14:paraId="19279A95" w14:textId="77777777" w:rsidR="00944AE9" w:rsidRPr="00E10005" w:rsidRDefault="00944AE9" w:rsidP="00B3646E">
      <w:pPr>
        <w:pStyle w:val="Akapitzlist"/>
        <w:widowControl w:val="0"/>
        <w:numPr>
          <w:ilvl w:val="0"/>
          <w:numId w:val="41"/>
        </w:numPr>
        <w:suppressAutoHyphens/>
        <w:spacing w:after="0" w:line="240" w:lineRule="auto"/>
        <w:ind w:left="1417"/>
        <w:jc w:val="both"/>
        <w:rPr>
          <w:rFonts w:ascii="Arial" w:hAnsi="Arial" w:cs="Arial"/>
          <w:lang w:eastAsia="ar-SA"/>
        </w:rPr>
      </w:pPr>
      <w:r w:rsidRPr="00E10005">
        <w:rPr>
          <w:rFonts w:ascii="Arial" w:hAnsi="Arial" w:cs="Arial"/>
        </w:rPr>
        <w:t>W przypadku nieodpowiedniego oznaczenia oferty (niezgodnie z opisem ust. 2), konsekwencje pomyłkowego otwarcia oferty ponosi wyłącznie wykonawca.</w:t>
      </w:r>
    </w:p>
    <w:p w14:paraId="1F61FF3A" w14:textId="77777777" w:rsidR="00944AE9" w:rsidRPr="00E10005" w:rsidRDefault="00944AE9" w:rsidP="00B3646E">
      <w:pPr>
        <w:pStyle w:val="Tekstpodstawowywcity"/>
        <w:widowControl w:val="0"/>
        <w:numPr>
          <w:ilvl w:val="0"/>
          <w:numId w:val="39"/>
        </w:numPr>
        <w:tabs>
          <w:tab w:val="left" w:pos="720"/>
        </w:tabs>
        <w:ind w:left="697"/>
        <w:rPr>
          <w:rFonts w:ascii="Arial" w:hAnsi="Arial" w:cs="Arial"/>
          <w:sz w:val="22"/>
          <w:szCs w:val="22"/>
        </w:rPr>
      </w:pPr>
      <w:r w:rsidRPr="00E10005">
        <w:rPr>
          <w:rFonts w:ascii="Arial" w:hAnsi="Arial" w:cs="Arial"/>
          <w:sz w:val="22"/>
          <w:szCs w:val="22"/>
        </w:rPr>
        <w:t>Do oferty należy dołączyć wszystkie wymagane zgodnie z SIWZ dokumenty.</w:t>
      </w:r>
    </w:p>
    <w:p w14:paraId="0D891749" w14:textId="01BAEA7C" w:rsidR="00944AE9" w:rsidRPr="00E10005" w:rsidRDefault="00944AE9" w:rsidP="00B3646E">
      <w:pPr>
        <w:pStyle w:val="Akapitzlist"/>
        <w:widowControl w:val="0"/>
        <w:numPr>
          <w:ilvl w:val="0"/>
          <w:numId w:val="39"/>
        </w:numPr>
        <w:suppressAutoHyphens/>
        <w:spacing w:after="0" w:line="240" w:lineRule="auto"/>
        <w:ind w:left="697"/>
        <w:jc w:val="both"/>
        <w:rPr>
          <w:rFonts w:ascii="Arial" w:hAnsi="Arial" w:cs="Arial"/>
        </w:rPr>
      </w:pPr>
      <w:r w:rsidRPr="00E10005">
        <w:rPr>
          <w:rFonts w:ascii="Arial" w:hAnsi="Arial" w:cs="Arial"/>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164A55" w:rsidRPr="00E10005">
        <w:rPr>
          <w:rFonts w:ascii="Arial" w:hAnsi="Arial" w:cs="Arial"/>
          <w:lang w:eastAsia="pl-PL"/>
        </w:rPr>
        <w:t xml:space="preserve"> </w:t>
      </w:r>
      <w:r w:rsidRPr="00E10005">
        <w:rPr>
          <w:rFonts w:ascii="Arial" w:hAnsi="Arial" w:cs="Arial"/>
          <w:lang w:eastAsia="pl-PL"/>
        </w:rPr>
        <w:t>Jeżeli</w:t>
      </w:r>
      <w:r w:rsidR="00164A55" w:rsidRPr="00E10005">
        <w:rPr>
          <w:rFonts w:ascii="Arial" w:hAnsi="Arial" w:cs="Arial"/>
          <w:lang w:eastAsia="pl-PL"/>
        </w:rPr>
        <w:t xml:space="preserve"> </w:t>
      </w:r>
      <w:r w:rsidRPr="00E10005">
        <w:rPr>
          <w:rFonts w:ascii="Arial" w:hAnsi="Arial" w:cs="Arial"/>
          <w:lang w:eastAsia="pl-PL"/>
        </w:rPr>
        <w:t>w dniu wszczęcia postępowania Narodowy Bank Polski nie opublikował średniego kursu to zamawiający do przeliczenia na PLN wskazanej w dokumentach przyjmie średni kurs opublikowany w pierwszym dniu po wszczęciu postępowania.</w:t>
      </w:r>
      <w:r w:rsidRPr="00E10005">
        <w:rPr>
          <w:rFonts w:ascii="Arial" w:hAnsi="Arial" w:cs="Arial"/>
        </w:rPr>
        <w:t xml:space="preserve"> </w:t>
      </w:r>
    </w:p>
    <w:p w14:paraId="215E46D3" w14:textId="6258A260" w:rsidR="00944AE9" w:rsidRPr="00E10005" w:rsidRDefault="00944AE9" w:rsidP="00B3646E">
      <w:pPr>
        <w:pStyle w:val="Akapitzlist"/>
        <w:widowControl w:val="0"/>
        <w:numPr>
          <w:ilvl w:val="0"/>
          <w:numId w:val="39"/>
        </w:numPr>
        <w:suppressAutoHyphens/>
        <w:spacing w:after="0" w:line="240" w:lineRule="auto"/>
        <w:ind w:left="697"/>
        <w:jc w:val="both"/>
        <w:rPr>
          <w:rFonts w:ascii="Arial" w:hAnsi="Arial" w:cs="Arial"/>
        </w:rPr>
      </w:pPr>
      <w:r w:rsidRPr="00E10005">
        <w:rPr>
          <w:rFonts w:ascii="Arial" w:hAnsi="Arial" w:cs="Arial"/>
        </w:rPr>
        <w:t xml:space="preserve">Każdy wykonawca może złożyć w niniejszym przetargu tylko jedną ofertę. </w:t>
      </w:r>
    </w:p>
    <w:p w14:paraId="38CFDD33" w14:textId="77777777" w:rsidR="00944AE9" w:rsidRPr="00E10005" w:rsidRDefault="00944AE9" w:rsidP="00B3646E">
      <w:pPr>
        <w:widowControl w:val="0"/>
        <w:jc w:val="both"/>
        <w:rPr>
          <w:rFonts w:ascii="Arial" w:hAnsi="Arial" w:cs="Arial"/>
          <w:b/>
          <w:bCs/>
          <w:color w:val="FF0000"/>
          <w:szCs w:val="22"/>
          <w:u w:val="single"/>
        </w:rPr>
      </w:pPr>
    </w:p>
    <w:p w14:paraId="7CA17E33" w14:textId="74D8A68A" w:rsidR="00944AE9"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MIEJSCE ORAZ TERMIN SKŁADANIA I OTWARCIA OFERT</w:t>
      </w:r>
    </w:p>
    <w:p w14:paraId="3914EC5B" w14:textId="77777777" w:rsidR="00944AE9" w:rsidRPr="00E10005" w:rsidRDefault="00944AE9" w:rsidP="00B3646E">
      <w:pPr>
        <w:pStyle w:val="Tekstpodstawowywcity"/>
        <w:widowControl w:val="0"/>
        <w:numPr>
          <w:ilvl w:val="0"/>
          <w:numId w:val="42"/>
        </w:numPr>
        <w:tabs>
          <w:tab w:val="left" w:pos="720"/>
        </w:tabs>
        <w:rPr>
          <w:rFonts w:ascii="Arial" w:hAnsi="Arial" w:cs="Arial"/>
          <w:sz w:val="22"/>
          <w:szCs w:val="22"/>
        </w:rPr>
      </w:pPr>
      <w:r w:rsidRPr="00E10005">
        <w:rPr>
          <w:rFonts w:ascii="Arial" w:hAnsi="Arial" w:cs="Arial"/>
          <w:sz w:val="22"/>
          <w:szCs w:val="22"/>
        </w:rPr>
        <w:lastRenderedPageBreak/>
        <w:t>W przypadku składania oferty w formie elektronicznej</w:t>
      </w:r>
    </w:p>
    <w:p w14:paraId="72BC3D51" w14:textId="3FDBAE88" w:rsidR="00944AE9" w:rsidRPr="00E10005" w:rsidRDefault="00944AE9" w:rsidP="00B3646E">
      <w:pPr>
        <w:pStyle w:val="Tekstpodstawowywcity"/>
        <w:widowControl w:val="0"/>
        <w:numPr>
          <w:ilvl w:val="0"/>
          <w:numId w:val="43"/>
        </w:numPr>
        <w:tabs>
          <w:tab w:val="left" w:pos="720"/>
        </w:tabs>
        <w:rPr>
          <w:rFonts w:ascii="Arial" w:hAnsi="Arial" w:cs="Arial"/>
          <w:sz w:val="22"/>
          <w:szCs w:val="22"/>
        </w:rPr>
      </w:pPr>
      <w:r w:rsidRPr="00E10005">
        <w:rPr>
          <w:rFonts w:ascii="Arial" w:hAnsi="Arial" w:cs="Arial"/>
          <w:sz w:val="22"/>
          <w:szCs w:val="22"/>
        </w:rPr>
        <w:t xml:space="preserve">Ofertę wraz z wymaganymi dokumentami należy umieścić na Platformie pod adresem: </w:t>
      </w:r>
      <w:hyperlink r:id="rId20" w:history="1">
        <w:r w:rsidRPr="00E10005">
          <w:rPr>
            <w:rStyle w:val="Hipercze"/>
            <w:rFonts w:ascii="Arial" w:hAnsi="Arial" w:cs="Arial"/>
            <w:sz w:val="22"/>
            <w:szCs w:val="22"/>
          </w:rPr>
          <w:t>https://platformazakupowa.pl/</w:t>
        </w:r>
      </w:hyperlink>
      <w:r w:rsidRPr="00E10005">
        <w:rPr>
          <w:rFonts w:ascii="Arial" w:hAnsi="Arial" w:cs="Arial"/>
          <w:sz w:val="22"/>
          <w:szCs w:val="22"/>
        </w:rPr>
        <w:t xml:space="preserve"> na stronie dotyczącej odpowiedniego postępowania do dnia </w:t>
      </w:r>
      <w:r w:rsidR="006A1F68">
        <w:rPr>
          <w:rFonts w:ascii="Arial" w:hAnsi="Arial" w:cs="Arial"/>
          <w:b/>
          <w:bCs/>
          <w:sz w:val="22"/>
          <w:szCs w:val="22"/>
        </w:rPr>
        <w:t>15.01.2021</w:t>
      </w:r>
      <w:r w:rsidR="004C74CA" w:rsidRPr="00E10005">
        <w:rPr>
          <w:rFonts w:ascii="Arial" w:hAnsi="Arial" w:cs="Arial"/>
          <w:sz w:val="22"/>
          <w:szCs w:val="22"/>
        </w:rPr>
        <w:t xml:space="preserve"> </w:t>
      </w:r>
      <w:r w:rsidRPr="00E10005">
        <w:rPr>
          <w:rFonts w:ascii="Arial" w:hAnsi="Arial" w:cs="Arial"/>
          <w:b/>
          <w:bCs/>
          <w:sz w:val="22"/>
          <w:szCs w:val="22"/>
        </w:rPr>
        <w:t>roku, do godz. 11:00</w:t>
      </w:r>
    </w:p>
    <w:p w14:paraId="3A893999" w14:textId="77777777" w:rsidR="00944AE9" w:rsidRPr="00E10005" w:rsidRDefault="00944AE9" w:rsidP="00B3646E">
      <w:pPr>
        <w:pStyle w:val="Tekstpodstawowywcity"/>
        <w:widowControl w:val="0"/>
        <w:numPr>
          <w:ilvl w:val="0"/>
          <w:numId w:val="43"/>
        </w:numPr>
        <w:tabs>
          <w:tab w:val="left" w:pos="720"/>
        </w:tabs>
        <w:rPr>
          <w:rFonts w:ascii="Arial" w:hAnsi="Arial" w:cs="Arial"/>
          <w:sz w:val="22"/>
          <w:szCs w:val="22"/>
        </w:rPr>
      </w:pPr>
      <w:r w:rsidRPr="00E10005">
        <w:rPr>
          <w:rFonts w:ascii="Arial" w:hAnsi="Arial" w:cs="Arial"/>
          <w:sz w:val="22"/>
          <w:szCs w:val="22"/>
        </w:rPr>
        <w:t>Po wypełnieniu Formularza składania oferty i załadowaniu wszystkich wymaganych załączników należy kliknąć przycisk „Przejdź do podsumowania”.</w:t>
      </w:r>
    </w:p>
    <w:p w14:paraId="3D736F16" w14:textId="77777777" w:rsidR="00944AE9" w:rsidRPr="00E10005" w:rsidRDefault="00944AE9" w:rsidP="00B3646E">
      <w:pPr>
        <w:pStyle w:val="Tekstpodstawowywcity"/>
        <w:widowControl w:val="0"/>
        <w:numPr>
          <w:ilvl w:val="0"/>
          <w:numId w:val="43"/>
        </w:numPr>
        <w:tabs>
          <w:tab w:val="left" w:pos="720"/>
        </w:tabs>
        <w:rPr>
          <w:rFonts w:ascii="Arial" w:hAnsi="Arial" w:cs="Arial"/>
          <w:sz w:val="22"/>
          <w:szCs w:val="22"/>
        </w:rPr>
      </w:pPr>
      <w:r w:rsidRPr="00E10005">
        <w:rPr>
          <w:rFonts w:ascii="Arial" w:hAnsi="Arial" w:cs="Arial"/>
          <w:sz w:val="22"/>
          <w:szCs w:val="22"/>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07963EE" w14:textId="7AC25443" w:rsidR="00944AE9" w:rsidRPr="00E10005" w:rsidRDefault="00944AE9" w:rsidP="00B3646E">
      <w:pPr>
        <w:pStyle w:val="Tekstpodstawowywcity"/>
        <w:widowControl w:val="0"/>
        <w:numPr>
          <w:ilvl w:val="0"/>
          <w:numId w:val="43"/>
        </w:numPr>
        <w:tabs>
          <w:tab w:val="left" w:pos="720"/>
        </w:tabs>
        <w:rPr>
          <w:rFonts w:ascii="Arial" w:hAnsi="Arial" w:cs="Arial"/>
          <w:sz w:val="22"/>
          <w:szCs w:val="22"/>
        </w:rPr>
      </w:pPr>
      <w:r w:rsidRPr="00E10005">
        <w:rPr>
          <w:rFonts w:ascii="Arial" w:hAnsi="Arial" w:cs="Arial"/>
          <w:sz w:val="22"/>
          <w:szCs w:val="22"/>
        </w:rPr>
        <w:t xml:space="preserve">Za datę przekazania oferty przyjmuje się datę jej przekazania w systemie (platformie) </w:t>
      </w:r>
      <w:r w:rsidR="00164A55" w:rsidRPr="00E10005">
        <w:rPr>
          <w:rFonts w:ascii="Arial" w:hAnsi="Arial" w:cs="Arial"/>
          <w:sz w:val="22"/>
          <w:szCs w:val="22"/>
        </w:rPr>
        <w:br/>
      </w:r>
      <w:r w:rsidRPr="00E10005">
        <w:rPr>
          <w:rFonts w:ascii="Arial" w:hAnsi="Arial" w:cs="Arial"/>
          <w:sz w:val="22"/>
          <w:szCs w:val="22"/>
        </w:rPr>
        <w:t>w drugim kroku składania oferty poprzez kliknięcie przycisku “Złóż ofertę” i wyświetlenie się komunikatu, że oferta została zaszyfrowana i złożona.</w:t>
      </w:r>
    </w:p>
    <w:p w14:paraId="1BFB5923" w14:textId="5B6E7242" w:rsidR="00944AE9" w:rsidRPr="00E10005" w:rsidRDefault="00944AE9" w:rsidP="00B3646E">
      <w:pPr>
        <w:pStyle w:val="Tekstpodstawowywcity"/>
        <w:widowControl w:val="0"/>
        <w:numPr>
          <w:ilvl w:val="0"/>
          <w:numId w:val="43"/>
        </w:numPr>
        <w:tabs>
          <w:tab w:val="left" w:pos="720"/>
        </w:tabs>
        <w:rPr>
          <w:rFonts w:ascii="Arial" w:hAnsi="Arial" w:cs="Arial"/>
          <w:sz w:val="22"/>
          <w:szCs w:val="22"/>
        </w:rPr>
      </w:pPr>
      <w:r w:rsidRPr="00E10005">
        <w:rPr>
          <w:rFonts w:ascii="Arial" w:hAnsi="Arial" w:cs="Arial"/>
          <w:sz w:val="22"/>
          <w:szCs w:val="22"/>
        </w:rPr>
        <w:t xml:space="preserve">Otwarcie ofert nastąpi w dniu </w:t>
      </w:r>
      <w:r w:rsidR="006A1F68" w:rsidRPr="006A1F68">
        <w:rPr>
          <w:rFonts w:ascii="Arial" w:hAnsi="Arial" w:cs="Arial"/>
          <w:b/>
          <w:bCs/>
          <w:sz w:val="22"/>
          <w:szCs w:val="22"/>
        </w:rPr>
        <w:t>15.01.2021</w:t>
      </w:r>
      <w:r w:rsidR="004C74CA" w:rsidRPr="006A1F68">
        <w:rPr>
          <w:rFonts w:ascii="Arial" w:hAnsi="Arial" w:cs="Arial"/>
          <w:b/>
          <w:bCs/>
          <w:sz w:val="22"/>
          <w:szCs w:val="22"/>
        </w:rPr>
        <w:t xml:space="preserve"> </w:t>
      </w:r>
      <w:r w:rsidRPr="00E10005">
        <w:rPr>
          <w:rFonts w:ascii="Arial" w:hAnsi="Arial" w:cs="Arial"/>
          <w:b/>
          <w:bCs/>
          <w:sz w:val="22"/>
          <w:szCs w:val="22"/>
        </w:rPr>
        <w:t>roku, do godz. 11:05</w:t>
      </w:r>
      <w:r w:rsidRPr="00E10005">
        <w:rPr>
          <w:rFonts w:ascii="Arial" w:hAnsi="Arial" w:cs="Arial"/>
          <w:sz w:val="22"/>
          <w:szCs w:val="22"/>
        </w:rPr>
        <w:t xml:space="preserve"> za pośrednictwem platformazakupowa.pl, w siedzibie zamawiającego, pokój 325 (Sekcja Zamówień Publicznych), III piętro.</w:t>
      </w:r>
    </w:p>
    <w:p w14:paraId="1497459F" w14:textId="77777777" w:rsidR="00944AE9" w:rsidRPr="00E10005" w:rsidRDefault="00944AE9" w:rsidP="00B3646E">
      <w:pPr>
        <w:pStyle w:val="Tekstpodstawowywcity"/>
        <w:widowControl w:val="0"/>
        <w:numPr>
          <w:ilvl w:val="0"/>
          <w:numId w:val="42"/>
        </w:numPr>
        <w:tabs>
          <w:tab w:val="left" w:pos="720"/>
        </w:tabs>
        <w:rPr>
          <w:rFonts w:ascii="Arial" w:hAnsi="Arial" w:cs="Arial"/>
          <w:sz w:val="22"/>
          <w:szCs w:val="22"/>
        </w:rPr>
      </w:pPr>
      <w:r w:rsidRPr="00E10005">
        <w:rPr>
          <w:rFonts w:ascii="Arial" w:hAnsi="Arial" w:cs="Arial"/>
          <w:sz w:val="22"/>
          <w:szCs w:val="22"/>
        </w:rPr>
        <w:t>W przypadku składania oferty w wersji pisemnej w formie pisemnej:</w:t>
      </w:r>
    </w:p>
    <w:p w14:paraId="0A569731" w14:textId="6A543FFD" w:rsidR="00944AE9" w:rsidRPr="00E10005" w:rsidRDefault="00944AE9" w:rsidP="00B3646E">
      <w:pPr>
        <w:pStyle w:val="Tekstpodstawowywcity"/>
        <w:widowControl w:val="0"/>
        <w:numPr>
          <w:ilvl w:val="0"/>
          <w:numId w:val="44"/>
        </w:numPr>
        <w:tabs>
          <w:tab w:val="left" w:pos="720"/>
        </w:tabs>
        <w:rPr>
          <w:rFonts w:ascii="Arial" w:hAnsi="Arial" w:cs="Arial"/>
          <w:sz w:val="22"/>
          <w:szCs w:val="22"/>
        </w:rPr>
      </w:pPr>
      <w:r w:rsidRPr="00E10005">
        <w:rPr>
          <w:rFonts w:ascii="Arial" w:hAnsi="Arial" w:cs="Arial"/>
          <w:sz w:val="22"/>
          <w:szCs w:val="22"/>
        </w:rPr>
        <w:t xml:space="preserve">Ofertę należy złożyć w siedzibie zamawiającego – Szpital Specjalistyczny im. J. Dietla </w:t>
      </w:r>
      <w:r w:rsidRPr="00E10005">
        <w:rPr>
          <w:rFonts w:ascii="Arial" w:hAnsi="Arial" w:cs="Arial"/>
          <w:sz w:val="22"/>
          <w:szCs w:val="22"/>
        </w:rPr>
        <w:br/>
        <w:t>w Krakowie</w:t>
      </w:r>
      <w:r w:rsidRPr="00E10005">
        <w:rPr>
          <w:rFonts w:ascii="Arial" w:hAnsi="Arial" w:cs="Arial"/>
          <w:sz w:val="22"/>
          <w:szCs w:val="22"/>
          <w:vertAlign w:val="superscript"/>
        </w:rPr>
        <w:sym w:font="Certa" w:char="F041"/>
      </w:r>
      <w:r w:rsidRPr="00E10005">
        <w:rPr>
          <w:rFonts w:ascii="Arial" w:hAnsi="Arial" w:cs="Arial"/>
          <w:sz w:val="22"/>
          <w:szCs w:val="22"/>
        </w:rPr>
        <w:t xml:space="preserve"> ul. Skarbowa 4, 31-121 Kraków, pokój 307 (Kancelaria), III piętro, w dniu</w:t>
      </w:r>
      <w:r w:rsidRPr="00E10005">
        <w:rPr>
          <w:rFonts w:ascii="Arial" w:hAnsi="Arial" w:cs="Arial"/>
          <w:b/>
          <w:bCs/>
          <w:sz w:val="22"/>
          <w:szCs w:val="22"/>
        </w:rPr>
        <w:t xml:space="preserve"> </w:t>
      </w:r>
      <w:r w:rsidR="00951773">
        <w:rPr>
          <w:rFonts w:ascii="Arial" w:hAnsi="Arial" w:cs="Arial"/>
          <w:b/>
          <w:bCs/>
          <w:sz w:val="22"/>
          <w:szCs w:val="22"/>
        </w:rPr>
        <w:t>15.01.2021</w:t>
      </w:r>
      <w:r w:rsidR="004C74CA" w:rsidRPr="00E10005">
        <w:rPr>
          <w:rFonts w:ascii="Arial" w:hAnsi="Arial" w:cs="Arial"/>
          <w:sz w:val="22"/>
          <w:szCs w:val="22"/>
        </w:rPr>
        <w:t xml:space="preserve"> </w:t>
      </w:r>
      <w:r w:rsidRPr="00E10005">
        <w:rPr>
          <w:rFonts w:ascii="Arial" w:hAnsi="Arial" w:cs="Arial"/>
          <w:b/>
          <w:bCs/>
          <w:sz w:val="22"/>
          <w:szCs w:val="22"/>
        </w:rPr>
        <w:t>roku, do godz. 11:00</w:t>
      </w:r>
    </w:p>
    <w:p w14:paraId="36F2EFA5" w14:textId="0C27778C" w:rsidR="00944AE9" w:rsidRPr="00E10005" w:rsidRDefault="00944AE9" w:rsidP="00B3646E">
      <w:pPr>
        <w:pStyle w:val="Tekstpodstawowywcity"/>
        <w:widowControl w:val="0"/>
        <w:numPr>
          <w:ilvl w:val="0"/>
          <w:numId w:val="44"/>
        </w:numPr>
        <w:tabs>
          <w:tab w:val="left" w:pos="783"/>
        </w:tabs>
        <w:rPr>
          <w:rFonts w:ascii="Arial" w:hAnsi="Arial" w:cs="Arial"/>
          <w:sz w:val="22"/>
          <w:szCs w:val="22"/>
        </w:rPr>
      </w:pPr>
      <w:r w:rsidRPr="00E10005">
        <w:rPr>
          <w:rFonts w:ascii="Arial" w:hAnsi="Arial" w:cs="Arial"/>
          <w:sz w:val="22"/>
          <w:szCs w:val="22"/>
        </w:rPr>
        <w:t xml:space="preserve">Decydujące znaczenie dla oceny zachowania terminu złożenia oferty ma data i godzina wpływu oferty do zamawiającego do Kancelarii Szpitala Specjalistycznego im. J. Dietla </w:t>
      </w:r>
      <w:r w:rsidR="00164A55" w:rsidRPr="00E10005">
        <w:rPr>
          <w:rFonts w:ascii="Arial" w:hAnsi="Arial" w:cs="Arial"/>
          <w:sz w:val="22"/>
          <w:szCs w:val="22"/>
        </w:rPr>
        <w:br/>
      </w:r>
      <w:r w:rsidRPr="00E10005">
        <w:rPr>
          <w:rFonts w:ascii="Arial" w:hAnsi="Arial" w:cs="Arial"/>
          <w:sz w:val="22"/>
          <w:szCs w:val="22"/>
        </w:rPr>
        <w:t>w Krakowie</w:t>
      </w:r>
      <w:r w:rsidRPr="00E10005">
        <w:rPr>
          <w:rFonts w:ascii="Arial" w:hAnsi="Arial" w:cs="Arial"/>
          <w:sz w:val="22"/>
          <w:szCs w:val="22"/>
          <w:vertAlign w:val="superscript"/>
        </w:rPr>
        <w:sym w:font="Certa" w:char="F041"/>
      </w:r>
      <w:r w:rsidRPr="00E10005">
        <w:rPr>
          <w:rFonts w:ascii="Arial" w:hAnsi="Arial" w:cs="Arial"/>
          <w:sz w:val="22"/>
          <w:szCs w:val="22"/>
        </w:rPr>
        <w:t xml:space="preserve"> ul. Skarbowa 4, 31-121 Kraków, pokój 307, III piętro. </w:t>
      </w:r>
      <w:bookmarkStart w:id="7" w:name="_Hlk25568796"/>
      <w:r w:rsidRPr="00E10005">
        <w:rPr>
          <w:rFonts w:ascii="Arial" w:hAnsi="Arial" w:cs="Arial"/>
          <w:sz w:val="22"/>
          <w:szCs w:val="22"/>
        </w:rPr>
        <w:t>Oferty będą zakwalifikowane do postępowania przetargowego pod warunkiem ich dostarczenia do terminu i godziny wyznaczonej na złożenie ofert.</w:t>
      </w:r>
    </w:p>
    <w:bookmarkEnd w:id="7"/>
    <w:p w14:paraId="20E0534D" w14:textId="77777777" w:rsidR="00944AE9" w:rsidRPr="00E10005" w:rsidRDefault="00944AE9" w:rsidP="00B3646E">
      <w:pPr>
        <w:pStyle w:val="Tekstpodstawowywcity"/>
        <w:widowControl w:val="0"/>
        <w:numPr>
          <w:ilvl w:val="0"/>
          <w:numId w:val="44"/>
        </w:numPr>
        <w:tabs>
          <w:tab w:val="left" w:pos="783"/>
        </w:tabs>
        <w:rPr>
          <w:rFonts w:ascii="Arial" w:hAnsi="Arial" w:cs="Arial"/>
          <w:sz w:val="22"/>
          <w:szCs w:val="22"/>
        </w:rPr>
      </w:pPr>
      <w:r w:rsidRPr="00E10005">
        <w:rPr>
          <w:rFonts w:ascii="Arial" w:hAnsi="Arial" w:cs="Arial"/>
          <w:sz w:val="22"/>
          <w:szCs w:val="22"/>
        </w:rPr>
        <w:t>Oferty złożone po terminie będą zwrócone wykonawcy, zgodnie z art. 84 ust. 2 ustawy Pzp.</w:t>
      </w:r>
    </w:p>
    <w:p w14:paraId="58E879F4" w14:textId="5F5116FF" w:rsidR="00944AE9" w:rsidRPr="00E10005" w:rsidRDefault="00944AE9" w:rsidP="00B3646E">
      <w:pPr>
        <w:pStyle w:val="Tekstpodstawowywcity"/>
        <w:widowControl w:val="0"/>
        <w:numPr>
          <w:ilvl w:val="0"/>
          <w:numId w:val="44"/>
        </w:numPr>
        <w:tabs>
          <w:tab w:val="left" w:pos="783"/>
        </w:tabs>
        <w:rPr>
          <w:rFonts w:ascii="Arial" w:hAnsi="Arial" w:cs="Arial"/>
          <w:sz w:val="22"/>
          <w:szCs w:val="22"/>
        </w:rPr>
      </w:pPr>
      <w:r w:rsidRPr="00E10005">
        <w:rPr>
          <w:rFonts w:ascii="Arial" w:hAnsi="Arial" w:cs="Arial"/>
          <w:sz w:val="22"/>
          <w:szCs w:val="22"/>
        </w:rPr>
        <w:t>Oferty zostaną otwarte w Szpitalu Specjalistycznym im. J. Dietla w Krakowie</w:t>
      </w:r>
      <w:r w:rsidRPr="00E10005">
        <w:rPr>
          <w:rFonts w:ascii="Arial" w:hAnsi="Arial" w:cs="Arial"/>
          <w:sz w:val="22"/>
          <w:szCs w:val="22"/>
          <w:vertAlign w:val="superscript"/>
        </w:rPr>
        <w:sym w:font="Certa" w:char="F041"/>
      </w:r>
      <w:r w:rsidRPr="00E10005">
        <w:rPr>
          <w:rFonts w:ascii="Arial" w:hAnsi="Arial" w:cs="Arial"/>
          <w:sz w:val="22"/>
          <w:szCs w:val="22"/>
        </w:rPr>
        <w:t>, ul. Skarbowa 4, 31-121 Kraków, pokój 325 (Zamówienia publiczne), III piętro, w dniu</w:t>
      </w:r>
      <w:r w:rsidRPr="00E10005">
        <w:rPr>
          <w:rFonts w:ascii="Arial" w:hAnsi="Arial" w:cs="Arial"/>
          <w:b/>
          <w:bCs/>
          <w:sz w:val="22"/>
          <w:szCs w:val="22"/>
        </w:rPr>
        <w:t xml:space="preserve"> </w:t>
      </w:r>
      <w:r w:rsidR="00F14DDB">
        <w:rPr>
          <w:rFonts w:ascii="Arial" w:hAnsi="Arial" w:cs="Arial"/>
          <w:b/>
          <w:bCs/>
          <w:sz w:val="22"/>
          <w:szCs w:val="22"/>
        </w:rPr>
        <w:t>15.01.2021</w:t>
      </w:r>
      <w:r w:rsidR="004C74CA" w:rsidRPr="00E10005">
        <w:rPr>
          <w:rFonts w:ascii="Arial" w:hAnsi="Arial" w:cs="Arial"/>
          <w:sz w:val="22"/>
          <w:szCs w:val="22"/>
        </w:rPr>
        <w:t xml:space="preserve"> </w:t>
      </w:r>
      <w:r w:rsidRPr="00E10005">
        <w:rPr>
          <w:rFonts w:ascii="Arial" w:hAnsi="Arial" w:cs="Arial"/>
          <w:b/>
          <w:bCs/>
          <w:sz w:val="22"/>
          <w:szCs w:val="22"/>
        </w:rPr>
        <w:t>roku, do godz. 11:05</w:t>
      </w:r>
    </w:p>
    <w:p w14:paraId="699B5C55" w14:textId="77777777" w:rsidR="00944AE9" w:rsidRPr="00E10005" w:rsidRDefault="00944AE9" w:rsidP="00B3646E">
      <w:pPr>
        <w:pStyle w:val="Akapitzlist"/>
        <w:widowControl w:val="0"/>
        <w:numPr>
          <w:ilvl w:val="0"/>
          <w:numId w:val="42"/>
        </w:numPr>
        <w:tabs>
          <w:tab w:val="left" w:pos="1077"/>
        </w:tabs>
        <w:suppressAutoHyphens/>
        <w:spacing w:after="0" w:line="240" w:lineRule="auto"/>
        <w:rPr>
          <w:rFonts w:ascii="Arial" w:hAnsi="Arial" w:cs="Arial"/>
          <w:b/>
          <w:bCs/>
          <w:szCs w:val="24"/>
        </w:rPr>
      </w:pPr>
      <w:r w:rsidRPr="00E10005">
        <w:rPr>
          <w:rFonts w:ascii="Arial" w:hAnsi="Arial" w:cs="Arial"/>
        </w:rPr>
        <w:t>Otwarcie ofert jest jawne.</w:t>
      </w:r>
    </w:p>
    <w:p w14:paraId="083208CA" w14:textId="77777777" w:rsidR="00944AE9" w:rsidRPr="00E10005" w:rsidRDefault="00944AE9" w:rsidP="00B3646E">
      <w:pPr>
        <w:pStyle w:val="Akapitzlist"/>
        <w:widowControl w:val="0"/>
        <w:numPr>
          <w:ilvl w:val="0"/>
          <w:numId w:val="42"/>
        </w:numPr>
        <w:tabs>
          <w:tab w:val="left" w:pos="1077"/>
        </w:tabs>
        <w:suppressAutoHyphens/>
        <w:spacing w:after="0" w:line="240" w:lineRule="auto"/>
        <w:jc w:val="both"/>
        <w:rPr>
          <w:rFonts w:ascii="Arial" w:hAnsi="Arial" w:cs="Arial"/>
          <w:b/>
          <w:bCs/>
        </w:rPr>
      </w:pPr>
      <w:r w:rsidRPr="00E10005">
        <w:rPr>
          <w:rFonts w:ascii="Arial" w:hAnsi="Arial" w:cs="Arial"/>
        </w:rPr>
        <w:t>Bezpośrednio przed otwarciem ofert zamawiający poda kwotę, jaką zamierza przeznaczyć na sfinansowanie zamówienia. Po otwarciu każdej z ofert zostaną podane do wiadomości zebranym informacje zgodnie z art. 86 ust. 4 ustawy Pzp.</w:t>
      </w:r>
    </w:p>
    <w:p w14:paraId="0287F40B" w14:textId="77777777" w:rsidR="00944AE9" w:rsidRPr="00E10005" w:rsidRDefault="00944AE9" w:rsidP="00B3646E">
      <w:pPr>
        <w:pStyle w:val="Akapitzlist"/>
        <w:widowControl w:val="0"/>
        <w:numPr>
          <w:ilvl w:val="0"/>
          <w:numId w:val="42"/>
        </w:numPr>
        <w:tabs>
          <w:tab w:val="left" w:pos="1077"/>
        </w:tabs>
        <w:suppressAutoHyphens/>
        <w:spacing w:after="0" w:line="240" w:lineRule="auto"/>
        <w:jc w:val="both"/>
        <w:rPr>
          <w:rFonts w:ascii="Arial" w:hAnsi="Arial" w:cs="Arial"/>
          <w:b/>
          <w:bCs/>
        </w:rPr>
      </w:pPr>
      <w:r w:rsidRPr="00E10005">
        <w:rPr>
          <w:rFonts w:ascii="Arial" w:hAnsi="Arial" w:cs="Arial"/>
          <w:lang w:eastAsia="pl-PL"/>
        </w:rPr>
        <w:t xml:space="preserve">Zamawiający w pierwszej kolejności otworzy oferty, które zostały złożone w wersji pisemnej </w:t>
      </w:r>
      <w:r w:rsidRPr="00E10005">
        <w:rPr>
          <w:rFonts w:ascii="Arial" w:hAnsi="Arial" w:cs="Arial"/>
          <w:lang w:eastAsia="pl-PL"/>
        </w:rPr>
        <w:br/>
        <w:t>w formie papierowej a następnie złożone w wersji elektronicznej.</w:t>
      </w:r>
    </w:p>
    <w:p w14:paraId="34AA087D" w14:textId="77777777" w:rsidR="00944AE9" w:rsidRPr="00E10005" w:rsidRDefault="00944AE9" w:rsidP="00B3646E">
      <w:pPr>
        <w:pStyle w:val="Akapitzlist"/>
        <w:widowControl w:val="0"/>
        <w:numPr>
          <w:ilvl w:val="0"/>
          <w:numId w:val="42"/>
        </w:numPr>
        <w:tabs>
          <w:tab w:val="left" w:pos="1077"/>
        </w:tabs>
        <w:suppressAutoHyphens/>
        <w:spacing w:after="0" w:line="240" w:lineRule="auto"/>
        <w:jc w:val="both"/>
        <w:rPr>
          <w:rFonts w:ascii="Arial" w:hAnsi="Arial" w:cs="Arial"/>
          <w:b/>
          <w:bCs/>
        </w:rPr>
      </w:pPr>
      <w:r w:rsidRPr="00E10005">
        <w:rPr>
          <w:rFonts w:ascii="Arial" w:hAnsi="Arial" w:cs="Arial"/>
          <w:lang w:eastAsia="pl-PL"/>
        </w:rPr>
        <w:t>Niezwłocznie po otwarciu ofert zamawiający zamieszcza na stronie internetowej informacje dotyczące:</w:t>
      </w:r>
    </w:p>
    <w:p w14:paraId="7A14699E" w14:textId="77777777" w:rsidR="00944AE9" w:rsidRPr="00E10005" w:rsidRDefault="00944AE9" w:rsidP="00B3646E">
      <w:pPr>
        <w:widowControl w:val="0"/>
        <w:numPr>
          <w:ilvl w:val="0"/>
          <w:numId w:val="45"/>
        </w:numPr>
        <w:jc w:val="both"/>
        <w:rPr>
          <w:rFonts w:ascii="Arial" w:hAnsi="Arial" w:cs="Arial"/>
          <w:lang w:eastAsia="pl-PL"/>
        </w:rPr>
      </w:pPr>
      <w:r w:rsidRPr="00E10005">
        <w:rPr>
          <w:rFonts w:ascii="Arial" w:hAnsi="Arial" w:cs="Arial"/>
          <w:lang w:eastAsia="pl-PL"/>
        </w:rPr>
        <w:t>kwoty, jaką zamierza przeznaczyć na sfinansowanie zamówienia;</w:t>
      </w:r>
    </w:p>
    <w:p w14:paraId="7C24CACE" w14:textId="77777777" w:rsidR="00944AE9" w:rsidRPr="00E10005" w:rsidRDefault="00944AE9" w:rsidP="00B3646E">
      <w:pPr>
        <w:widowControl w:val="0"/>
        <w:numPr>
          <w:ilvl w:val="0"/>
          <w:numId w:val="45"/>
        </w:numPr>
        <w:jc w:val="both"/>
        <w:rPr>
          <w:rFonts w:ascii="Arial" w:hAnsi="Arial" w:cs="Arial"/>
          <w:lang w:eastAsia="pl-PL"/>
        </w:rPr>
      </w:pPr>
      <w:r w:rsidRPr="00E10005">
        <w:rPr>
          <w:rFonts w:ascii="Arial" w:hAnsi="Arial" w:cs="Arial"/>
          <w:lang w:eastAsia="pl-PL"/>
        </w:rPr>
        <w:t>firm oraz adresów wykonawców, którzy złożyli oferty w terminie;</w:t>
      </w:r>
    </w:p>
    <w:p w14:paraId="2A853D25" w14:textId="77777777" w:rsidR="00944AE9" w:rsidRPr="00E10005" w:rsidRDefault="00944AE9" w:rsidP="00B3646E">
      <w:pPr>
        <w:widowControl w:val="0"/>
        <w:numPr>
          <w:ilvl w:val="0"/>
          <w:numId w:val="45"/>
        </w:numPr>
        <w:jc w:val="both"/>
        <w:rPr>
          <w:rFonts w:ascii="Arial" w:hAnsi="Arial" w:cs="Arial"/>
          <w:lang w:eastAsia="pl-PL"/>
        </w:rPr>
      </w:pPr>
      <w:r w:rsidRPr="00E10005">
        <w:rPr>
          <w:rFonts w:ascii="Arial" w:hAnsi="Arial" w:cs="Arial"/>
          <w:lang w:eastAsia="pl-PL"/>
        </w:rPr>
        <w:t>ceny;</w:t>
      </w:r>
    </w:p>
    <w:p w14:paraId="1B9B7025" w14:textId="77777777" w:rsidR="00944AE9" w:rsidRPr="00E10005" w:rsidRDefault="00944AE9" w:rsidP="00B3646E">
      <w:pPr>
        <w:pStyle w:val="Akapitzlist"/>
        <w:widowControl w:val="0"/>
        <w:numPr>
          <w:ilvl w:val="0"/>
          <w:numId w:val="42"/>
        </w:numPr>
        <w:suppressAutoHyphens/>
        <w:spacing w:after="0" w:line="240" w:lineRule="auto"/>
        <w:jc w:val="both"/>
        <w:rPr>
          <w:rFonts w:ascii="Arial" w:hAnsi="Arial" w:cs="Arial"/>
          <w:b/>
          <w:bCs/>
          <w:u w:val="single"/>
          <w:lang w:eastAsia="ar-SA"/>
        </w:rPr>
      </w:pPr>
      <w:r w:rsidRPr="00E10005">
        <w:rPr>
          <w:rFonts w:ascii="Arial" w:hAnsi="Arial" w:cs="Arial"/>
        </w:rPr>
        <w:t>Informację z otwarcia ofert zamawiający udostępni na platformazakupowa.pl w sekcji „Komunikaty” na stronie danego postępowania oraz na swojej stronie internetowej.</w:t>
      </w:r>
    </w:p>
    <w:p w14:paraId="1B8012A3" w14:textId="77777777" w:rsidR="00B41DC1" w:rsidRPr="00E10005" w:rsidRDefault="00B41DC1" w:rsidP="00B3646E">
      <w:pPr>
        <w:widowControl w:val="0"/>
        <w:jc w:val="both"/>
        <w:rPr>
          <w:rFonts w:ascii="Arial" w:hAnsi="Arial" w:cs="Arial"/>
          <w:b/>
          <w:bCs/>
          <w:color w:val="FF0000"/>
          <w:szCs w:val="22"/>
          <w:u w:val="single"/>
        </w:rPr>
      </w:pPr>
    </w:p>
    <w:p w14:paraId="49D6A06F" w14:textId="6EF0AC40" w:rsidR="002A7466"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 xml:space="preserve">OPIS SPOSOBU OBLICZANIA CENY OFERTY </w:t>
      </w:r>
    </w:p>
    <w:p w14:paraId="1F6F4A90" w14:textId="0999B433" w:rsidR="002A7466" w:rsidRPr="00E10005" w:rsidRDefault="002A7466" w:rsidP="00B3646E">
      <w:pPr>
        <w:pStyle w:val="Tekstpodstawowy22"/>
        <w:widowControl w:val="0"/>
        <w:numPr>
          <w:ilvl w:val="0"/>
          <w:numId w:val="6"/>
        </w:numPr>
        <w:tabs>
          <w:tab w:val="clear" w:pos="284"/>
          <w:tab w:val="clear" w:pos="426"/>
        </w:tabs>
        <w:jc w:val="both"/>
        <w:rPr>
          <w:rFonts w:ascii="Arial" w:hAnsi="Arial" w:cs="Arial"/>
          <w:color w:val="FF0000"/>
          <w:sz w:val="22"/>
          <w:szCs w:val="22"/>
        </w:rPr>
      </w:pPr>
      <w:r w:rsidRPr="00E10005">
        <w:rPr>
          <w:rFonts w:ascii="Arial" w:hAnsi="Arial" w:cs="Arial"/>
          <w:sz w:val="22"/>
          <w:szCs w:val="22"/>
        </w:rPr>
        <w:t xml:space="preserve">Ofertę cenową należy sporządzić w oparciu o formularz cenowy wraz ze szczegółowym opisem przedmiotu zamówienia – </w:t>
      </w:r>
      <w:r w:rsidRPr="00E10005">
        <w:rPr>
          <w:rFonts w:ascii="Arial" w:hAnsi="Arial" w:cs="Arial"/>
          <w:b/>
          <w:bCs/>
          <w:sz w:val="22"/>
          <w:szCs w:val="22"/>
        </w:rPr>
        <w:t xml:space="preserve">ZAŁĄCZNIK NR 2 </w:t>
      </w:r>
      <w:r w:rsidRPr="00E10005">
        <w:rPr>
          <w:rFonts w:ascii="Arial" w:hAnsi="Arial" w:cs="Arial"/>
          <w:sz w:val="22"/>
          <w:szCs w:val="22"/>
        </w:rPr>
        <w:t xml:space="preserve">do SIWZ. </w:t>
      </w:r>
    </w:p>
    <w:p w14:paraId="0B8C3BA0" w14:textId="77777777" w:rsidR="002A7466" w:rsidRPr="00E10005" w:rsidRDefault="002A7466" w:rsidP="00B3646E">
      <w:pPr>
        <w:pStyle w:val="Tekstpodstawowy22"/>
        <w:widowControl w:val="0"/>
        <w:numPr>
          <w:ilvl w:val="0"/>
          <w:numId w:val="6"/>
        </w:numPr>
        <w:tabs>
          <w:tab w:val="clear" w:pos="284"/>
          <w:tab w:val="clear" w:pos="426"/>
        </w:tabs>
        <w:jc w:val="both"/>
        <w:rPr>
          <w:rFonts w:ascii="Arial" w:hAnsi="Arial" w:cs="Arial"/>
          <w:color w:val="FF0000"/>
          <w:sz w:val="22"/>
          <w:szCs w:val="22"/>
        </w:rPr>
      </w:pPr>
      <w:r w:rsidRPr="00E10005">
        <w:rPr>
          <w:rFonts w:ascii="Arial" w:hAnsi="Arial" w:cs="Arial"/>
          <w:sz w:val="22"/>
          <w:szCs w:val="22"/>
        </w:rPr>
        <w:t>W formularzu ofertowym</w:t>
      </w:r>
      <w:r w:rsidRPr="00E10005">
        <w:rPr>
          <w:rFonts w:ascii="Arial" w:hAnsi="Arial" w:cs="Arial"/>
          <w:b/>
          <w:sz w:val="22"/>
          <w:szCs w:val="22"/>
        </w:rPr>
        <w:t xml:space="preserve">, </w:t>
      </w:r>
      <w:r w:rsidRPr="00E10005">
        <w:rPr>
          <w:rFonts w:ascii="Arial" w:hAnsi="Arial" w:cs="Arial"/>
          <w:sz w:val="22"/>
          <w:szCs w:val="22"/>
        </w:rPr>
        <w:t xml:space="preserve">stanowiącym </w:t>
      </w:r>
      <w:r w:rsidRPr="00E10005">
        <w:rPr>
          <w:rFonts w:ascii="Arial" w:hAnsi="Arial" w:cs="Arial"/>
          <w:b/>
          <w:sz w:val="22"/>
          <w:szCs w:val="22"/>
        </w:rPr>
        <w:t>ZAŁĄCZNIK NR 1</w:t>
      </w:r>
      <w:r w:rsidRPr="00E10005">
        <w:rPr>
          <w:rFonts w:ascii="Arial" w:hAnsi="Arial" w:cs="Arial"/>
          <w:sz w:val="22"/>
          <w:szCs w:val="22"/>
        </w:rPr>
        <w:t xml:space="preserve"> do SIWZ, należy podać </w:t>
      </w:r>
      <w:r w:rsidRPr="00E10005">
        <w:rPr>
          <w:rFonts w:ascii="Arial" w:hAnsi="Arial" w:cs="Arial"/>
          <w:b/>
          <w:bCs/>
          <w:sz w:val="22"/>
          <w:szCs w:val="22"/>
        </w:rPr>
        <w:t>wartość netto, wartość brutto</w:t>
      </w:r>
      <w:r w:rsidRPr="00E10005">
        <w:rPr>
          <w:rFonts w:ascii="Arial" w:hAnsi="Arial" w:cs="Arial"/>
          <w:sz w:val="22"/>
          <w:szCs w:val="22"/>
        </w:rPr>
        <w:t xml:space="preserve"> całości przedmiotu zamówienia oraz zastosowaną stawkę podatku VAT przedstawionego w formularzu cenowym wraz ze szczegółowym opisem przedmiotu zamówienia,</w:t>
      </w:r>
      <w:r w:rsidRPr="00E10005">
        <w:rPr>
          <w:rFonts w:ascii="Arial" w:hAnsi="Arial" w:cs="Arial"/>
          <w:b/>
          <w:sz w:val="22"/>
          <w:szCs w:val="22"/>
        </w:rPr>
        <w:t xml:space="preserve"> </w:t>
      </w:r>
      <w:r w:rsidRPr="00E10005">
        <w:rPr>
          <w:rFonts w:ascii="Arial" w:hAnsi="Arial" w:cs="Arial"/>
          <w:sz w:val="22"/>
          <w:szCs w:val="22"/>
        </w:rPr>
        <w:t xml:space="preserve">który stanowi </w:t>
      </w:r>
      <w:r w:rsidRPr="00E10005">
        <w:rPr>
          <w:rFonts w:ascii="Arial" w:hAnsi="Arial" w:cs="Arial"/>
          <w:b/>
          <w:sz w:val="22"/>
          <w:szCs w:val="22"/>
        </w:rPr>
        <w:t xml:space="preserve">ZAŁĄCZNIK NR 2 </w:t>
      </w:r>
      <w:r w:rsidRPr="00E10005">
        <w:rPr>
          <w:rFonts w:ascii="Arial" w:hAnsi="Arial" w:cs="Arial"/>
          <w:sz w:val="22"/>
          <w:szCs w:val="22"/>
        </w:rPr>
        <w:t>do SIWZ.</w:t>
      </w:r>
    </w:p>
    <w:p w14:paraId="1DD81D47" w14:textId="77777777" w:rsidR="002A7466" w:rsidRPr="00E10005" w:rsidRDefault="002A7466" w:rsidP="00B3646E">
      <w:pPr>
        <w:pStyle w:val="Tekstpodstawowy22"/>
        <w:widowControl w:val="0"/>
        <w:numPr>
          <w:ilvl w:val="0"/>
          <w:numId w:val="6"/>
        </w:numPr>
        <w:tabs>
          <w:tab w:val="clear" w:pos="284"/>
          <w:tab w:val="clear" w:pos="426"/>
        </w:tabs>
        <w:jc w:val="both"/>
        <w:rPr>
          <w:rFonts w:ascii="Arial" w:hAnsi="Arial" w:cs="Arial"/>
          <w:color w:val="FF0000"/>
          <w:sz w:val="22"/>
          <w:szCs w:val="22"/>
        </w:rPr>
      </w:pPr>
      <w:r w:rsidRPr="00E10005">
        <w:rPr>
          <w:rFonts w:ascii="Arial" w:hAnsi="Arial" w:cs="Arial"/>
          <w:sz w:val="22"/>
          <w:szCs w:val="22"/>
        </w:rPr>
        <w:t xml:space="preserve">Cena podana w formularzu ofertowym winna być wartością wyrażoną w walucie polskiej </w:t>
      </w:r>
      <w:r w:rsidRPr="00E10005">
        <w:rPr>
          <w:rFonts w:ascii="Arial" w:hAnsi="Arial" w:cs="Arial"/>
          <w:sz w:val="22"/>
          <w:szCs w:val="22"/>
        </w:rPr>
        <w:br/>
        <w:t xml:space="preserve">z dokładnością do dwóch miejsc po przecinku </w:t>
      </w:r>
      <w:r w:rsidRPr="00E10005">
        <w:rPr>
          <w:rFonts w:ascii="Arial" w:hAnsi="Arial" w:cs="Arial"/>
          <w:bCs/>
          <w:sz w:val="22"/>
          <w:szCs w:val="22"/>
        </w:rPr>
        <w:t>przy zachowaniu matematycznej zasady zaokrąglania liczb (zgodnie z art. 106e ust. 11 ustawy o podatku od towarów i usług).</w:t>
      </w:r>
    </w:p>
    <w:p w14:paraId="06E7F075" w14:textId="39D3EE83" w:rsidR="002A7466" w:rsidRPr="00E10005" w:rsidRDefault="002A7466" w:rsidP="00B3646E">
      <w:pPr>
        <w:pStyle w:val="Tekstpodstawowy22"/>
        <w:widowControl w:val="0"/>
        <w:numPr>
          <w:ilvl w:val="0"/>
          <w:numId w:val="6"/>
        </w:numPr>
        <w:tabs>
          <w:tab w:val="clear" w:pos="284"/>
          <w:tab w:val="clear" w:pos="426"/>
        </w:tabs>
        <w:jc w:val="both"/>
        <w:rPr>
          <w:rFonts w:ascii="Arial" w:hAnsi="Arial" w:cs="Arial"/>
          <w:color w:val="FF0000"/>
          <w:sz w:val="22"/>
          <w:szCs w:val="22"/>
        </w:rPr>
      </w:pPr>
      <w:r w:rsidRPr="00E10005">
        <w:rPr>
          <w:rFonts w:ascii="Arial" w:hAnsi="Arial" w:cs="Arial"/>
          <w:sz w:val="22"/>
          <w:szCs w:val="22"/>
        </w:rPr>
        <w:t>Cena podana w ofercie winna być ceną kompletną i ostateczną – uwzględniającą wszelkie rabaty i dodatkowe koszty wykonania całości zamówienia, w tym koszty ubezpieczenia, transportu do Zamawiającego art.</w:t>
      </w:r>
    </w:p>
    <w:p w14:paraId="0B006CCF" w14:textId="77777777" w:rsidR="002A7466" w:rsidRPr="00E10005" w:rsidRDefault="002A7466" w:rsidP="00B3646E">
      <w:pPr>
        <w:pStyle w:val="Tekstpodstawowy22"/>
        <w:widowControl w:val="0"/>
        <w:numPr>
          <w:ilvl w:val="0"/>
          <w:numId w:val="6"/>
        </w:numPr>
        <w:tabs>
          <w:tab w:val="clear" w:pos="284"/>
          <w:tab w:val="clear" w:pos="426"/>
        </w:tabs>
        <w:jc w:val="both"/>
        <w:rPr>
          <w:rFonts w:ascii="Arial" w:hAnsi="Arial" w:cs="Arial"/>
          <w:color w:val="FF0000"/>
          <w:sz w:val="22"/>
          <w:szCs w:val="22"/>
        </w:rPr>
      </w:pPr>
      <w:r w:rsidRPr="00E10005">
        <w:rPr>
          <w:rFonts w:ascii="Arial" w:hAnsi="Arial" w:cs="Arial"/>
          <w:sz w:val="22"/>
          <w:szCs w:val="22"/>
        </w:rPr>
        <w:t>Cena powinna być podana z wyszczególnieniem:</w:t>
      </w:r>
    </w:p>
    <w:p w14:paraId="2A5AEC6F" w14:textId="77777777" w:rsidR="002A7466" w:rsidRPr="00E10005" w:rsidRDefault="002A7466" w:rsidP="00B3646E">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E10005">
        <w:rPr>
          <w:rFonts w:ascii="Arial" w:hAnsi="Arial" w:cs="Arial"/>
          <w:sz w:val="22"/>
          <w:szCs w:val="22"/>
        </w:rPr>
        <w:t>ceny jednostkowej netto,</w:t>
      </w:r>
    </w:p>
    <w:p w14:paraId="7D2D30BE" w14:textId="77777777" w:rsidR="002A7466" w:rsidRPr="00E10005" w:rsidRDefault="002A7466" w:rsidP="00B3646E">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E10005">
        <w:rPr>
          <w:rFonts w:ascii="Arial" w:hAnsi="Arial" w:cs="Arial"/>
          <w:sz w:val="22"/>
          <w:szCs w:val="22"/>
        </w:rPr>
        <w:t>stawki podatku VAT,</w:t>
      </w:r>
    </w:p>
    <w:p w14:paraId="49B3E1BC" w14:textId="77777777" w:rsidR="002A7466" w:rsidRPr="00E10005" w:rsidRDefault="002A7466" w:rsidP="00B3646E">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E10005">
        <w:rPr>
          <w:rFonts w:ascii="Arial" w:hAnsi="Arial" w:cs="Arial"/>
          <w:sz w:val="22"/>
          <w:szCs w:val="22"/>
        </w:rPr>
        <w:t>ceny jednostkowej brutto,</w:t>
      </w:r>
    </w:p>
    <w:p w14:paraId="14E7B4C1" w14:textId="77777777" w:rsidR="002A7466" w:rsidRPr="00E10005" w:rsidRDefault="002A7466" w:rsidP="00B3646E">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E10005">
        <w:rPr>
          <w:rFonts w:ascii="Arial" w:hAnsi="Arial" w:cs="Arial"/>
          <w:sz w:val="22"/>
          <w:szCs w:val="22"/>
        </w:rPr>
        <w:lastRenderedPageBreak/>
        <w:t>wartości netto (iloczyn ilości i ceny jednostkowej netto),</w:t>
      </w:r>
    </w:p>
    <w:p w14:paraId="180E0038" w14:textId="04131CD2" w:rsidR="002A7466" w:rsidRPr="00E10005" w:rsidRDefault="002A7466" w:rsidP="00B3646E">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E10005">
        <w:rPr>
          <w:rFonts w:ascii="Arial" w:hAnsi="Arial" w:cs="Arial"/>
          <w:sz w:val="22"/>
          <w:szCs w:val="22"/>
        </w:rPr>
        <w:t>wartości brutto (suma wartości netto i iloczynu stawki podatku VAT i wartości netto)</w:t>
      </w:r>
    </w:p>
    <w:p w14:paraId="6C2B2F58" w14:textId="78325D2B" w:rsidR="002A7466" w:rsidRPr="00E10005" w:rsidRDefault="002A7466" w:rsidP="00B3646E">
      <w:pPr>
        <w:pStyle w:val="Tekstpodstawowy22"/>
        <w:widowControl w:val="0"/>
        <w:numPr>
          <w:ilvl w:val="0"/>
          <w:numId w:val="6"/>
        </w:numPr>
        <w:tabs>
          <w:tab w:val="clear" w:pos="284"/>
          <w:tab w:val="clear" w:pos="426"/>
        </w:tabs>
        <w:jc w:val="both"/>
        <w:rPr>
          <w:rFonts w:ascii="Arial" w:hAnsi="Arial" w:cs="Arial"/>
          <w:sz w:val="22"/>
          <w:szCs w:val="22"/>
        </w:rPr>
      </w:pPr>
      <w:r w:rsidRPr="00E10005">
        <w:rPr>
          <w:rFonts w:ascii="Arial" w:hAnsi="Arial" w:cs="Arial"/>
          <w:sz w:val="22"/>
          <w:szCs w:val="22"/>
          <w:lang w:eastAsia="pl-PL"/>
        </w:rPr>
        <w:t>Zamawiający będzie rozliczał się z wykonawcą w złotych polskich. Jeżeli zaistnieje sytuacja określona 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09448D08" w14:textId="77777777" w:rsidR="002A7466" w:rsidRPr="00E10005" w:rsidRDefault="002A7466" w:rsidP="00B3646E">
      <w:pPr>
        <w:widowControl w:val="0"/>
        <w:jc w:val="both"/>
        <w:rPr>
          <w:rFonts w:ascii="Arial" w:hAnsi="Arial" w:cs="Arial"/>
          <w:b/>
          <w:bCs/>
          <w:color w:val="FF0000"/>
          <w:szCs w:val="22"/>
          <w:u w:val="single"/>
        </w:rPr>
      </w:pPr>
    </w:p>
    <w:p w14:paraId="25E3260D" w14:textId="77777777" w:rsidR="002A7466" w:rsidRPr="00E10005" w:rsidRDefault="002A7466" w:rsidP="00B3646E">
      <w:pPr>
        <w:widowControl w:val="0"/>
        <w:jc w:val="both"/>
        <w:rPr>
          <w:rFonts w:ascii="Arial" w:hAnsi="Arial" w:cs="Arial"/>
          <w:b/>
          <w:bCs/>
          <w:color w:val="FF0000"/>
          <w:szCs w:val="22"/>
          <w:u w:val="single"/>
        </w:rPr>
      </w:pPr>
    </w:p>
    <w:p w14:paraId="2DAA5A2A"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OPIS KRYTERIÓW, KTÓRYMI ZAMAWIAJĄCY BĘDZIE SIĘ KIEROWAŁ PRZY WYBORZE OFERT</w:t>
      </w:r>
    </w:p>
    <w:p w14:paraId="7B51D6A5" w14:textId="77777777" w:rsidR="008472D4" w:rsidRPr="00E10005" w:rsidRDefault="008472D4" w:rsidP="00B3646E">
      <w:pPr>
        <w:pStyle w:val="Tekstpodstawowy"/>
        <w:widowControl w:val="0"/>
        <w:numPr>
          <w:ilvl w:val="0"/>
          <w:numId w:val="12"/>
        </w:numPr>
        <w:tabs>
          <w:tab w:val="left" w:pos="720"/>
        </w:tabs>
        <w:spacing w:line="240" w:lineRule="auto"/>
        <w:rPr>
          <w:rFonts w:ascii="Arial" w:hAnsi="Arial" w:cs="Arial"/>
          <w:szCs w:val="22"/>
        </w:rPr>
      </w:pPr>
      <w:r w:rsidRPr="00E10005">
        <w:rPr>
          <w:rFonts w:ascii="Arial" w:hAnsi="Arial" w:cs="Arial"/>
          <w:szCs w:val="22"/>
        </w:rPr>
        <w:t xml:space="preserve">Przy wyborze oferty Zamawiający kierować się będzie następującym kryterium: </w:t>
      </w:r>
    </w:p>
    <w:p w14:paraId="0DA46C89" w14:textId="77777777" w:rsidR="008472D4" w:rsidRPr="00E10005" w:rsidRDefault="003648E8" w:rsidP="00B3646E">
      <w:pPr>
        <w:widowControl w:val="0"/>
        <w:numPr>
          <w:ilvl w:val="1"/>
          <w:numId w:val="12"/>
        </w:numPr>
        <w:jc w:val="both"/>
        <w:rPr>
          <w:rFonts w:ascii="Arial" w:hAnsi="Arial" w:cs="Arial"/>
          <w:b/>
          <w:szCs w:val="22"/>
        </w:rPr>
      </w:pPr>
      <w:r w:rsidRPr="00E10005">
        <w:rPr>
          <w:rFonts w:ascii="Arial" w:hAnsi="Arial" w:cs="Arial"/>
          <w:szCs w:val="22"/>
        </w:rPr>
        <w:t xml:space="preserve">cena </w:t>
      </w:r>
      <w:r w:rsidR="008472D4" w:rsidRPr="00E10005">
        <w:rPr>
          <w:rFonts w:ascii="Arial" w:hAnsi="Arial" w:cs="Arial"/>
          <w:szCs w:val="22"/>
        </w:rPr>
        <w:t xml:space="preserve">- ranga procentowa </w:t>
      </w:r>
      <w:r w:rsidRPr="00E10005">
        <w:rPr>
          <w:rFonts w:ascii="Arial" w:hAnsi="Arial" w:cs="Arial"/>
          <w:b/>
          <w:szCs w:val="22"/>
        </w:rPr>
        <w:t>100</w:t>
      </w:r>
      <w:r w:rsidR="008472D4" w:rsidRPr="00E10005">
        <w:rPr>
          <w:rFonts w:ascii="Arial" w:hAnsi="Arial" w:cs="Arial"/>
          <w:b/>
          <w:szCs w:val="22"/>
        </w:rPr>
        <w:t xml:space="preserve"> %</w:t>
      </w:r>
    </w:p>
    <w:p w14:paraId="77E46928" w14:textId="0F3F58FD" w:rsidR="000F3DBF" w:rsidRPr="00E10005" w:rsidRDefault="00D87CD0" w:rsidP="00B3646E">
      <w:pPr>
        <w:widowControl w:val="0"/>
        <w:jc w:val="center"/>
        <w:rPr>
          <w:rFonts w:ascii="Arial" w:hAnsi="Arial" w:cs="Arial"/>
          <w:szCs w:val="22"/>
        </w:rPr>
      </w:pPr>
      <w:r w:rsidRPr="00E10005">
        <w:rPr>
          <w:rFonts w:ascii="Arial" w:hAnsi="Arial" w:cs="Arial"/>
          <w:noProof/>
          <w:szCs w:val="22"/>
          <w:lang w:eastAsia="pl-PL"/>
        </w:rPr>
        <w:drawing>
          <wp:inline distT="0" distB="0" distL="0" distR="0" wp14:anchorId="534C6F57" wp14:editId="4DDC15DB">
            <wp:extent cx="1725295" cy="534670"/>
            <wp:effectExtent l="0" t="0" r="825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5295" cy="534670"/>
                    </a:xfrm>
                    <a:prstGeom prst="rect">
                      <a:avLst/>
                    </a:prstGeom>
                    <a:solidFill>
                      <a:srgbClr val="FFFFFF"/>
                    </a:solidFill>
                    <a:ln>
                      <a:noFill/>
                    </a:ln>
                  </pic:spPr>
                </pic:pic>
              </a:graphicData>
            </a:graphic>
          </wp:inline>
        </w:drawing>
      </w:r>
    </w:p>
    <w:p w14:paraId="10A315E0" w14:textId="77777777" w:rsidR="000F3DBF" w:rsidRPr="00E10005" w:rsidRDefault="000F3DBF" w:rsidP="00B3646E">
      <w:pPr>
        <w:pStyle w:val="Tekstpodstawowy"/>
        <w:widowControl w:val="0"/>
        <w:spacing w:line="240" w:lineRule="auto"/>
        <w:ind w:firstLine="708"/>
        <w:rPr>
          <w:rFonts w:ascii="Arial" w:hAnsi="Arial" w:cs="Arial"/>
          <w:szCs w:val="22"/>
          <w:u w:val="single"/>
        </w:rPr>
      </w:pPr>
      <w:r w:rsidRPr="00E10005">
        <w:rPr>
          <w:rFonts w:ascii="Arial" w:hAnsi="Arial" w:cs="Arial"/>
          <w:szCs w:val="22"/>
          <w:u w:val="single"/>
        </w:rPr>
        <w:t xml:space="preserve">gdzie: </w:t>
      </w:r>
    </w:p>
    <w:p w14:paraId="5B8AED0B" w14:textId="45E61EDB" w:rsidR="000F3DBF" w:rsidRPr="00E10005" w:rsidRDefault="00B24788" w:rsidP="00B3646E">
      <w:pPr>
        <w:pStyle w:val="Tekstpodstawowy"/>
        <w:widowControl w:val="0"/>
        <w:tabs>
          <w:tab w:val="num" w:pos="1068"/>
        </w:tabs>
        <w:spacing w:line="240" w:lineRule="auto"/>
        <w:ind w:left="1068" w:hanging="360"/>
        <w:rPr>
          <w:rFonts w:ascii="Arial" w:hAnsi="Arial" w:cs="Arial"/>
          <w:szCs w:val="22"/>
        </w:rPr>
      </w:pPr>
      <w:r w:rsidRPr="00E10005">
        <w:rPr>
          <w:rFonts w:ascii="Arial" w:hAnsi="Arial" w:cs="Arial"/>
          <w:bCs/>
          <w:szCs w:val="22"/>
        </w:rPr>
        <w:t>X</w:t>
      </w:r>
      <w:r w:rsidRPr="00E10005">
        <w:rPr>
          <w:rFonts w:ascii="Arial" w:hAnsi="Arial" w:cs="Arial"/>
          <w:bCs/>
          <w:szCs w:val="22"/>
          <w:vertAlign w:val="subscript"/>
        </w:rPr>
        <w:t>A</w:t>
      </w:r>
      <w:r w:rsidRPr="00E10005">
        <w:rPr>
          <w:rFonts w:ascii="Arial" w:hAnsi="Arial" w:cs="Arial"/>
          <w:bCs/>
          <w:szCs w:val="22"/>
        </w:rPr>
        <w:t xml:space="preserve"> </w:t>
      </w:r>
      <w:r w:rsidRPr="00E10005">
        <w:rPr>
          <w:rFonts w:ascii="Arial" w:hAnsi="Arial" w:cs="Arial"/>
          <w:szCs w:val="22"/>
        </w:rPr>
        <w:t>- wartość</w:t>
      </w:r>
      <w:r w:rsidR="000F3DBF" w:rsidRPr="00E10005">
        <w:rPr>
          <w:rFonts w:ascii="Arial" w:hAnsi="Arial" w:cs="Arial"/>
          <w:szCs w:val="22"/>
        </w:rPr>
        <w:t xml:space="preserve"> punktowa badanej oferty w kryterium cena</w:t>
      </w:r>
    </w:p>
    <w:p w14:paraId="7BB4A173" w14:textId="045C0AB3" w:rsidR="000F3DBF" w:rsidRPr="00E10005" w:rsidRDefault="000F3DBF" w:rsidP="00B3646E">
      <w:pPr>
        <w:pStyle w:val="Tekstpodstawowy"/>
        <w:widowControl w:val="0"/>
        <w:tabs>
          <w:tab w:val="num" w:pos="1068"/>
        </w:tabs>
        <w:spacing w:line="240" w:lineRule="auto"/>
        <w:ind w:left="1068" w:hanging="360"/>
        <w:rPr>
          <w:rFonts w:ascii="Arial" w:hAnsi="Arial" w:cs="Arial"/>
          <w:szCs w:val="22"/>
        </w:rPr>
      </w:pPr>
      <w:r w:rsidRPr="00E10005">
        <w:rPr>
          <w:rFonts w:ascii="Arial" w:hAnsi="Arial" w:cs="Arial"/>
          <w:bCs/>
          <w:szCs w:val="22"/>
        </w:rPr>
        <w:t xml:space="preserve">cena </w:t>
      </w:r>
      <w:r w:rsidRPr="00E10005">
        <w:rPr>
          <w:rFonts w:ascii="Arial" w:hAnsi="Arial" w:cs="Arial"/>
          <w:bCs/>
          <w:szCs w:val="22"/>
          <w:vertAlign w:val="subscript"/>
        </w:rPr>
        <w:t>min</w:t>
      </w:r>
      <w:r w:rsidR="00B24788" w:rsidRPr="00E10005">
        <w:rPr>
          <w:rFonts w:ascii="Arial" w:hAnsi="Arial" w:cs="Arial"/>
          <w:bCs/>
          <w:szCs w:val="22"/>
          <w:vertAlign w:val="subscript"/>
        </w:rPr>
        <w:t xml:space="preserve"> </w:t>
      </w:r>
      <w:r w:rsidR="00B24788" w:rsidRPr="00E10005">
        <w:rPr>
          <w:rFonts w:ascii="Arial" w:hAnsi="Arial" w:cs="Arial"/>
          <w:szCs w:val="22"/>
        </w:rPr>
        <w:t xml:space="preserve">- </w:t>
      </w:r>
      <w:r w:rsidR="006A558B" w:rsidRPr="00E10005">
        <w:rPr>
          <w:rFonts w:ascii="Arial" w:hAnsi="Arial" w:cs="Arial"/>
          <w:szCs w:val="22"/>
        </w:rPr>
        <w:t>n</w:t>
      </w:r>
      <w:r w:rsidRPr="00E10005">
        <w:rPr>
          <w:rFonts w:ascii="Arial" w:hAnsi="Arial" w:cs="Arial"/>
          <w:szCs w:val="22"/>
        </w:rPr>
        <w:t xml:space="preserve">ajniższa </w:t>
      </w:r>
      <w:r w:rsidR="00A55EFF" w:rsidRPr="00E10005">
        <w:rPr>
          <w:rFonts w:ascii="Arial" w:hAnsi="Arial" w:cs="Arial"/>
          <w:szCs w:val="22"/>
        </w:rPr>
        <w:t>zaoferowana cena brutto spośród badanych i nieodrzuconych ofert,</w:t>
      </w:r>
    </w:p>
    <w:p w14:paraId="5BA2AC8A" w14:textId="6F1F1E65" w:rsidR="000F3DBF" w:rsidRPr="00E10005" w:rsidRDefault="000F3DBF" w:rsidP="00B3646E">
      <w:pPr>
        <w:pStyle w:val="Tekstpodstawowy"/>
        <w:widowControl w:val="0"/>
        <w:tabs>
          <w:tab w:val="num" w:pos="1068"/>
        </w:tabs>
        <w:spacing w:line="240" w:lineRule="auto"/>
        <w:ind w:left="1068" w:hanging="360"/>
        <w:rPr>
          <w:rFonts w:ascii="Arial" w:hAnsi="Arial" w:cs="Arial"/>
          <w:szCs w:val="22"/>
        </w:rPr>
      </w:pPr>
      <w:r w:rsidRPr="00E10005">
        <w:rPr>
          <w:rFonts w:ascii="Arial" w:hAnsi="Arial" w:cs="Arial"/>
          <w:bCs/>
          <w:szCs w:val="22"/>
        </w:rPr>
        <w:t xml:space="preserve">cena </w:t>
      </w:r>
      <w:r w:rsidRPr="00E10005">
        <w:rPr>
          <w:rFonts w:ascii="Arial" w:hAnsi="Arial" w:cs="Arial"/>
          <w:bCs/>
          <w:szCs w:val="22"/>
          <w:vertAlign w:val="subscript"/>
        </w:rPr>
        <w:t>oferowana</w:t>
      </w:r>
      <w:r w:rsidR="00B24788" w:rsidRPr="00E10005">
        <w:rPr>
          <w:rFonts w:ascii="Arial" w:hAnsi="Arial" w:cs="Arial"/>
          <w:szCs w:val="22"/>
        </w:rPr>
        <w:t xml:space="preserve"> - </w:t>
      </w:r>
      <w:r w:rsidRPr="00E10005">
        <w:rPr>
          <w:rFonts w:ascii="Arial" w:hAnsi="Arial" w:cs="Arial"/>
          <w:szCs w:val="22"/>
        </w:rPr>
        <w:t xml:space="preserve">cena badanej oferty. </w:t>
      </w:r>
      <w:r w:rsidRPr="00E10005">
        <w:rPr>
          <w:rFonts w:ascii="Arial" w:hAnsi="Arial" w:cs="Arial"/>
          <w:szCs w:val="22"/>
        </w:rPr>
        <w:tab/>
      </w:r>
    </w:p>
    <w:p w14:paraId="0AC21C67" w14:textId="77777777" w:rsidR="000F3DBF" w:rsidRPr="00E10005" w:rsidRDefault="000F3DBF" w:rsidP="00B3646E">
      <w:pPr>
        <w:pStyle w:val="Tekstpodstawowy"/>
        <w:widowControl w:val="0"/>
        <w:spacing w:line="240" w:lineRule="auto"/>
        <w:rPr>
          <w:rFonts w:ascii="Arial" w:hAnsi="Arial" w:cs="Arial"/>
          <w:color w:val="FF0000"/>
          <w:szCs w:val="22"/>
        </w:rPr>
      </w:pPr>
    </w:p>
    <w:p w14:paraId="489CF718" w14:textId="77777777" w:rsidR="00C45A11" w:rsidRPr="00E10005" w:rsidRDefault="00C45A11" w:rsidP="00B3646E">
      <w:pPr>
        <w:pStyle w:val="Tekstpodstawowy"/>
        <w:widowControl w:val="0"/>
        <w:numPr>
          <w:ilvl w:val="0"/>
          <w:numId w:val="49"/>
        </w:numPr>
        <w:spacing w:line="240" w:lineRule="auto"/>
        <w:ind w:left="717"/>
        <w:rPr>
          <w:rFonts w:ascii="Arial" w:hAnsi="Arial" w:cs="Arial"/>
          <w:szCs w:val="22"/>
        </w:rPr>
      </w:pPr>
      <w:r w:rsidRPr="00E10005">
        <w:rPr>
          <w:rFonts w:ascii="Arial" w:hAnsi="Arial" w:cs="Arial"/>
          <w:szCs w:val="22"/>
        </w:rPr>
        <w:t>Ceny w powyższym wzorze rozumiane są jako ceny brutto za realizację całości przedmiotu zamówienia (pakietu).</w:t>
      </w:r>
    </w:p>
    <w:p w14:paraId="48C03E31" w14:textId="77777777" w:rsidR="00C45A11" w:rsidRPr="00E10005" w:rsidRDefault="00C45A11" w:rsidP="00B3646E">
      <w:pPr>
        <w:pStyle w:val="Tekstpodstawowy"/>
        <w:widowControl w:val="0"/>
        <w:numPr>
          <w:ilvl w:val="0"/>
          <w:numId w:val="49"/>
        </w:numPr>
        <w:spacing w:line="240" w:lineRule="auto"/>
        <w:ind w:left="717"/>
        <w:rPr>
          <w:rFonts w:ascii="Arial" w:hAnsi="Arial" w:cs="Arial"/>
          <w:szCs w:val="22"/>
        </w:rPr>
      </w:pPr>
      <w:r w:rsidRPr="00E10005">
        <w:rPr>
          <w:rFonts w:ascii="Arial" w:hAnsi="Arial" w:cs="Arial"/>
          <w:szCs w:val="22"/>
        </w:rPr>
        <w:t>Maksymalna liczba punktów do uzyskania w kryterium „cena” – 100 pkt</w:t>
      </w:r>
    </w:p>
    <w:p w14:paraId="121EBBEA" w14:textId="77777777" w:rsidR="00C45A11" w:rsidRPr="00E10005" w:rsidRDefault="00C45A11" w:rsidP="00B3646E">
      <w:pPr>
        <w:pStyle w:val="Tekstpodstawowy"/>
        <w:widowControl w:val="0"/>
        <w:numPr>
          <w:ilvl w:val="0"/>
          <w:numId w:val="49"/>
        </w:numPr>
        <w:spacing w:line="240" w:lineRule="auto"/>
        <w:ind w:left="717"/>
        <w:rPr>
          <w:rFonts w:ascii="Arial" w:hAnsi="Arial" w:cs="Arial"/>
          <w:szCs w:val="22"/>
        </w:rPr>
      </w:pPr>
      <w:r w:rsidRPr="00E10005">
        <w:rPr>
          <w:rFonts w:ascii="Arial" w:hAnsi="Arial" w:cs="Arial"/>
          <w:szCs w:val="22"/>
        </w:rPr>
        <w:t>Ocenie w ramach kryterium „Cena” podlegać będzie cena łączna brutto podana w formularzu ofertowym – ZAŁĄCZNIK NR 1 DO SIWZ.</w:t>
      </w:r>
    </w:p>
    <w:p w14:paraId="7B10649F" w14:textId="77777777" w:rsidR="00C45A11" w:rsidRPr="00E10005" w:rsidRDefault="00C45A11" w:rsidP="00B3646E">
      <w:pPr>
        <w:pStyle w:val="Tekstpodstawowy"/>
        <w:widowControl w:val="0"/>
        <w:spacing w:line="240" w:lineRule="auto"/>
        <w:rPr>
          <w:rFonts w:ascii="Arial" w:hAnsi="Arial" w:cs="Arial"/>
          <w:color w:val="FF0000"/>
          <w:szCs w:val="22"/>
        </w:rPr>
      </w:pPr>
    </w:p>
    <w:p w14:paraId="4466D4B6" w14:textId="2A0525F8" w:rsidR="00C45A11" w:rsidRPr="00E10005" w:rsidRDefault="00C45A11" w:rsidP="00B3646E">
      <w:pPr>
        <w:pStyle w:val="Tekstpodstawowy"/>
        <w:widowControl w:val="0"/>
        <w:numPr>
          <w:ilvl w:val="0"/>
          <w:numId w:val="12"/>
        </w:numPr>
        <w:spacing w:line="240" w:lineRule="auto"/>
        <w:rPr>
          <w:rFonts w:ascii="Arial" w:hAnsi="Arial" w:cs="Arial"/>
          <w:szCs w:val="22"/>
        </w:rPr>
      </w:pPr>
      <w:r w:rsidRPr="00E10005">
        <w:rPr>
          <w:rFonts w:ascii="Arial" w:hAnsi="Arial" w:cs="Arial"/>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7FB236F" w14:textId="77777777" w:rsidR="00C45A11" w:rsidRPr="00E10005" w:rsidRDefault="00C45A11" w:rsidP="00B3646E">
      <w:pPr>
        <w:pStyle w:val="Tekstpodstawowy"/>
        <w:widowControl w:val="0"/>
        <w:numPr>
          <w:ilvl w:val="0"/>
          <w:numId w:val="12"/>
        </w:numPr>
        <w:spacing w:line="240" w:lineRule="auto"/>
        <w:rPr>
          <w:rFonts w:ascii="Arial" w:hAnsi="Arial" w:cs="Arial"/>
          <w:szCs w:val="22"/>
        </w:rPr>
      </w:pPr>
      <w:r w:rsidRPr="00E10005">
        <w:rPr>
          <w:rFonts w:ascii="Arial" w:hAnsi="Arial" w:cs="Arial"/>
          <w:szCs w:val="22"/>
        </w:rPr>
        <w:t>Zamawiający obliczy punkty liczbowo z dokładnością do dwóch miejsc po przecinku, zaokrąglając zgodnie z zasadami matematycznymi.</w:t>
      </w:r>
    </w:p>
    <w:p w14:paraId="388B2095" w14:textId="77777777" w:rsidR="00C45A11" w:rsidRPr="00E10005" w:rsidRDefault="00C45A11" w:rsidP="00B3646E">
      <w:pPr>
        <w:pStyle w:val="Tekstpodstawowy"/>
        <w:widowControl w:val="0"/>
        <w:numPr>
          <w:ilvl w:val="0"/>
          <w:numId w:val="12"/>
        </w:numPr>
        <w:spacing w:line="240" w:lineRule="auto"/>
        <w:rPr>
          <w:rFonts w:ascii="Arial" w:hAnsi="Arial" w:cs="Arial"/>
          <w:szCs w:val="22"/>
        </w:rPr>
      </w:pPr>
      <w:r w:rsidRPr="00E10005">
        <w:rPr>
          <w:rFonts w:ascii="Arial" w:hAnsi="Arial" w:cs="Arial"/>
          <w:szCs w:val="22"/>
        </w:rPr>
        <w:t xml:space="preserve">Oferta z najwyższą sumą punktów, </w:t>
      </w:r>
      <w:bookmarkStart w:id="8" w:name="_Hlk25569263"/>
      <w:r w:rsidRPr="00E10005">
        <w:rPr>
          <w:rFonts w:ascii="Arial" w:hAnsi="Arial" w:cs="Arial"/>
          <w:szCs w:val="22"/>
        </w:rPr>
        <w:t>spełniająca pozostałe wymagania zamawiającego</w:t>
      </w:r>
      <w:bookmarkEnd w:id="8"/>
      <w:r w:rsidRPr="00E10005">
        <w:rPr>
          <w:rFonts w:ascii="Arial" w:hAnsi="Arial" w:cs="Arial"/>
          <w:szCs w:val="22"/>
        </w:rPr>
        <w:t xml:space="preserve">, zostanie uznana za najkorzystniejszą. </w:t>
      </w:r>
    </w:p>
    <w:p w14:paraId="56EAF659" w14:textId="77777777" w:rsidR="009D18AB" w:rsidRPr="00E10005" w:rsidRDefault="009D18AB" w:rsidP="00B3646E">
      <w:pPr>
        <w:widowControl w:val="0"/>
        <w:jc w:val="both"/>
        <w:rPr>
          <w:rFonts w:ascii="Arial" w:hAnsi="Arial" w:cs="Arial"/>
          <w:b/>
          <w:bCs/>
          <w:color w:val="FF0000"/>
          <w:szCs w:val="22"/>
          <w:u w:val="single"/>
        </w:rPr>
      </w:pPr>
    </w:p>
    <w:p w14:paraId="7449DDFB"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 xml:space="preserve">WYJAŚNIENIE TREŚCI BADANYCH OFERT </w:t>
      </w:r>
    </w:p>
    <w:p w14:paraId="014C7F81" w14:textId="11527646" w:rsidR="009D18AB" w:rsidRPr="00E10005" w:rsidRDefault="009D18AB" w:rsidP="00B3646E">
      <w:pPr>
        <w:widowControl w:val="0"/>
        <w:numPr>
          <w:ilvl w:val="0"/>
          <w:numId w:val="74"/>
        </w:numPr>
        <w:tabs>
          <w:tab w:val="left" w:pos="720"/>
        </w:tabs>
        <w:jc w:val="both"/>
        <w:rPr>
          <w:rFonts w:ascii="Arial" w:hAnsi="Arial" w:cs="Arial"/>
        </w:rPr>
      </w:pPr>
      <w:r w:rsidRPr="00E10005">
        <w:rPr>
          <w:rFonts w:ascii="Arial" w:hAnsi="Arial" w:cs="Arial"/>
        </w:rPr>
        <w:t xml:space="preserve">W toku dokonywania oceny złożonych ofert Zamawiający może żądać udzielenia przez Wykonawców wyjaśnień dotyczących treści złożonych przez nich ofert. </w:t>
      </w:r>
    </w:p>
    <w:p w14:paraId="6EC436BA" w14:textId="77777777" w:rsidR="009D18AB" w:rsidRPr="00E10005" w:rsidRDefault="009D18AB" w:rsidP="00B3646E">
      <w:pPr>
        <w:widowControl w:val="0"/>
        <w:numPr>
          <w:ilvl w:val="0"/>
          <w:numId w:val="74"/>
        </w:numPr>
        <w:tabs>
          <w:tab w:val="left" w:pos="720"/>
        </w:tabs>
        <w:jc w:val="both"/>
        <w:rPr>
          <w:rFonts w:ascii="Arial" w:hAnsi="Arial" w:cs="Arial"/>
        </w:rPr>
      </w:pPr>
      <w:r w:rsidRPr="00E10005">
        <w:rPr>
          <w:rFonts w:ascii="Arial" w:hAnsi="Arial" w:cs="Arial"/>
        </w:rPr>
        <w:t xml:space="preserve">Zamawiający w wątpliwych sytuacjach, w trakcie badania ofert, w celu weryfikacji zgodności proponowanych wyrobów z opisem przedmiotu zamówienia określonego w załączniku nr 2 do SIWZ, może zwrócić się do Wykonawcy z prośbą o przedłożenie próbek oferowanych wyrobów </w:t>
      </w:r>
      <w:r w:rsidRPr="00E10005">
        <w:rPr>
          <w:rFonts w:ascii="Arial" w:hAnsi="Arial" w:cs="Arial"/>
          <w:i/>
          <w:iCs/>
        </w:rPr>
        <w:t>[dotyczy wszystkich pakietów].</w:t>
      </w:r>
      <w:r w:rsidRPr="00E10005">
        <w:rPr>
          <w:rFonts w:ascii="Arial" w:hAnsi="Arial" w:cs="Arial"/>
        </w:rPr>
        <w:t xml:space="preserve"> Zwrot próbek następuje na wniosek i koszt dostawcy.</w:t>
      </w:r>
    </w:p>
    <w:p w14:paraId="7874669E" w14:textId="77777777" w:rsidR="009D18AB" w:rsidRPr="00E10005" w:rsidRDefault="009D18AB" w:rsidP="00B3646E">
      <w:pPr>
        <w:widowControl w:val="0"/>
        <w:numPr>
          <w:ilvl w:val="0"/>
          <w:numId w:val="74"/>
        </w:numPr>
        <w:tabs>
          <w:tab w:val="left" w:pos="720"/>
        </w:tabs>
        <w:jc w:val="both"/>
        <w:rPr>
          <w:rFonts w:ascii="Arial" w:hAnsi="Arial" w:cs="Arial"/>
        </w:rPr>
      </w:pPr>
      <w:r w:rsidRPr="00E10005">
        <w:rPr>
          <w:rFonts w:ascii="Arial" w:hAnsi="Arial" w:cs="Arial"/>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157E1603" w14:textId="2491BA1B" w:rsidR="008472D4" w:rsidRPr="00E10005" w:rsidRDefault="008472D4" w:rsidP="00B3646E">
      <w:pPr>
        <w:widowControl w:val="0"/>
        <w:ind w:left="709" w:hanging="349"/>
        <w:jc w:val="both"/>
        <w:rPr>
          <w:rFonts w:ascii="Arial" w:hAnsi="Arial" w:cs="Arial"/>
          <w:b/>
          <w:bCs/>
          <w:color w:val="FF0000"/>
          <w:szCs w:val="22"/>
          <w:u w:val="single"/>
        </w:rPr>
      </w:pPr>
    </w:p>
    <w:p w14:paraId="211F2791"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FORMALNOŚCI JAKIE POWINNY ZOSTAĆ DOPEŁNIONE PO WYBORZE OFERTY W CELU ZAWARCIA UMOWY</w:t>
      </w:r>
    </w:p>
    <w:p w14:paraId="433D9B2D" w14:textId="77777777" w:rsidR="008472D4" w:rsidRPr="00E10005" w:rsidRDefault="008472D4" w:rsidP="00B3646E">
      <w:pPr>
        <w:widowControl w:val="0"/>
        <w:numPr>
          <w:ilvl w:val="0"/>
          <w:numId w:val="5"/>
        </w:numPr>
        <w:tabs>
          <w:tab w:val="left" w:pos="360"/>
        </w:tabs>
        <w:jc w:val="both"/>
        <w:rPr>
          <w:rFonts w:ascii="Arial" w:hAnsi="Arial" w:cs="Arial"/>
          <w:szCs w:val="22"/>
        </w:rPr>
      </w:pPr>
      <w:r w:rsidRPr="00E10005">
        <w:rPr>
          <w:rFonts w:ascii="Arial" w:hAnsi="Arial" w:cs="Arial"/>
          <w:szCs w:val="22"/>
        </w:rPr>
        <w:t xml:space="preserve">Zawarcie umowy z wybranym Wykonawcą nastąpi w siedzibie Zamawiającego lub zostanie wysłana pocztą do podpisania na adres wskazany w ofercie. Wybrany Wykonawca zostanie powiadomiony o terminie zawarcia umowy oraz o ewentualnych dodatkowych formalnościach, jakie powinny być dopełnione w celu zawarcia umowy. </w:t>
      </w:r>
    </w:p>
    <w:p w14:paraId="2D76DB59" w14:textId="77777777" w:rsidR="008472D4" w:rsidRPr="00E10005" w:rsidRDefault="008472D4" w:rsidP="00B3646E">
      <w:pPr>
        <w:widowControl w:val="0"/>
        <w:ind w:left="709"/>
        <w:jc w:val="both"/>
        <w:rPr>
          <w:rFonts w:ascii="Arial" w:hAnsi="Arial" w:cs="Arial"/>
          <w:szCs w:val="22"/>
        </w:rPr>
      </w:pPr>
      <w:r w:rsidRPr="00E10005">
        <w:rPr>
          <w:rFonts w:ascii="Arial" w:hAnsi="Arial" w:cs="Arial"/>
          <w:szCs w:val="22"/>
        </w:rPr>
        <w:t xml:space="preserve">Wykonawca będzie zobowiązany do podpisania umowy i niezwłocznego odesłania jednego egzemplarza umowy Zamawiającemu. </w:t>
      </w:r>
    </w:p>
    <w:p w14:paraId="43C9C28B" w14:textId="603D59AC" w:rsidR="008472D4" w:rsidRPr="00E10005" w:rsidRDefault="008472D4" w:rsidP="00B3646E">
      <w:pPr>
        <w:widowControl w:val="0"/>
        <w:ind w:left="709"/>
        <w:jc w:val="both"/>
        <w:rPr>
          <w:rFonts w:ascii="Arial" w:eastAsia="Calibri" w:hAnsi="Arial" w:cs="Arial"/>
          <w:szCs w:val="22"/>
          <w:lang w:eastAsia="en-US"/>
        </w:rPr>
      </w:pPr>
      <w:r w:rsidRPr="00E10005">
        <w:rPr>
          <w:rFonts w:ascii="Arial" w:hAnsi="Arial" w:cs="Arial"/>
          <w:szCs w:val="22"/>
        </w:rPr>
        <w:lastRenderedPageBreak/>
        <w:t xml:space="preserve">W przypadku </w:t>
      </w:r>
      <w:r w:rsidR="00D84CDD" w:rsidRPr="00E10005">
        <w:rPr>
          <w:rFonts w:ascii="Arial" w:hAnsi="Arial" w:cs="Arial"/>
          <w:szCs w:val="22"/>
        </w:rPr>
        <w:t>nieodesłania</w:t>
      </w:r>
      <w:r w:rsidRPr="00E10005">
        <w:rPr>
          <w:rFonts w:ascii="Arial" w:hAnsi="Arial" w:cs="Arial"/>
          <w:szCs w:val="22"/>
        </w:rPr>
        <w:t xml:space="preserve"> umowy przesłanej do podpisu </w:t>
      </w:r>
      <w:r w:rsidRPr="00E10005">
        <w:rPr>
          <w:rFonts w:ascii="Arial" w:hAnsi="Arial" w:cs="Arial"/>
          <w:b/>
          <w:szCs w:val="22"/>
        </w:rPr>
        <w:t>najpóźniej do 7 dni roboczych od dnia doręczenia umowy do podpisania</w:t>
      </w:r>
      <w:r w:rsidRPr="00E10005">
        <w:rPr>
          <w:rFonts w:ascii="Arial" w:hAnsi="Arial" w:cs="Arial"/>
          <w:szCs w:val="22"/>
        </w:rPr>
        <w:t xml:space="preserve"> Zamawiający może potraktować to jako uchylanie się od zawarcia umowy i </w:t>
      </w:r>
      <w:r w:rsidR="00D84CDD" w:rsidRPr="00E10005">
        <w:rPr>
          <w:rFonts w:ascii="Arial" w:eastAsia="Calibri" w:hAnsi="Arial" w:cs="Arial"/>
          <w:szCs w:val="22"/>
          <w:lang w:eastAsia="en-US"/>
        </w:rPr>
        <w:t>zastosować art. 24aa ust. 2 ustawy PZP lub unieważnić postępowanie, jeśli zachodzą takie przesłanki.</w:t>
      </w:r>
    </w:p>
    <w:p w14:paraId="2E3926D7" w14:textId="77777777" w:rsidR="008472D4" w:rsidRPr="00E10005" w:rsidRDefault="008472D4" w:rsidP="00B3646E">
      <w:pPr>
        <w:widowControl w:val="0"/>
        <w:numPr>
          <w:ilvl w:val="0"/>
          <w:numId w:val="5"/>
        </w:numPr>
        <w:tabs>
          <w:tab w:val="left" w:pos="360"/>
        </w:tabs>
        <w:jc w:val="both"/>
        <w:rPr>
          <w:rFonts w:ascii="Arial" w:hAnsi="Arial" w:cs="Arial"/>
          <w:szCs w:val="22"/>
        </w:rPr>
      </w:pPr>
      <w:r w:rsidRPr="00E10005">
        <w:rPr>
          <w:rFonts w:ascii="Arial" w:hAnsi="Arial" w:cs="Arial"/>
          <w:szCs w:val="22"/>
        </w:rPr>
        <w:t>W przypadku, gdy do realizacji zamówienia zostanie wybrana oferta złożona przez konsorcjum, przed podpisaniem umowy, członkowie konsorcjum zobowiązani będą do przedłożenia Zamawiającemu umowy konsorcjum.</w:t>
      </w:r>
    </w:p>
    <w:p w14:paraId="3343B494" w14:textId="77777777" w:rsidR="00A55D0F" w:rsidRPr="00E10005" w:rsidRDefault="00A55D0F" w:rsidP="00B3646E">
      <w:pPr>
        <w:widowControl w:val="0"/>
        <w:tabs>
          <w:tab w:val="left" w:pos="360"/>
        </w:tabs>
        <w:ind w:left="720"/>
        <w:jc w:val="both"/>
        <w:rPr>
          <w:rFonts w:ascii="Arial" w:hAnsi="Arial" w:cs="Arial"/>
          <w:strike/>
          <w:szCs w:val="22"/>
          <w:highlight w:val="yellow"/>
        </w:rPr>
      </w:pPr>
    </w:p>
    <w:p w14:paraId="69B9F139"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ZABEZPIECZENIE NALEŻYTEGO WYKONANIA UMOWY</w:t>
      </w:r>
    </w:p>
    <w:p w14:paraId="1D680388" w14:textId="77777777" w:rsidR="008472D4" w:rsidRPr="00E10005" w:rsidRDefault="008472D4" w:rsidP="00B3646E">
      <w:pPr>
        <w:widowControl w:val="0"/>
        <w:tabs>
          <w:tab w:val="left" w:pos="360"/>
        </w:tabs>
        <w:jc w:val="both"/>
        <w:rPr>
          <w:rFonts w:ascii="Arial" w:hAnsi="Arial" w:cs="Arial"/>
          <w:position w:val="2"/>
          <w:szCs w:val="22"/>
        </w:rPr>
      </w:pPr>
      <w:r w:rsidRPr="00E10005">
        <w:rPr>
          <w:rFonts w:ascii="Arial" w:hAnsi="Arial" w:cs="Arial"/>
          <w:bCs/>
          <w:szCs w:val="22"/>
        </w:rPr>
        <w:tab/>
      </w:r>
      <w:r w:rsidRPr="00E10005">
        <w:rPr>
          <w:rFonts w:ascii="Arial" w:hAnsi="Arial" w:cs="Arial"/>
          <w:position w:val="2"/>
          <w:szCs w:val="22"/>
        </w:rPr>
        <w:t>Zamawiający nie wymaga wniesienia zabezpieczenia należytego wykonania umowy.</w:t>
      </w:r>
    </w:p>
    <w:p w14:paraId="3A5C3A7E" w14:textId="77777777" w:rsidR="008472D4" w:rsidRPr="00E10005" w:rsidRDefault="008472D4" w:rsidP="00B3646E">
      <w:pPr>
        <w:widowControl w:val="0"/>
        <w:jc w:val="both"/>
        <w:rPr>
          <w:rFonts w:ascii="Arial" w:hAnsi="Arial" w:cs="Arial"/>
          <w:b/>
          <w:bCs/>
          <w:szCs w:val="22"/>
          <w:u w:val="single"/>
        </w:rPr>
      </w:pPr>
    </w:p>
    <w:p w14:paraId="7F3CD58D"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WARUNKI UMOWY O WYKONANIE ZAMÓWIENIA</w:t>
      </w:r>
    </w:p>
    <w:p w14:paraId="5BD983FF" w14:textId="04407DC5" w:rsidR="008472D4" w:rsidRPr="00E10005" w:rsidRDefault="008472D4" w:rsidP="00B3646E">
      <w:pPr>
        <w:widowControl w:val="0"/>
        <w:numPr>
          <w:ilvl w:val="0"/>
          <w:numId w:val="11"/>
        </w:numPr>
        <w:jc w:val="both"/>
        <w:rPr>
          <w:rFonts w:ascii="Arial" w:hAnsi="Arial" w:cs="Arial"/>
          <w:szCs w:val="22"/>
        </w:rPr>
      </w:pPr>
      <w:r w:rsidRPr="00E10005">
        <w:rPr>
          <w:rFonts w:ascii="Arial" w:hAnsi="Arial" w:cs="Arial"/>
          <w:szCs w:val="22"/>
        </w:rPr>
        <w:t xml:space="preserve">Ogólne i szczegółowe warunki umowy, które uwzględnione będą w przyszłej umowie </w:t>
      </w:r>
      <w:r w:rsidRPr="00E10005">
        <w:rPr>
          <w:rFonts w:ascii="Arial" w:hAnsi="Arial" w:cs="Arial"/>
          <w:szCs w:val="22"/>
        </w:rPr>
        <w:br/>
        <w:t xml:space="preserve">z wybranym w wyniku przetargu Wykonawcą zamieszczone są w projekcie umowy – zawartym </w:t>
      </w:r>
      <w:r w:rsidRPr="00E10005">
        <w:rPr>
          <w:rFonts w:ascii="Arial" w:hAnsi="Arial" w:cs="Arial"/>
          <w:szCs w:val="22"/>
        </w:rPr>
        <w:br/>
        <w:t xml:space="preserve">w </w:t>
      </w:r>
      <w:r w:rsidRPr="00E10005">
        <w:rPr>
          <w:rFonts w:ascii="Arial" w:hAnsi="Arial" w:cs="Arial"/>
          <w:b/>
          <w:bCs/>
          <w:szCs w:val="22"/>
        </w:rPr>
        <w:t xml:space="preserve">ZAŁĄCZNIKU NR </w:t>
      </w:r>
      <w:r w:rsidR="003F5D93" w:rsidRPr="00E10005">
        <w:rPr>
          <w:rFonts w:ascii="Arial" w:hAnsi="Arial" w:cs="Arial"/>
          <w:b/>
          <w:bCs/>
          <w:szCs w:val="22"/>
        </w:rPr>
        <w:t>7</w:t>
      </w:r>
      <w:r w:rsidRPr="00E10005">
        <w:rPr>
          <w:rFonts w:ascii="Arial" w:hAnsi="Arial" w:cs="Arial"/>
          <w:szCs w:val="22"/>
        </w:rPr>
        <w:t xml:space="preserve"> do SIWZ.</w:t>
      </w:r>
    </w:p>
    <w:p w14:paraId="67B34F6F" w14:textId="7818E01F" w:rsidR="00064633" w:rsidRPr="00E10005" w:rsidRDefault="008472D4" w:rsidP="00B3646E">
      <w:pPr>
        <w:widowControl w:val="0"/>
        <w:numPr>
          <w:ilvl w:val="0"/>
          <w:numId w:val="11"/>
        </w:numPr>
        <w:jc w:val="both"/>
        <w:rPr>
          <w:rFonts w:ascii="Arial" w:hAnsi="Arial" w:cs="Arial"/>
          <w:szCs w:val="22"/>
        </w:rPr>
      </w:pPr>
      <w:r w:rsidRPr="00E10005">
        <w:rPr>
          <w:rFonts w:ascii="Arial" w:hAnsi="Arial" w:cs="Arial"/>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1CD02775" w14:textId="77777777" w:rsidR="00472E48" w:rsidRPr="00E10005" w:rsidRDefault="00472E48" w:rsidP="00B3646E">
      <w:pPr>
        <w:widowControl w:val="0"/>
        <w:ind w:left="720"/>
        <w:jc w:val="both"/>
        <w:rPr>
          <w:rFonts w:ascii="Arial" w:hAnsi="Arial" w:cs="Arial"/>
          <w:szCs w:val="22"/>
        </w:rPr>
      </w:pPr>
    </w:p>
    <w:p w14:paraId="64FB3CF3"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 xml:space="preserve">ŚRODKI OCHRONY PRAWNEJ </w:t>
      </w:r>
    </w:p>
    <w:p w14:paraId="155E1823" w14:textId="77777777" w:rsidR="008472D4" w:rsidRPr="00E10005" w:rsidRDefault="008472D4" w:rsidP="00B3646E">
      <w:pPr>
        <w:pStyle w:val="Tekstpodstawowy"/>
        <w:widowControl w:val="0"/>
        <w:numPr>
          <w:ilvl w:val="0"/>
          <w:numId w:val="4"/>
        </w:numPr>
        <w:spacing w:line="240" w:lineRule="auto"/>
        <w:rPr>
          <w:rFonts w:ascii="Arial" w:hAnsi="Arial" w:cs="Arial"/>
        </w:rPr>
      </w:pPr>
      <w:r w:rsidRPr="00E10005">
        <w:rPr>
          <w:rFonts w:ascii="Arial" w:hAnsi="Arial" w:cs="Aria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5D0B2BB" w14:textId="77777777" w:rsidR="008472D4" w:rsidRPr="00E10005" w:rsidRDefault="008472D4" w:rsidP="00B3646E">
      <w:pPr>
        <w:pStyle w:val="Tekstpodstawowy"/>
        <w:widowControl w:val="0"/>
        <w:numPr>
          <w:ilvl w:val="0"/>
          <w:numId w:val="4"/>
        </w:numPr>
        <w:spacing w:line="240" w:lineRule="auto"/>
        <w:rPr>
          <w:rFonts w:ascii="Arial" w:hAnsi="Arial" w:cs="Arial"/>
        </w:rPr>
      </w:pPr>
      <w:r w:rsidRPr="00E10005">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w:t>
      </w:r>
    </w:p>
    <w:p w14:paraId="42659CBB" w14:textId="77777777" w:rsidR="008472D4" w:rsidRPr="00E10005" w:rsidRDefault="008472D4" w:rsidP="00B3646E">
      <w:pPr>
        <w:pStyle w:val="Tekstpodstawowy"/>
        <w:widowControl w:val="0"/>
        <w:numPr>
          <w:ilvl w:val="0"/>
          <w:numId w:val="4"/>
        </w:numPr>
        <w:spacing w:line="240" w:lineRule="auto"/>
        <w:rPr>
          <w:rFonts w:ascii="Arial" w:hAnsi="Arial" w:cs="Arial"/>
        </w:rPr>
      </w:pPr>
      <w:r w:rsidRPr="00E10005">
        <w:rPr>
          <w:rFonts w:ascii="Arial" w:hAnsi="Arial" w:cs="Arial"/>
        </w:rPr>
        <w:t xml:space="preserve">Odwołanie przysługuje wyłącznie wobec czynności: </w:t>
      </w:r>
    </w:p>
    <w:p w14:paraId="12958DAD" w14:textId="77777777" w:rsidR="008472D4" w:rsidRPr="00E10005" w:rsidRDefault="008472D4" w:rsidP="00B3646E">
      <w:pPr>
        <w:widowControl w:val="0"/>
        <w:numPr>
          <w:ilvl w:val="0"/>
          <w:numId w:val="9"/>
        </w:numPr>
        <w:tabs>
          <w:tab w:val="clear" w:pos="964"/>
          <w:tab w:val="num" w:pos="1069"/>
        </w:tabs>
        <w:autoSpaceDE w:val="0"/>
        <w:ind w:left="1069"/>
        <w:jc w:val="both"/>
        <w:rPr>
          <w:rFonts w:ascii="Arial" w:hAnsi="Arial" w:cs="Arial"/>
          <w:szCs w:val="22"/>
        </w:rPr>
      </w:pPr>
      <w:r w:rsidRPr="00E10005">
        <w:rPr>
          <w:rFonts w:ascii="Arial" w:hAnsi="Arial" w:cs="Arial"/>
          <w:szCs w:val="22"/>
        </w:rPr>
        <w:t xml:space="preserve">określenia warunków udziału w postępowaniu; </w:t>
      </w:r>
    </w:p>
    <w:p w14:paraId="0E68DFC5" w14:textId="77777777" w:rsidR="008472D4" w:rsidRPr="00E10005" w:rsidRDefault="008472D4" w:rsidP="00B3646E">
      <w:pPr>
        <w:widowControl w:val="0"/>
        <w:numPr>
          <w:ilvl w:val="0"/>
          <w:numId w:val="9"/>
        </w:numPr>
        <w:tabs>
          <w:tab w:val="clear" w:pos="964"/>
          <w:tab w:val="num" w:pos="1069"/>
        </w:tabs>
        <w:autoSpaceDE w:val="0"/>
        <w:ind w:left="1069"/>
        <w:jc w:val="both"/>
        <w:rPr>
          <w:rFonts w:ascii="Arial" w:hAnsi="Arial" w:cs="Arial"/>
          <w:szCs w:val="22"/>
        </w:rPr>
      </w:pPr>
      <w:r w:rsidRPr="00E10005">
        <w:rPr>
          <w:rFonts w:ascii="Arial" w:hAnsi="Arial" w:cs="Arial"/>
          <w:szCs w:val="22"/>
        </w:rPr>
        <w:t xml:space="preserve">wykluczenia odwołującego z postępowania o udzielenie zamówienia; </w:t>
      </w:r>
    </w:p>
    <w:p w14:paraId="685D4BB3" w14:textId="77777777" w:rsidR="008472D4" w:rsidRPr="00E10005" w:rsidRDefault="008472D4" w:rsidP="00B3646E">
      <w:pPr>
        <w:widowControl w:val="0"/>
        <w:numPr>
          <w:ilvl w:val="0"/>
          <w:numId w:val="9"/>
        </w:numPr>
        <w:tabs>
          <w:tab w:val="clear" w:pos="964"/>
          <w:tab w:val="num" w:pos="1069"/>
        </w:tabs>
        <w:autoSpaceDE w:val="0"/>
        <w:ind w:left="1069"/>
        <w:jc w:val="both"/>
        <w:rPr>
          <w:rFonts w:ascii="Arial" w:hAnsi="Arial" w:cs="Arial"/>
          <w:szCs w:val="22"/>
        </w:rPr>
      </w:pPr>
      <w:r w:rsidRPr="00E10005">
        <w:rPr>
          <w:rFonts w:ascii="Arial" w:hAnsi="Arial" w:cs="Arial"/>
          <w:szCs w:val="22"/>
        </w:rPr>
        <w:t xml:space="preserve">odrzucenia oferty odwołującego; </w:t>
      </w:r>
    </w:p>
    <w:p w14:paraId="5E2E08A3" w14:textId="77777777" w:rsidR="008472D4" w:rsidRPr="00E10005" w:rsidRDefault="008472D4" w:rsidP="00B3646E">
      <w:pPr>
        <w:widowControl w:val="0"/>
        <w:numPr>
          <w:ilvl w:val="0"/>
          <w:numId w:val="9"/>
        </w:numPr>
        <w:tabs>
          <w:tab w:val="clear" w:pos="964"/>
          <w:tab w:val="num" w:pos="1069"/>
        </w:tabs>
        <w:autoSpaceDE w:val="0"/>
        <w:ind w:left="1069"/>
        <w:jc w:val="both"/>
        <w:rPr>
          <w:rFonts w:ascii="Arial" w:hAnsi="Arial" w:cs="Arial"/>
          <w:szCs w:val="22"/>
        </w:rPr>
      </w:pPr>
      <w:r w:rsidRPr="00E10005">
        <w:rPr>
          <w:rFonts w:ascii="Arial" w:hAnsi="Arial" w:cs="Arial"/>
          <w:szCs w:val="22"/>
        </w:rPr>
        <w:t xml:space="preserve">opisu przedmiotu zamówienia; </w:t>
      </w:r>
    </w:p>
    <w:p w14:paraId="270E43A9" w14:textId="77777777" w:rsidR="008472D4" w:rsidRPr="00E10005" w:rsidRDefault="008472D4" w:rsidP="00B3646E">
      <w:pPr>
        <w:widowControl w:val="0"/>
        <w:numPr>
          <w:ilvl w:val="0"/>
          <w:numId w:val="9"/>
        </w:numPr>
        <w:tabs>
          <w:tab w:val="clear" w:pos="964"/>
          <w:tab w:val="num" w:pos="1069"/>
        </w:tabs>
        <w:autoSpaceDE w:val="0"/>
        <w:ind w:left="1069"/>
        <w:jc w:val="both"/>
        <w:rPr>
          <w:rFonts w:ascii="Arial" w:hAnsi="Arial" w:cs="Arial"/>
          <w:szCs w:val="22"/>
        </w:rPr>
      </w:pPr>
      <w:r w:rsidRPr="00E10005">
        <w:rPr>
          <w:rFonts w:ascii="Arial" w:hAnsi="Arial" w:cs="Arial"/>
          <w:szCs w:val="22"/>
        </w:rPr>
        <w:t xml:space="preserve">wyboru najkorzystniejszej oferty. </w:t>
      </w:r>
    </w:p>
    <w:p w14:paraId="69467A31" w14:textId="2BEAA7EA"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2A461527" w14:textId="7B36EAD2" w:rsidR="0076138D" w:rsidRPr="00E10005" w:rsidRDefault="0076138D" w:rsidP="00B3646E">
      <w:pPr>
        <w:widowControl w:val="0"/>
        <w:numPr>
          <w:ilvl w:val="0"/>
          <w:numId w:val="4"/>
        </w:numPr>
        <w:autoSpaceDE w:val="0"/>
        <w:jc w:val="both"/>
        <w:rPr>
          <w:rFonts w:ascii="Arial" w:hAnsi="Arial" w:cs="Arial"/>
          <w:szCs w:val="22"/>
        </w:rPr>
      </w:pPr>
      <w:r w:rsidRPr="00E10005">
        <w:rPr>
          <w:rFonts w:ascii="Arial" w:hAnsi="Arial" w:cs="Arial"/>
          <w:szCs w:val="22"/>
        </w:rPr>
        <w:t>Odwołanie wnosi się do Prezesa Izby w formie pisemnej lub w postaci elektronicznej, opatrzone odpowiednio własnoręcznym podpisem albo kwalifikowalnym podpisem elektronicznym.</w:t>
      </w:r>
    </w:p>
    <w:p w14:paraId="29BB3EA3" w14:textId="77777777"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0F5EB59B" w14:textId="77777777"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14:paraId="3F69AC3D" w14:textId="77777777"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W przypadku uznania zasadności przekazanej informacji zamawiający powtarza czynność albo dokonuje czynności zaniechanej, informując o tym wykonawców w sposób przewidziany </w:t>
      </w:r>
      <w:r w:rsidRPr="00E10005">
        <w:rPr>
          <w:rFonts w:ascii="Arial" w:hAnsi="Arial" w:cs="Arial"/>
          <w:szCs w:val="22"/>
        </w:rPr>
        <w:br/>
        <w:t xml:space="preserve">w ustawie dla tej czynności. </w:t>
      </w:r>
    </w:p>
    <w:p w14:paraId="54016B16" w14:textId="77777777"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Na czynności, o których mowa w pkt. 8, nie przysługuje odwołanie, z zastrzeżeniem art. 180 ust. 2 ustawy Pzp. </w:t>
      </w:r>
    </w:p>
    <w:p w14:paraId="55761D68" w14:textId="77777777"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 </w:t>
      </w:r>
    </w:p>
    <w:p w14:paraId="2F5306A2" w14:textId="57AE3AD2"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Odwołanie wobec treści ogłoszenia o zamówieniu, a jeżeli postępowanie jest prowadzone </w:t>
      </w:r>
      <w:r w:rsidRPr="00E10005">
        <w:rPr>
          <w:rFonts w:ascii="Arial" w:hAnsi="Arial" w:cs="Arial"/>
          <w:szCs w:val="22"/>
        </w:rPr>
        <w:br/>
        <w:t xml:space="preserve">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1F324540" w14:textId="0C7DAD89"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 xml:space="preserve">Odwołanie wobec czynności </w:t>
      </w:r>
      <w:r w:rsidR="001E0E54" w:rsidRPr="00E10005">
        <w:rPr>
          <w:rFonts w:ascii="Arial" w:hAnsi="Arial" w:cs="Arial"/>
          <w:szCs w:val="22"/>
          <w:lang w:eastAsia="pl-PL"/>
        </w:rPr>
        <w:t xml:space="preserve">innych niż określone w ust. 11 </w:t>
      </w:r>
      <w:r w:rsidRPr="00E10005">
        <w:rPr>
          <w:rFonts w:ascii="Arial" w:hAnsi="Arial" w:cs="Arial"/>
          <w:szCs w:val="22"/>
        </w:rPr>
        <w:t xml:space="preserve">wnosi się w terminie 5 dni od dnia, </w:t>
      </w:r>
      <w:r w:rsidR="00A55EFF" w:rsidRPr="00E10005">
        <w:rPr>
          <w:rFonts w:ascii="Arial" w:hAnsi="Arial" w:cs="Arial"/>
          <w:szCs w:val="22"/>
        </w:rPr>
        <w:br/>
      </w:r>
      <w:r w:rsidRPr="00E10005">
        <w:rPr>
          <w:rFonts w:ascii="Arial" w:hAnsi="Arial" w:cs="Arial"/>
          <w:szCs w:val="22"/>
        </w:rPr>
        <w:t xml:space="preserve">w którym powzięto lub przy zachowaniu należytej staranności można było powziąć wiadomość </w:t>
      </w:r>
      <w:r w:rsidR="00A55EFF" w:rsidRPr="00E10005">
        <w:rPr>
          <w:rFonts w:ascii="Arial" w:hAnsi="Arial" w:cs="Arial"/>
          <w:szCs w:val="22"/>
        </w:rPr>
        <w:br/>
      </w:r>
      <w:r w:rsidRPr="00E10005">
        <w:rPr>
          <w:rFonts w:ascii="Arial" w:hAnsi="Arial" w:cs="Arial"/>
          <w:szCs w:val="22"/>
        </w:rPr>
        <w:lastRenderedPageBreak/>
        <w:t xml:space="preserve">o okolicznościach stanowiących podstawę jego wniesienia. </w:t>
      </w:r>
    </w:p>
    <w:p w14:paraId="6A4284C6" w14:textId="77777777" w:rsidR="008F7F63" w:rsidRPr="00E10005" w:rsidRDefault="008F7F63" w:rsidP="00B3646E">
      <w:pPr>
        <w:widowControl w:val="0"/>
        <w:numPr>
          <w:ilvl w:val="0"/>
          <w:numId w:val="4"/>
        </w:numPr>
        <w:autoSpaceDE w:val="0"/>
        <w:autoSpaceDN w:val="0"/>
        <w:adjustRightInd w:val="0"/>
        <w:jc w:val="both"/>
        <w:rPr>
          <w:rFonts w:ascii="Arial" w:hAnsi="Arial" w:cs="Arial"/>
          <w:szCs w:val="22"/>
          <w:lang w:eastAsia="pl-PL"/>
        </w:rPr>
      </w:pPr>
      <w:r w:rsidRPr="00E10005">
        <w:rPr>
          <w:rFonts w:ascii="Arial" w:hAnsi="Arial" w:cs="Arial"/>
          <w:szCs w:val="22"/>
          <w:lang w:eastAsia="pl-PL"/>
        </w:rPr>
        <w:t xml:space="preserve">Jeżeli zamawiający nie przesłał wykonawcy zawiadomienia o wyborze oferty najkorzystniejszej odwołanie wnosi się nie później niż w terminie: </w:t>
      </w:r>
    </w:p>
    <w:p w14:paraId="14EC90C7" w14:textId="77777777" w:rsidR="008F7F63" w:rsidRPr="00E10005" w:rsidRDefault="008F7F63" w:rsidP="00B3646E">
      <w:pPr>
        <w:widowControl w:val="0"/>
        <w:numPr>
          <w:ilvl w:val="1"/>
          <w:numId w:val="4"/>
        </w:numPr>
        <w:autoSpaceDE w:val="0"/>
        <w:autoSpaceDN w:val="0"/>
        <w:adjustRightInd w:val="0"/>
        <w:jc w:val="both"/>
        <w:rPr>
          <w:rFonts w:ascii="Arial" w:hAnsi="Arial" w:cs="Arial"/>
          <w:szCs w:val="22"/>
          <w:lang w:eastAsia="pl-PL"/>
        </w:rPr>
      </w:pPr>
      <w:r w:rsidRPr="00E10005">
        <w:rPr>
          <w:rFonts w:ascii="Arial" w:hAnsi="Arial" w:cs="Arial"/>
          <w:szCs w:val="22"/>
          <w:lang w:eastAsia="pl-PL"/>
        </w:rPr>
        <w:t xml:space="preserve">15 dni od dnia zamieszczenia w Biuletynie Zamówień Publicznych ogłoszenia o udzieleniu zamówienia; </w:t>
      </w:r>
    </w:p>
    <w:p w14:paraId="41A9D772" w14:textId="005F30E0" w:rsidR="008F7F63" w:rsidRPr="00E10005" w:rsidRDefault="008F7F63" w:rsidP="00B3646E">
      <w:pPr>
        <w:widowControl w:val="0"/>
        <w:numPr>
          <w:ilvl w:val="1"/>
          <w:numId w:val="4"/>
        </w:numPr>
        <w:autoSpaceDE w:val="0"/>
        <w:autoSpaceDN w:val="0"/>
        <w:adjustRightInd w:val="0"/>
        <w:jc w:val="both"/>
        <w:rPr>
          <w:rFonts w:ascii="Arial" w:hAnsi="Arial" w:cs="Arial"/>
          <w:szCs w:val="22"/>
          <w:lang w:eastAsia="pl-PL"/>
        </w:rPr>
      </w:pPr>
      <w:r w:rsidRPr="00E10005">
        <w:rPr>
          <w:rFonts w:ascii="Arial" w:hAnsi="Arial" w:cs="Arial"/>
          <w:szCs w:val="22"/>
          <w:lang w:eastAsia="pl-PL"/>
        </w:rPr>
        <w:t xml:space="preserve">1 miesiąca od dnia zawarcia umowy, jeżeli zamawiający nie zamieścił w Biuletynie Zamówień Publicznych ogłoszenia o udzieleniu zamówienia; albo </w:t>
      </w:r>
    </w:p>
    <w:p w14:paraId="5FDD7EF6" w14:textId="77777777"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W przypadku wniesienia odwołania wobec treści ogłoszenia o zamówieniu lub postanowień specyfikacji istotnych warunków zamówienia zamawiający może przedłużyć termin składania ofert lub termin składania wniosków.</w:t>
      </w:r>
    </w:p>
    <w:p w14:paraId="4F5C7FC1" w14:textId="77777777" w:rsidR="008472D4" w:rsidRPr="00E10005" w:rsidRDefault="008472D4" w:rsidP="00B3646E">
      <w:pPr>
        <w:widowControl w:val="0"/>
        <w:numPr>
          <w:ilvl w:val="0"/>
          <w:numId w:val="4"/>
        </w:numPr>
        <w:autoSpaceDE w:val="0"/>
        <w:jc w:val="both"/>
        <w:rPr>
          <w:rFonts w:ascii="Arial" w:hAnsi="Arial" w:cs="Arial"/>
          <w:szCs w:val="22"/>
        </w:rPr>
      </w:pPr>
      <w:r w:rsidRPr="00E10005">
        <w:rPr>
          <w:rFonts w:ascii="Arial" w:hAnsi="Arial" w:cs="Arial"/>
          <w:szCs w:val="22"/>
        </w:rPr>
        <w:t>W przypadku wniesienia odwołania po upływie terminu składania ofert bieg terminu związania ofertą ulega zawieszeniu do czasu ogłoszenia przez Izbę orzeczenia.</w:t>
      </w:r>
    </w:p>
    <w:p w14:paraId="2A9DE788" w14:textId="77777777" w:rsidR="008472D4" w:rsidRPr="00E10005" w:rsidRDefault="008472D4" w:rsidP="00B3646E">
      <w:pPr>
        <w:widowControl w:val="0"/>
        <w:jc w:val="both"/>
        <w:rPr>
          <w:rFonts w:ascii="Arial" w:hAnsi="Arial" w:cs="Arial"/>
          <w:b/>
          <w:bCs/>
          <w:color w:val="FF0000"/>
          <w:szCs w:val="22"/>
          <w:u w:val="single"/>
        </w:rPr>
      </w:pPr>
    </w:p>
    <w:p w14:paraId="578F9688" w14:textId="77777777" w:rsidR="00205D11" w:rsidRPr="00E10005" w:rsidRDefault="00574681" w:rsidP="00B3646E">
      <w:pPr>
        <w:pStyle w:val="Akapitzlist"/>
        <w:widowControl w:val="0"/>
        <w:numPr>
          <w:ilvl w:val="0"/>
          <w:numId w:val="13"/>
        </w:numPr>
        <w:tabs>
          <w:tab w:val="left" w:pos="900"/>
        </w:tabs>
        <w:suppressAutoHyphens/>
        <w:jc w:val="both"/>
        <w:rPr>
          <w:rFonts w:ascii="Arial" w:hAnsi="Arial" w:cs="Arial"/>
          <w:b/>
          <w:bCs/>
          <w:u w:val="single"/>
          <w:lang w:eastAsia="ar-SA"/>
        </w:rPr>
      </w:pPr>
      <w:r w:rsidRPr="00E10005">
        <w:rPr>
          <w:rFonts w:ascii="Arial" w:hAnsi="Arial" w:cs="Arial"/>
          <w:b/>
          <w:bCs/>
          <w:u w:val="single"/>
        </w:rPr>
        <w:t>RODO</w:t>
      </w:r>
    </w:p>
    <w:p w14:paraId="6591AF2C" w14:textId="3A8EC65C" w:rsidR="00205D11" w:rsidRPr="00E10005" w:rsidRDefault="00205D11" w:rsidP="00B3646E">
      <w:pPr>
        <w:pStyle w:val="Akapitzlist"/>
        <w:widowControl w:val="0"/>
        <w:tabs>
          <w:tab w:val="left" w:pos="900"/>
        </w:tabs>
        <w:suppressAutoHyphens/>
        <w:spacing w:after="0" w:line="240" w:lineRule="auto"/>
        <w:ind w:left="360"/>
        <w:jc w:val="both"/>
        <w:rPr>
          <w:rFonts w:ascii="Arial" w:hAnsi="Arial" w:cs="Arial"/>
          <w:b/>
          <w:bCs/>
          <w:u w:val="single"/>
          <w:lang w:eastAsia="ar-SA"/>
        </w:rPr>
      </w:pPr>
      <w:r w:rsidRPr="00E10005">
        <w:rPr>
          <w:rFonts w:ascii="Arial" w:hAnsi="Arial" w:cs="Arial"/>
        </w:rPr>
        <w:t xml:space="preserve">Zgodnie z art. 13 ust. 1 i 2 rozporządzenia Parlamentu Europejskiego i Rady (UE) 2016/679 z dnia 27 kwietnia 2016 r. w sprawie ochrony osób fizycznych w związku z przetwarzaniem danych osobowych </w:t>
      </w:r>
      <w:r w:rsidRPr="00E10005">
        <w:rPr>
          <w:rFonts w:ascii="Arial" w:hAnsi="Arial" w:cs="Arial"/>
        </w:rPr>
        <w:br/>
        <w:t xml:space="preserve">i w sprawie swobodnego przepływu takich danych oraz uchylenia dyrektywy 95/46/WE (ogólne rozporządzenie o ochronie danych) (Dz. Urz. UE L 119 z 04.05.2016, str. 1), dalej „RODO”, informuje się, że: </w:t>
      </w:r>
    </w:p>
    <w:p w14:paraId="20FA1F80"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administratorem danych osobowych pozyskiwanych w toku postępowania o udzielenie zamówienie publicznego jest Szpital Specjalistyczny im. J. Dietla w Krakowie</w:t>
      </w:r>
      <w:r w:rsidRPr="00E10005">
        <w:rPr>
          <w:rFonts w:ascii="Arial" w:hAnsi="Arial" w:cs="Arial"/>
          <w:vertAlign w:val="superscript"/>
        </w:rPr>
        <w:sym w:font="Certa" w:char="F041"/>
      </w:r>
      <w:r w:rsidRPr="00E10005">
        <w:rPr>
          <w:rFonts w:ascii="Arial" w:hAnsi="Arial" w:cs="Arial"/>
        </w:rPr>
        <w:t xml:space="preserve">, ul. Skarbowa 4, 31-121 Kraków, tel. 12 68 76 330, fax. 12 68 76 331, e-mail: </w:t>
      </w:r>
      <w:hyperlink r:id="rId22" w:history="1">
        <w:r w:rsidRPr="00E10005">
          <w:rPr>
            <w:rStyle w:val="Hipercze"/>
            <w:rFonts w:ascii="Arial" w:hAnsi="Arial" w:cs="Arial"/>
          </w:rPr>
          <w:t>sekretariat@dietl.krakow.pl</w:t>
        </w:r>
      </w:hyperlink>
      <w:r w:rsidRPr="00E10005">
        <w:rPr>
          <w:rFonts w:ascii="Arial" w:hAnsi="Arial" w:cs="Arial"/>
        </w:rPr>
        <w:t>;</w:t>
      </w:r>
    </w:p>
    <w:p w14:paraId="36973649"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z inspektorem ochrony danych osobowych w Szpitalu Specjalistycznym im. J. Dietla w Krakowie</w:t>
      </w:r>
      <w:r w:rsidRPr="00E10005">
        <w:rPr>
          <w:rFonts w:ascii="Arial" w:hAnsi="Arial" w:cs="Arial"/>
          <w:vertAlign w:val="superscript"/>
        </w:rPr>
        <w:sym w:font="Certa" w:char="F041"/>
      </w:r>
      <w:r w:rsidRPr="00E10005">
        <w:rPr>
          <w:rFonts w:ascii="Arial" w:hAnsi="Arial" w:cs="Arial"/>
        </w:rPr>
        <w:t xml:space="preserve"> można skontaktować się pocztą e-mail na adres: iodo@dietl.krakow.pl lub telefonicznie pod numerem telefonu: 12 68 76 377;</w:t>
      </w:r>
    </w:p>
    <w:p w14:paraId="620A5E9E"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 xml:space="preserve">dane osobowe przetwarzane będą na podstawie art. 6 ust. 1 lit. C) RODO w celu związanym </w:t>
      </w:r>
      <w:r w:rsidRPr="00E10005">
        <w:rPr>
          <w:rFonts w:ascii="Arial" w:hAnsi="Arial" w:cs="Arial"/>
        </w:rPr>
        <w:br/>
        <w:t>z postępowaniem o udzielenie zamówienia publicznego w niniejszym postępowaniu;</w:t>
      </w:r>
    </w:p>
    <w:p w14:paraId="42DCB3E8"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dalej „ustawa Pzp”;  </w:t>
      </w:r>
    </w:p>
    <w:p w14:paraId="27EEA353"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dane osobowe będą przechowywane, zgodnie z art. 97 ust. 1 ustawy Pzp, przez okres 4 lat od dnia zakończenia postępowania o udzielenie zamówienia;</w:t>
      </w:r>
    </w:p>
    <w:p w14:paraId="08FC6B0B"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 xml:space="preserve">obowiązek podania przez Wykonawcę, osoby reprezentujące go lub działające w jego imieniu danych osobowych jest wymogiem ustawowym określonym w przepisach ustawy Pzp, związanym </w:t>
      </w:r>
      <w:r w:rsidRPr="00E10005">
        <w:rPr>
          <w:rFonts w:ascii="Arial" w:hAnsi="Arial" w:cs="Arial"/>
        </w:rPr>
        <w:br/>
        <w:t xml:space="preserve">z udziałem w postępowaniu o udzielenie zamówienia publicznego; konsekwencje niepodania określonych danych wynikają z ustawy Pzp;  </w:t>
      </w:r>
    </w:p>
    <w:p w14:paraId="56A327D6"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w odniesieniu do zgromadzonych w ramach niniejszego postępowania danych osobowych decyzje nie będą podejmowane w sposób zautomatyzowany, stosowanie do art. 22 RODO;</w:t>
      </w:r>
    </w:p>
    <w:p w14:paraId="4C3C2857" w14:textId="77777777" w:rsidR="00205D11" w:rsidRPr="00E10005" w:rsidRDefault="00205D11" w:rsidP="00B3646E">
      <w:pPr>
        <w:pStyle w:val="Akapitzlist"/>
        <w:widowControl w:val="0"/>
        <w:numPr>
          <w:ilvl w:val="0"/>
          <w:numId w:val="50"/>
        </w:numPr>
        <w:tabs>
          <w:tab w:val="left" w:pos="900"/>
        </w:tabs>
        <w:suppressAutoHyphens/>
        <w:spacing w:after="0" w:line="240" w:lineRule="auto"/>
        <w:jc w:val="both"/>
        <w:rPr>
          <w:rFonts w:ascii="Arial" w:hAnsi="Arial" w:cs="Arial"/>
        </w:rPr>
      </w:pPr>
      <w:r w:rsidRPr="00E10005">
        <w:rPr>
          <w:rFonts w:ascii="Arial" w:hAnsi="Arial" w:cs="Arial"/>
        </w:rPr>
        <w:t>osoby, których dane zostaną zgromadzone w ramach niniejszego postępowania posiadają:</w:t>
      </w:r>
    </w:p>
    <w:p w14:paraId="3AE46527" w14:textId="77777777" w:rsidR="00205D11" w:rsidRPr="00E10005" w:rsidRDefault="00205D11" w:rsidP="00B3646E">
      <w:pPr>
        <w:pStyle w:val="Akapitzlist"/>
        <w:widowControl w:val="0"/>
        <w:numPr>
          <w:ilvl w:val="0"/>
          <w:numId w:val="51"/>
        </w:numPr>
        <w:tabs>
          <w:tab w:val="left" w:pos="900"/>
        </w:tabs>
        <w:suppressAutoHyphens/>
        <w:spacing w:after="0" w:line="240" w:lineRule="auto"/>
        <w:jc w:val="both"/>
        <w:rPr>
          <w:rFonts w:ascii="Arial" w:hAnsi="Arial" w:cs="Arial"/>
        </w:rPr>
      </w:pPr>
      <w:r w:rsidRPr="00E10005">
        <w:rPr>
          <w:rFonts w:ascii="Arial" w:hAnsi="Arial" w:cs="Arial"/>
        </w:rPr>
        <w:t>na podstawie art. 15 RODO prawo dostępu do danych osobowych dot. tej osoby;</w:t>
      </w:r>
    </w:p>
    <w:p w14:paraId="670950F2" w14:textId="77777777" w:rsidR="00205D11" w:rsidRPr="00E10005" w:rsidRDefault="00205D11" w:rsidP="00B3646E">
      <w:pPr>
        <w:pStyle w:val="Akapitzlist"/>
        <w:widowControl w:val="0"/>
        <w:numPr>
          <w:ilvl w:val="0"/>
          <w:numId w:val="51"/>
        </w:numPr>
        <w:tabs>
          <w:tab w:val="left" w:pos="900"/>
        </w:tabs>
        <w:suppressAutoHyphens/>
        <w:spacing w:after="0" w:line="240" w:lineRule="auto"/>
        <w:jc w:val="both"/>
        <w:rPr>
          <w:rFonts w:ascii="Arial" w:hAnsi="Arial" w:cs="Arial"/>
        </w:rPr>
      </w:pPr>
      <w:r w:rsidRPr="00E10005">
        <w:rPr>
          <w:rFonts w:ascii="Arial" w:hAnsi="Arial" w:cs="Arial"/>
        </w:rPr>
        <w:t>na podstawie art. 16 RODO prawo do sprostowania danych osobowych;</w:t>
      </w:r>
      <w:r w:rsidRPr="00E10005">
        <w:rPr>
          <w:rStyle w:val="Odwoanieprzypisudolnego"/>
          <w:rFonts w:ascii="Arial" w:hAnsi="Arial" w:cs="Arial"/>
        </w:rPr>
        <w:footnoteReference w:id="2"/>
      </w:r>
    </w:p>
    <w:p w14:paraId="6B735490" w14:textId="77777777" w:rsidR="00205D11" w:rsidRPr="00E10005" w:rsidRDefault="00205D11" w:rsidP="00B3646E">
      <w:pPr>
        <w:pStyle w:val="Akapitzlist"/>
        <w:widowControl w:val="0"/>
        <w:numPr>
          <w:ilvl w:val="0"/>
          <w:numId w:val="51"/>
        </w:numPr>
        <w:tabs>
          <w:tab w:val="left" w:pos="900"/>
        </w:tabs>
        <w:suppressAutoHyphens/>
        <w:spacing w:after="0" w:line="240" w:lineRule="auto"/>
        <w:jc w:val="both"/>
        <w:rPr>
          <w:rFonts w:ascii="Arial" w:hAnsi="Arial" w:cs="Arial"/>
        </w:rPr>
      </w:pPr>
      <w:r w:rsidRPr="00E10005">
        <w:rPr>
          <w:rFonts w:ascii="Arial" w:hAnsi="Arial" w:cs="Arial"/>
        </w:rPr>
        <w:t>na podstawie art. 18 RODO prawo żądania od administratora ograniczenia przetwarzania danych osobowych z zastrzeżeniem przypadków, o których mowa w art. 18 ust. 2 RODO;</w:t>
      </w:r>
      <w:r w:rsidRPr="00E10005">
        <w:rPr>
          <w:rStyle w:val="Odwoanieprzypisudolnego"/>
          <w:rFonts w:ascii="Arial" w:hAnsi="Arial" w:cs="Arial"/>
        </w:rPr>
        <w:footnoteReference w:id="3"/>
      </w:r>
      <w:r w:rsidRPr="00E10005">
        <w:rPr>
          <w:rFonts w:ascii="Arial" w:hAnsi="Arial" w:cs="Arial"/>
        </w:rPr>
        <w:t xml:space="preserve"> </w:t>
      </w:r>
    </w:p>
    <w:p w14:paraId="428013CB" w14:textId="77777777" w:rsidR="00205D11" w:rsidRPr="00E10005" w:rsidRDefault="00205D11" w:rsidP="00B3646E">
      <w:pPr>
        <w:pStyle w:val="Akapitzlist"/>
        <w:widowControl w:val="0"/>
        <w:numPr>
          <w:ilvl w:val="0"/>
          <w:numId w:val="51"/>
        </w:numPr>
        <w:tabs>
          <w:tab w:val="left" w:pos="900"/>
        </w:tabs>
        <w:suppressAutoHyphens/>
        <w:spacing w:after="0" w:line="240" w:lineRule="auto"/>
        <w:jc w:val="both"/>
        <w:rPr>
          <w:rFonts w:ascii="Arial" w:hAnsi="Arial" w:cs="Arial"/>
        </w:rPr>
      </w:pPr>
      <w:r w:rsidRPr="00E10005">
        <w:rPr>
          <w:rFonts w:ascii="Arial" w:hAnsi="Arial" w:cs="Arial"/>
        </w:rPr>
        <w:t>prawo do wniesienia skargi do Prezesa Urzędu Ochrony Danych Osobowych, w sytuacji uznania, że przetwarzanie danych osobowych dot. tych osób narusza przepisy RODO;</w:t>
      </w:r>
    </w:p>
    <w:p w14:paraId="468439C6" w14:textId="77777777" w:rsidR="00205D11" w:rsidRPr="00E10005" w:rsidRDefault="00205D11" w:rsidP="00B3646E">
      <w:pPr>
        <w:pStyle w:val="Akapitzlist"/>
        <w:widowControl w:val="0"/>
        <w:numPr>
          <w:ilvl w:val="0"/>
          <w:numId w:val="52"/>
        </w:numPr>
        <w:tabs>
          <w:tab w:val="left" w:pos="900"/>
        </w:tabs>
        <w:suppressAutoHyphens/>
        <w:spacing w:after="0" w:line="240" w:lineRule="auto"/>
        <w:jc w:val="both"/>
        <w:rPr>
          <w:rFonts w:ascii="Arial" w:hAnsi="Arial" w:cs="Arial"/>
        </w:rPr>
      </w:pPr>
      <w:r w:rsidRPr="00E10005">
        <w:rPr>
          <w:rFonts w:ascii="Arial" w:hAnsi="Arial" w:cs="Arial"/>
        </w:rPr>
        <w:t>osobom, których dane osobowe zostały zgromadzone w toku niniejszego postępowania nie przysługuje:</w:t>
      </w:r>
    </w:p>
    <w:p w14:paraId="59A93167" w14:textId="77777777" w:rsidR="00205D11" w:rsidRPr="00E10005" w:rsidRDefault="00205D11" w:rsidP="00B3646E">
      <w:pPr>
        <w:pStyle w:val="Akapitzlist"/>
        <w:widowControl w:val="0"/>
        <w:numPr>
          <w:ilvl w:val="0"/>
          <w:numId w:val="53"/>
        </w:numPr>
        <w:tabs>
          <w:tab w:val="left" w:pos="900"/>
        </w:tabs>
        <w:suppressAutoHyphens/>
        <w:spacing w:after="0" w:line="240" w:lineRule="auto"/>
        <w:jc w:val="both"/>
        <w:rPr>
          <w:rFonts w:ascii="Arial" w:hAnsi="Arial" w:cs="Arial"/>
        </w:rPr>
      </w:pPr>
      <w:r w:rsidRPr="00E10005">
        <w:rPr>
          <w:rFonts w:ascii="Arial" w:hAnsi="Arial" w:cs="Arial"/>
        </w:rPr>
        <w:t>w związku z art. 17 ust. 3 lit. B, d lub e RODO prawo do usunięcia danych osobowych;</w:t>
      </w:r>
    </w:p>
    <w:p w14:paraId="4AD91967" w14:textId="77777777" w:rsidR="00205D11" w:rsidRPr="00E10005" w:rsidRDefault="00205D11" w:rsidP="00B3646E">
      <w:pPr>
        <w:pStyle w:val="Akapitzlist"/>
        <w:widowControl w:val="0"/>
        <w:numPr>
          <w:ilvl w:val="0"/>
          <w:numId w:val="53"/>
        </w:numPr>
        <w:tabs>
          <w:tab w:val="left" w:pos="900"/>
        </w:tabs>
        <w:suppressAutoHyphens/>
        <w:spacing w:after="0" w:line="240" w:lineRule="auto"/>
        <w:jc w:val="both"/>
        <w:rPr>
          <w:rFonts w:ascii="Arial" w:hAnsi="Arial" w:cs="Arial"/>
        </w:rPr>
      </w:pPr>
      <w:r w:rsidRPr="00E10005">
        <w:rPr>
          <w:rFonts w:ascii="Arial" w:hAnsi="Arial" w:cs="Arial"/>
        </w:rPr>
        <w:t>prawo do przenoszenia danych osobowych, o którym mowa w art. 20 RODO;</w:t>
      </w:r>
    </w:p>
    <w:p w14:paraId="05B06E38" w14:textId="77777777" w:rsidR="00205D11" w:rsidRPr="00E10005" w:rsidRDefault="00205D11" w:rsidP="00B3646E">
      <w:pPr>
        <w:pStyle w:val="Akapitzlist"/>
        <w:widowControl w:val="0"/>
        <w:numPr>
          <w:ilvl w:val="0"/>
          <w:numId w:val="53"/>
        </w:numPr>
        <w:tabs>
          <w:tab w:val="left" w:pos="900"/>
        </w:tabs>
        <w:suppressAutoHyphens/>
        <w:spacing w:after="0" w:line="240" w:lineRule="auto"/>
        <w:jc w:val="both"/>
        <w:rPr>
          <w:rFonts w:ascii="Arial" w:hAnsi="Arial" w:cs="Arial"/>
        </w:rPr>
      </w:pPr>
      <w:r w:rsidRPr="00E10005">
        <w:rPr>
          <w:rFonts w:ascii="Arial" w:hAnsi="Arial" w:cs="Arial"/>
        </w:rPr>
        <w:t>na podstawie art. 21 RODO prawo sprzeciwu, wobec przetwarzania danych osobowych, gdyż podstawą prawną przetwarzania tychże danych osobowych jest art. 6 ust. 1 lit. C RODO.</w:t>
      </w:r>
    </w:p>
    <w:p w14:paraId="5C81201A" w14:textId="77777777" w:rsidR="00205D11" w:rsidRPr="00E10005" w:rsidRDefault="00205D11" w:rsidP="00B3646E">
      <w:pPr>
        <w:pStyle w:val="Akapitzlist"/>
        <w:widowControl w:val="0"/>
        <w:numPr>
          <w:ilvl w:val="0"/>
          <w:numId w:val="52"/>
        </w:numPr>
        <w:tabs>
          <w:tab w:val="left" w:pos="900"/>
        </w:tabs>
        <w:suppressAutoHyphens/>
        <w:spacing w:after="0" w:line="240" w:lineRule="auto"/>
        <w:jc w:val="both"/>
        <w:rPr>
          <w:rFonts w:ascii="Arial" w:hAnsi="Arial" w:cs="Arial"/>
        </w:rPr>
      </w:pPr>
      <w:r w:rsidRPr="00E10005">
        <w:rPr>
          <w:rFonts w:ascii="Arial" w:hAnsi="Arial" w:cs="Arial"/>
        </w:rPr>
        <w:t>ponadto Zamawiający informuje, iż:</w:t>
      </w:r>
    </w:p>
    <w:p w14:paraId="60B96367" w14:textId="77777777" w:rsidR="00205D11" w:rsidRPr="00E10005" w:rsidRDefault="00205D11" w:rsidP="00B3646E">
      <w:pPr>
        <w:pStyle w:val="Akapitzlist"/>
        <w:widowControl w:val="0"/>
        <w:numPr>
          <w:ilvl w:val="0"/>
          <w:numId w:val="54"/>
        </w:numPr>
        <w:tabs>
          <w:tab w:val="left" w:pos="900"/>
        </w:tabs>
        <w:suppressAutoHyphens/>
        <w:spacing w:after="0" w:line="240" w:lineRule="auto"/>
        <w:jc w:val="both"/>
        <w:rPr>
          <w:rFonts w:ascii="Arial" w:hAnsi="Arial" w:cs="Arial"/>
        </w:rPr>
      </w:pPr>
      <w:r w:rsidRPr="00E10005">
        <w:rPr>
          <w:rFonts w:ascii="Arial" w:hAnsi="Arial" w:cs="Arial"/>
        </w:rPr>
        <w:t xml:space="preserve">w przypadku gdy wykonanie obowiązków, o których mowa w art. 15 ust. 1-3 rozporządzenia </w:t>
      </w:r>
      <w:r w:rsidRPr="00E10005">
        <w:rPr>
          <w:rFonts w:ascii="Arial" w:hAnsi="Arial" w:cs="Arial"/>
        </w:rPr>
        <w:lastRenderedPageBreak/>
        <w:t xml:space="preserve">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275E14" w14:textId="77777777" w:rsidR="00205D11" w:rsidRPr="00E10005" w:rsidRDefault="00205D11" w:rsidP="00B3646E">
      <w:pPr>
        <w:pStyle w:val="Akapitzlist"/>
        <w:widowControl w:val="0"/>
        <w:numPr>
          <w:ilvl w:val="0"/>
          <w:numId w:val="54"/>
        </w:numPr>
        <w:tabs>
          <w:tab w:val="left" w:pos="900"/>
        </w:tabs>
        <w:suppressAutoHyphens/>
        <w:spacing w:after="0" w:line="240" w:lineRule="auto"/>
        <w:jc w:val="both"/>
        <w:rPr>
          <w:rFonts w:ascii="Arial" w:hAnsi="Arial" w:cs="Arial"/>
        </w:rPr>
      </w:pPr>
      <w:r w:rsidRPr="00E10005">
        <w:rPr>
          <w:rFonts w:ascii="Arial" w:hAnsi="Arial" w:cs="Arial"/>
        </w:rPr>
        <w:t xml:space="preserve">wystąpienie z żądaniem, o którym mowa w art. 18 ust. 1 rozporządzenia 2016/679, nie ogranicza przetwarzania danych osobowych do czasu zakończenia postępowania </w:t>
      </w:r>
      <w:r w:rsidRPr="00E10005">
        <w:rPr>
          <w:rFonts w:ascii="Arial" w:hAnsi="Arial" w:cs="Arial"/>
        </w:rPr>
        <w:br/>
        <w:t>o udzielenie zamówienia publicznego</w:t>
      </w:r>
    </w:p>
    <w:p w14:paraId="0280D9B8" w14:textId="49418BF5" w:rsidR="008F6A0F" w:rsidRPr="00E10005" w:rsidRDefault="00205D11" w:rsidP="00B3646E">
      <w:pPr>
        <w:widowControl w:val="0"/>
        <w:tabs>
          <w:tab w:val="left" w:pos="8655"/>
        </w:tabs>
        <w:jc w:val="both"/>
        <w:rPr>
          <w:rFonts w:ascii="Arial" w:hAnsi="Arial" w:cs="Arial"/>
          <w:szCs w:val="22"/>
        </w:rPr>
      </w:pPr>
      <w:r w:rsidRPr="00E10005">
        <w:rPr>
          <w:rFonts w:ascii="Arial" w:hAnsi="Arial" w:cs="Arial"/>
          <w:szCs w:val="22"/>
        </w:rPr>
        <w:tab/>
      </w:r>
    </w:p>
    <w:p w14:paraId="69316EF8" w14:textId="77777777" w:rsidR="009D18AB" w:rsidRPr="00E10005" w:rsidRDefault="008472D4" w:rsidP="00B3646E">
      <w:pPr>
        <w:widowControl w:val="0"/>
        <w:numPr>
          <w:ilvl w:val="0"/>
          <w:numId w:val="13"/>
        </w:numPr>
        <w:tabs>
          <w:tab w:val="left" w:pos="900"/>
        </w:tabs>
        <w:jc w:val="both"/>
        <w:rPr>
          <w:rFonts w:ascii="Arial" w:hAnsi="Arial" w:cs="Arial"/>
          <w:b/>
          <w:bCs/>
          <w:szCs w:val="22"/>
          <w:u w:val="single"/>
        </w:rPr>
      </w:pPr>
      <w:r w:rsidRPr="00E10005">
        <w:rPr>
          <w:rFonts w:ascii="Arial" w:hAnsi="Arial" w:cs="Arial"/>
          <w:b/>
          <w:bCs/>
          <w:szCs w:val="22"/>
          <w:u w:val="single"/>
        </w:rPr>
        <w:t>POSTANOWIENIA</w:t>
      </w:r>
      <w:r w:rsidRPr="00E10005">
        <w:rPr>
          <w:rFonts w:ascii="Arial" w:hAnsi="Arial" w:cs="Arial"/>
          <w:b/>
          <w:bCs/>
          <w:szCs w:val="22"/>
        </w:rPr>
        <w:t xml:space="preserve"> </w:t>
      </w:r>
      <w:r w:rsidRPr="00E10005">
        <w:rPr>
          <w:rFonts w:ascii="Arial" w:hAnsi="Arial" w:cs="Arial"/>
          <w:b/>
          <w:bCs/>
          <w:szCs w:val="22"/>
          <w:u w:val="single"/>
        </w:rPr>
        <w:t>KOŃCOWE</w:t>
      </w:r>
    </w:p>
    <w:p w14:paraId="1DF0E988" w14:textId="006621F5" w:rsidR="00161930" w:rsidRPr="00E10005" w:rsidRDefault="008472D4" w:rsidP="00B3646E">
      <w:pPr>
        <w:widowControl w:val="0"/>
        <w:tabs>
          <w:tab w:val="left" w:pos="900"/>
        </w:tabs>
        <w:ind w:left="360"/>
        <w:jc w:val="both"/>
        <w:rPr>
          <w:rFonts w:ascii="Arial" w:hAnsi="Arial" w:cs="Arial"/>
          <w:b/>
          <w:bCs/>
          <w:szCs w:val="22"/>
          <w:u w:val="single"/>
        </w:rPr>
      </w:pPr>
      <w:r w:rsidRPr="00E10005">
        <w:rPr>
          <w:rFonts w:ascii="Arial" w:hAnsi="Arial" w:cs="Arial"/>
          <w:szCs w:val="22"/>
        </w:rPr>
        <w:t>Do spraw nieuregulowanych w niniejszej SIWZ mają zastosowanie przepisy ustawy Pzp oraz przepisy wykonawcze do niej.</w:t>
      </w:r>
    </w:p>
    <w:p w14:paraId="68F1C7F1" w14:textId="77777777" w:rsidR="009D18AB" w:rsidRPr="00E10005" w:rsidRDefault="009D18AB" w:rsidP="00B3646E">
      <w:pPr>
        <w:widowControl w:val="0"/>
        <w:jc w:val="both"/>
        <w:rPr>
          <w:rFonts w:ascii="Arial" w:hAnsi="Arial" w:cs="Arial"/>
          <w:b/>
          <w:bCs/>
          <w:color w:val="FF0000"/>
          <w:szCs w:val="22"/>
          <w:u w:val="single"/>
        </w:rPr>
      </w:pPr>
    </w:p>
    <w:p w14:paraId="6E89ADE3" w14:textId="77777777" w:rsidR="008472D4" w:rsidRPr="00E10005" w:rsidRDefault="008472D4" w:rsidP="00B3646E">
      <w:pPr>
        <w:widowControl w:val="0"/>
        <w:numPr>
          <w:ilvl w:val="0"/>
          <w:numId w:val="13"/>
        </w:numPr>
        <w:jc w:val="both"/>
        <w:rPr>
          <w:rFonts w:ascii="Arial" w:hAnsi="Arial" w:cs="Arial"/>
          <w:b/>
          <w:bCs/>
          <w:szCs w:val="22"/>
          <w:u w:val="single"/>
        </w:rPr>
      </w:pPr>
      <w:r w:rsidRPr="00E10005">
        <w:rPr>
          <w:rFonts w:ascii="Arial" w:hAnsi="Arial" w:cs="Arial"/>
          <w:b/>
          <w:bCs/>
          <w:szCs w:val="22"/>
          <w:u w:val="single"/>
        </w:rPr>
        <w:t>ZAŁĄCZNIKI</w:t>
      </w:r>
    </w:p>
    <w:p w14:paraId="1A112965" w14:textId="77777777" w:rsidR="00075BC2" w:rsidRPr="00E10005" w:rsidRDefault="00075BC2" w:rsidP="00B3646E">
      <w:pPr>
        <w:widowControl w:val="0"/>
        <w:ind w:left="360"/>
        <w:jc w:val="both"/>
        <w:rPr>
          <w:rFonts w:ascii="Arial" w:hAnsi="Arial" w:cs="Arial"/>
          <w:b/>
          <w:bCs/>
          <w:szCs w:val="22"/>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327"/>
      </w:tblGrid>
      <w:tr w:rsidR="00584C62" w:rsidRPr="00E10005" w14:paraId="0FA09FC2" w14:textId="77777777" w:rsidTr="00164A55">
        <w:tc>
          <w:tcPr>
            <w:tcW w:w="1951" w:type="dxa"/>
            <w:shd w:val="clear" w:color="auto" w:fill="auto"/>
            <w:vAlign w:val="center"/>
          </w:tcPr>
          <w:p w14:paraId="32E0D7AD" w14:textId="77777777" w:rsidR="008472D4" w:rsidRPr="00E10005" w:rsidRDefault="008472D4" w:rsidP="00B3646E">
            <w:pPr>
              <w:widowControl w:val="0"/>
              <w:snapToGrid w:val="0"/>
              <w:rPr>
                <w:rFonts w:ascii="Arial" w:hAnsi="Arial" w:cs="Arial"/>
                <w:szCs w:val="22"/>
              </w:rPr>
            </w:pPr>
            <w:r w:rsidRPr="00E10005">
              <w:rPr>
                <w:rFonts w:ascii="Arial" w:hAnsi="Arial" w:cs="Arial"/>
                <w:szCs w:val="22"/>
              </w:rPr>
              <w:t>Załącznik Nr 1</w:t>
            </w:r>
          </w:p>
        </w:tc>
        <w:tc>
          <w:tcPr>
            <w:tcW w:w="8327" w:type="dxa"/>
            <w:shd w:val="clear" w:color="auto" w:fill="auto"/>
            <w:vAlign w:val="center"/>
          </w:tcPr>
          <w:p w14:paraId="76BEC536" w14:textId="77777777" w:rsidR="008472D4" w:rsidRPr="00E10005" w:rsidRDefault="008472D4" w:rsidP="00B3646E">
            <w:pPr>
              <w:widowControl w:val="0"/>
              <w:numPr>
                <w:ilvl w:val="0"/>
                <w:numId w:val="7"/>
              </w:numPr>
              <w:tabs>
                <w:tab w:val="left" w:pos="360"/>
              </w:tabs>
              <w:snapToGrid w:val="0"/>
              <w:ind w:left="0"/>
              <w:rPr>
                <w:rFonts w:ascii="Arial" w:hAnsi="Arial" w:cs="Arial"/>
                <w:szCs w:val="22"/>
              </w:rPr>
            </w:pPr>
            <w:r w:rsidRPr="00E10005">
              <w:rPr>
                <w:rFonts w:ascii="Arial" w:hAnsi="Arial" w:cs="Arial"/>
                <w:szCs w:val="22"/>
              </w:rPr>
              <w:t>Formularz ofertowy</w:t>
            </w:r>
          </w:p>
        </w:tc>
      </w:tr>
      <w:tr w:rsidR="00584C62" w:rsidRPr="00E10005" w14:paraId="72C582F2" w14:textId="77777777" w:rsidTr="00164A55">
        <w:tc>
          <w:tcPr>
            <w:tcW w:w="1951" w:type="dxa"/>
            <w:shd w:val="clear" w:color="auto" w:fill="auto"/>
            <w:vAlign w:val="center"/>
          </w:tcPr>
          <w:p w14:paraId="201D81C3" w14:textId="77777777" w:rsidR="008472D4" w:rsidRPr="00E10005" w:rsidRDefault="008472D4" w:rsidP="00B3646E">
            <w:pPr>
              <w:pStyle w:val="Nagwek4"/>
              <w:keepNext w:val="0"/>
              <w:widowControl w:val="0"/>
              <w:tabs>
                <w:tab w:val="left" w:pos="5655"/>
              </w:tabs>
              <w:snapToGrid w:val="0"/>
              <w:spacing w:before="0" w:after="0"/>
              <w:rPr>
                <w:rFonts w:ascii="Arial" w:hAnsi="Arial" w:cs="Arial"/>
                <w:b w:val="0"/>
                <w:bCs w:val="0"/>
                <w:sz w:val="22"/>
                <w:szCs w:val="22"/>
              </w:rPr>
            </w:pPr>
            <w:r w:rsidRPr="00E10005">
              <w:rPr>
                <w:rFonts w:ascii="Arial" w:hAnsi="Arial" w:cs="Arial"/>
                <w:b w:val="0"/>
                <w:bCs w:val="0"/>
                <w:sz w:val="22"/>
                <w:szCs w:val="22"/>
              </w:rPr>
              <w:t>Załącznik Nr 2</w:t>
            </w:r>
          </w:p>
        </w:tc>
        <w:tc>
          <w:tcPr>
            <w:tcW w:w="8327" w:type="dxa"/>
            <w:shd w:val="clear" w:color="auto" w:fill="auto"/>
            <w:vAlign w:val="center"/>
          </w:tcPr>
          <w:p w14:paraId="2707D6BB" w14:textId="77777777" w:rsidR="008472D4" w:rsidRPr="00E10005" w:rsidRDefault="008472D4" w:rsidP="00B3646E">
            <w:pPr>
              <w:pStyle w:val="Tekstpodstawowy"/>
              <w:widowControl w:val="0"/>
              <w:numPr>
                <w:ilvl w:val="0"/>
                <w:numId w:val="7"/>
              </w:numPr>
              <w:tabs>
                <w:tab w:val="left" w:pos="360"/>
              </w:tabs>
              <w:snapToGrid w:val="0"/>
              <w:spacing w:line="240" w:lineRule="auto"/>
              <w:ind w:left="0"/>
              <w:jc w:val="left"/>
              <w:rPr>
                <w:rFonts w:ascii="Arial" w:hAnsi="Arial" w:cs="Arial"/>
                <w:szCs w:val="22"/>
              </w:rPr>
            </w:pPr>
            <w:r w:rsidRPr="00E10005">
              <w:rPr>
                <w:rFonts w:ascii="Arial" w:hAnsi="Arial" w:cs="Arial"/>
                <w:szCs w:val="22"/>
              </w:rPr>
              <w:t>Formularz cenowy wraz ze szczegółowym opisem przedmiotu zamówienia</w:t>
            </w:r>
          </w:p>
        </w:tc>
      </w:tr>
      <w:tr w:rsidR="00584C62" w:rsidRPr="00E10005" w14:paraId="2CC5D7E1" w14:textId="77777777" w:rsidTr="00164A55">
        <w:trPr>
          <w:trHeight w:val="174"/>
        </w:trPr>
        <w:tc>
          <w:tcPr>
            <w:tcW w:w="1951" w:type="dxa"/>
            <w:shd w:val="clear" w:color="auto" w:fill="auto"/>
            <w:vAlign w:val="center"/>
          </w:tcPr>
          <w:p w14:paraId="1E3D74E7" w14:textId="0C71436C" w:rsidR="008472D4" w:rsidRPr="00E10005" w:rsidRDefault="008472D4" w:rsidP="00B3646E">
            <w:pPr>
              <w:pStyle w:val="Nagwek4"/>
              <w:keepNext w:val="0"/>
              <w:widowControl w:val="0"/>
              <w:tabs>
                <w:tab w:val="left" w:pos="0"/>
                <w:tab w:val="left" w:pos="5655"/>
              </w:tabs>
              <w:snapToGrid w:val="0"/>
              <w:spacing w:before="0" w:after="0"/>
              <w:rPr>
                <w:rFonts w:ascii="Arial" w:hAnsi="Arial" w:cs="Arial"/>
                <w:b w:val="0"/>
                <w:bCs w:val="0"/>
                <w:sz w:val="22"/>
                <w:szCs w:val="22"/>
              </w:rPr>
            </w:pPr>
            <w:r w:rsidRPr="00E10005">
              <w:rPr>
                <w:rFonts w:ascii="Arial" w:hAnsi="Arial" w:cs="Arial"/>
                <w:b w:val="0"/>
                <w:bCs w:val="0"/>
                <w:sz w:val="22"/>
                <w:szCs w:val="22"/>
              </w:rPr>
              <w:t>Załącznik Nr 3</w:t>
            </w:r>
            <w:r w:rsidR="00927E3E" w:rsidRPr="00E10005">
              <w:rPr>
                <w:rFonts w:ascii="Arial" w:hAnsi="Arial" w:cs="Arial"/>
                <w:b w:val="0"/>
                <w:bCs w:val="0"/>
                <w:sz w:val="22"/>
                <w:szCs w:val="22"/>
              </w:rPr>
              <w:t>A</w:t>
            </w:r>
          </w:p>
        </w:tc>
        <w:tc>
          <w:tcPr>
            <w:tcW w:w="8327" w:type="dxa"/>
            <w:shd w:val="clear" w:color="auto" w:fill="auto"/>
            <w:vAlign w:val="center"/>
          </w:tcPr>
          <w:p w14:paraId="36BA867A" w14:textId="77777777" w:rsidR="008472D4" w:rsidRPr="00E10005" w:rsidRDefault="008472D4" w:rsidP="00B3646E">
            <w:pPr>
              <w:widowControl w:val="0"/>
              <w:numPr>
                <w:ilvl w:val="0"/>
                <w:numId w:val="7"/>
              </w:numPr>
              <w:tabs>
                <w:tab w:val="left" w:pos="360"/>
              </w:tabs>
              <w:snapToGrid w:val="0"/>
              <w:ind w:left="0"/>
              <w:rPr>
                <w:rFonts w:ascii="Arial" w:hAnsi="Arial" w:cs="Arial"/>
              </w:rPr>
            </w:pPr>
            <w:r w:rsidRPr="00E10005">
              <w:rPr>
                <w:rFonts w:ascii="Arial" w:hAnsi="Arial" w:cs="Arial"/>
              </w:rPr>
              <w:t>Oświadczenie wykonawcy o spełnianiu warunków z art. 22 ust. 1 Pzp</w:t>
            </w:r>
          </w:p>
        </w:tc>
      </w:tr>
      <w:tr w:rsidR="00584C62" w:rsidRPr="00E10005" w14:paraId="1229994A" w14:textId="77777777" w:rsidTr="00164A55">
        <w:tc>
          <w:tcPr>
            <w:tcW w:w="1951" w:type="dxa"/>
            <w:shd w:val="clear" w:color="auto" w:fill="auto"/>
            <w:vAlign w:val="center"/>
          </w:tcPr>
          <w:p w14:paraId="3CF7993F" w14:textId="1D467BEC" w:rsidR="008472D4" w:rsidRPr="00E10005" w:rsidRDefault="008472D4" w:rsidP="00B3646E">
            <w:pPr>
              <w:pStyle w:val="Nagwek4"/>
              <w:keepNext w:val="0"/>
              <w:widowControl w:val="0"/>
              <w:tabs>
                <w:tab w:val="left" w:pos="0"/>
                <w:tab w:val="left" w:pos="5655"/>
              </w:tabs>
              <w:snapToGrid w:val="0"/>
              <w:spacing w:before="0" w:after="0"/>
              <w:rPr>
                <w:rFonts w:ascii="Arial" w:hAnsi="Arial" w:cs="Arial"/>
                <w:b w:val="0"/>
                <w:bCs w:val="0"/>
                <w:sz w:val="22"/>
                <w:szCs w:val="22"/>
              </w:rPr>
            </w:pPr>
            <w:r w:rsidRPr="00E10005">
              <w:rPr>
                <w:rFonts w:ascii="Arial" w:hAnsi="Arial" w:cs="Arial"/>
                <w:b w:val="0"/>
                <w:bCs w:val="0"/>
                <w:sz w:val="22"/>
                <w:szCs w:val="22"/>
              </w:rPr>
              <w:t>Załącznik Nr 3</w:t>
            </w:r>
            <w:r w:rsidR="00927E3E" w:rsidRPr="00E10005">
              <w:rPr>
                <w:rFonts w:ascii="Arial" w:hAnsi="Arial" w:cs="Arial"/>
                <w:b w:val="0"/>
                <w:bCs w:val="0"/>
                <w:sz w:val="22"/>
                <w:szCs w:val="22"/>
              </w:rPr>
              <w:t>B</w:t>
            </w:r>
          </w:p>
        </w:tc>
        <w:tc>
          <w:tcPr>
            <w:tcW w:w="8327" w:type="dxa"/>
            <w:shd w:val="clear" w:color="auto" w:fill="auto"/>
            <w:vAlign w:val="center"/>
          </w:tcPr>
          <w:p w14:paraId="01BEDCCF" w14:textId="77777777" w:rsidR="008472D4" w:rsidRPr="00E10005" w:rsidRDefault="008472D4" w:rsidP="00B3646E">
            <w:pPr>
              <w:widowControl w:val="0"/>
              <w:numPr>
                <w:ilvl w:val="0"/>
                <w:numId w:val="7"/>
              </w:numPr>
              <w:tabs>
                <w:tab w:val="left" w:pos="360"/>
              </w:tabs>
              <w:snapToGrid w:val="0"/>
              <w:ind w:left="0"/>
              <w:rPr>
                <w:rFonts w:ascii="Arial" w:hAnsi="Arial" w:cs="Arial"/>
              </w:rPr>
            </w:pPr>
            <w:r w:rsidRPr="00E10005">
              <w:rPr>
                <w:rFonts w:ascii="Arial" w:hAnsi="Arial" w:cs="Arial"/>
              </w:rPr>
              <w:t>Oświadczenie wykonawcy o braku podstaw do wykluczenia z art. 24 ust. 1 Pzp</w:t>
            </w:r>
          </w:p>
        </w:tc>
      </w:tr>
      <w:tr w:rsidR="00584C62" w:rsidRPr="00E10005" w14:paraId="1E5E7475" w14:textId="77777777" w:rsidTr="00164A55">
        <w:tc>
          <w:tcPr>
            <w:tcW w:w="1951" w:type="dxa"/>
            <w:shd w:val="clear" w:color="auto" w:fill="auto"/>
            <w:vAlign w:val="center"/>
          </w:tcPr>
          <w:p w14:paraId="60EA662D" w14:textId="77777777" w:rsidR="008472D4" w:rsidRPr="00E10005" w:rsidRDefault="008472D4" w:rsidP="00B3646E">
            <w:pPr>
              <w:pStyle w:val="Nagwek4"/>
              <w:keepNext w:val="0"/>
              <w:widowControl w:val="0"/>
              <w:tabs>
                <w:tab w:val="left" w:pos="0"/>
                <w:tab w:val="left" w:pos="5655"/>
              </w:tabs>
              <w:snapToGrid w:val="0"/>
              <w:spacing w:before="0" w:after="0"/>
              <w:rPr>
                <w:rFonts w:ascii="Arial" w:hAnsi="Arial" w:cs="Arial"/>
                <w:b w:val="0"/>
                <w:sz w:val="22"/>
                <w:szCs w:val="22"/>
              </w:rPr>
            </w:pPr>
            <w:r w:rsidRPr="00E10005">
              <w:rPr>
                <w:rFonts w:ascii="Arial" w:hAnsi="Arial" w:cs="Arial"/>
                <w:b w:val="0"/>
                <w:sz w:val="22"/>
                <w:szCs w:val="22"/>
              </w:rPr>
              <w:t>Załącznik Nr 4</w:t>
            </w:r>
          </w:p>
        </w:tc>
        <w:tc>
          <w:tcPr>
            <w:tcW w:w="8327" w:type="dxa"/>
            <w:shd w:val="clear" w:color="auto" w:fill="auto"/>
            <w:vAlign w:val="center"/>
          </w:tcPr>
          <w:p w14:paraId="1B5EC955" w14:textId="77777777" w:rsidR="008472D4" w:rsidRPr="00E10005" w:rsidRDefault="008472D4" w:rsidP="00B3646E">
            <w:pPr>
              <w:widowControl w:val="0"/>
              <w:numPr>
                <w:ilvl w:val="0"/>
                <w:numId w:val="7"/>
              </w:numPr>
              <w:tabs>
                <w:tab w:val="left" w:pos="360"/>
              </w:tabs>
              <w:snapToGrid w:val="0"/>
              <w:ind w:left="0"/>
              <w:rPr>
                <w:rFonts w:ascii="Arial" w:hAnsi="Arial" w:cs="Arial"/>
                <w:szCs w:val="22"/>
              </w:rPr>
            </w:pPr>
            <w:r w:rsidRPr="00E10005">
              <w:rPr>
                <w:rFonts w:ascii="Arial" w:hAnsi="Arial" w:cs="Arial"/>
                <w:szCs w:val="22"/>
              </w:rPr>
              <w:t>Oświadczenie wykonawcy o przynależności do grupy kapitałowej</w:t>
            </w:r>
          </w:p>
        </w:tc>
      </w:tr>
      <w:tr w:rsidR="009D18AB" w:rsidRPr="00E10005" w14:paraId="19B46C6E" w14:textId="77777777" w:rsidTr="00164A55">
        <w:tc>
          <w:tcPr>
            <w:tcW w:w="1951" w:type="dxa"/>
            <w:shd w:val="clear" w:color="auto" w:fill="auto"/>
            <w:vAlign w:val="center"/>
          </w:tcPr>
          <w:p w14:paraId="7DFFA28F" w14:textId="5E633934" w:rsidR="009D18AB" w:rsidRPr="00E10005" w:rsidRDefault="009D18AB" w:rsidP="00B3646E">
            <w:pPr>
              <w:pStyle w:val="Nagwek4"/>
              <w:keepNext w:val="0"/>
              <w:widowControl w:val="0"/>
              <w:tabs>
                <w:tab w:val="left" w:pos="0"/>
                <w:tab w:val="left" w:pos="5655"/>
              </w:tabs>
              <w:snapToGrid w:val="0"/>
              <w:spacing w:before="0" w:after="0"/>
              <w:rPr>
                <w:rFonts w:ascii="Arial" w:hAnsi="Arial" w:cs="Arial"/>
                <w:b w:val="0"/>
                <w:bCs w:val="0"/>
                <w:sz w:val="22"/>
                <w:szCs w:val="22"/>
              </w:rPr>
            </w:pPr>
            <w:r w:rsidRPr="00E10005">
              <w:rPr>
                <w:rFonts w:ascii="Arial" w:hAnsi="Arial" w:cs="Arial"/>
                <w:b w:val="0"/>
                <w:bCs w:val="0"/>
                <w:sz w:val="22"/>
                <w:szCs w:val="22"/>
              </w:rPr>
              <w:t xml:space="preserve">Załącznik Nr </w:t>
            </w:r>
            <w:r w:rsidR="009A481A" w:rsidRPr="00E10005">
              <w:rPr>
                <w:rFonts w:ascii="Arial" w:hAnsi="Arial" w:cs="Arial"/>
                <w:b w:val="0"/>
                <w:bCs w:val="0"/>
                <w:sz w:val="22"/>
                <w:szCs w:val="22"/>
              </w:rPr>
              <w:t>5</w:t>
            </w:r>
          </w:p>
        </w:tc>
        <w:tc>
          <w:tcPr>
            <w:tcW w:w="8327" w:type="dxa"/>
            <w:shd w:val="clear" w:color="auto" w:fill="auto"/>
            <w:vAlign w:val="center"/>
          </w:tcPr>
          <w:p w14:paraId="530C4B5F" w14:textId="77777777" w:rsidR="009D18AB" w:rsidRPr="00E10005" w:rsidRDefault="009D18AB" w:rsidP="00B3646E">
            <w:pPr>
              <w:widowControl w:val="0"/>
              <w:numPr>
                <w:ilvl w:val="0"/>
                <w:numId w:val="7"/>
              </w:numPr>
              <w:tabs>
                <w:tab w:val="left" w:pos="360"/>
              </w:tabs>
              <w:snapToGrid w:val="0"/>
              <w:ind w:left="0"/>
              <w:rPr>
                <w:rFonts w:ascii="Arial" w:hAnsi="Arial" w:cs="Arial"/>
                <w:bCs/>
                <w:szCs w:val="22"/>
              </w:rPr>
            </w:pPr>
            <w:r w:rsidRPr="00E10005">
              <w:rPr>
                <w:rFonts w:ascii="Arial" w:hAnsi="Arial" w:cs="Arial"/>
                <w:bCs/>
                <w:szCs w:val="22"/>
              </w:rPr>
              <w:t>Oświadczenie wykonawcy - zobowiązanie o oddaniu wykonawcy do dyspozycji niezbędnych zasobów na potrzeby wykonania zamówienia</w:t>
            </w:r>
          </w:p>
        </w:tc>
      </w:tr>
      <w:tr w:rsidR="00E06F06" w:rsidRPr="00E10005" w14:paraId="018CFFEB" w14:textId="77777777" w:rsidTr="00164A55">
        <w:tc>
          <w:tcPr>
            <w:tcW w:w="1951" w:type="dxa"/>
            <w:shd w:val="clear" w:color="auto" w:fill="auto"/>
            <w:vAlign w:val="center"/>
          </w:tcPr>
          <w:p w14:paraId="37061C19" w14:textId="43CFE37A" w:rsidR="00E06F06" w:rsidRPr="00E10005" w:rsidRDefault="00E06F06" w:rsidP="00B3646E">
            <w:pPr>
              <w:pStyle w:val="Nagwek4"/>
              <w:keepNext w:val="0"/>
              <w:widowControl w:val="0"/>
              <w:tabs>
                <w:tab w:val="left" w:pos="0"/>
                <w:tab w:val="left" w:pos="5655"/>
              </w:tabs>
              <w:snapToGrid w:val="0"/>
              <w:spacing w:before="0" w:after="0"/>
              <w:rPr>
                <w:rFonts w:ascii="Arial" w:hAnsi="Arial" w:cs="Arial"/>
                <w:b w:val="0"/>
                <w:bCs w:val="0"/>
                <w:sz w:val="22"/>
                <w:szCs w:val="22"/>
              </w:rPr>
            </w:pPr>
            <w:r w:rsidRPr="00E10005">
              <w:rPr>
                <w:rFonts w:ascii="Arial" w:hAnsi="Arial" w:cs="Arial"/>
                <w:b w:val="0"/>
                <w:bCs w:val="0"/>
                <w:sz w:val="22"/>
                <w:szCs w:val="22"/>
              </w:rPr>
              <w:t>Załącznik Nr 6</w:t>
            </w:r>
          </w:p>
        </w:tc>
        <w:tc>
          <w:tcPr>
            <w:tcW w:w="8327" w:type="dxa"/>
            <w:shd w:val="clear" w:color="auto" w:fill="auto"/>
            <w:vAlign w:val="center"/>
          </w:tcPr>
          <w:p w14:paraId="0070C6F3" w14:textId="74253D0D" w:rsidR="00E06F06" w:rsidRPr="00E10005" w:rsidRDefault="00FD5FEA" w:rsidP="00B3646E">
            <w:pPr>
              <w:widowControl w:val="0"/>
              <w:tabs>
                <w:tab w:val="left" w:pos="360"/>
              </w:tabs>
              <w:snapToGrid w:val="0"/>
              <w:rPr>
                <w:rFonts w:ascii="Arial" w:hAnsi="Arial" w:cs="Arial"/>
                <w:bCs/>
                <w:szCs w:val="22"/>
              </w:rPr>
            </w:pPr>
            <w:r w:rsidRPr="00E10005">
              <w:rPr>
                <w:rFonts w:ascii="Arial" w:hAnsi="Arial" w:cs="Arial"/>
                <w:bCs/>
                <w:szCs w:val="22"/>
              </w:rPr>
              <w:t>Oświadczenie wykonawcy o spełnieniu wymagań dotyczących przedmiotu zamówienia o temperaturze prania</w:t>
            </w:r>
          </w:p>
        </w:tc>
      </w:tr>
      <w:tr w:rsidR="009D18AB" w:rsidRPr="00E10005" w14:paraId="425FB4CF" w14:textId="77777777" w:rsidTr="00164A55">
        <w:trPr>
          <w:trHeight w:val="318"/>
        </w:trPr>
        <w:tc>
          <w:tcPr>
            <w:tcW w:w="1951" w:type="dxa"/>
            <w:shd w:val="clear" w:color="auto" w:fill="auto"/>
            <w:vAlign w:val="center"/>
          </w:tcPr>
          <w:p w14:paraId="39B08789" w14:textId="2C73621E" w:rsidR="009D18AB" w:rsidRPr="00E10005" w:rsidRDefault="009D18AB" w:rsidP="00B3646E">
            <w:pPr>
              <w:pStyle w:val="Nagwek4"/>
              <w:keepNext w:val="0"/>
              <w:widowControl w:val="0"/>
              <w:tabs>
                <w:tab w:val="left" w:pos="0"/>
                <w:tab w:val="left" w:pos="4800"/>
                <w:tab w:val="left" w:pos="5655"/>
              </w:tabs>
              <w:snapToGrid w:val="0"/>
              <w:spacing w:before="0" w:after="0"/>
              <w:rPr>
                <w:rFonts w:ascii="Arial" w:hAnsi="Arial" w:cs="Arial"/>
                <w:b w:val="0"/>
                <w:strike/>
                <w:sz w:val="22"/>
                <w:szCs w:val="22"/>
              </w:rPr>
            </w:pPr>
            <w:r w:rsidRPr="00E10005">
              <w:rPr>
                <w:rFonts w:ascii="Arial" w:hAnsi="Arial" w:cs="Arial"/>
                <w:b w:val="0"/>
                <w:bCs w:val="0"/>
                <w:sz w:val="22"/>
                <w:szCs w:val="22"/>
              </w:rPr>
              <w:t xml:space="preserve">Załącznik Nr </w:t>
            </w:r>
            <w:r w:rsidR="00E06F06" w:rsidRPr="00E10005">
              <w:rPr>
                <w:rFonts w:ascii="Arial" w:hAnsi="Arial" w:cs="Arial"/>
                <w:b w:val="0"/>
                <w:bCs w:val="0"/>
                <w:sz w:val="22"/>
                <w:szCs w:val="22"/>
              </w:rPr>
              <w:t>7</w:t>
            </w:r>
          </w:p>
        </w:tc>
        <w:tc>
          <w:tcPr>
            <w:tcW w:w="8327" w:type="dxa"/>
            <w:shd w:val="clear" w:color="auto" w:fill="auto"/>
            <w:vAlign w:val="center"/>
          </w:tcPr>
          <w:p w14:paraId="444C68DD" w14:textId="69659535" w:rsidR="009D18AB" w:rsidRPr="00E10005" w:rsidRDefault="009D18AB" w:rsidP="00B3646E">
            <w:pPr>
              <w:widowControl w:val="0"/>
              <w:numPr>
                <w:ilvl w:val="0"/>
                <w:numId w:val="7"/>
              </w:numPr>
              <w:tabs>
                <w:tab w:val="left" w:pos="360"/>
              </w:tabs>
              <w:snapToGrid w:val="0"/>
              <w:ind w:left="0"/>
              <w:rPr>
                <w:rFonts w:ascii="Arial" w:hAnsi="Arial" w:cs="Arial"/>
                <w:strike/>
                <w:szCs w:val="22"/>
              </w:rPr>
            </w:pPr>
            <w:r w:rsidRPr="00E10005">
              <w:rPr>
                <w:rFonts w:ascii="Arial" w:hAnsi="Arial" w:cs="Arial"/>
                <w:szCs w:val="22"/>
              </w:rPr>
              <w:t>Projekt umowy</w:t>
            </w:r>
          </w:p>
        </w:tc>
      </w:tr>
    </w:tbl>
    <w:p w14:paraId="01F3BFDA" w14:textId="77777777" w:rsidR="008472D4" w:rsidRPr="00E10005" w:rsidRDefault="008472D4" w:rsidP="00B3646E">
      <w:pPr>
        <w:widowControl w:val="0"/>
        <w:ind w:left="349"/>
        <w:jc w:val="both"/>
        <w:rPr>
          <w:color w:val="FF0000"/>
        </w:rPr>
      </w:pPr>
    </w:p>
    <w:p w14:paraId="7F13AF89" w14:textId="77777777" w:rsidR="008472D4" w:rsidRPr="00E10005" w:rsidRDefault="008472D4" w:rsidP="00B3646E">
      <w:pPr>
        <w:widowControl w:val="0"/>
        <w:rPr>
          <w:color w:val="FF0000"/>
        </w:rPr>
      </w:pPr>
    </w:p>
    <w:p w14:paraId="31421475" w14:textId="77777777" w:rsidR="008472D4" w:rsidRPr="00E10005" w:rsidRDefault="008472D4" w:rsidP="00B3646E">
      <w:pPr>
        <w:widowControl w:val="0"/>
        <w:tabs>
          <w:tab w:val="left" w:pos="1200"/>
        </w:tabs>
        <w:rPr>
          <w:color w:val="FF0000"/>
        </w:rPr>
      </w:pPr>
    </w:p>
    <w:p w14:paraId="4F179675" w14:textId="77777777" w:rsidR="008472D4" w:rsidRPr="00E10005" w:rsidRDefault="008472D4" w:rsidP="00B3646E">
      <w:pPr>
        <w:pStyle w:val="Nagwek4"/>
        <w:keepNext w:val="0"/>
        <w:widowControl w:val="0"/>
        <w:spacing w:before="0" w:after="0"/>
        <w:ind w:left="708"/>
        <w:jc w:val="right"/>
        <w:rPr>
          <w:rFonts w:ascii="Arial" w:hAnsi="Arial" w:cs="Arial"/>
          <w:sz w:val="22"/>
          <w:szCs w:val="22"/>
        </w:rPr>
      </w:pPr>
      <w:r w:rsidRPr="00E10005">
        <w:rPr>
          <w:rFonts w:ascii="Arial" w:hAnsi="Arial" w:cs="Arial"/>
          <w:sz w:val="22"/>
          <w:szCs w:val="22"/>
        </w:rPr>
        <w:br w:type="page"/>
      </w:r>
      <w:r w:rsidRPr="00E10005">
        <w:rPr>
          <w:rFonts w:ascii="Arial" w:hAnsi="Arial" w:cs="Arial"/>
          <w:sz w:val="22"/>
          <w:szCs w:val="22"/>
        </w:rPr>
        <w:lastRenderedPageBreak/>
        <w:t>ZAŁĄCZNIK NR 1</w:t>
      </w:r>
    </w:p>
    <w:p w14:paraId="56F3EB0E" w14:textId="77777777" w:rsidR="008472D4" w:rsidRPr="00E10005" w:rsidRDefault="008472D4" w:rsidP="00B3646E">
      <w:pPr>
        <w:pStyle w:val="Nagwek4"/>
        <w:keepNext w:val="0"/>
        <w:widowControl w:val="0"/>
        <w:spacing w:before="0" w:after="0"/>
        <w:ind w:left="708"/>
        <w:rPr>
          <w:rFonts w:ascii="Arial" w:hAnsi="Arial" w:cs="Arial"/>
        </w:rPr>
      </w:pPr>
    </w:p>
    <w:p w14:paraId="668D6F25" w14:textId="77777777" w:rsidR="008472D4" w:rsidRPr="00E10005" w:rsidRDefault="008472D4" w:rsidP="00B3646E">
      <w:pPr>
        <w:pStyle w:val="Nagwek4"/>
        <w:keepNext w:val="0"/>
        <w:widowControl w:val="0"/>
        <w:spacing w:before="0" w:after="0"/>
        <w:ind w:left="708"/>
        <w:jc w:val="center"/>
        <w:rPr>
          <w:rFonts w:ascii="Arial" w:hAnsi="Arial" w:cs="Arial"/>
          <w:sz w:val="24"/>
          <w:szCs w:val="24"/>
          <w:u w:val="single"/>
        </w:rPr>
      </w:pPr>
      <w:r w:rsidRPr="00E10005">
        <w:rPr>
          <w:rFonts w:ascii="Arial" w:hAnsi="Arial" w:cs="Arial"/>
          <w:sz w:val="24"/>
          <w:szCs w:val="24"/>
          <w:u w:val="single"/>
        </w:rPr>
        <w:t>FORMULARZ OFERTOWY</w:t>
      </w:r>
    </w:p>
    <w:p w14:paraId="5AEDD055" w14:textId="77777777" w:rsidR="008472D4" w:rsidRPr="00E10005" w:rsidRDefault="008472D4" w:rsidP="00B3646E">
      <w:pPr>
        <w:widowControl w:val="0"/>
        <w:ind w:left="709"/>
        <w:rPr>
          <w:rFonts w:ascii="Arial" w:hAnsi="Arial" w:cs="Arial"/>
        </w:rPr>
      </w:pPr>
    </w:p>
    <w:p w14:paraId="705E2A50" w14:textId="77777777" w:rsidR="008472D4" w:rsidRPr="00E10005" w:rsidRDefault="008472D4" w:rsidP="00B3646E">
      <w:pPr>
        <w:widowControl w:val="0"/>
        <w:ind w:left="709"/>
        <w:rPr>
          <w:rFonts w:ascii="Arial" w:hAnsi="Arial" w:cs="Arial"/>
        </w:rPr>
      </w:pPr>
    </w:p>
    <w:tbl>
      <w:tblPr>
        <w:tblW w:w="10318" w:type="dxa"/>
        <w:tblInd w:w="-20" w:type="dxa"/>
        <w:tblLayout w:type="fixed"/>
        <w:tblLook w:val="0000" w:firstRow="0" w:lastRow="0" w:firstColumn="0" w:lastColumn="0" w:noHBand="0" w:noVBand="0"/>
      </w:tblPr>
      <w:tblGrid>
        <w:gridCol w:w="993"/>
        <w:gridCol w:w="1704"/>
        <w:gridCol w:w="1926"/>
        <w:gridCol w:w="1813"/>
        <w:gridCol w:w="3882"/>
      </w:tblGrid>
      <w:tr w:rsidR="00584C62" w:rsidRPr="00E10005" w14:paraId="3E4086AB"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678A2C4E"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Wykonawca</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2A63F" w14:textId="77777777" w:rsidR="008472D4" w:rsidRPr="00E10005" w:rsidRDefault="008472D4" w:rsidP="00B3646E">
            <w:pPr>
              <w:widowControl w:val="0"/>
              <w:snapToGrid w:val="0"/>
              <w:spacing w:before="120" w:after="120"/>
              <w:rPr>
                <w:rFonts w:ascii="Arial" w:hAnsi="Arial" w:cs="Arial"/>
              </w:rPr>
            </w:pPr>
          </w:p>
        </w:tc>
      </w:tr>
      <w:tr w:rsidR="00584C62" w:rsidRPr="00E10005" w14:paraId="0338065F" w14:textId="77777777" w:rsidTr="005F54A2">
        <w:trPr>
          <w:trHeight w:val="473"/>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4C7B2869"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Forma prowadzonej działalności</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CA1944" w14:textId="77777777" w:rsidR="008472D4" w:rsidRPr="00E10005" w:rsidRDefault="008472D4" w:rsidP="00B3646E">
            <w:pPr>
              <w:widowControl w:val="0"/>
              <w:snapToGrid w:val="0"/>
              <w:spacing w:before="120" w:after="120"/>
              <w:rPr>
                <w:rFonts w:ascii="Arial" w:hAnsi="Arial" w:cs="Arial"/>
              </w:rPr>
            </w:pPr>
          </w:p>
        </w:tc>
      </w:tr>
      <w:tr w:rsidR="00584C62" w:rsidRPr="00E10005" w14:paraId="6E524430"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175914A0"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Adres</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8F4C0" w14:textId="77777777" w:rsidR="008472D4" w:rsidRPr="00E10005" w:rsidRDefault="008472D4" w:rsidP="00B3646E">
            <w:pPr>
              <w:widowControl w:val="0"/>
              <w:snapToGrid w:val="0"/>
              <w:spacing w:before="120" w:after="120"/>
              <w:rPr>
                <w:rFonts w:ascii="Arial" w:hAnsi="Arial" w:cs="Arial"/>
              </w:rPr>
            </w:pPr>
          </w:p>
        </w:tc>
      </w:tr>
      <w:tr w:rsidR="00584C62" w:rsidRPr="00E10005" w14:paraId="2673C6EA"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650EC87E"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Adres do korespondencji</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2E68B6" w14:textId="77777777" w:rsidR="008472D4" w:rsidRPr="00E10005" w:rsidRDefault="008472D4" w:rsidP="00B3646E">
            <w:pPr>
              <w:widowControl w:val="0"/>
              <w:snapToGrid w:val="0"/>
              <w:spacing w:before="120" w:after="120"/>
              <w:rPr>
                <w:rFonts w:ascii="Arial" w:hAnsi="Arial" w:cs="Arial"/>
              </w:rPr>
            </w:pPr>
          </w:p>
        </w:tc>
      </w:tr>
      <w:tr w:rsidR="00584C62" w:rsidRPr="00E10005" w14:paraId="2EE84B13" w14:textId="77777777" w:rsidTr="005F54A2">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42A2CCB6"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Powiat:</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7A943A74" w14:textId="77777777" w:rsidR="008472D4" w:rsidRPr="00E10005" w:rsidRDefault="008472D4" w:rsidP="00B3646E">
            <w:pPr>
              <w:widowControl w:val="0"/>
              <w:snapToGrid w:val="0"/>
              <w:spacing w:before="120" w:after="120"/>
              <w:rPr>
                <w:rFonts w:ascii="Arial" w:hAnsi="Arial" w:cs="Arial"/>
              </w:rPr>
            </w:pPr>
          </w:p>
        </w:tc>
        <w:tc>
          <w:tcPr>
            <w:tcW w:w="1813" w:type="dxa"/>
            <w:tcBorders>
              <w:top w:val="single" w:sz="4" w:space="0" w:color="000000"/>
              <w:left w:val="single" w:sz="4" w:space="0" w:color="000000"/>
              <w:bottom w:val="single" w:sz="4" w:space="0" w:color="000000"/>
            </w:tcBorders>
            <w:shd w:val="clear" w:color="auto" w:fill="E6E6E6"/>
            <w:vAlign w:val="center"/>
          </w:tcPr>
          <w:p w14:paraId="23937A44"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Województwo</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3B92" w14:textId="77777777" w:rsidR="008472D4" w:rsidRPr="00E10005" w:rsidRDefault="008472D4" w:rsidP="00B3646E">
            <w:pPr>
              <w:widowControl w:val="0"/>
              <w:snapToGrid w:val="0"/>
              <w:spacing w:before="120" w:after="120"/>
              <w:rPr>
                <w:rFonts w:ascii="Arial" w:hAnsi="Arial" w:cs="Arial"/>
              </w:rPr>
            </w:pPr>
          </w:p>
        </w:tc>
      </w:tr>
      <w:tr w:rsidR="00584C62" w:rsidRPr="00E10005" w14:paraId="37316C99" w14:textId="77777777" w:rsidTr="005F54A2">
        <w:trPr>
          <w:trHeight w:val="488"/>
        </w:trPr>
        <w:tc>
          <w:tcPr>
            <w:tcW w:w="993" w:type="dxa"/>
            <w:tcBorders>
              <w:top w:val="single" w:sz="4" w:space="0" w:color="000000"/>
              <w:left w:val="single" w:sz="4" w:space="0" w:color="000000"/>
              <w:bottom w:val="single" w:sz="4" w:space="0" w:color="000000"/>
            </w:tcBorders>
            <w:shd w:val="clear" w:color="auto" w:fill="E6E6E6"/>
            <w:vAlign w:val="center"/>
          </w:tcPr>
          <w:p w14:paraId="2094D545"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Telefon</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08C688D8" w14:textId="77777777" w:rsidR="008472D4" w:rsidRPr="00E10005" w:rsidRDefault="008472D4" w:rsidP="00B3646E">
            <w:pPr>
              <w:widowControl w:val="0"/>
              <w:snapToGrid w:val="0"/>
              <w:spacing w:before="120" w:after="120"/>
              <w:rPr>
                <w:rFonts w:ascii="Arial" w:hAnsi="Arial" w:cs="Arial"/>
              </w:rPr>
            </w:pPr>
          </w:p>
        </w:tc>
        <w:tc>
          <w:tcPr>
            <w:tcW w:w="1813" w:type="dxa"/>
            <w:tcBorders>
              <w:top w:val="single" w:sz="4" w:space="0" w:color="000000"/>
              <w:left w:val="single" w:sz="4" w:space="0" w:color="000000"/>
              <w:bottom w:val="single" w:sz="4" w:space="0" w:color="000000"/>
            </w:tcBorders>
            <w:shd w:val="clear" w:color="auto" w:fill="E6E6E6"/>
            <w:vAlign w:val="center"/>
          </w:tcPr>
          <w:p w14:paraId="437C729A" w14:textId="23301F1B" w:rsidR="008472D4" w:rsidRPr="00E10005" w:rsidRDefault="005F54A2" w:rsidP="00B3646E">
            <w:pPr>
              <w:widowControl w:val="0"/>
              <w:snapToGrid w:val="0"/>
              <w:spacing w:before="120" w:after="120"/>
              <w:rPr>
                <w:rFonts w:ascii="Arial" w:hAnsi="Arial" w:cs="Arial"/>
                <w:b/>
                <w:sz w:val="20"/>
                <w:szCs w:val="20"/>
              </w:rPr>
            </w:pPr>
            <w:r w:rsidRPr="00E10005">
              <w:rPr>
                <w:rFonts w:ascii="Arial" w:hAnsi="Arial" w:cs="Arial"/>
                <w:b/>
                <w:sz w:val="20"/>
                <w:szCs w:val="20"/>
              </w:rPr>
              <w:t>email</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5743" w14:textId="77777777" w:rsidR="008472D4" w:rsidRPr="00E10005" w:rsidRDefault="008472D4" w:rsidP="00B3646E">
            <w:pPr>
              <w:widowControl w:val="0"/>
              <w:snapToGrid w:val="0"/>
              <w:spacing w:before="120" w:after="120"/>
              <w:rPr>
                <w:rFonts w:ascii="Arial" w:hAnsi="Arial" w:cs="Arial"/>
              </w:rPr>
            </w:pPr>
          </w:p>
        </w:tc>
      </w:tr>
      <w:tr w:rsidR="00584C62" w:rsidRPr="00E10005" w14:paraId="4D269F4A" w14:textId="77777777" w:rsidTr="005F54A2">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7ADAE19C"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NIP</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3A0E13AF" w14:textId="77777777" w:rsidR="008472D4" w:rsidRPr="00E10005" w:rsidRDefault="008472D4" w:rsidP="00B3646E">
            <w:pPr>
              <w:widowControl w:val="0"/>
              <w:snapToGrid w:val="0"/>
              <w:spacing w:before="120" w:after="120"/>
              <w:rPr>
                <w:rFonts w:ascii="Arial" w:hAnsi="Arial" w:cs="Arial"/>
              </w:rPr>
            </w:pPr>
          </w:p>
        </w:tc>
        <w:tc>
          <w:tcPr>
            <w:tcW w:w="1813" w:type="dxa"/>
            <w:tcBorders>
              <w:top w:val="single" w:sz="4" w:space="0" w:color="000000"/>
              <w:left w:val="single" w:sz="4" w:space="0" w:color="000000"/>
              <w:bottom w:val="single" w:sz="4" w:space="0" w:color="000000"/>
            </w:tcBorders>
            <w:shd w:val="clear" w:color="auto" w:fill="E6E6E6"/>
            <w:vAlign w:val="center"/>
          </w:tcPr>
          <w:p w14:paraId="4915FDB6" w14:textId="77777777" w:rsidR="008472D4" w:rsidRPr="00E10005" w:rsidRDefault="008472D4" w:rsidP="00B3646E">
            <w:pPr>
              <w:widowControl w:val="0"/>
              <w:snapToGrid w:val="0"/>
              <w:spacing w:before="120" w:after="120"/>
              <w:rPr>
                <w:rFonts w:ascii="Arial" w:hAnsi="Arial" w:cs="Arial"/>
                <w:b/>
                <w:sz w:val="20"/>
                <w:szCs w:val="20"/>
              </w:rPr>
            </w:pPr>
            <w:r w:rsidRPr="00E10005">
              <w:rPr>
                <w:rFonts w:ascii="Arial" w:hAnsi="Arial" w:cs="Arial"/>
                <w:b/>
                <w:sz w:val="20"/>
                <w:szCs w:val="20"/>
              </w:rPr>
              <w:t>Regon</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007D" w14:textId="77777777" w:rsidR="008472D4" w:rsidRPr="00E10005" w:rsidRDefault="008472D4" w:rsidP="00B3646E">
            <w:pPr>
              <w:widowControl w:val="0"/>
              <w:snapToGrid w:val="0"/>
              <w:spacing w:before="120" w:after="120"/>
              <w:rPr>
                <w:rFonts w:ascii="Arial" w:hAnsi="Arial" w:cs="Arial"/>
              </w:rPr>
            </w:pPr>
          </w:p>
        </w:tc>
      </w:tr>
      <w:tr w:rsidR="00584C62" w:rsidRPr="00E10005" w14:paraId="665DF398" w14:textId="77777777" w:rsidTr="005F54A2">
        <w:trPr>
          <w:trHeight w:val="473"/>
        </w:trPr>
        <w:tc>
          <w:tcPr>
            <w:tcW w:w="4623" w:type="dxa"/>
            <w:gridSpan w:val="3"/>
            <w:tcBorders>
              <w:top w:val="single" w:sz="4" w:space="0" w:color="000000"/>
              <w:left w:val="single" w:sz="4" w:space="0" w:color="000000"/>
              <w:bottom w:val="single" w:sz="4" w:space="0" w:color="000000"/>
            </w:tcBorders>
            <w:shd w:val="clear" w:color="auto" w:fill="E6E6E6"/>
            <w:vAlign w:val="center"/>
          </w:tcPr>
          <w:p w14:paraId="5DB9B8AA" w14:textId="16B3B8DC" w:rsidR="008472D4" w:rsidRPr="00E10005" w:rsidRDefault="008472D4" w:rsidP="00B3646E">
            <w:pPr>
              <w:widowControl w:val="0"/>
              <w:tabs>
                <w:tab w:val="left" w:pos="284"/>
              </w:tabs>
              <w:autoSpaceDE w:val="0"/>
              <w:snapToGrid w:val="0"/>
              <w:jc w:val="both"/>
              <w:rPr>
                <w:rFonts w:ascii="Arial" w:hAnsi="Arial" w:cs="Arial"/>
                <w:b/>
                <w:sz w:val="20"/>
                <w:szCs w:val="20"/>
              </w:rPr>
            </w:pPr>
            <w:r w:rsidRPr="00E10005">
              <w:rPr>
                <w:rFonts w:ascii="Arial" w:hAnsi="Arial" w:cs="Arial"/>
                <w:b/>
                <w:sz w:val="20"/>
                <w:szCs w:val="20"/>
              </w:rPr>
              <w:t xml:space="preserve">Osoba upoważniona do kontaktów w sprawie oferty, </w:t>
            </w:r>
            <w:r w:rsidR="004B2ECD" w:rsidRPr="00E10005">
              <w:rPr>
                <w:rFonts w:ascii="Arial" w:hAnsi="Arial" w:cs="Arial"/>
                <w:b/>
                <w:sz w:val="20"/>
                <w:szCs w:val="20"/>
              </w:rPr>
              <w:t>telefon, e-mail</w:t>
            </w:r>
          </w:p>
        </w:tc>
        <w:tc>
          <w:tcPr>
            <w:tcW w:w="5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E4958" w14:textId="77777777" w:rsidR="008472D4" w:rsidRPr="00E10005" w:rsidRDefault="00A64E3E" w:rsidP="00B3646E">
            <w:pPr>
              <w:widowControl w:val="0"/>
              <w:snapToGrid w:val="0"/>
              <w:spacing w:before="120" w:after="120"/>
              <w:rPr>
                <w:rFonts w:ascii="Arial" w:hAnsi="Arial" w:cs="Arial"/>
                <w:i/>
                <w:sz w:val="20"/>
                <w:szCs w:val="20"/>
              </w:rPr>
            </w:pPr>
            <w:r w:rsidRPr="00E10005">
              <w:rPr>
                <w:rFonts w:ascii="Arial" w:hAnsi="Arial" w:cs="Arial"/>
              </w:rPr>
              <w:t xml:space="preserve">……………………………………………. </w:t>
            </w:r>
            <w:r w:rsidRPr="00E10005">
              <w:rPr>
                <w:rFonts w:ascii="Arial" w:hAnsi="Arial" w:cs="Arial"/>
                <w:i/>
                <w:sz w:val="20"/>
                <w:szCs w:val="20"/>
              </w:rPr>
              <w:t>(imię i nazwisko)</w:t>
            </w:r>
          </w:p>
          <w:p w14:paraId="63669D19" w14:textId="77777777" w:rsidR="00A64E3E" w:rsidRPr="00E10005" w:rsidRDefault="00A64E3E" w:rsidP="00B3646E">
            <w:pPr>
              <w:widowControl w:val="0"/>
              <w:snapToGrid w:val="0"/>
              <w:spacing w:before="120" w:after="120"/>
              <w:rPr>
                <w:rFonts w:ascii="Arial" w:hAnsi="Arial" w:cs="Arial"/>
                <w:i/>
                <w:sz w:val="20"/>
                <w:szCs w:val="20"/>
              </w:rPr>
            </w:pPr>
            <w:r w:rsidRPr="00E10005">
              <w:rPr>
                <w:rFonts w:ascii="Arial" w:hAnsi="Arial" w:cs="Arial"/>
              </w:rPr>
              <w:t xml:space="preserve">…………………………………………….. </w:t>
            </w:r>
            <w:r w:rsidRPr="00E10005">
              <w:rPr>
                <w:rFonts w:ascii="Arial" w:hAnsi="Arial" w:cs="Arial"/>
                <w:i/>
                <w:sz w:val="20"/>
                <w:szCs w:val="20"/>
              </w:rPr>
              <w:t>(nr telefonu)</w:t>
            </w:r>
          </w:p>
          <w:p w14:paraId="28808AEA" w14:textId="12ED2F86" w:rsidR="004B2ECD" w:rsidRPr="00E10005" w:rsidRDefault="004B2ECD" w:rsidP="00B3646E">
            <w:pPr>
              <w:widowControl w:val="0"/>
              <w:snapToGrid w:val="0"/>
              <w:spacing w:before="120" w:after="120"/>
              <w:rPr>
                <w:rFonts w:ascii="Arial" w:hAnsi="Arial" w:cs="Arial"/>
              </w:rPr>
            </w:pPr>
            <w:r w:rsidRPr="00E10005">
              <w:rPr>
                <w:rFonts w:ascii="Arial" w:hAnsi="Arial" w:cs="Arial"/>
                <w:i/>
                <w:sz w:val="20"/>
                <w:szCs w:val="20"/>
              </w:rPr>
              <w:t>……………………………………………</w:t>
            </w:r>
            <w:r w:rsidR="008F6A0F" w:rsidRPr="00E10005">
              <w:rPr>
                <w:rFonts w:ascii="Arial" w:hAnsi="Arial" w:cs="Arial"/>
                <w:i/>
                <w:sz w:val="20"/>
                <w:szCs w:val="20"/>
              </w:rPr>
              <w:t>……(e-mail</w:t>
            </w:r>
            <w:r w:rsidRPr="00E10005">
              <w:rPr>
                <w:rFonts w:ascii="Arial" w:hAnsi="Arial" w:cs="Arial"/>
                <w:i/>
                <w:sz w:val="20"/>
                <w:szCs w:val="20"/>
              </w:rPr>
              <w:t>)</w:t>
            </w:r>
          </w:p>
        </w:tc>
      </w:tr>
    </w:tbl>
    <w:p w14:paraId="3D56FE16" w14:textId="77777777" w:rsidR="008472D4" w:rsidRPr="00E10005" w:rsidRDefault="008472D4" w:rsidP="00B3646E">
      <w:pPr>
        <w:widowControl w:val="0"/>
        <w:ind w:left="709"/>
      </w:pPr>
    </w:p>
    <w:p w14:paraId="4D5E7319" w14:textId="77777777" w:rsidR="008472D4" w:rsidRPr="00E10005" w:rsidRDefault="008472D4" w:rsidP="00B3646E">
      <w:pPr>
        <w:widowControl w:val="0"/>
        <w:ind w:left="4962" w:firstLine="4"/>
        <w:rPr>
          <w:rFonts w:ascii="Arial" w:hAnsi="Arial" w:cs="Arial"/>
          <w:b/>
          <w:bCs/>
          <w:szCs w:val="22"/>
        </w:rPr>
      </w:pPr>
      <w:r w:rsidRPr="00E10005">
        <w:rPr>
          <w:rFonts w:ascii="Arial" w:hAnsi="Arial" w:cs="Arial"/>
          <w:b/>
          <w:bCs/>
          <w:szCs w:val="22"/>
        </w:rPr>
        <w:t>Do:</w:t>
      </w:r>
    </w:p>
    <w:p w14:paraId="3B726F82" w14:textId="77777777" w:rsidR="008472D4" w:rsidRPr="00E10005" w:rsidRDefault="008472D4" w:rsidP="00B3646E">
      <w:pPr>
        <w:widowControl w:val="0"/>
        <w:ind w:left="4962" w:firstLine="4"/>
        <w:rPr>
          <w:rFonts w:ascii="Certa" w:hAnsi="Certa"/>
          <w:b/>
          <w:szCs w:val="22"/>
          <w:vertAlign w:val="superscript"/>
        </w:rPr>
      </w:pPr>
      <w:r w:rsidRPr="00E10005">
        <w:rPr>
          <w:rFonts w:ascii="Arial" w:hAnsi="Arial" w:cs="Arial"/>
          <w:b/>
          <w:szCs w:val="22"/>
        </w:rPr>
        <w:t>Szpital Specjalistyczny im. J. Dietla w Krakowie</w:t>
      </w:r>
      <w:r w:rsidRPr="00E10005">
        <w:rPr>
          <w:rFonts w:ascii="Certa" w:hAnsi="Certa"/>
          <w:b/>
          <w:szCs w:val="22"/>
          <w:vertAlign w:val="superscript"/>
        </w:rPr>
        <w:t></w:t>
      </w:r>
    </w:p>
    <w:p w14:paraId="302C9782" w14:textId="77777777" w:rsidR="008472D4" w:rsidRPr="00E10005" w:rsidRDefault="008472D4" w:rsidP="00B3646E">
      <w:pPr>
        <w:widowControl w:val="0"/>
        <w:ind w:left="4962" w:firstLine="4"/>
        <w:rPr>
          <w:rFonts w:ascii="Arial" w:hAnsi="Arial" w:cs="Arial"/>
          <w:b/>
          <w:szCs w:val="22"/>
        </w:rPr>
      </w:pPr>
      <w:r w:rsidRPr="00E10005">
        <w:rPr>
          <w:rFonts w:ascii="Arial" w:hAnsi="Arial" w:cs="Arial"/>
          <w:b/>
          <w:szCs w:val="22"/>
        </w:rPr>
        <w:t>ul. Skarbowa 4</w:t>
      </w:r>
    </w:p>
    <w:p w14:paraId="39BD226E" w14:textId="77777777" w:rsidR="008472D4" w:rsidRPr="00E10005" w:rsidRDefault="008472D4" w:rsidP="00B3646E">
      <w:pPr>
        <w:widowControl w:val="0"/>
        <w:ind w:left="4962" w:firstLine="4"/>
        <w:rPr>
          <w:rFonts w:ascii="Arial" w:hAnsi="Arial" w:cs="Arial"/>
          <w:b/>
          <w:bCs/>
          <w:szCs w:val="22"/>
        </w:rPr>
      </w:pPr>
      <w:r w:rsidRPr="00E10005">
        <w:rPr>
          <w:rFonts w:ascii="Arial" w:hAnsi="Arial" w:cs="Arial"/>
          <w:b/>
          <w:bCs/>
          <w:szCs w:val="22"/>
        </w:rPr>
        <w:t>31-121 Kraków</w:t>
      </w:r>
      <w:r w:rsidRPr="00E10005">
        <w:rPr>
          <w:rFonts w:ascii="Arial" w:hAnsi="Arial" w:cs="Arial"/>
          <w:szCs w:val="22"/>
        </w:rPr>
        <w:t xml:space="preserve">                                                                           </w:t>
      </w:r>
    </w:p>
    <w:p w14:paraId="2FF95276" w14:textId="77777777" w:rsidR="00F764ED" w:rsidRPr="00E10005" w:rsidRDefault="008472D4" w:rsidP="00B3646E">
      <w:pPr>
        <w:widowControl w:val="0"/>
        <w:jc w:val="both"/>
        <w:rPr>
          <w:rFonts w:ascii="Arial" w:hAnsi="Arial" w:cs="Arial"/>
          <w:szCs w:val="22"/>
        </w:rPr>
      </w:pPr>
      <w:r w:rsidRPr="00E10005">
        <w:rPr>
          <w:rFonts w:ascii="Arial" w:hAnsi="Arial" w:cs="Arial"/>
          <w:szCs w:val="22"/>
        </w:rPr>
        <w:t xml:space="preserve">                                                                                                                                                                                                                                     </w:t>
      </w:r>
    </w:p>
    <w:p w14:paraId="27DEA563" w14:textId="603D8357" w:rsidR="008472D4" w:rsidRPr="00E10005" w:rsidRDefault="00A55EFF" w:rsidP="00B3646E">
      <w:pPr>
        <w:widowControl w:val="0"/>
        <w:jc w:val="both"/>
        <w:rPr>
          <w:rFonts w:ascii="Arial" w:hAnsi="Arial" w:cs="Arial"/>
          <w:szCs w:val="22"/>
        </w:rPr>
      </w:pPr>
      <w:r w:rsidRPr="00E10005">
        <w:rPr>
          <w:rFonts w:ascii="Arial" w:hAnsi="Arial" w:cs="Arial"/>
          <w:szCs w:val="22"/>
        </w:rPr>
        <w:t>S</w:t>
      </w:r>
      <w:r w:rsidR="00F764ED" w:rsidRPr="00E10005">
        <w:rPr>
          <w:rFonts w:ascii="Arial" w:hAnsi="Arial" w:cs="Arial"/>
          <w:szCs w:val="22"/>
        </w:rPr>
        <w:t>kładając ofertę w postępowaniu o udzielenie zamówienia publicznego</w:t>
      </w:r>
      <w:r w:rsidR="008472D4" w:rsidRPr="00E10005">
        <w:rPr>
          <w:rFonts w:ascii="Arial" w:hAnsi="Arial" w:cs="Arial"/>
          <w:szCs w:val="22"/>
        </w:rPr>
        <w:t>, prowadzonym w trybie przetargu nieograniczonego o wartości zamówienia poniżej 2</w:t>
      </w:r>
      <w:r w:rsidR="00BA7D3A" w:rsidRPr="00E10005">
        <w:rPr>
          <w:rFonts w:ascii="Arial" w:hAnsi="Arial" w:cs="Arial"/>
          <w:szCs w:val="22"/>
        </w:rPr>
        <w:t>14</w:t>
      </w:r>
      <w:r w:rsidR="008472D4" w:rsidRPr="00E10005">
        <w:rPr>
          <w:rFonts w:ascii="Arial" w:hAnsi="Arial" w:cs="Arial"/>
          <w:szCs w:val="22"/>
        </w:rPr>
        <w:t xml:space="preserve"> 000 euro na </w:t>
      </w:r>
      <w:r w:rsidR="00602FA0" w:rsidRPr="00E10005">
        <w:rPr>
          <w:rFonts w:ascii="Arial" w:hAnsi="Arial" w:cs="Arial"/>
          <w:b/>
          <w:szCs w:val="22"/>
        </w:rPr>
        <w:t>dostawę artykułów do sprzątania, artykułów plastikowych, mopów i ścierek oraz rękawic gospodarczych</w:t>
      </w:r>
      <w:r w:rsidR="00602FA0" w:rsidRPr="00E10005">
        <w:rPr>
          <w:rFonts w:ascii="Arial" w:hAnsi="Arial" w:cs="Arial"/>
          <w:szCs w:val="22"/>
        </w:rPr>
        <w:t>,</w:t>
      </w:r>
      <w:r w:rsidR="00164A55" w:rsidRPr="00E10005">
        <w:rPr>
          <w:rFonts w:ascii="Arial" w:hAnsi="Arial" w:cs="Arial"/>
          <w:szCs w:val="18"/>
        </w:rPr>
        <w:t xml:space="preserve"> nr sprawy</w:t>
      </w:r>
      <w:r w:rsidR="00D54781" w:rsidRPr="00E10005">
        <w:rPr>
          <w:rFonts w:ascii="Arial" w:hAnsi="Arial" w:cs="Arial"/>
          <w:b/>
          <w:bCs/>
          <w:szCs w:val="18"/>
        </w:rPr>
        <w:t xml:space="preserve"> </w:t>
      </w:r>
      <w:r w:rsidR="00D54781" w:rsidRPr="00E10005">
        <w:rPr>
          <w:rFonts w:ascii="Arial" w:hAnsi="Arial" w:cs="Arial"/>
          <w:b/>
          <w:szCs w:val="22"/>
        </w:rPr>
        <w:t>S</w:t>
      </w:r>
      <w:r w:rsidR="008472D4" w:rsidRPr="00E10005">
        <w:rPr>
          <w:rFonts w:ascii="Arial" w:hAnsi="Arial" w:cs="Arial"/>
          <w:b/>
          <w:szCs w:val="22"/>
        </w:rPr>
        <w:t>ZP/</w:t>
      </w:r>
      <w:r w:rsidR="001410D2" w:rsidRPr="00E10005">
        <w:rPr>
          <w:rFonts w:ascii="Arial" w:hAnsi="Arial" w:cs="Arial"/>
          <w:b/>
          <w:szCs w:val="22"/>
        </w:rPr>
        <w:t>29</w:t>
      </w:r>
      <w:r w:rsidR="008472D4" w:rsidRPr="00E10005">
        <w:rPr>
          <w:rFonts w:ascii="Arial" w:hAnsi="Arial" w:cs="Arial"/>
          <w:b/>
          <w:szCs w:val="22"/>
        </w:rPr>
        <w:t>/20</w:t>
      </w:r>
      <w:r w:rsidR="00795020" w:rsidRPr="00E10005">
        <w:rPr>
          <w:rFonts w:ascii="Arial" w:hAnsi="Arial" w:cs="Arial"/>
          <w:b/>
          <w:szCs w:val="22"/>
        </w:rPr>
        <w:t>20</w:t>
      </w:r>
      <w:r w:rsidR="008472D4" w:rsidRPr="00E10005">
        <w:rPr>
          <w:rFonts w:ascii="Arial" w:hAnsi="Arial" w:cs="Arial"/>
          <w:szCs w:val="22"/>
        </w:rPr>
        <w:t xml:space="preserve"> oferuj</w:t>
      </w:r>
      <w:r w:rsidRPr="00E10005">
        <w:rPr>
          <w:rFonts w:ascii="Arial" w:hAnsi="Arial" w:cs="Arial"/>
          <w:szCs w:val="22"/>
        </w:rPr>
        <w:t>ę re</w:t>
      </w:r>
      <w:r w:rsidR="008472D4" w:rsidRPr="00E10005">
        <w:rPr>
          <w:rFonts w:ascii="Arial" w:hAnsi="Arial" w:cs="Arial"/>
          <w:szCs w:val="22"/>
        </w:rPr>
        <w:t xml:space="preserve">alizację zamówienia zgodnie z wymogami, warunkami i terminami określonymi </w:t>
      </w:r>
      <w:r w:rsidR="005F54A2" w:rsidRPr="00E10005">
        <w:rPr>
          <w:rFonts w:ascii="Arial" w:hAnsi="Arial" w:cs="Arial"/>
          <w:szCs w:val="22"/>
        </w:rPr>
        <w:br/>
      </w:r>
      <w:r w:rsidR="008472D4" w:rsidRPr="00E10005">
        <w:rPr>
          <w:rFonts w:ascii="Arial" w:hAnsi="Arial" w:cs="Arial"/>
          <w:szCs w:val="22"/>
        </w:rPr>
        <w:t>w SIWZ.</w:t>
      </w:r>
    </w:p>
    <w:p w14:paraId="237B8F1F" w14:textId="77777777" w:rsidR="008472D4" w:rsidRPr="00E10005" w:rsidRDefault="008472D4" w:rsidP="00B3646E">
      <w:pPr>
        <w:widowControl w:val="0"/>
        <w:ind w:left="709"/>
        <w:rPr>
          <w:rFonts w:ascii="Arial" w:hAnsi="Arial" w:cs="Arial"/>
          <w:b/>
          <w:szCs w:val="22"/>
        </w:rPr>
      </w:pPr>
    </w:p>
    <w:p w14:paraId="31086178" w14:textId="77777777" w:rsidR="009D18AB" w:rsidRPr="00E10005" w:rsidRDefault="009D18AB" w:rsidP="00B3646E">
      <w:pPr>
        <w:widowControl w:val="0"/>
        <w:numPr>
          <w:ilvl w:val="0"/>
          <w:numId w:val="17"/>
        </w:numPr>
        <w:jc w:val="both"/>
        <w:rPr>
          <w:rFonts w:ascii="Arial" w:hAnsi="Arial" w:cs="Arial"/>
          <w:bCs/>
          <w:szCs w:val="22"/>
        </w:rPr>
      </w:pPr>
      <w:r w:rsidRPr="00E10005">
        <w:rPr>
          <w:rFonts w:ascii="Arial" w:hAnsi="Arial" w:cs="Arial"/>
        </w:rPr>
        <w:t xml:space="preserve">Wykonawca oferuje wykonanie zamówienia publicznego zgodnie z FORMULARZEM CENOWYM WRAZ ZE SZCZEGÓŁOWYM OPISEM PRZEDMIOTU ZAMÓWIENIA, stanowiącym ZAŁĄCZNIK do oferty, za cenę </w:t>
      </w:r>
      <w:r w:rsidRPr="00E10005">
        <w:rPr>
          <w:rFonts w:ascii="Arial" w:hAnsi="Arial" w:cs="Arial"/>
          <w:b/>
          <w:bCs/>
          <w:u w:val="single"/>
        </w:rPr>
        <w:t>dla poszczególnych pakietów:</w:t>
      </w:r>
    </w:p>
    <w:p w14:paraId="299006D2" w14:textId="77777777" w:rsidR="009D18AB" w:rsidRPr="00E10005" w:rsidRDefault="009D18AB" w:rsidP="00B3646E">
      <w:pPr>
        <w:widowControl w:val="0"/>
        <w:jc w:val="both"/>
        <w:rPr>
          <w:rFonts w:ascii="Arial" w:hAnsi="Arial" w:cs="Arial"/>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9D18AB" w:rsidRPr="00E10005" w14:paraId="7CBDDBF8" w14:textId="77777777" w:rsidTr="009D18AB">
        <w:tc>
          <w:tcPr>
            <w:tcW w:w="5000" w:type="pct"/>
            <w:tcBorders>
              <w:top w:val="single" w:sz="4" w:space="0" w:color="auto"/>
              <w:left w:val="single" w:sz="4" w:space="0" w:color="auto"/>
              <w:bottom w:val="single" w:sz="4" w:space="0" w:color="auto"/>
              <w:right w:val="single" w:sz="4" w:space="0" w:color="auto"/>
            </w:tcBorders>
            <w:hideMark/>
          </w:tcPr>
          <w:p w14:paraId="1562720B" w14:textId="77777777" w:rsidR="009D18AB" w:rsidRPr="00E10005" w:rsidRDefault="009D18AB" w:rsidP="00B3646E">
            <w:pPr>
              <w:widowControl w:val="0"/>
              <w:spacing w:before="120" w:after="120"/>
              <w:jc w:val="both"/>
              <w:rPr>
                <w:rFonts w:ascii="Arial" w:hAnsi="Arial" w:cs="Arial"/>
                <w:b/>
                <w:bCs/>
              </w:rPr>
            </w:pPr>
            <w:r w:rsidRPr="00E10005">
              <w:rPr>
                <w:rFonts w:ascii="Arial" w:hAnsi="Arial" w:cs="Arial"/>
                <w:b/>
                <w:bCs/>
              </w:rPr>
              <w:t>Pakiet nr …</w:t>
            </w:r>
          </w:p>
        </w:tc>
      </w:tr>
      <w:tr w:rsidR="009D18AB" w:rsidRPr="00E10005" w14:paraId="3A401709" w14:textId="77777777" w:rsidTr="009D18AB">
        <w:trPr>
          <w:trHeight w:val="70"/>
        </w:trPr>
        <w:tc>
          <w:tcPr>
            <w:tcW w:w="5000" w:type="pct"/>
            <w:tcBorders>
              <w:top w:val="single" w:sz="4" w:space="0" w:color="auto"/>
              <w:left w:val="single" w:sz="4" w:space="0" w:color="auto"/>
              <w:bottom w:val="single" w:sz="4" w:space="0" w:color="auto"/>
              <w:right w:val="single" w:sz="4" w:space="0" w:color="auto"/>
            </w:tcBorders>
            <w:hideMark/>
          </w:tcPr>
          <w:p w14:paraId="1AACC058" w14:textId="77777777" w:rsidR="009D18AB" w:rsidRPr="00E10005" w:rsidRDefault="009D18AB" w:rsidP="00B3646E">
            <w:pPr>
              <w:widowControl w:val="0"/>
              <w:tabs>
                <w:tab w:val="left" w:pos="360"/>
              </w:tabs>
              <w:spacing w:before="120" w:after="120"/>
              <w:jc w:val="both"/>
              <w:rPr>
                <w:rFonts w:ascii="Arial" w:hAnsi="Arial" w:cs="Arial"/>
                <w:szCs w:val="22"/>
              </w:rPr>
            </w:pPr>
            <w:r w:rsidRPr="00E10005">
              <w:rPr>
                <w:rFonts w:ascii="Arial" w:hAnsi="Arial" w:cs="Arial"/>
                <w:b/>
                <w:bCs/>
                <w:szCs w:val="22"/>
                <w:u w:val="single"/>
              </w:rPr>
              <w:t>Cena brutto:</w:t>
            </w:r>
            <w:r w:rsidRPr="00E10005">
              <w:rPr>
                <w:rFonts w:ascii="Arial" w:hAnsi="Arial" w:cs="Arial"/>
                <w:szCs w:val="22"/>
              </w:rPr>
              <w:t xml:space="preserve"> ................................................ zł </w:t>
            </w:r>
          </w:p>
          <w:p w14:paraId="705B9E32" w14:textId="77777777" w:rsidR="009D18AB" w:rsidRPr="00E10005" w:rsidRDefault="009D18AB" w:rsidP="00B3646E">
            <w:pPr>
              <w:widowControl w:val="0"/>
              <w:tabs>
                <w:tab w:val="left" w:pos="360"/>
              </w:tabs>
              <w:spacing w:before="120" w:after="120"/>
              <w:jc w:val="both"/>
              <w:rPr>
                <w:rFonts w:ascii="Arial" w:hAnsi="Arial" w:cs="Arial"/>
                <w:szCs w:val="22"/>
              </w:rPr>
            </w:pPr>
            <w:r w:rsidRPr="00E10005">
              <w:rPr>
                <w:rFonts w:ascii="Arial" w:hAnsi="Arial" w:cs="Arial"/>
                <w:b/>
                <w:bCs/>
                <w:szCs w:val="22"/>
              </w:rPr>
              <w:t>Cena netto:</w:t>
            </w:r>
            <w:r w:rsidRPr="00E10005">
              <w:rPr>
                <w:rFonts w:ascii="Arial" w:hAnsi="Arial" w:cs="Arial"/>
                <w:szCs w:val="22"/>
              </w:rPr>
              <w:t xml:space="preserve"> .................................................. zł </w:t>
            </w:r>
          </w:p>
          <w:p w14:paraId="05D0E725" w14:textId="77777777" w:rsidR="009D18AB" w:rsidRPr="00E10005" w:rsidRDefault="009D18AB" w:rsidP="00B3646E">
            <w:pPr>
              <w:widowControl w:val="0"/>
              <w:tabs>
                <w:tab w:val="left" w:pos="360"/>
              </w:tabs>
              <w:spacing w:before="120" w:after="120"/>
              <w:jc w:val="both"/>
              <w:rPr>
                <w:rFonts w:ascii="Arial" w:hAnsi="Arial" w:cs="Arial"/>
                <w:szCs w:val="22"/>
              </w:rPr>
            </w:pPr>
            <w:r w:rsidRPr="00E10005">
              <w:rPr>
                <w:rFonts w:ascii="Arial" w:hAnsi="Arial" w:cs="Arial"/>
                <w:b/>
                <w:bCs/>
                <w:szCs w:val="22"/>
              </w:rPr>
              <w:t>stawka/i podatku VAT:</w:t>
            </w:r>
            <w:r w:rsidRPr="00E10005">
              <w:rPr>
                <w:rFonts w:ascii="Arial" w:hAnsi="Arial" w:cs="Arial"/>
                <w:szCs w:val="22"/>
              </w:rPr>
              <w:t xml:space="preserve"> ...................................</w:t>
            </w:r>
          </w:p>
        </w:tc>
      </w:tr>
    </w:tbl>
    <w:p w14:paraId="039E5786" w14:textId="77777777" w:rsidR="009D18AB" w:rsidRPr="00E10005" w:rsidRDefault="009D18AB" w:rsidP="00B3646E">
      <w:pPr>
        <w:widowControl w:val="0"/>
        <w:ind w:left="357"/>
        <w:jc w:val="both"/>
        <w:rPr>
          <w:rFonts w:ascii="Arial" w:hAnsi="Arial" w:cs="Arial"/>
          <w:i/>
          <w:iCs/>
          <w:sz w:val="20"/>
          <w:szCs w:val="20"/>
        </w:rPr>
      </w:pPr>
      <w:r w:rsidRPr="00E10005">
        <w:rPr>
          <w:rFonts w:ascii="Arial" w:hAnsi="Arial" w:cs="Arial"/>
          <w:b/>
          <w:bCs/>
          <w:i/>
          <w:iCs/>
          <w:sz w:val="20"/>
          <w:szCs w:val="20"/>
        </w:rPr>
        <w:t xml:space="preserve">UWAGA: </w:t>
      </w:r>
      <w:r w:rsidRPr="00E10005">
        <w:rPr>
          <w:rFonts w:ascii="Arial" w:hAnsi="Arial" w:cs="Arial"/>
          <w:i/>
          <w:iCs/>
          <w:sz w:val="20"/>
          <w:szCs w:val="20"/>
        </w:rPr>
        <w:t>Powyższy schemat należy skopiować tyle razy na ile pakietów składana jest oferta. Dla każdego pakietu należy wypełnić osobny schemat.</w:t>
      </w:r>
    </w:p>
    <w:p w14:paraId="0A128DD9" w14:textId="77777777" w:rsidR="00D50B64" w:rsidRPr="00E10005" w:rsidRDefault="00D50B64" w:rsidP="00B3646E">
      <w:pPr>
        <w:widowControl w:val="0"/>
        <w:ind w:left="357"/>
        <w:jc w:val="both"/>
        <w:rPr>
          <w:rFonts w:ascii="Arial" w:hAnsi="Arial" w:cs="Arial"/>
          <w:i/>
          <w:iCs/>
          <w:sz w:val="20"/>
          <w:szCs w:val="20"/>
        </w:rPr>
      </w:pPr>
    </w:p>
    <w:p w14:paraId="5EF22216" w14:textId="25FA028B" w:rsidR="00D50B64" w:rsidRPr="00E10005" w:rsidRDefault="00D50B64" w:rsidP="00B3646E">
      <w:pPr>
        <w:widowControl w:val="0"/>
        <w:ind w:left="357"/>
        <w:jc w:val="both"/>
        <w:rPr>
          <w:rFonts w:ascii="Arial" w:hAnsi="Arial" w:cs="Arial"/>
          <w:bCs/>
          <w:szCs w:val="22"/>
        </w:rPr>
      </w:pPr>
      <w:r w:rsidRPr="00E10005">
        <w:rPr>
          <w:rFonts w:ascii="Arial" w:hAnsi="Arial" w:cs="Arial"/>
          <w:b/>
          <w:szCs w:val="22"/>
        </w:rPr>
        <w:t xml:space="preserve">Termin </w:t>
      </w:r>
      <w:r w:rsidR="00D80521">
        <w:rPr>
          <w:rFonts w:ascii="Arial" w:hAnsi="Arial" w:cs="Arial"/>
          <w:szCs w:val="22"/>
        </w:rPr>
        <w:t xml:space="preserve">przydatności do użycia </w:t>
      </w:r>
      <w:r w:rsidR="00916FA2" w:rsidRPr="00E10005">
        <w:rPr>
          <w:rFonts w:ascii="Arial" w:hAnsi="Arial" w:cs="Arial"/>
          <w:szCs w:val="22"/>
        </w:rPr>
        <w:t xml:space="preserve">dostarczanych </w:t>
      </w:r>
      <w:r w:rsidR="00064206" w:rsidRPr="00E10005">
        <w:rPr>
          <w:rFonts w:ascii="Arial" w:hAnsi="Arial" w:cs="Arial"/>
          <w:szCs w:val="22"/>
        </w:rPr>
        <w:t>produktów</w:t>
      </w:r>
      <w:r w:rsidR="00916FA2" w:rsidRPr="00E10005">
        <w:rPr>
          <w:rFonts w:ascii="Arial" w:hAnsi="Arial" w:cs="Arial"/>
          <w:szCs w:val="22"/>
        </w:rPr>
        <w:t xml:space="preserve"> </w:t>
      </w:r>
      <w:r w:rsidRPr="00E10005">
        <w:rPr>
          <w:rFonts w:ascii="Arial" w:hAnsi="Arial" w:cs="Arial"/>
          <w:szCs w:val="22"/>
        </w:rPr>
        <w:t xml:space="preserve">(gdy ma on zastosowanie względem danego produktu) wynosi minimum </w:t>
      </w:r>
      <w:r w:rsidRPr="00E10005">
        <w:rPr>
          <w:rFonts w:ascii="Arial" w:hAnsi="Arial" w:cs="Arial"/>
          <w:bCs/>
          <w:szCs w:val="22"/>
          <w:u w:val="single"/>
        </w:rPr>
        <w:t>24 m-ce od daty dostawy.</w:t>
      </w:r>
      <w:r w:rsidRPr="00E10005">
        <w:rPr>
          <w:rFonts w:ascii="Arial" w:hAnsi="Arial" w:cs="Arial"/>
          <w:bCs/>
          <w:szCs w:val="22"/>
        </w:rPr>
        <w:t xml:space="preserve"> Ewentualne krótsze terminy </w:t>
      </w:r>
      <w:r w:rsidR="00D80521">
        <w:rPr>
          <w:rFonts w:ascii="Arial" w:hAnsi="Arial" w:cs="Arial"/>
          <w:bCs/>
          <w:szCs w:val="22"/>
        </w:rPr>
        <w:t xml:space="preserve">przydatności do użycia </w:t>
      </w:r>
      <w:r w:rsidRPr="00E10005">
        <w:rPr>
          <w:rFonts w:ascii="Arial" w:hAnsi="Arial" w:cs="Arial"/>
          <w:bCs/>
          <w:szCs w:val="22"/>
        </w:rPr>
        <w:t>powinny być każdorazowo uzgadniane z Zamawiającym.</w:t>
      </w:r>
    </w:p>
    <w:p w14:paraId="6C90CBA2" w14:textId="77777777" w:rsidR="00D50B64" w:rsidRPr="00E10005" w:rsidRDefault="00D50B64" w:rsidP="00B3646E">
      <w:pPr>
        <w:widowControl w:val="0"/>
        <w:tabs>
          <w:tab w:val="left" w:pos="360"/>
        </w:tabs>
        <w:jc w:val="both"/>
        <w:rPr>
          <w:rFonts w:ascii="Arial" w:hAnsi="Arial" w:cs="Arial"/>
          <w:bCs/>
          <w:szCs w:val="22"/>
        </w:rPr>
      </w:pPr>
    </w:p>
    <w:p w14:paraId="28DF7D02" w14:textId="6AACB480" w:rsidR="009D18AB" w:rsidRPr="00E10005" w:rsidRDefault="009D18AB" w:rsidP="00B3646E">
      <w:pPr>
        <w:widowControl w:val="0"/>
        <w:overflowPunct w:val="0"/>
        <w:autoSpaceDE w:val="0"/>
        <w:ind w:left="360"/>
        <w:jc w:val="both"/>
        <w:textAlignment w:val="baseline"/>
        <w:rPr>
          <w:rFonts w:ascii="Arial" w:hAnsi="Arial" w:cs="Arial"/>
          <w:position w:val="2"/>
        </w:rPr>
      </w:pPr>
      <w:r w:rsidRPr="00E10005">
        <w:rPr>
          <w:rFonts w:ascii="Arial" w:hAnsi="Arial" w:cs="Arial"/>
          <w:b/>
          <w:position w:val="2"/>
        </w:rPr>
        <w:t>Termin realizacji zamówienia</w:t>
      </w:r>
      <w:r w:rsidRPr="00E10005">
        <w:rPr>
          <w:rFonts w:ascii="Arial" w:hAnsi="Arial" w:cs="Arial"/>
          <w:position w:val="2"/>
        </w:rPr>
        <w:t xml:space="preserve"> winien być nie dłuższy niż </w:t>
      </w:r>
      <w:r w:rsidRPr="00E10005">
        <w:rPr>
          <w:rFonts w:ascii="Arial" w:hAnsi="Arial" w:cs="Arial"/>
          <w:b/>
          <w:position w:val="2"/>
        </w:rPr>
        <w:t>120 godzin przypadających w dni robocze</w:t>
      </w:r>
      <w:r w:rsidRPr="00E10005">
        <w:rPr>
          <w:rFonts w:ascii="Arial" w:hAnsi="Arial" w:cs="Arial"/>
          <w:position w:val="2"/>
        </w:rPr>
        <w:t xml:space="preserve"> </w:t>
      </w:r>
      <w:bookmarkStart w:id="9" w:name="_Hlk11402888"/>
      <w:r w:rsidRPr="00E10005">
        <w:rPr>
          <w:rFonts w:ascii="Arial" w:hAnsi="Arial" w:cs="Arial"/>
          <w:position w:val="2"/>
        </w:rPr>
        <w:t>od daty złożenia zamówienia</w:t>
      </w:r>
      <w:bookmarkEnd w:id="9"/>
      <w:r w:rsidRPr="00E10005">
        <w:rPr>
          <w:rFonts w:ascii="Arial" w:hAnsi="Arial" w:cs="Arial"/>
          <w:bCs/>
          <w:i/>
        </w:rPr>
        <w:t>.</w:t>
      </w:r>
      <w:r w:rsidRPr="00E10005">
        <w:rPr>
          <w:rFonts w:ascii="Arial" w:hAnsi="Arial" w:cs="Arial"/>
          <w:bCs/>
        </w:rPr>
        <w:t xml:space="preserve"> </w:t>
      </w:r>
    </w:p>
    <w:p w14:paraId="2C16C782" w14:textId="77777777" w:rsidR="009D18AB" w:rsidRPr="00E10005" w:rsidRDefault="009D18AB" w:rsidP="00B3646E">
      <w:pPr>
        <w:widowControl w:val="0"/>
        <w:ind w:left="360"/>
        <w:jc w:val="both"/>
        <w:rPr>
          <w:rFonts w:ascii="Arial" w:hAnsi="Arial" w:cs="Arial"/>
          <w:color w:val="FF0000"/>
          <w:szCs w:val="22"/>
        </w:rPr>
      </w:pPr>
    </w:p>
    <w:p w14:paraId="1AB19CB9" w14:textId="5C4E38F9" w:rsidR="00E75A5B" w:rsidRPr="00E10005" w:rsidRDefault="00E75A5B" w:rsidP="00B3646E">
      <w:pPr>
        <w:widowControl w:val="0"/>
        <w:ind w:left="360"/>
        <w:jc w:val="both"/>
        <w:rPr>
          <w:rFonts w:ascii="Arial" w:hAnsi="Arial" w:cs="Arial"/>
          <w:szCs w:val="22"/>
        </w:rPr>
      </w:pPr>
      <w:r w:rsidRPr="00E10005">
        <w:rPr>
          <w:rFonts w:ascii="Arial" w:hAnsi="Arial" w:cs="Arial"/>
          <w:b/>
          <w:szCs w:val="22"/>
        </w:rPr>
        <w:t>Warunki płatności</w:t>
      </w:r>
      <w:r w:rsidRPr="00E10005">
        <w:rPr>
          <w:rFonts w:ascii="Arial" w:hAnsi="Arial" w:cs="Arial"/>
          <w:bCs/>
          <w:szCs w:val="22"/>
        </w:rPr>
        <w:t>:</w:t>
      </w:r>
      <w:r w:rsidRPr="00E10005">
        <w:rPr>
          <w:rFonts w:ascii="Arial" w:hAnsi="Arial" w:cs="Arial"/>
          <w:b/>
          <w:bCs/>
          <w:szCs w:val="22"/>
        </w:rPr>
        <w:t xml:space="preserve"> </w:t>
      </w:r>
      <w:r w:rsidRPr="00E10005">
        <w:rPr>
          <w:rFonts w:ascii="Arial" w:hAnsi="Arial" w:cs="Arial"/>
          <w:szCs w:val="22"/>
        </w:rPr>
        <w:t>60 dni od daty otrzymania oryginału prawidłowo wystawionej faktury i po zrealizowaniu usługi potwierdzonej przez upoważnionego pracownika Zamawiającego</w:t>
      </w:r>
    </w:p>
    <w:p w14:paraId="55D4880D" w14:textId="77777777" w:rsidR="00E75A5B" w:rsidRPr="00E10005" w:rsidRDefault="00E75A5B" w:rsidP="00B3646E">
      <w:pPr>
        <w:widowControl w:val="0"/>
        <w:jc w:val="both"/>
        <w:rPr>
          <w:rFonts w:ascii="Arial" w:hAnsi="Arial" w:cs="Arial"/>
          <w:color w:val="FF0000"/>
          <w:szCs w:val="22"/>
        </w:rPr>
      </w:pPr>
    </w:p>
    <w:p w14:paraId="72CC5652" w14:textId="77777777" w:rsidR="009D18AB" w:rsidRPr="00E10005" w:rsidRDefault="009D18AB" w:rsidP="00B3646E">
      <w:pPr>
        <w:widowControl w:val="0"/>
        <w:ind w:left="357"/>
        <w:jc w:val="both"/>
        <w:rPr>
          <w:rFonts w:ascii="Arial" w:hAnsi="Arial" w:cs="Arial"/>
        </w:rPr>
      </w:pPr>
      <w:r w:rsidRPr="00E10005">
        <w:rPr>
          <w:rFonts w:ascii="Arial" w:hAnsi="Arial" w:cs="Arial"/>
          <w:b/>
          <w:bCs/>
        </w:rPr>
        <w:lastRenderedPageBreak/>
        <w:t>Cena brutto</w:t>
      </w:r>
      <w:r w:rsidRPr="00E10005">
        <w:rPr>
          <w:rFonts w:ascii="Arial" w:hAnsi="Arial" w:cs="Arial"/>
        </w:rPr>
        <w:t xml:space="preserve"> zawiera koszt przedmiotu oferty, wszelkie koszty związane z dostarczeniem przedmiotu zamówienia do Zamawiającego, zakładany zysk, należne podatki, koszt ubezpieczenia, opakowania, ewentualne upusty i inne, jeśli występują.</w:t>
      </w:r>
    </w:p>
    <w:p w14:paraId="3985D98D" w14:textId="77777777" w:rsidR="005E31F0" w:rsidRPr="00E10005" w:rsidRDefault="005E31F0" w:rsidP="00B3646E">
      <w:pPr>
        <w:widowControl w:val="0"/>
        <w:ind w:left="360"/>
        <w:jc w:val="both"/>
        <w:rPr>
          <w:rFonts w:ascii="Arial" w:hAnsi="Arial" w:cs="Arial"/>
          <w:szCs w:val="22"/>
        </w:rPr>
      </w:pPr>
    </w:p>
    <w:p w14:paraId="5BB5A505" w14:textId="2FB02E75" w:rsidR="005E31F0" w:rsidRPr="00E10005" w:rsidRDefault="005E31F0" w:rsidP="00B3646E">
      <w:pPr>
        <w:pStyle w:val="Akapitzlist"/>
        <w:widowControl w:val="0"/>
        <w:numPr>
          <w:ilvl w:val="0"/>
          <w:numId w:val="17"/>
        </w:numPr>
        <w:tabs>
          <w:tab w:val="num" w:pos="0"/>
        </w:tabs>
        <w:suppressAutoHyphens/>
        <w:spacing w:after="0" w:line="240" w:lineRule="auto"/>
        <w:jc w:val="both"/>
        <w:rPr>
          <w:rFonts w:ascii="Arial" w:hAnsi="Arial" w:cs="Arial"/>
          <w:b/>
        </w:rPr>
      </w:pPr>
      <w:r w:rsidRPr="00E10005">
        <w:rPr>
          <w:rFonts w:ascii="Arial" w:hAnsi="Arial" w:cs="Arial"/>
        </w:rPr>
        <w:t>Wykonawca oświadcza, że zapoznał się ze szczegółowymi warunkami określonymi w SIWZ (wraz ze wszelkimi ewentualnymi zmianami, wprowadzonymi w toku postępowania) i zobowiązuje się do ich stosowania i ścisłego przestrzegania oraz akceptuje je bez zastrzeżeń.</w:t>
      </w:r>
    </w:p>
    <w:p w14:paraId="6D8861EC" w14:textId="77777777" w:rsidR="007023AC" w:rsidRPr="00E10005" w:rsidRDefault="007023AC" w:rsidP="00B3646E">
      <w:pPr>
        <w:pStyle w:val="Akapitzlist"/>
        <w:widowControl w:val="0"/>
        <w:suppressAutoHyphens/>
        <w:spacing w:after="0" w:line="240" w:lineRule="auto"/>
        <w:ind w:left="360"/>
        <w:jc w:val="both"/>
        <w:rPr>
          <w:rFonts w:ascii="Arial" w:hAnsi="Arial" w:cs="Arial"/>
          <w:b/>
        </w:rPr>
      </w:pPr>
    </w:p>
    <w:p w14:paraId="3DAB64B2" w14:textId="5F568C49" w:rsidR="007023AC" w:rsidRPr="00E10005" w:rsidRDefault="007023AC" w:rsidP="00B3646E">
      <w:pPr>
        <w:pStyle w:val="Akapitzlist"/>
        <w:widowControl w:val="0"/>
        <w:numPr>
          <w:ilvl w:val="0"/>
          <w:numId w:val="17"/>
        </w:numPr>
        <w:tabs>
          <w:tab w:val="num" w:pos="0"/>
        </w:tabs>
        <w:suppressAutoHyphens/>
        <w:spacing w:after="0" w:line="240" w:lineRule="auto"/>
        <w:jc w:val="both"/>
        <w:rPr>
          <w:rFonts w:ascii="Arial" w:hAnsi="Arial" w:cs="Arial"/>
          <w:b/>
        </w:rPr>
      </w:pPr>
      <w:r w:rsidRPr="00E10005">
        <w:rPr>
          <w:rFonts w:ascii="Arial" w:hAnsi="Arial" w:cs="Arial"/>
        </w:rPr>
        <w:t xml:space="preserve">Wykonawca oświadcza, że zawarty w SIWZ wzór umowy (wraz ze wszelkimi ewentualnymi zmianami, wprowadzonymi w toku postępowania) został zaakceptowany i zobowiązuje się, w przypadku wyboru jego oferty, do zawarcia umowy na wymienionych warunkach, </w:t>
      </w:r>
      <w:r w:rsidRPr="00E10005">
        <w:rPr>
          <w:rFonts w:ascii="Arial" w:hAnsi="Arial" w:cs="Arial"/>
          <w:b/>
        </w:rPr>
        <w:t xml:space="preserve">w miejscu </w:t>
      </w:r>
      <w:r w:rsidR="00AA2D46" w:rsidRPr="00E10005">
        <w:rPr>
          <w:rFonts w:ascii="Arial" w:hAnsi="Arial" w:cs="Arial"/>
          <w:b/>
        </w:rPr>
        <w:br/>
      </w:r>
      <w:r w:rsidRPr="00E10005">
        <w:rPr>
          <w:rFonts w:ascii="Arial" w:hAnsi="Arial" w:cs="Arial"/>
          <w:b/>
        </w:rPr>
        <w:t>i terminie wskazanym przez Zamawiającego.</w:t>
      </w:r>
    </w:p>
    <w:p w14:paraId="5586B7DB" w14:textId="77777777" w:rsidR="008472D4" w:rsidRPr="00E10005" w:rsidRDefault="008472D4" w:rsidP="00B3646E">
      <w:pPr>
        <w:widowControl w:val="0"/>
        <w:jc w:val="both"/>
        <w:rPr>
          <w:rFonts w:ascii="Arial" w:hAnsi="Arial" w:cs="Arial"/>
          <w:szCs w:val="22"/>
        </w:rPr>
      </w:pPr>
    </w:p>
    <w:p w14:paraId="2C481E4F" w14:textId="350F7DC7" w:rsidR="008472D4" w:rsidRPr="00E10005" w:rsidRDefault="001C19C8" w:rsidP="00B3646E">
      <w:pPr>
        <w:widowControl w:val="0"/>
        <w:numPr>
          <w:ilvl w:val="0"/>
          <w:numId w:val="17"/>
        </w:numPr>
        <w:jc w:val="both"/>
        <w:rPr>
          <w:rFonts w:ascii="Arial" w:hAnsi="Arial" w:cs="Arial"/>
          <w:szCs w:val="22"/>
        </w:rPr>
      </w:pPr>
      <w:r w:rsidRPr="00E10005">
        <w:rPr>
          <w:rFonts w:ascii="Arial" w:hAnsi="Arial" w:cs="Arial"/>
          <w:szCs w:val="22"/>
        </w:rPr>
        <w:t>Wykonawca o</w:t>
      </w:r>
      <w:r w:rsidR="008472D4" w:rsidRPr="00E10005">
        <w:rPr>
          <w:rFonts w:ascii="Arial" w:hAnsi="Arial" w:cs="Arial"/>
          <w:szCs w:val="22"/>
        </w:rPr>
        <w:t>świadcza</w:t>
      </w:r>
      <w:r w:rsidRPr="00E10005">
        <w:rPr>
          <w:rFonts w:ascii="Arial" w:hAnsi="Arial" w:cs="Arial"/>
          <w:szCs w:val="22"/>
        </w:rPr>
        <w:t>,</w:t>
      </w:r>
      <w:r w:rsidR="008472D4" w:rsidRPr="00E10005">
        <w:rPr>
          <w:rFonts w:ascii="Arial" w:hAnsi="Arial" w:cs="Arial"/>
          <w:szCs w:val="22"/>
        </w:rPr>
        <w:t xml:space="preserve"> iż w przypadku wyboru </w:t>
      </w:r>
      <w:r w:rsidRPr="00E10005">
        <w:rPr>
          <w:rFonts w:ascii="Arial" w:hAnsi="Arial" w:cs="Arial"/>
          <w:szCs w:val="22"/>
        </w:rPr>
        <w:t>jego</w:t>
      </w:r>
      <w:r w:rsidR="008472D4" w:rsidRPr="00E10005">
        <w:rPr>
          <w:rFonts w:ascii="Arial" w:hAnsi="Arial" w:cs="Arial"/>
          <w:szCs w:val="22"/>
        </w:rPr>
        <w:t xml:space="preserve"> oferty, zobowiązuje się do realizacji zamówienia sukcesywnie, przez okres </w:t>
      </w:r>
      <w:r w:rsidR="008472D4" w:rsidRPr="00E10005">
        <w:rPr>
          <w:rFonts w:ascii="Arial" w:hAnsi="Arial" w:cs="Arial"/>
          <w:b/>
          <w:szCs w:val="22"/>
        </w:rPr>
        <w:t xml:space="preserve">od dnia podpisania umowy </w:t>
      </w:r>
      <w:r w:rsidR="008472D4" w:rsidRPr="00E10005">
        <w:rPr>
          <w:rFonts w:ascii="Arial" w:hAnsi="Arial" w:cs="Arial"/>
          <w:b/>
          <w:bCs/>
          <w:szCs w:val="22"/>
        </w:rPr>
        <w:t xml:space="preserve">przez </w:t>
      </w:r>
      <w:r w:rsidR="00F8276A" w:rsidRPr="00E10005">
        <w:rPr>
          <w:rFonts w:ascii="Arial" w:hAnsi="Arial" w:cs="Arial"/>
          <w:b/>
          <w:bCs/>
          <w:szCs w:val="22"/>
        </w:rPr>
        <w:t>24</w:t>
      </w:r>
      <w:r w:rsidR="008472D4" w:rsidRPr="00E10005">
        <w:rPr>
          <w:rFonts w:ascii="Arial" w:hAnsi="Arial" w:cs="Arial"/>
          <w:b/>
          <w:bCs/>
          <w:szCs w:val="22"/>
        </w:rPr>
        <w:t xml:space="preserve"> miesięcy </w:t>
      </w:r>
      <w:r w:rsidR="008472D4" w:rsidRPr="00E10005">
        <w:rPr>
          <w:rFonts w:ascii="Arial" w:hAnsi="Arial" w:cs="Arial"/>
          <w:szCs w:val="22"/>
        </w:rPr>
        <w:t>z uwzględnieniem bieżących potrzeb Zamawiającego.</w:t>
      </w:r>
    </w:p>
    <w:p w14:paraId="51968367" w14:textId="77777777" w:rsidR="00200F62" w:rsidRPr="00E10005" w:rsidRDefault="00200F62" w:rsidP="00B3646E">
      <w:pPr>
        <w:widowControl w:val="0"/>
        <w:rPr>
          <w:rFonts w:ascii="Arial" w:hAnsi="Arial" w:cs="Arial"/>
          <w:color w:val="FF0000"/>
        </w:rPr>
      </w:pPr>
    </w:p>
    <w:p w14:paraId="7D3954C4" w14:textId="58A14B99" w:rsidR="008472D4" w:rsidRPr="00E10005" w:rsidRDefault="008957E2" w:rsidP="00B3646E">
      <w:pPr>
        <w:widowControl w:val="0"/>
        <w:numPr>
          <w:ilvl w:val="0"/>
          <w:numId w:val="17"/>
        </w:numPr>
        <w:jc w:val="both"/>
        <w:rPr>
          <w:rFonts w:ascii="Arial" w:hAnsi="Arial" w:cs="Arial"/>
          <w:szCs w:val="22"/>
        </w:rPr>
      </w:pPr>
      <w:r w:rsidRPr="00E10005">
        <w:rPr>
          <w:rFonts w:ascii="Arial" w:hAnsi="Arial" w:cs="Arial"/>
          <w:szCs w:val="22"/>
        </w:rPr>
        <w:t>Wykonawca o</w:t>
      </w:r>
      <w:r w:rsidR="008472D4" w:rsidRPr="00E10005">
        <w:rPr>
          <w:rFonts w:ascii="Arial" w:hAnsi="Arial" w:cs="Arial"/>
          <w:szCs w:val="22"/>
        </w:rPr>
        <w:t xml:space="preserve">świadcza, iż zobowiązuje się w przypadku przesłania umowy do podpisu, do odesłania jednego podpisanego egzemplarza umowy do Zamawiającego </w:t>
      </w:r>
      <w:r w:rsidR="008472D4" w:rsidRPr="00E10005">
        <w:rPr>
          <w:rFonts w:ascii="Arial" w:hAnsi="Arial" w:cs="Arial"/>
          <w:b/>
          <w:szCs w:val="22"/>
        </w:rPr>
        <w:t xml:space="preserve">najpóźniej do 7 dni roboczych od dnia doręczenia umowy do podpisania. </w:t>
      </w:r>
      <w:r w:rsidR="008472D4" w:rsidRPr="00E10005">
        <w:rPr>
          <w:rFonts w:ascii="Arial" w:hAnsi="Arial" w:cs="Arial"/>
          <w:szCs w:val="22"/>
        </w:rPr>
        <w:t>Brak umowy u Zamawiającego po tym okresie może zostać potraktowane to jako uchylanie się od zawarcia umowy</w:t>
      </w:r>
      <w:r w:rsidR="00165AE1" w:rsidRPr="00E10005">
        <w:rPr>
          <w:rFonts w:ascii="Arial" w:hAnsi="Arial" w:cs="Arial"/>
          <w:szCs w:val="22"/>
        </w:rPr>
        <w:t>.</w:t>
      </w:r>
      <w:r w:rsidR="008472D4" w:rsidRPr="00E10005">
        <w:rPr>
          <w:rFonts w:ascii="Arial" w:hAnsi="Arial" w:cs="Arial"/>
          <w:szCs w:val="22"/>
        </w:rPr>
        <w:t xml:space="preserve"> </w:t>
      </w:r>
    </w:p>
    <w:p w14:paraId="1B75D5B2" w14:textId="77777777" w:rsidR="008472D4" w:rsidRPr="00E10005" w:rsidRDefault="008472D4" w:rsidP="00B3646E">
      <w:pPr>
        <w:widowControl w:val="0"/>
        <w:jc w:val="both"/>
        <w:rPr>
          <w:rFonts w:ascii="Arial" w:hAnsi="Arial" w:cs="Arial"/>
          <w:szCs w:val="22"/>
        </w:rPr>
      </w:pPr>
    </w:p>
    <w:p w14:paraId="1293D61F" w14:textId="3CCAD98C" w:rsidR="008472D4" w:rsidRPr="00E10005" w:rsidRDefault="003A3934" w:rsidP="00B3646E">
      <w:pPr>
        <w:widowControl w:val="0"/>
        <w:numPr>
          <w:ilvl w:val="0"/>
          <w:numId w:val="17"/>
        </w:numPr>
        <w:jc w:val="both"/>
        <w:rPr>
          <w:rFonts w:ascii="Arial" w:hAnsi="Arial" w:cs="Arial"/>
          <w:szCs w:val="22"/>
        </w:rPr>
      </w:pPr>
      <w:r w:rsidRPr="00E10005">
        <w:rPr>
          <w:rFonts w:ascii="Arial" w:hAnsi="Arial" w:cs="Arial"/>
          <w:szCs w:val="22"/>
        </w:rPr>
        <w:t>Wykonawca o</w:t>
      </w:r>
      <w:r w:rsidR="008472D4" w:rsidRPr="00E10005">
        <w:rPr>
          <w:rFonts w:ascii="Arial" w:hAnsi="Arial" w:cs="Arial"/>
          <w:szCs w:val="22"/>
        </w:rPr>
        <w:t>świadcza, że uzyska</w:t>
      </w:r>
      <w:r w:rsidRPr="00E10005">
        <w:rPr>
          <w:rFonts w:ascii="Arial" w:hAnsi="Arial" w:cs="Arial"/>
          <w:szCs w:val="22"/>
        </w:rPr>
        <w:t>ł</w:t>
      </w:r>
      <w:r w:rsidR="008472D4" w:rsidRPr="00E10005">
        <w:rPr>
          <w:rFonts w:ascii="Arial" w:hAnsi="Arial" w:cs="Arial"/>
          <w:szCs w:val="22"/>
        </w:rPr>
        <w:t xml:space="preserve"> wszystkie informacje niezbędne do przygotowania oferty. </w:t>
      </w:r>
    </w:p>
    <w:p w14:paraId="4C8A2F8A" w14:textId="77777777" w:rsidR="008472D4" w:rsidRPr="00E10005" w:rsidRDefault="008472D4" w:rsidP="00B3646E">
      <w:pPr>
        <w:widowControl w:val="0"/>
        <w:tabs>
          <w:tab w:val="left" w:pos="6960"/>
        </w:tabs>
        <w:jc w:val="both"/>
        <w:rPr>
          <w:rFonts w:ascii="Arial" w:hAnsi="Arial" w:cs="Arial"/>
          <w:color w:val="FF0000"/>
          <w:szCs w:val="22"/>
        </w:rPr>
      </w:pPr>
      <w:r w:rsidRPr="00E10005">
        <w:rPr>
          <w:rFonts w:ascii="Arial" w:hAnsi="Arial" w:cs="Arial"/>
          <w:color w:val="FF0000"/>
          <w:szCs w:val="22"/>
        </w:rPr>
        <w:tab/>
      </w:r>
    </w:p>
    <w:p w14:paraId="6C4E9786" w14:textId="07C04266" w:rsidR="008472D4" w:rsidRPr="00E10005" w:rsidRDefault="00227A12" w:rsidP="00B3646E">
      <w:pPr>
        <w:widowControl w:val="0"/>
        <w:numPr>
          <w:ilvl w:val="0"/>
          <w:numId w:val="17"/>
        </w:numPr>
        <w:jc w:val="both"/>
        <w:rPr>
          <w:rFonts w:ascii="Arial" w:hAnsi="Arial" w:cs="Arial"/>
          <w:szCs w:val="22"/>
        </w:rPr>
      </w:pPr>
      <w:r w:rsidRPr="00E10005">
        <w:rPr>
          <w:rFonts w:ascii="Arial" w:hAnsi="Arial" w:cs="Arial"/>
          <w:szCs w:val="22"/>
        </w:rPr>
        <w:t>Wykonawca o</w:t>
      </w:r>
      <w:r w:rsidR="008472D4" w:rsidRPr="00E10005">
        <w:rPr>
          <w:rFonts w:ascii="Arial" w:hAnsi="Arial" w:cs="Arial"/>
          <w:szCs w:val="22"/>
        </w:rPr>
        <w:t xml:space="preserve">świadcza, że </w:t>
      </w:r>
      <w:r w:rsidR="00AD405A" w:rsidRPr="00E10005">
        <w:rPr>
          <w:rFonts w:ascii="Arial" w:hAnsi="Arial" w:cs="Arial"/>
          <w:szCs w:val="22"/>
        </w:rPr>
        <w:t>jest związany</w:t>
      </w:r>
      <w:r w:rsidR="008472D4" w:rsidRPr="00E10005">
        <w:rPr>
          <w:rFonts w:ascii="Arial" w:hAnsi="Arial" w:cs="Arial"/>
          <w:szCs w:val="22"/>
        </w:rPr>
        <w:t xml:space="preserve"> niniejszą ofertą przez okres </w:t>
      </w:r>
      <w:r w:rsidR="008472D4" w:rsidRPr="00E10005">
        <w:rPr>
          <w:rFonts w:ascii="Arial" w:hAnsi="Arial" w:cs="Arial"/>
          <w:b/>
          <w:szCs w:val="22"/>
        </w:rPr>
        <w:t xml:space="preserve">30 </w:t>
      </w:r>
      <w:r w:rsidR="008472D4" w:rsidRPr="00E10005">
        <w:rPr>
          <w:rFonts w:ascii="Arial" w:hAnsi="Arial" w:cs="Arial"/>
          <w:szCs w:val="22"/>
        </w:rPr>
        <w:t xml:space="preserve">od dnia złożenia oferty. </w:t>
      </w:r>
    </w:p>
    <w:p w14:paraId="659349EE" w14:textId="77777777" w:rsidR="00227A12" w:rsidRPr="00E10005" w:rsidRDefault="00227A12" w:rsidP="00B3646E">
      <w:pPr>
        <w:widowControl w:val="0"/>
        <w:jc w:val="both"/>
        <w:rPr>
          <w:rFonts w:ascii="Arial" w:hAnsi="Arial" w:cs="Arial"/>
          <w:szCs w:val="22"/>
        </w:rPr>
      </w:pPr>
    </w:p>
    <w:p w14:paraId="1E17DA15" w14:textId="7C28617C" w:rsidR="008472D4" w:rsidRPr="00E10005" w:rsidRDefault="001D003A" w:rsidP="00B3646E">
      <w:pPr>
        <w:widowControl w:val="0"/>
        <w:numPr>
          <w:ilvl w:val="0"/>
          <w:numId w:val="17"/>
        </w:numPr>
        <w:jc w:val="both"/>
        <w:rPr>
          <w:rFonts w:ascii="Arial" w:hAnsi="Arial" w:cs="Arial"/>
          <w:b/>
          <w:bCs/>
          <w:sz w:val="20"/>
          <w:szCs w:val="20"/>
        </w:rPr>
      </w:pPr>
      <w:r w:rsidRPr="00E10005">
        <w:rPr>
          <w:rFonts w:ascii="Arial" w:hAnsi="Arial" w:cs="Arial"/>
          <w:szCs w:val="22"/>
        </w:rPr>
        <w:t>Wykonawca o</w:t>
      </w:r>
      <w:r w:rsidR="008472D4" w:rsidRPr="00E10005">
        <w:rPr>
          <w:rFonts w:ascii="Arial" w:hAnsi="Arial" w:cs="Arial"/>
          <w:szCs w:val="22"/>
        </w:rPr>
        <w:t>świadcza, że niniejsze zamówienie zamierzamy wykonać:</w:t>
      </w:r>
      <w:r w:rsidR="008472D4" w:rsidRPr="00E10005">
        <w:rPr>
          <w:rFonts w:ascii="Arial" w:hAnsi="Arial" w:cs="Arial"/>
          <w:b/>
          <w:szCs w:val="22"/>
        </w:rPr>
        <w:t xml:space="preserve"> </w:t>
      </w:r>
      <w:r w:rsidR="008472D4" w:rsidRPr="00E10005">
        <w:rPr>
          <w:rFonts w:ascii="Arial" w:hAnsi="Arial" w:cs="Arial"/>
          <w:b/>
          <w:bCs/>
          <w:sz w:val="20"/>
          <w:szCs w:val="20"/>
        </w:rPr>
        <w:t>(UWAGA! Niewłaściwe skreślić)</w:t>
      </w:r>
    </w:p>
    <w:p w14:paraId="14160869" w14:textId="77777777" w:rsidR="008472D4" w:rsidRPr="00E10005" w:rsidRDefault="008472D4" w:rsidP="00B3646E">
      <w:pPr>
        <w:widowControl w:val="0"/>
        <w:numPr>
          <w:ilvl w:val="0"/>
          <w:numId w:val="14"/>
        </w:numPr>
        <w:jc w:val="both"/>
        <w:rPr>
          <w:rFonts w:ascii="Arial" w:hAnsi="Arial" w:cs="Arial"/>
          <w:szCs w:val="22"/>
        </w:rPr>
      </w:pPr>
      <w:r w:rsidRPr="00E10005">
        <w:rPr>
          <w:rFonts w:ascii="Arial" w:hAnsi="Arial" w:cs="Arial"/>
          <w:szCs w:val="22"/>
        </w:rPr>
        <w:t>BEZ UDZIAŁU*).</w:t>
      </w:r>
    </w:p>
    <w:p w14:paraId="2F945003" w14:textId="3BFCF4CE" w:rsidR="008472D4" w:rsidRPr="00E10005" w:rsidRDefault="008472D4" w:rsidP="00B3646E">
      <w:pPr>
        <w:widowControl w:val="0"/>
        <w:numPr>
          <w:ilvl w:val="0"/>
          <w:numId w:val="14"/>
        </w:numPr>
        <w:jc w:val="both"/>
        <w:rPr>
          <w:rFonts w:ascii="Arial" w:hAnsi="Arial" w:cs="Arial"/>
          <w:szCs w:val="22"/>
        </w:rPr>
      </w:pPr>
      <w:r w:rsidRPr="00E10005">
        <w:rPr>
          <w:rFonts w:ascii="Arial" w:hAnsi="Arial" w:cs="Arial"/>
          <w:szCs w:val="22"/>
        </w:rPr>
        <w:t xml:space="preserve">Z UDZIAŁEM podwykonawców w zakresie …............................………………………………, </w:t>
      </w:r>
      <w:r w:rsidR="00F616AC" w:rsidRPr="00E10005">
        <w:rPr>
          <w:rFonts w:ascii="Arial" w:hAnsi="Arial" w:cs="Arial"/>
          <w:szCs w:val="22"/>
        </w:rPr>
        <w:t>………</w:t>
      </w:r>
      <w:r w:rsidRPr="00E10005">
        <w:rPr>
          <w:rFonts w:ascii="Arial" w:hAnsi="Arial" w:cs="Arial"/>
          <w:szCs w:val="22"/>
        </w:rPr>
        <w:t>% udziału podwykonawcy</w:t>
      </w:r>
      <w:r w:rsidR="00F616AC" w:rsidRPr="00E10005">
        <w:rPr>
          <w:rFonts w:ascii="Arial" w:hAnsi="Arial" w:cs="Arial"/>
          <w:szCs w:val="22"/>
        </w:rPr>
        <w:t xml:space="preserve"> </w:t>
      </w:r>
      <w:r w:rsidR="001D003A" w:rsidRPr="00E10005">
        <w:rPr>
          <w:rFonts w:ascii="Arial" w:hAnsi="Arial" w:cs="Arial"/>
          <w:szCs w:val="22"/>
        </w:rPr>
        <w:t>………………………………………………… nazwa i adres podwykonawcy</w:t>
      </w:r>
      <w:r w:rsidRPr="00E10005">
        <w:rPr>
          <w:rFonts w:ascii="Arial" w:hAnsi="Arial" w:cs="Arial"/>
          <w:szCs w:val="22"/>
        </w:rPr>
        <w:t xml:space="preserve"> *).</w:t>
      </w:r>
    </w:p>
    <w:p w14:paraId="6B336B64" w14:textId="7107AA3F" w:rsidR="001D003A" w:rsidRPr="00E10005" w:rsidRDefault="001D003A" w:rsidP="00B3646E">
      <w:pPr>
        <w:widowControl w:val="0"/>
        <w:jc w:val="both"/>
        <w:rPr>
          <w:rFonts w:ascii="Arial" w:hAnsi="Arial" w:cs="Arial"/>
          <w:szCs w:val="22"/>
        </w:rPr>
      </w:pPr>
    </w:p>
    <w:p w14:paraId="006A9A63" w14:textId="77777777" w:rsidR="003D3EFA" w:rsidRPr="00E10005" w:rsidRDefault="003D3EFA" w:rsidP="00B3646E">
      <w:pPr>
        <w:widowControl w:val="0"/>
        <w:ind w:left="360"/>
        <w:jc w:val="both"/>
        <w:rPr>
          <w:rFonts w:ascii="Arial" w:hAnsi="Arial" w:cs="Arial"/>
          <w:i/>
          <w:iCs/>
          <w:sz w:val="20"/>
          <w:szCs w:val="20"/>
        </w:rPr>
      </w:pPr>
      <w:r w:rsidRPr="00E10005">
        <w:rPr>
          <w:rFonts w:ascii="Arial" w:hAnsi="Arial" w:cs="Arial"/>
          <w:i/>
          <w:iCs/>
          <w:sz w:val="20"/>
          <w:szCs w:val="20"/>
        </w:rPr>
        <w:t>Uwaga: niepodanie powyżej przez Wykonawcę zakresu części zamówienia, który powierzy podwykonawcom Zamawiający będzie traktować, że Wykonawca wykona cały przedmiot zamówienia własnymi siłami.</w:t>
      </w:r>
    </w:p>
    <w:p w14:paraId="4E1B17BD" w14:textId="77777777" w:rsidR="003D3EFA" w:rsidRPr="00E10005" w:rsidRDefault="003D3EFA" w:rsidP="00B3646E">
      <w:pPr>
        <w:widowControl w:val="0"/>
        <w:jc w:val="both"/>
        <w:rPr>
          <w:rFonts w:ascii="Arial" w:hAnsi="Arial" w:cs="Arial"/>
          <w:szCs w:val="22"/>
        </w:rPr>
      </w:pPr>
    </w:p>
    <w:p w14:paraId="79672F7A" w14:textId="5CDE14ED" w:rsidR="003F3D8A" w:rsidRPr="00E10005" w:rsidRDefault="003F3D8A" w:rsidP="00B3646E">
      <w:pPr>
        <w:pStyle w:val="Akapitzlist"/>
        <w:widowControl w:val="0"/>
        <w:numPr>
          <w:ilvl w:val="0"/>
          <w:numId w:val="17"/>
        </w:numPr>
        <w:suppressAutoHyphens/>
        <w:spacing w:after="0" w:line="240" w:lineRule="auto"/>
        <w:ind w:hanging="357"/>
        <w:jc w:val="both"/>
        <w:rPr>
          <w:rFonts w:ascii="Arial" w:hAnsi="Arial" w:cs="Arial"/>
          <w:b/>
          <w:lang w:eastAsia="ar-SA"/>
        </w:rPr>
      </w:pPr>
      <w:r w:rsidRPr="00E10005">
        <w:rPr>
          <w:rFonts w:ascii="Arial" w:hAnsi="Arial" w:cs="Arial"/>
        </w:rPr>
        <w:t>Wykonawca oświadcza, że jest mikroprzedsiębiorstwem bądź małym lub średnim przedsiębiorstwem</w:t>
      </w:r>
      <w:r w:rsidRPr="00E10005">
        <w:rPr>
          <w:vertAlign w:val="superscript"/>
        </w:rPr>
        <w:footnoteReference w:id="4"/>
      </w:r>
      <w:r w:rsidR="009D18AB" w:rsidRPr="00E10005">
        <w:rPr>
          <w:rFonts w:ascii="Arial" w:hAnsi="Arial" w:cs="Arial"/>
        </w:rPr>
        <w:t xml:space="preserve"> </w:t>
      </w:r>
      <w:r w:rsidRPr="00E10005">
        <w:rPr>
          <w:rFonts w:ascii="Arial" w:hAnsi="Arial" w:cs="Arial"/>
          <w:b/>
          <w:bCs/>
          <w:sz w:val="20"/>
          <w:szCs w:val="20"/>
        </w:rPr>
        <w:t>(UWAGA! Niewłaściwe skreślić)</w:t>
      </w:r>
    </w:p>
    <w:p w14:paraId="069557EE" w14:textId="77777777" w:rsidR="003F3D8A" w:rsidRPr="00E10005" w:rsidRDefault="003F3D8A" w:rsidP="00B3646E">
      <w:pPr>
        <w:widowControl w:val="0"/>
        <w:numPr>
          <w:ilvl w:val="0"/>
          <w:numId w:val="19"/>
        </w:numPr>
        <w:ind w:hanging="357"/>
        <w:jc w:val="both"/>
        <w:rPr>
          <w:rFonts w:ascii="Arial" w:hAnsi="Arial" w:cs="Arial"/>
        </w:rPr>
      </w:pPr>
      <w:r w:rsidRPr="00E10005">
        <w:rPr>
          <w:rFonts w:ascii="Arial" w:hAnsi="Arial" w:cs="Arial"/>
        </w:rPr>
        <w:t>TAK *)</w:t>
      </w:r>
    </w:p>
    <w:p w14:paraId="7C3DB832" w14:textId="6FB10364" w:rsidR="003F3D8A" w:rsidRPr="00E10005" w:rsidRDefault="003F3D8A" w:rsidP="00B3646E">
      <w:pPr>
        <w:widowControl w:val="0"/>
        <w:numPr>
          <w:ilvl w:val="0"/>
          <w:numId w:val="19"/>
        </w:numPr>
        <w:ind w:hanging="357"/>
        <w:jc w:val="both"/>
        <w:rPr>
          <w:rFonts w:ascii="Arial" w:hAnsi="Arial" w:cs="Arial"/>
        </w:rPr>
      </w:pPr>
      <w:r w:rsidRPr="00E10005">
        <w:rPr>
          <w:rFonts w:ascii="Arial" w:hAnsi="Arial" w:cs="Arial"/>
        </w:rPr>
        <w:t>NIE *)</w:t>
      </w:r>
    </w:p>
    <w:p w14:paraId="1F7DDA22" w14:textId="20C36CB4" w:rsidR="008472D4" w:rsidRPr="00E10005" w:rsidRDefault="008472D4" w:rsidP="00B3646E">
      <w:pPr>
        <w:widowControl w:val="0"/>
        <w:jc w:val="both"/>
        <w:rPr>
          <w:rFonts w:ascii="Arial" w:hAnsi="Arial" w:cs="Arial"/>
          <w:b/>
          <w:color w:val="FF0000"/>
          <w:szCs w:val="22"/>
        </w:rPr>
      </w:pPr>
    </w:p>
    <w:p w14:paraId="5F41332A" w14:textId="77777777" w:rsidR="00F616AC" w:rsidRPr="00E10005" w:rsidRDefault="00F616AC" w:rsidP="00B3646E">
      <w:pPr>
        <w:widowControl w:val="0"/>
        <w:ind w:left="360"/>
        <w:jc w:val="both"/>
        <w:rPr>
          <w:rFonts w:ascii="Arial" w:hAnsi="Arial" w:cs="Arial"/>
          <w:i/>
          <w:iCs/>
          <w:sz w:val="20"/>
          <w:szCs w:val="20"/>
        </w:rPr>
      </w:pPr>
      <w:bookmarkStart w:id="10" w:name="_Hlk19516386"/>
      <w:r w:rsidRPr="00E10005">
        <w:rPr>
          <w:rFonts w:ascii="Arial" w:hAnsi="Arial" w:cs="Arial"/>
          <w:i/>
          <w:iCs/>
          <w:sz w:val="20"/>
          <w:szCs w:val="20"/>
        </w:rPr>
        <w:t>Uwaga: niepodanie powyżej przez Wykonawcę zakresu części zamówienia, który powierzy podwykonawcom Zamawiający będzie traktować, że Wykonawca wykona cały przedmiot zamówienia własnymi siłami.</w:t>
      </w:r>
    </w:p>
    <w:bookmarkEnd w:id="10"/>
    <w:p w14:paraId="042DF9BB" w14:textId="77777777" w:rsidR="00F616AC" w:rsidRPr="00E10005" w:rsidRDefault="00F616AC" w:rsidP="00B3646E">
      <w:pPr>
        <w:widowControl w:val="0"/>
        <w:jc w:val="both"/>
        <w:rPr>
          <w:rFonts w:ascii="Arial" w:hAnsi="Arial" w:cs="Arial"/>
          <w:b/>
          <w:color w:val="FF0000"/>
          <w:szCs w:val="22"/>
        </w:rPr>
      </w:pPr>
    </w:p>
    <w:p w14:paraId="3A260B77" w14:textId="77777777" w:rsidR="008472D4" w:rsidRPr="00E10005" w:rsidRDefault="008472D4" w:rsidP="00B3646E">
      <w:pPr>
        <w:widowControl w:val="0"/>
        <w:numPr>
          <w:ilvl w:val="0"/>
          <w:numId w:val="17"/>
        </w:numPr>
        <w:jc w:val="both"/>
        <w:rPr>
          <w:rFonts w:ascii="Arial" w:hAnsi="Arial" w:cs="Arial"/>
          <w:bCs/>
          <w:szCs w:val="22"/>
        </w:rPr>
      </w:pPr>
      <w:r w:rsidRPr="00E10005">
        <w:rPr>
          <w:rFonts w:ascii="Arial" w:hAnsi="Arial" w:cs="Arial"/>
          <w:b/>
          <w:bCs/>
          <w:szCs w:val="22"/>
          <w:u w:val="single"/>
        </w:rPr>
        <w:t>Zastrzeżenie</w:t>
      </w:r>
      <w:r w:rsidRPr="00E10005">
        <w:rPr>
          <w:rFonts w:ascii="Arial" w:hAnsi="Arial" w:cs="Arial"/>
          <w:bCs/>
          <w:szCs w:val="22"/>
        </w:rPr>
        <w:t xml:space="preserve"> *)</w:t>
      </w:r>
    </w:p>
    <w:p w14:paraId="6092A826" w14:textId="20F94132" w:rsidR="008472D4" w:rsidRPr="00E10005" w:rsidRDefault="003D3EFA" w:rsidP="00B3646E">
      <w:pPr>
        <w:widowControl w:val="0"/>
        <w:tabs>
          <w:tab w:val="left" w:pos="284"/>
        </w:tabs>
        <w:autoSpaceDE w:val="0"/>
        <w:ind w:left="284"/>
        <w:jc w:val="both"/>
        <w:rPr>
          <w:rFonts w:ascii="Arial" w:hAnsi="Arial" w:cs="Arial"/>
          <w:bCs/>
          <w:szCs w:val="22"/>
        </w:rPr>
      </w:pPr>
      <w:r w:rsidRPr="00E10005">
        <w:rPr>
          <w:rFonts w:ascii="Arial" w:hAnsi="Arial" w:cs="Arial"/>
          <w:bCs/>
          <w:szCs w:val="22"/>
        </w:rPr>
        <w:t>Wykonawca oświadcza, że</w:t>
      </w:r>
      <w:r w:rsidR="008472D4" w:rsidRPr="00E10005">
        <w:rPr>
          <w:rFonts w:ascii="Arial" w:hAnsi="Arial" w:cs="Arial"/>
          <w:bCs/>
          <w:szCs w:val="22"/>
        </w:rPr>
        <w:t xml:space="preserve"> następujące informacje zawarte w ofercie (</w:t>
      </w:r>
      <w:r w:rsidR="008472D4" w:rsidRPr="00E10005">
        <w:rPr>
          <w:rFonts w:ascii="Arial" w:hAnsi="Arial" w:cs="Arial"/>
          <w:szCs w:val="22"/>
        </w:rPr>
        <w:t>umieszczone w kopercie</w:t>
      </w:r>
      <w:r w:rsidR="00AA2D46" w:rsidRPr="00E10005">
        <w:rPr>
          <w:rFonts w:ascii="Arial" w:hAnsi="Arial" w:cs="Arial"/>
          <w:szCs w:val="22"/>
        </w:rPr>
        <w:t>/katalogu</w:t>
      </w:r>
      <w:r w:rsidR="008472D4" w:rsidRPr="00E10005">
        <w:rPr>
          <w:rFonts w:ascii="Arial" w:hAnsi="Arial" w:cs="Arial"/>
          <w:szCs w:val="22"/>
        </w:rPr>
        <w:t xml:space="preserve"> </w:t>
      </w:r>
      <w:r w:rsidR="00AA2D46" w:rsidRPr="00E10005">
        <w:rPr>
          <w:rFonts w:ascii="Arial" w:hAnsi="Arial" w:cs="Arial"/>
          <w:szCs w:val="22"/>
        </w:rPr>
        <w:t xml:space="preserve">wewnętrznym oznaczonym </w:t>
      </w:r>
      <w:r w:rsidR="008472D4" w:rsidRPr="00E10005">
        <w:rPr>
          <w:rFonts w:ascii="Arial" w:hAnsi="Arial" w:cs="Arial"/>
          <w:szCs w:val="22"/>
        </w:rPr>
        <w:t>„B – tajemnica przedsiębiorstwa”,</w:t>
      </w:r>
      <w:r w:rsidR="008472D4" w:rsidRPr="00E10005">
        <w:rPr>
          <w:rFonts w:ascii="Arial" w:hAnsi="Arial" w:cs="Arial"/>
          <w:bCs/>
          <w:szCs w:val="22"/>
        </w:rPr>
        <w:t xml:space="preserve"> stanowią tajemnicę przedsiębiorstwa: </w:t>
      </w:r>
    </w:p>
    <w:p w14:paraId="7549A46D" w14:textId="77777777" w:rsidR="008472D4" w:rsidRPr="00E10005" w:rsidRDefault="008472D4" w:rsidP="00B3646E">
      <w:pPr>
        <w:widowControl w:val="0"/>
        <w:ind w:firstLine="709"/>
        <w:jc w:val="both"/>
        <w:rPr>
          <w:rFonts w:ascii="Arial" w:hAnsi="Arial" w:cs="Arial"/>
          <w:szCs w:val="22"/>
        </w:rPr>
      </w:pPr>
      <w:r w:rsidRPr="00E10005">
        <w:rPr>
          <w:rFonts w:ascii="Arial" w:hAnsi="Arial" w:cs="Arial"/>
          <w:szCs w:val="22"/>
        </w:rPr>
        <w:t>a..........................................................................................</w:t>
      </w:r>
    </w:p>
    <w:p w14:paraId="2535D5A5" w14:textId="77777777" w:rsidR="008472D4" w:rsidRPr="00E10005" w:rsidRDefault="008472D4" w:rsidP="00B3646E">
      <w:pPr>
        <w:widowControl w:val="0"/>
        <w:ind w:firstLine="709"/>
        <w:jc w:val="both"/>
        <w:rPr>
          <w:rFonts w:ascii="Arial" w:hAnsi="Arial" w:cs="Arial"/>
          <w:szCs w:val="22"/>
        </w:rPr>
      </w:pPr>
      <w:r w:rsidRPr="00E10005">
        <w:rPr>
          <w:rFonts w:ascii="Arial" w:hAnsi="Arial" w:cs="Arial"/>
          <w:szCs w:val="22"/>
        </w:rPr>
        <w:t>b.........................................................................................</w:t>
      </w:r>
    </w:p>
    <w:p w14:paraId="1D51F216" w14:textId="56B8C84C" w:rsidR="008472D4" w:rsidRPr="00E10005" w:rsidRDefault="008472D4" w:rsidP="00B3646E">
      <w:pPr>
        <w:widowControl w:val="0"/>
        <w:tabs>
          <w:tab w:val="left" w:pos="284"/>
        </w:tabs>
        <w:autoSpaceDE w:val="0"/>
        <w:ind w:left="284"/>
        <w:jc w:val="both"/>
        <w:rPr>
          <w:rFonts w:ascii="Arial" w:hAnsi="Arial" w:cs="Arial"/>
          <w:bCs/>
          <w:szCs w:val="22"/>
        </w:rPr>
      </w:pPr>
      <w:r w:rsidRPr="00E10005">
        <w:rPr>
          <w:rFonts w:ascii="Arial" w:hAnsi="Arial" w:cs="Arial"/>
          <w:bCs/>
          <w:szCs w:val="22"/>
        </w:rPr>
        <w:t xml:space="preserve">Uzasadnienie zastrzeżenia ww. </w:t>
      </w:r>
      <w:r w:rsidR="00E62F1A" w:rsidRPr="00E10005">
        <w:rPr>
          <w:rFonts w:ascii="Arial" w:hAnsi="Arial" w:cs="Arial"/>
          <w:bCs/>
          <w:szCs w:val="22"/>
        </w:rPr>
        <w:t>informacji</w:t>
      </w:r>
      <w:r w:rsidRPr="00E10005">
        <w:rPr>
          <w:rFonts w:ascii="Arial" w:hAnsi="Arial" w:cs="Arial"/>
          <w:bCs/>
          <w:szCs w:val="22"/>
        </w:rPr>
        <w:t xml:space="preserve"> jako tajemnicy przedsiębiorstwa zostało załączone do naszej oferty. </w:t>
      </w:r>
    </w:p>
    <w:p w14:paraId="6BC0F2FB" w14:textId="77777777" w:rsidR="008472D4" w:rsidRPr="00E10005" w:rsidRDefault="008472D4" w:rsidP="00B3646E">
      <w:pPr>
        <w:widowControl w:val="0"/>
        <w:jc w:val="both"/>
        <w:rPr>
          <w:rFonts w:ascii="Arial" w:hAnsi="Arial" w:cs="Arial"/>
          <w:b/>
          <w:szCs w:val="22"/>
        </w:rPr>
      </w:pPr>
    </w:p>
    <w:p w14:paraId="643681D7" w14:textId="7EFE9E17" w:rsidR="008472D4" w:rsidRPr="00E10005" w:rsidRDefault="00E62F1A" w:rsidP="00B3646E">
      <w:pPr>
        <w:widowControl w:val="0"/>
        <w:numPr>
          <w:ilvl w:val="0"/>
          <w:numId w:val="17"/>
        </w:numPr>
        <w:jc w:val="both"/>
        <w:rPr>
          <w:rFonts w:ascii="Arial" w:hAnsi="Arial" w:cs="Arial"/>
          <w:szCs w:val="22"/>
        </w:rPr>
      </w:pPr>
      <w:r w:rsidRPr="00E10005">
        <w:rPr>
          <w:rFonts w:ascii="Arial" w:hAnsi="Arial" w:cs="Arial"/>
          <w:szCs w:val="22"/>
        </w:rPr>
        <w:t>Wykonawca o</w:t>
      </w:r>
      <w:r w:rsidR="008472D4" w:rsidRPr="00E10005">
        <w:rPr>
          <w:rFonts w:ascii="Arial" w:hAnsi="Arial" w:cs="Arial"/>
          <w:szCs w:val="22"/>
        </w:rPr>
        <w:t xml:space="preserve">świadcza, że złożone dokumenty i oświadczenia są zgodne z aktualnym stanem </w:t>
      </w:r>
      <w:r w:rsidR="008472D4" w:rsidRPr="00E10005">
        <w:rPr>
          <w:rFonts w:ascii="Arial" w:hAnsi="Arial" w:cs="Arial"/>
          <w:szCs w:val="22"/>
        </w:rPr>
        <w:lastRenderedPageBreak/>
        <w:t>prawnym i faktycznym.</w:t>
      </w:r>
    </w:p>
    <w:p w14:paraId="1A1FFC49" w14:textId="77777777" w:rsidR="008472D4" w:rsidRPr="00E10005" w:rsidRDefault="008472D4" w:rsidP="00B3646E">
      <w:pPr>
        <w:widowControl w:val="0"/>
        <w:jc w:val="both"/>
        <w:rPr>
          <w:rFonts w:ascii="Arial" w:hAnsi="Arial" w:cs="Arial"/>
          <w:szCs w:val="22"/>
        </w:rPr>
      </w:pPr>
    </w:p>
    <w:p w14:paraId="581E3491" w14:textId="2FB34386" w:rsidR="008472D4" w:rsidRPr="00E10005" w:rsidRDefault="00E62F1A" w:rsidP="00B3646E">
      <w:pPr>
        <w:widowControl w:val="0"/>
        <w:numPr>
          <w:ilvl w:val="0"/>
          <w:numId w:val="17"/>
        </w:numPr>
        <w:jc w:val="both"/>
        <w:rPr>
          <w:rFonts w:ascii="Arial" w:hAnsi="Arial" w:cs="Arial"/>
          <w:szCs w:val="22"/>
        </w:rPr>
      </w:pPr>
      <w:r w:rsidRPr="00E10005">
        <w:rPr>
          <w:rFonts w:ascii="Arial" w:hAnsi="Arial" w:cs="Arial"/>
          <w:szCs w:val="22"/>
        </w:rPr>
        <w:t>Wykonawca oświadcza, że u</w:t>
      </w:r>
      <w:r w:rsidR="008472D4" w:rsidRPr="00E10005">
        <w:rPr>
          <w:rFonts w:ascii="Arial" w:hAnsi="Arial" w:cs="Arial"/>
          <w:szCs w:val="22"/>
        </w:rPr>
        <w:t xml:space="preserve">poważnionym/upoważnionymi </w:t>
      </w:r>
      <w:r w:rsidR="008472D4" w:rsidRPr="00E10005">
        <w:rPr>
          <w:rFonts w:ascii="Arial" w:hAnsi="Arial" w:cs="Arial"/>
          <w:b/>
          <w:bCs/>
          <w:szCs w:val="22"/>
        </w:rPr>
        <w:t>*)</w:t>
      </w:r>
      <w:r w:rsidR="008472D4" w:rsidRPr="00E10005">
        <w:rPr>
          <w:rFonts w:ascii="Arial" w:hAnsi="Arial" w:cs="Arial"/>
          <w:szCs w:val="22"/>
        </w:rPr>
        <w:t xml:space="preserve"> do reprezentowania firmy w niniejszym postępowaniu jest/są </w:t>
      </w:r>
      <w:r w:rsidR="008472D4" w:rsidRPr="00E10005">
        <w:rPr>
          <w:rFonts w:ascii="Arial" w:hAnsi="Arial" w:cs="Arial"/>
          <w:b/>
          <w:bCs/>
          <w:szCs w:val="22"/>
        </w:rPr>
        <w:t>*)</w:t>
      </w:r>
      <w:r w:rsidR="008472D4" w:rsidRPr="00E10005">
        <w:rPr>
          <w:rFonts w:ascii="Arial" w:hAnsi="Arial" w:cs="Arial"/>
          <w:szCs w:val="22"/>
        </w:rPr>
        <w:t>:</w:t>
      </w:r>
    </w:p>
    <w:p w14:paraId="19D3736C" w14:textId="77777777" w:rsidR="008472D4" w:rsidRPr="00E10005" w:rsidRDefault="008472D4" w:rsidP="00B3646E">
      <w:pPr>
        <w:widowControl w:val="0"/>
        <w:ind w:firstLine="360"/>
        <w:jc w:val="both"/>
        <w:rPr>
          <w:rFonts w:ascii="Arial" w:hAnsi="Arial" w:cs="Arial"/>
          <w:szCs w:val="22"/>
        </w:rPr>
      </w:pPr>
      <w:r w:rsidRPr="00E10005">
        <w:rPr>
          <w:rFonts w:ascii="Arial" w:hAnsi="Arial" w:cs="Arial"/>
          <w:szCs w:val="22"/>
        </w:rPr>
        <w:t>..............................................................................................................................................................</w:t>
      </w:r>
    </w:p>
    <w:p w14:paraId="5FFFBA6B" w14:textId="77777777" w:rsidR="008472D4" w:rsidRPr="00E10005" w:rsidRDefault="008472D4" w:rsidP="00B3646E">
      <w:pPr>
        <w:widowControl w:val="0"/>
        <w:ind w:firstLine="360"/>
        <w:jc w:val="both"/>
        <w:rPr>
          <w:rFonts w:ascii="Arial" w:hAnsi="Arial" w:cs="Arial"/>
          <w:szCs w:val="22"/>
        </w:rPr>
      </w:pPr>
      <w:r w:rsidRPr="00E10005">
        <w:rPr>
          <w:rFonts w:ascii="Arial" w:hAnsi="Arial" w:cs="Arial"/>
          <w:szCs w:val="22"/>
        </w:rPr>
        <w:t>............................................................................................................................................................</w:t>
      </w:r>
    </w:p>
    <w:p w14:paraId="31FC6864" w14:textId="5211ECC1" w:rsidR="008472D4" w:rsidRPr="00E10005" w:rsidRDefault="00E62F1A" w:rsidP="00B3646E">
      <w:pPr>
        <w:widowControl w:val="0"/>
        <w:ind w:left="709" w:firstLine="708"/>
        <w:jc w:val="both"/>
        <w:rPr>
          <w:rFonts w:ascii="Arial" w:hAnsi="Arial" w:cs="Arial"/>
          <w:i/>
          <w:iCs/>
          <w:sz w:val="18"/>
          <w:szCs w:val="18"/>
        </w:rPr>
      </w:pPr>
      <w:r w:rsidRPr="00E10005">
        <w:rPr>
          <w:rFonts w:ascii="Arial" w:hAnsi="Arial" w:cs="Arial"/>
          <w:i/>
          <w:iCs/>
          <w:sz w:val="18"/>
          <w:szCs w:val="18"/>
        </w:rPr>
        <w:t xml:space="preserve"> </w:t>
      </w:r>
      <w:r w:rsidR="008472D4" w:rsidRPr="00E10005">
        <w:rPr>
          <w:rFonts w:ascii="Arial" w:hAnsi="Arial" w:cs="Arial"/>
          <w:i/>
          <w:iCs/>
          <w:sz w:val="18"/>
          <w:szCs w:val="18"/>
        </w:rPr>
        <w:t xml:space="preserve">(Imię i nazwisko)                                                                             </w:t>
      </w:r>
    </w:p>
    <w:p w14:paraId="3B3D995F" w14:textId="77777777" w:rsidR="008472D4" w:rsidRPr="00E10005" w:rsidRDefault="008472D4" w:rsidP="00B3646E">
      <w:pPr>
        <w:widowControl w:val="0"/>
        <w:jc w:val="both"/>
        <w:rPr>
          <w:rFonts w:ascii="Arial" w:hAnsi="Arial" w:cs="Arial"/>
          <w:b/>
          <w:color w:val="FF0000"/>
          <w:szCs w:val="22"/>
        </w:rPr>
      </w:pPr>
    </w:p>
    <w:p w14:paraId="4531B192" w14:textId="77777777" w:rsidR="008472D4" w:rsidRPr="00E10005" w:rsidRDefault="008472D4" w:rsidP="00B3646E">
      <w:pPr>
        <w:widowControl w:val="0"/>
        <w:ind w:left="360"/>
        <w:jc w:val="both"/>
        <w:rPr>
          <w:rFonts w:ascii="Arial" w:hAnsi="Arial" w:cs="Arial"/>
          <w:szCs w:val="22"/>
        </w:rPr>
      </w:pPr>
      <w:r w:rsidRPr="00E10005">
        <w:rPr>
          <w:rFonts w:ascii="Arial" w:hAnsi="Arial" w:cs="Arial"/>
          <w:szCs w:val="22"/>
        </w:rPr>
        <w:t>Upoważnienie dla powyżej wskazanych osób wynika z następujących dokumentów: ......................</w:t>
      </w:r>
    </w:p>
    <w:p w14:paraId="75977973" w14:textId="4F1B1854" w:rsidR="009F3497" w:rsidRPr="00E10005" w:rsidRDefault="008472D4" w:rsidP="00B3646E">
      <w:pPr>
        <w:widowControl w:val="0"/>
        <w:ind w:firstLine="360"/>
        <w:jc w:val="both"/>
        <w:rPr>
          <w:rFonts w:ascii="Arial" w:hAnsi="Arial" w:cs="Arial"/>
          <w:szCs w:val="22"/>
        </w:rPr>
      </w:pPr>
      <w:r w:rsidRPr="00E10005">
        <w:rPr>
          <w:rFonts w:ascii="Arial" w:hAnsi="Arial" w:cs="Arial"/>
          <w:szCs w:val="22"/>
        </w:rPr>
        <w:t>.................................................................................................................., które dołączamy do oferty.</w:t>
      </w:r>
    </w:p>
    <w:p w14:paraId="304FDD77" w14:textId="77777777" w:rsidR="008472D4" w:rsidRPr="00E10005" w:rsidRDefault="008472D4" w:rsidP="00B3646E">
      <w:pPr>
        <w:widowControl w:val="0"/>
        <w:jc w:val="both"/>
        <w:rPr>
          <w:rFonts w:ascii="Arial" w:hAnsi="Arial" w:cs="Arial"/>
          <w:color w:val="FF0000"/>
          <w:szCs w:val="22"/>
        </w:rPr>
      </w:pPr>
    </w:p>
    <w:p w14:paraId="3F23FAA9" w14:textId="53F506FB" w:rsidR="009F3497" w:rsidRPr="00E10005" w:rsidRDefault="009F3497" w:rsidP="00B3646E">
      <w:pPr>
        <w:widowControl w:val="0"/>
        <w:numPr>
          <w:ilvl w:val="0"/>
          <w:numId w:val="17"/>
        </w:numPr>
        <w:jc w:val="both"/>
        <w:rPr>
          <w:rFonts w:ascii="Arial" w:hAnsi="Arial" w:cs="Arial"/>
          <w:szCs w:val="22"/>
        </w:rPr>
      </w:pPr>
      <w:r w:rsidRPr="00E10005">
        <w:rPr>
          <w:rFonts w:ascii="Arial" w:hAnsi="Arial" w:cs="Arial"/>
          <w:szCs w:val="22"/>
        </w:rPr>
        <w:t>Wykonawca oświadcza, że wypełnił obowiązki informacyjne przewidziane w art. 13 lub art. 14 RODO</w:t>
      </w:r>
      <w:r w:rsidR="00A310F9" w:rsidRPr="00E10005">
        <w:rPr>
          <w:rStyle w:val="Odwoanieprzypisudolnego"/>
          <w:rFonts w:ascii="Arial" w:hAnsi="Arial" w:cs="Arial"/>
          <w:szCs w:val="22"/>
        </w:rPr>
        <w:footnoteReference w:id="5"/>
      </w:r>
      <w:r w:rsidRPr="00E10005">
        <w:rPr>
          <w:rFonts w:ascii="Arial" w:hAnsi="Arial" w:cs="Arial"/>
          <w:szCs w:val="22"/>
        </w:rPr>
        <w:t xml:space="preserve"> wobec osób fizycznych, od których dane osobowe bezpośrednio lub pośrednio pozyskał w celu ubiegania się o udzielenie zamówienia publicznego w niniejszym postępowaniu</w:t>
      </w:r>
      <w:r w:rsidR="00A310F9" w:rsidRPr="00E10005">
        <w:rPr>
          <w:rStyle w:val="Odwoanieprzypisudolnego"/>
          <w:rFonts w:ascii="Arial" w:hAnsi="Arial" w:cs="Arial"/>
          <w:szCs w:val="22"/>
        </w:rPr>
        <w:footnoteReference w:id="6"/>
      </w:r>
      <w:r w:rsidRPr="00E10005">
        <w:rPr>
          <w:rFonts w:ascii="Arial" w:hAnsi="Arial" w:cs="Arial"/>
          <w:szCs w:val="22"/>
        </w:rPr>
        <w:t xml:space="preserve">  </w:t>
      </w:r>
    </w:p>
    <w:p w14:paraId="7C872ECE" w14:textId="77777777" w:rsidR="009F3497" w:rsidRPr="00E10005" w:rsidRDefault="009F3497" w:rsidP="00B3646E">
      <w:pPr>
        <w:widowControl w:val="0"/>
        <w:ind w:left="360"/>
        <w:jc w:val="both"/>
        <w:rPr>
          <w:rFonts w:ascii="Arial" w:hAnsi="Arial" w:cs="Arial"/>
          <w:szCs w:val="22"/>
        </w:rPr>
      </w:pPr>
    </w:p>
    <w:p w14:paraId="02EFE531" w14:textId="6D606591" w:rsidR="008472D4" w:rsidRPr="00E10005" w:rsidRDefault="008472D4" w:rsidP="00B3646E">
      <w:pPr>
        <w:widowControl w:val="0"/>
        <w:numPr>
          <w:ilvl w:val="0"/>
          <w:numId w:val="17"/>
        </w:numPr>
        <w:jc w:val="both"/>
        <w:rPr>
          <w:rFonts w:ascii="Arial" w:hAnsi="Arial" w:cs="Arial"/>
          <w:szCs w:val="22"/>
        </w:rPr>
      </w:pPr>
      <w:r w:rsidRPr="00E10005">
        <w:rPr>
          <w:rFonts w:ascii="Arial" w:hAnsi="Arial" w:cs="Arial"/>
          <w:szCs w:val="22"/>
        </w:rPr>
        <w:t>W załączeni</w:t>
      </w:r>
      <w:r w:rsidR="00020623" w:rsidRPr="00E10005">
        <w:rPr>
          <w:rFonts w:ascii="Arial" w:hAnsi="Arial" w:cs="Arial"/>
          <w:szCs w:val="22"/>
        </w:rPr>
        <w:t>u</w:t>
      </w:r>
      <w:r w:rsidRPr="00E10005">
        <w:rPr>
          <w:rFonts w:ascii="Arial" w:hAnsi="Arial" w:cs="Arial"/>
          <w:szCs w:val="22"/>
        </w:rPr>
        <w:t xml:space="preserve"> przedkładam następujące dokumenty:</w:t>
      </w:r>
    </w:p>
    <w:p w14:paraId="48383CCD" w14:textId="77777777" w:rsidR="008472D4" w:rsidRPr="00E10005" w:rsidRDefault="008472D4" w:rsidP="00B3646E">
      <w:pPr>
        <w:widowControl w:val="0"/>
        <w:numPr>
          <w:ilvl w:val="0"/>
          <w:numId w:val="2"/>
        </w:numPr>
        <w:tabs>
          <w:tab w:val="left" w:pos="360"/>
        </w:tabs>
        <w:ind w:left="709"/>
        <w:rPr>
          <w:rFonts w:ascii="Arial" w:hAnsi="Arial" w:cs="Arial"/>
          <w:szCs w:val="22"/>
        </w:rPr>
      </w:pPr>
      <w:r w:rsidRPr="00E10005">
        <w:rPr>
          <w:rFonts w:ascii="Arial" w:hAnsi="Arial" w:cs="Arial"/>
          <w:szCs w:val="22"/>
        </w:rPr>
        <w:t xml:space="preserve">............................................................................................................... </w:t>
      </w:r>
    </w:p>
    <w:p w14:paraId="30816090" w14:textId="77777777" w:rsidR="008472D4" w:rsidRPr="00E10005" w:rsidRDefault="008472D4" w:rsidP="00B3646E">
      <w:pPr>
        <w:widowControl w:val="0"/>
        <w:numPr>
          <w:ilvl w:val="0"/>
          <w:numId w:val="2"/>
        </w:numPr>
        <w:tabs>
          <w:tab w:val="left" w:pos="360"/>
        </w:tabs>
        <w:ind w:left="709"/>
        <w:rPr>
          <w:rFonts w:ascii="Arial" w:hAnsi="Arial" w:cs="Arial"/>
          <w:szCs w:val="22"/>
        </w:rPr>
      </w:pPr>
      <w:r w:rsidRPr="00E10005">
        <w:rPr>
          <w:rFonts w:ascii="Arial" w:hAnsi="Arial" w:cs="Arial"/>
          <w:szCs w:val="22"/>
        </w:rPr>
        <w:t xml:space="preserve">.............................................................................................................. </w:t>
      </w:r>
    </w:p>
    <w:p w14:paraId="6E6247DB" w14:textId="77777777" w:rsidR="008472D4" w:rsidRPr="00E10005" w:rsidRDefault="008472D4" w:rsidP="00B3646E">
      <w:pPr>
        <w:widowControl w:val="0"/>
        <w:numPr>
          <w:ilvl w:val="0"/>
          <w:numId w:val="2"/>
        </w:numPr>
        <w:tabs>
          <w:tab w:val="left" w:pos="360"/>
        </w:tabs>
        <w:ind w:left="709"/>
        <w:rPr>
          <w:rFonts w:ascii="Arial" w:hAnsi="Arial" w:cs="Arial"/>
          <w:szCs w:val="22"/>
        </w:rPr>
      </w:pPr>
      <w:r w:rsidRPr="00E10005">
        <w:rPr>
          <w:rFonts w:ascii="Arial" w:hAnsi="Arial" w:cs="Arial"/>
          <w:szCs w:val="22"/>
        </w:rPr>
        <w:t xml:space="preserve">.............................................................................................................. </w:t>
      </w:r>
    </w:p>
    <w:p w14:paraId="4B6B8AB4" w14:textId="1F56B1D4" w:rsidR="008472D4" w:rsidRPr="00E10005" w:rsidRDefault="008472D4" w:rsidP="00B3646E">
      <w:pPr>
        <w:widowControl w:val="0"/>
        <w:numPr>
          <w:ilvl w:val="0"/>
          <w:numId w:val="2"/>
        </w:numPr>
        <w:tabs>
          <w:tab w:val="left" w:pos="360"/>
        </w:tabs>
        <w:ind w:left="709"/>
        <w:rPr>
          <w:rFonts w:ascii="Arial" w:hAnsi="Arial" w:cs="Arial"/>
          <w:szCs w:val="22"/>
        </w:rPr>
      </w:pPr>
      <w:r w:rsidRPr="00E10005">
        <w:rPr>
          <w:rFonts w:ascii="Arial" w:hAnsi="Arial" w:cs="Arial"/>
          <w:szCs w:val="22"/>
        </w:rPr>
        <w:t xml:space="preserve">.............................................................................................................. </w:t>
      </w:r>
    </w:p>
    <w:p w14:paraId="77B4F5D3" w14:textId="77777777" w:rsidR="008472D4" w:rsidRPr="00E10005" w:rsidRDefault="008472D4" w:rsidP="00B3646E">
      <w:pPr>
        <w:widowControl w:val="0"/>
        <w:rPr>
          <w:rFonts w:ascii="Arial" w:hAnsi="Arial" w:cs="Arial"/>
          <w:szCs w:val="22"/>
        </w:rPr>
      </w:pPr>
    </w:p>
    <w:p w14:paraId="7447A911" w14:textId="77777777" w:rsidR="008472D4" w:rsidRPr="00E10005" w:rsidRDefault="008472D4" w:rsidP="00B3646E">
      <w:pPr>
        <w:widowControl w:val="0"/>
        <w:ind w:left="709"/>
        <w:rPr>
          <w:rFonts w:ascii="Arial" w:hAnsi="Arial" w:cs="Arial"/>
          <w:szCs w:val="22"/>
        </w:rPr>
      </w:pPr>
      <w:r w:rsidRPr="00E10005">
        <w:rPr>
          <w:rFonts w:ascii="Arial" w:hAnsi="Arial" w:cs="Arial"/>
          <w:szCs w:val="22"/>
        </w:rPr>
        <w:t>Oferta zawiera łącznie........................ ponumerowanych zapisanych stron.</w:t>
      </w:r>
    </w:p>
    <w:p w14:paraId="7C2DF678" w14:textId="77777777" w:rsidR="008472D4" w:rsidRPr="00E10005" w:rsidRDefault="008472D4" w:rsidP="00B3646E">
      <w:pPr>
        <w:widowControl w:val="0"/>
        <w:ind w:left="709"/>
        <w:rPr>
          <w:rFonts w:ascii="Arial" w:hAnsi="Arial" w:cs="Arial"/>
          <w:szCs w:val="22"/>
        </w:rPr>
      </w:pPr>
      <w:r w:rsidRPr="00E10005">
        <w:rPr>
          <w:rFonts w:ascii="Arial" w:hAnsi="Arial" w:cs="Arial"/>
          <w:szCs w:val="22"/>
        </w:rPr>
        <w:tab/>
      </w:r>
    </w:p>
    <w:p w14:paraId="0A555F32" w14:textId="77777777" w:rsidR="008472D4" w:rsidRPr="00E10005" w:rsidRDefault="008472D4" w:rsidP="00B3646E">
      <w:pPr>
        <w:widowControl w:val="0"/>
        <w:ind w:left="709"/>
        <w:rPr>
          <w:rFonts w:ascii="Arial" w:hAnsi="Arial" w:cs="Arial"/>
          <w:i/>
          <w:szCs w:val="22"/>
        </w:rPr>
      </w:pPr>
      <w:r w:rsidRPr="00E10005">
        <w:rPr>
          <w:rFonts w:ascii="Arial" w:hAnsi="Arial" w:cs="Arial"/>
          <w:i/>
          <w:szCs w:val="22"/>
        </w:rPr>
        <w:t>...............................................</w:t>
      </w:r>
    </w:p>
    <w:p w14:paraId="2BB60C85" w14:textId="44E89795" w:rsidR="00FC0FAD" w:rsidRPr="00E10005" w:rsidRDefault="00FC0FAD" w:rsidP="00B3646E">
      <w:pPr>
        <w:widowControl w:val="0"/>
        <w:ind w:left="426" w:right="3966"/>
        <w:jc w:val="center"/>
        <w:rPr>
          <w:rFonts w:ascii="Arial" w:hAnsi="Arial" w:cs="Arial"/>
          <w:i/>
          <w:iCs/>
          <w:sz w:val="18"/>
          <w:szCs w:val="18"/>
        </w:rPr>
      </w:pPr>
      <w:r w:rsidRPr="00E10005">
        <w:rPr>
          <w:rFonts w:ascii="Arial" w:hAnsi="Arial" w:cs="Arial"/>
          <w:i/>
          <w:iCs/>
          <w:sz w:val="18"/>
          <w:szCs w:val="18"/>
        </w:rPr>
        <w:t>*) (nie wymagane w przypadku składania oferty w wersji elektronicznej</w:t>
      </w:r>
    </w:p>
    <w:p w14:paraId="0831AF8C" w14:textId="2A0C018D" w:rsidR="008472D4" w:rsidRPr="00E10005" w:rsidRDefault="00FC0FAD" w:rsidP="00B3646E">
      <w:pPr>
        <w:widowControl w:val="0"/>
        <w:ind w:left="709"/>
        <w:rPr>
          <w:rFonts w:ascii="Arial" w:hAnsi="Arial" w:cs="Arial"/>
          <w:i/>
          <w:sz w:val="18"/>
          <w:szCs w:val="18"/>
        </w:rPr>
      </w:pPr>
      <w:r w:rsidRPr="00E10005">
        <w:rPr>
          <w:rFonts w:ascii="Arial" w:hAnsi="Arial" w:cs="Arial"/>
          <w:i/>
          <w:sz w:val="18"/>
          <w:szCs w:val="18"/>
        </w:rPr>
        <w:t xml:space="preserve">                        </w:t>
      </w:r>
      <w:r w:rsidR="008472D4" w:rsidRPr="00E10005">
        <w:rPr>
          <w:rFonts w:ascii="Arial" w:hAnsi="Arial" w:cs="Arial"/>
          <w:i/>
          <w:sz w:val="18"/>
          <w:szCs w:val="18"/>
        </w:rPr>
        <w:t xml:space="preserve">Miejscowość, data                                                                                                                         </w:t>
      </w:r>
    </w:p>
    <w:p w14:paraId="173CCC6C" w14:textId="4AC13D3E" w:rsidR="00FC0FAD" w:rsidRPr="00E10005" w:rsidRDefault="008472D4" w:rsidP="00B3646E">
      <w:pPr>
        <w:widowControl w:val="0"/>
        <w:ind w:left="5529"/>
        <w:jc w:val="center"/>
        <w:rPr>
          <w:rFonts w:ascii="Arial" w:hAnsi="Arial" w:cs="Arial"/>
          <w:szCs w:val="22"/>
        </w:rPr>
      </w:pPr>
      <w:r w:rsidRPr="00E10005">
        <w:rPr>
          <w:rFonts w:ascii="Arial" w:hAnsi="Arial" w:cs="Arial"/>
          <w:szCs w:val="22"/>
        </w:rPr>
        <w:t>..................................................................</w:t>
      </w:r>
    </w:p>
    <w:p w14:paraId="6D3BC349" w14:textId="3AE00372" w:rsidR="00FC0FAD" w:rsidRPr="00E10005" w:rsidRDefault="00FC0FAD" w:rsidP="00B3646E">
      <w:pPr>
        <w:widowControl w:val="0"/>
        <w:ind w:left="5529"/>
        <w:jc w:val="center"/>
        <w:rPr>
          <w:rFonts w:ascii="Arial" w:hAnsi="Arial" w:cs="Arial"/>
          <w:i/>
          <w:iCs/>
          <w:sz w:val="20"/>
          <w:szCs w:val="20"/>
        </w:rPr>
      </w:pPr>
      <w:r w:rsidRPr="00E10005">
        <w:rPr>
          <w:rFonts w:ascii="Arial" w:hAnsi="Arial" w:cs="Arial"/>
          <w:i/>
          <w:iCs/>
          <w:sz w:val="20"/>
          <w:szCs w:val="20"/>
        </w:rPr>
        <w:t>*) (</w:t>
      </w:r>
      <w:r w:rsidRPr="00E10005">
        <w:rPr>
          <w:rFonts w:ascii="Arial" w:hAnsi="Arial" w:cs="Arial"/>
          <w:i/>
          <w:iCs/>
          <w:sz w:val="18"/>
          <w:szCs w:val="18"/>
        </w:rPr>
        <w:t>nie wymagane w przypadku składania oferty w wersji elektronicznej</w:t>
      </w:r>
    </w:p>
    <w:p w14:paraId="6719327B" w14:textId="77777777" w:rsidR="00C45B08" w:rsidRPr="00E10005" w:rsidRDefault="008472D4" w:rsidP="00B3646E">
      <w:pPr>
        <w:widowControl w:val="0"/>
        <w:ind w:left="5529"/>
        <w:jc w:val="center"/>
        <w:rPr>
          <w:rFonts w:ascii="Arial" w:hAnsi="Arial" w:cs="Arial"/>
          <w:i/>
          <w:sz w:val="18"/>
          <w:szCs w:val="18"/>
        </w:rPr>
      </w:pPr>
      <w:r w:rsidRPr="00E10005">
        <w:rPr>
          <w:rFonts w:ascii="Arial" w:hAnsi="Arial" w:cs="Arial"/>
          <w:i/>
          <w:sz w:val="18"/>
          <w:szCs w:val="18"/>
        </w:rPr>
        <w:t xml:space="preserve">(podpis, pieczęć imienna upełnomocnionego </w:t>
      </w:r>
    </w:p>
    <w:p w14:paraId="26E05514" w14:textId="6A876421" w:rsidR="008472D4" w:rsidRPr="00E10005" w:rsidRDefault="008472D4" w:rsidP="00B3646E">
      <w:pPr>
        <w:widowControl w:val="0"/>
        <w:ind w:left="5529"/>
        <w:jc w:val="center"/>
        <w:rPr>
          <w:rFonts w:ascii="Arial" w:hAnsi="Arial" w:cs="Arial"/>
          <w:i/>
          <w:sz w:val="18"/>
          <w:szCs w:val="18"/>
        </w:rPr>
      </w:pPr>
      <w:r w:rsidRPr="00E10005">
        <w:rPr>
          <w:rFonts w:ascii="Arial" w:hAnsi="Arial" w:cs="Arial"/>
          <w:i/>
          <w:sz w:val="18"/>
          <w:szCs w:val="18"/>
        </w:rPr>
        <w:t>przedstawiciela Wykonawcy)</w:t>
      </w:r>
    </w:p>
    <w:p w14:paraId="072C9518" w14:textId="77777777" w:rsidR="008472D4" w:rsidRPr="00E10005" w:rsidRDefault="008472D4" w:rsidP="00B3646E">
      <w:pPr>
        <w:widowControl w:val="0"/>
        <w:ind w:left="709"/>
        <w:rPr>
          <w:rFonts w:ascii="Arial" w:hAnsi="Arial" w:cs="Arial"/>
          <w:b/>
          <w:bCs/>
          <w:color w:val="FF0000"/>
          <w:szCs w:val="22"/>
        </w:rPr>
      </w:pPr>
    </w:p>
    <w:p w14:paraId="54606F5E" w14:textId="77777777" w:rsidR="00A412C4" w:rsidRPr="00E10005" w:rsidRDefault="00A412C4" w:rsidP="00B3646E">
      <w:pPr>
        <w:widowControl w:val="0"/>
        <w:ind w:left="709"/>
        <w:rPr>
          <w:rFonts w:ascii="Arial" w:hAnsi="Arial" w:cs="Arial"/>
          <w:b/>
          <w:bCs/>
          <w:szCs w:val="22"/>
        </w:rPr>
      </w:pPr>
    </w:p>
    <w:p w14:paraId="09398376" w14:textId="4327F2A8" w:rsidR="008472D4" w:rsidRPr="00E10005" w:rsidRDefault="008472D4" w:rsidP="00B3646E">
      <w:pPr>
        <w:widowControl w:val="0"/>
        <w:tabs>
          <w:tab w:val="left" w:pos="3660"/>
        </w:tabs>
        <w:ind w:left="709"/>
        <w:rPr>
          <w:rFonts w:ascii="Arial" w:hAnsi="Arial" w:cs="Arial"/>
          <w:sz w:val="20"/>
          <w:szCs w:val="20"/>
        </w:rPr>
      </w:pPr>
      <w:r w:rsidRPr="00E10005">
        <w:rPr>
          <w:rFonts w:ascii="Arial" w:hAnsi="Arial" w:cs="Arial"/>
          <w:b/>
          <w:bCs/>
          <w:sz w:val="20"/>
          <w:szCs w:val="20"/>
        </w:rPr>
        <w:t>*)</w:t>
      </w:r>
      <w:r w:rsidRPr="00E10005">
        <w:rPr>
          <w:rFonts w:ascii="Arial" w:hAnsi="Arial" w:cs="Arial"/>
          <w:sz w:val="20"/>
          <w:szCs w:val="20"/>
        </w:rPr>
        <w:t xml:space="preserve"> niepotrzebne skreślić</w:t>
      </w:r>
    </w:p>
    <w:p w14:paraId="6E94E2B5" w14:textId="60CA2520" w:rsidR="003F3D8A" w:rsidRPr="00E10005" w:rsidRDefault="003F3D8A" w:rsidP="00B3646E">
      <w:pPr>
        <w:widowControl w:val="0"/>
        <w:tabs>
          <w:tab w:val="left" w:pos="3660"/>
        </w:tabs>
        <w:ind w:left="709"/>
        <w:rPr>
          <w:rFonts w:ascii="Arial" w:hAnsi="Arial" w:cs="Arial"/>
          <w:color w:val="FF0000"/>
          <w:sz w:val="20"/>
          <w:szCs w:val="20"/>
        </w:rPr>
      </w:pPr>
    </w:p>
    <w:p w14:paraId="5185707A" w14:textId="77777777" w:rsidR="0041661E" w:rsidRPr="00E10005" w:rsidRDefault="0041661E" w:rsidP="00B3646E">
      <w:pPr>
        <w:pStyle w:val="Tekstpodstawowy"/>
        <w:widowControl w:val="0"/>
        <w:tabs>
          <w:tab w:val="center" w:pos="4536"/>
          <w:tab w:val="left" w:pos="6754"/>
        </w:tabs>
        <w:spacing w:line="240" w:lineRule="auto"/>
        <w:jc w:val="center"/>
        <w:rPr>
          <w:rFonts w:ascii="Arial" w:hAnsi="Arial" w:cs="Arial"/>
          <w:b/>
          <w:color w:val="FF0000"/>
          <w:sz w:val="24"/>
        </w:rPr>
      </w:pPr>
    </w:p>
    <w:p w14:paraId="0738D695" w14:textId="77777777" w:rsidR="0041661E" w:rsidRPr="00E10005" w:rsidRDefault="0041661E" w:rsidP="00B3646E">
      <w:pPr>
        <w:pStyle w:val="Tekstpodstawowy"/>
        <w:widowControl w:val="0"/>
        <w:tabs>
          <w:tab w:val="center" w:pos="4536"/>
          <w:tab w:val="left" w:pos="6754"/>
        </w:tabs>
        <w:spacing w:line="240" w:lineRule="auto"/>
        <w:jc w:val="center"/>
        <w:rPr>
          <w:rFonts w:ascii="Arial" w:hAnsi="Arial" w:cs="Arial"/>
          <w:b/>
          <w:color w:val="FF0000"/>
          <w:sz w:val="24"/>
        </w:rPr>
      </w:pPr>
    </w:p>
    <w:p w14:paraId="1800971D" w14:textId="4BB32A48" w:rsidR="00D3702E" w:rsidRPr="00E10005" w:rsidRDefault="00D3702E" w:rsidP="00B3646E">
      <w:pPr>
        <w:pStyle w:val="Tekstpodstawowy"/>
        <w:widowControl w:val="0"/>
        <w:tabs>
          <w:tab w:val="left" w:pos="4410"/>
          <w:tab w:val="center" w:pos="4536"/>
          <w:tab w:val="left" w:pos="6754"/>
        </w:tabs>
        <w:spacing w:line="240" w:lineRule="auto"/>
        <w:jc w:val="left"/>
        <w:rPr>
          <w:color w:val="FF0000"/>
        </w:rPr>
        <w:sectPr w:rsidR="00D3702E" w:rsidRPr="00E10005" w:rsidSect="00070A04">
          <w:footerReference w:type="even" r:id="rId23"/>
          <w:footerReference w:type="default" r:id="rId24"/>
          <w:headerReference w:type="first" r:id="rId25"/>
          <w:footerReference w:type="first" r:id="rId26"/>
          <w:footnotePr>
            <w:pos w:val="beneathText"/>
          </w:footnotePr>
          <w:type w:val="continuous"/>
          <w:pgSz w:w="11905" w:h="16837" w:code="9"/>
          <w:pgMar w:top="567" w:right="680" w:bottom="680" w:left="1134" w:header="425" w:footer="278" w:gutter="0"/>
          <w:cols w:space="708"/>
          <w:formProt w:val="0"/>
          <w:titlePg/>
          <w:docGrid w:linePitch="360"/>
        </w:sectPr>
      </w:pPr>
    </w:p>
    <w:p w14:paraId="69B20056" w14:textId="77777777" w:rsidR="007323EB" w:rsidRPr="00E10005" w:rsidRDefault="007323EB" w:rsidP="00B3646E">
      <w:pPr>
        <w:widowControl w:val="0"/>
        <w:jc w:val="right"/>
        <w:rPr>
          <w:rFonts w:ascii="Arial" w:hAnsi="Arial" w:cs="Arial"/>
          <w:b/>
          <w:szCs w:val="22"/>
        </w:rPr>
      </w:pPr>
      <w:r w:rsidRPr="00E10005">
        <w:rPr>
          <w:rFonts w:ascii="Arial" w:hAnsi="Arial" w:cs="Arial"/>
          <w:b/>
          <w:szCs w:val="22"/>
        </w:rPr>
        <w:lastRenderedPageBreak/>
        <w:t xml:space="preserve">ZAŁĄCZNIK NR </w:t>
      </w:r>
      <w:r w:rsidR="008660FA" w:rsidRPr="00E10005">
        <w:rPr>
          <w:rFonts w:ascii="Arial" w:hAnsi="Arial" w:cs="Arial"/>
          <w:b/>
          <w:szCs w:val="22"/>
        </w:rPr>
        <w:t>2</w:t>
      </w:r>
    </w:p>
    <w:p w14:paraId="2D44F446" w14:textId="0162997F" w:rsidR="003E7386" w:rsidRPr="00E10005" w:rsidRDefault="00AA6646" w:rsidP="00B3646E">
      <w:pPr>
        <w:widowControl w:val="0"/>
        <w:tabs>
          <w:tab w:val="left" w:pos="1875"/>
        </w:tabs>
        <w:rPr>
          <w:rFonts w:ascii="Arial" w:hAnsi="Arial" w:cs="Arial"/>
          <w:b/>
          <w:bCs/>
          <w:sz w:val="20"/>
          <w:szCs w:val="20"/>
          <w:lang w:eastAsia="pl-PL"/>
        </w:rPr>
      </w:pPr>
      <w:r w:rsidRPr="00E10005">
        <w:rPr>
          <w:rFonts w:ascii="Arial" w:hAnsi="Arial" w:cs="Arial"/>
          <w:szCs w:val="22"/>
        </w:rPr>
        <w:tab/>
      </w:r>
    </w:p>
    <w:p w14:paraId="495BFB45" w14:textId="77777777" w:rsidR="008472D4" w:rsidRPr="00E10005" w:rsidRDefault="008472D4" w:rsidP="00B3646E">
      <w:pPr>
        <w:widowControl w:val="0"/>
        <w:jc w:val="center"/>
        <w:rPr>
          <w:rFonts w:ascii="Arial" w:hAnsi="Arial" w:cs="Arial"/>
          <w:b/>
          <w:szCs w:val="22"/>
          <w:u w:val="single"/>
        </w:rPr>
      </w:pPr>
      <w:r w:rsidRPr="00E10005">
        <w:rPr>
          <w:rFonts w:ascii="Arial" w:hAnsi="Arial" w:cs="Arial"/>
          <w:b/>
          <w:szCs w:val="22"/>
          <w:u w:val="single"/>
        </w:rPr>
        <w:t>FORMULARZ CENOWY WRAZ ZE SZCZEGÓŁOWYM OPISEM PRZEDMIOTU ZAMÓWIENIA</w:t>
      </w:r>
    </w:p>
    <w:p w14:paraId="5DFCA35D" w14:textId="7D0C5FDB" w:rsidR="008D499F" w:rsidRPr="00E10005" w:rsidRDefault="008472D4" w:rsidP="00B3646E">
      <w:pPr>
        <w:widowControl w:val="0"/>
        <w:rPr>
          <w:color w:val="4472C4" w:themeColor="accent1"/>
        </w:rPr>
      </w:pPr>
      <w:r w:rsidRPr="00E10005">
        <w:rPr>
          <w:color w:val="4472C4" w:themeColor="accent1"/>
        </w:rPr>
        <w:tab/>
      </w:r>
      <w:r w:rsidRPr="00E10005">
        <w:rPr>
          <w:color w:val="4472C4" w:themeColor="accent1"/>
        </w:rPr>
        <w:tab/>
      </w:r>
      <w:r w:rsidRPr="00E10005">
        <w:rPr>
          <w:color w:val="4472C4" w:themeColor="accent1"/>
        </w:rPr>
        <w:tab/>
      </w:r>
    </w:p>
    <w:p w14:paraId="6EA00509" w14:textId="77777777" w:rsidR="008D499F" w:rsidRPr="00E10005" w:rsidRDefault="008D499F" w:rsidP="00B3646E">
      <w:pPr>
        <w:widowControl w:val="0"/>
        <w:jc w:val="both"/>
        <w:rPr>
          <w:rFonts w:ascii="Arial" w:hAnsi="Arial" w:cs="Arial"/>
          <w:b/>
          <w:bCs/>
          <w:szCs w:val="22"/>
        </w:rPr>
      </w:pPr>
      <w:r w:rsidRPr="00E10005">
        <w:rPr>
          <w:rFonts w:ascii="Arial" w:hAnsi="Arial" w:cs="Arial"/>
          <w:b/>
          <w:bCs/>
          <w:szCs w:val="22"/>
        </w:rPr>
        <w:t>Pakiet nr 1- Akcesoria do sprzątania</w:t>
      </w:r>
    </w:p>
    <w:tbl>
      <w:tblPr>
        <w:tblW w:w="5019" w:type="pct"/>
        <w:tblCellMar>
          <w:left w:w="10" w:type="dxa"/>
          <w:right w:w="10" w:type="dxa"/>
        </w:tblCellMar>
        <w:tblLook w:val="04A0" w:firstRow="1" w:lastRow="0" w:firstColumn="1" w:lastColumn="0" w:noHBand="0" w:noVBand="1"/>
      </w:tblPr>
      <w:tblGrid>
        <w:gridCol w:w="521"/>
        <w:gridCol w:w="4196"/>
        <w:gridCol w:w="950"/>
        <w:gridCol w:w="1522"/>
        <w:gridCol w:w="1786"/>
        <w:gridCol w:w="1407"/>
        <w:gridCol w:w="1407"/>
        <w:gridCol w:w="957"/>
        <w:gridCol w:w="1038"/>
        <w:gridCol w:w="1038"/>
        <w:gridCol w:w="931"/>
      </w:tblGrid>
      <w:tr w:rsidR="00C937FC" w:rsidRPr="00E10005" w14:paraId="4CC1AA55" w14:textId="5972F4C2"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BEE206F" w14:textId="77777777"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L.p.</w:t>
            </w:r>
          </w:p>
        </w:tc>
        <w:tc>
          <w:tcPr>
            <w:tcW w:w="424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495F0709" w14:textId="77777777"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Nazwa towaru oraz inne parametry, uwzględnione przez Zamawiającego</w:t>
            </w:r>
          </w:p>
        </w:tc>
        <w:tc>
          <w:tcPr>
            <w:tcW w:w="95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D9DAD66" w14:textId="77777777"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 xml:space="preserve">Ilość </w:t>
            </w:r>
          </w:p>
        </w:tc>
        <w:tc>
          <w:tcPr>
            <w:tcW w:w="1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51206B0" w14:textId="77777777" w:rsidR="0024624B" w:rsidRPr="00E10005" w:rsidRDefault="0024624B" w:rsidP="00B3646E">
            <w:pPr>
              <w:widowControl w:val="0"/>
              <w:jc w:val="center"/>
              <w:rPr>
                <w:rFonts w:ascii="Arial" w:hAnsi="Arial" w:cs="Arial"/>
                <w:sz w:val="16"/>
                <w:szCs w:val="16"/>
              </w:rPr>
            </w:pPr>
            <w:r w:rsidRPr="00E10005">
              <w:rPr>
                <w:rFonts w:ascii="Arial" w:hAnsi="Arial" w:cs="Arial"/>
                <w:b/>
                <w:bCs/>
                <w:sz w:val="16"/>
                <w:szCs w:val="16"/>
                <w:lang w:eastAsia="pl-PL"/>
              </w:rPr>
              <w:t xml:space="preserve">Wielkość op., uwzględnione przez </w:t>
            </w:r>
            <w:r w:rsidRPr="00E10005">
              <w:rPr>
                <w:rFonts w:ascii="Arial" w:hAnsi="Arial" w:cs="Arial"/>
                <w:b/>
                <w:bCs/>
                <w:sz w:val="16"/>
                <w:szCs w:val="16"/>
                <w:u w:val="single"/>
                <w:lang w:eastAsia="pl-PL"/>
              </w:rPr>
              <w:t>Oferenta</w:t>
            </w:r>
          </w:p>
        </w:tc>
        <w:tc>
          <w:tcPr>
            <w:tcW w:w="179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F973F3E" w14:textId="77777777" w:rsidR="0024624B" w:rsidRPr="00E10005" w:rsidRDefault="0024624B" w:rsidP="00B3646E">
            <w:pPr>
              <w:widowControl w:val="0"/>
              <w:jc w:val="center"/>
              <w:rPr>
                <w:rFonts w:ascii="Arial" w:hAnsi="Arial" w:cs="Arial"/>
                <w:sz w:val="16"/>
                <w:szCs w:val="16"/>
              </w:rPr>
            </w:pPr>
            <w:r w:rsidRPr="00E10005">
              <w:rPr>
                <w:rFonts w:ascii="Arial" w:hAnsi="Arial" w:cs="Arial"/>
                <w:b/>
                <w:bCs/>
                <w:sz w:val="16"/>
                <w:szCs w:val="16"/>
                <w:lang w:eastAsia="pl-PL"/>
              </w:rPr>
              <w:t xml:space="preserve">Ilość op. o wielkości zaproponowanej przez </w:t>
            </w:r>
            <w:r w:rsidRPr="00E10005">
              <w:rPr>
                <w:rFonts w:ascii="Arial" w:hAnsi="Arial" w:cs="Arial"/>
                <w:b/>
                <w:bCs/>
                <w:sz w:val="16"/>
                <w:szCs w:val="16"/>
                <w:u w:val="single"/>
                <w:lang w:eastAsia="pl-PL"/>
              </w:rPr>
              <w:t>Oferenta</w:t>
            </w:r>
          </w:p>
        </w:tc>
        <w:tc>
          <w:tcPr>
            <w:tcW w:w="141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861F4EF" w14:textId="77777777" w:rsidR="0024624B" w:rsidRPr="00E10005" w:rsidRDefault="0024624B" w:rsidP="00B3646E">
            <w:pPr>
              <w:widowControl w:val="0"/>
              <w:jc w:val="center"/>
              <w:rPr>
                <w:rFonts w:ascii="Arial" w:hAnsi="Arial" w:cs="Arial"/>
                <w:sz w:val="16"/>
                <w:szCs w:val="16"/>
              </w:rPr>
            </w:pPr>
            <w:r w:rsidRPr="00E10005">
              <w:rPr>
                <w:rFonts w:ascii="Arial" w:hAnsi="Arial" w:cs="Arial"/>
                <w:b/>
                <w:bCs/>
                <w:sz w:val="16"/>
                <w:szCs w:val="16"/>
                <w:lang w:eastAsia="pl-PL"/>
              </w:rPr>
              <w:t xml:space="preserve">Cena jednostkowa netto </w:t>
            </w:r>
            <w:r w:rsidRPr="00E10005">
              <w:rPr>
                <w:rFonts w:ascii="Arial" w:hAnsi="Arial" w:cs="Arial"/>
                <w:b/>
                <w:bCs/>
                <w:sz w:val="16"/>
                <w:szCs w:val="16"/>
                <w:lang w:eastAsia="pl-PL"/>
              </w:rPr>
              <w:br/>
            </w:r>
            <w:r w:rsidRPr="00E10005">
              <w:rPr>
                <w:rFonts w:ascii="Arial" w:hAnsi="Arial" w:cs="Arial"/>
                <w:b/>
                <w:bCs/>
                <w:sz w:val="16"/>
                <w:szCs w:val="16"/>
                <w:u w:val="single"/>
                <w:lang w:eastAsia="pl-PL"/>
              </w:rPr>
              <w:t>za opakowanie</w:t>
            </w:r>
          </w:p>
        </w:tc>
        <w:tc>
          <w:tcPr>
            <w:tcW w:w="141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0FE2C46" w14:textId="77777777"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Cena jednostkowa brutto</w:t>
            </w:r>
          </w:p>
          <w:p w14:paraId="21F53CCB" w14:textId="77777777" w:rsidR="0024624B" w:rsidRPr="00E10005" w:rsidRDefault="0024624B" w:rsidP="00B3646E">
            <w:pPr>
              <w:widowControl w:val="0"/>
              <w:jc w:val="center"/>
              <w:rPr>
                <w:rFonts w:ascii="Arial" w:hAnsi="Arial" w:cs="Arial"/>
                <w:sz w:val="16"/>
                <w:szCs w:val="16"/>
              </w:rPr>
            </w:pPr>
            <w:r w:rsidRPr="00E10005">
              <w:rPr>
                <w:rFonts w:ascii="Arial" w:hAnsi="Arial" w:cs="Arial"/>
                <w:b/>
                <w:bCs/>
                <w:sz w:val="16"/>
                <w:szCs w:val="16"/>
                <w:u w:val="single"/>
                <w:lang w:eastAsia="pl-PL"/>
              </w:rPr>
              <w:t>za opakowanie</w:t>
            </w:r>
          </w:p>
        </w:tc>
        <w:tc>
          <w:tcPr>
            <w:tcW w:w="96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829F689" w14:textId="77777777"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Stawka podatku VAT</w:t>
            </w:r>
          </w:p>
        </w:tc>
        <w:tc>
          <w:tcPr>
            <w:tcW w:w="104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CE3C7D9" w14:textId="77777777"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netto</w:t>
            </w:r>
          </w:p>
        </w:tc>
        <w:tc>
          <w:tcPr>
            <w:tcW w:w="104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976C71F" w14:textId="77777777"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brutto</w:t>
            </w:r>
          </w:p>
        </w:tc>
        <w:tc>
          <w:tcPr>
            <w:tcW w:w="9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24ABE4" w14:textId="7813154C" w:rsidR="0024624B" w:rsidRPr="00E10005" w:rsidRDefault="0024624B"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Nr katalogowy</w:t>
            </w:r>
            <w:r w:rsidR="008B4DBD">
              <w:rPr>
                <w:rFonts w:ascii="Arial" w:hAnsi="Arial" w:cs="Arial"/>
                <w:b/>
                <w:bCs/>
                <w:sz w:val="16"/>
                <w:szCs w:val="16"/>
                <w:lang w:eastAsia="pl-PL"/>
              </w:rPr>
              <w:t xml:space="preserve"> </w:t>
            </w:r>
            <w:r w:rsidR="008B4DBD" w:rsidRPr="002E7FD2">
              <w:rPr>
                <w:rFonts w:ascii="Arial" w:hAnsi="Arial" w:cs="Arial"/>
                <w:b/>
                <w:bCs/>
                <w:sz w:val="16"/>
                <w:szCs w:val="16"/>
                <w:lang w:eastAsia="pl-PL"/>
              </w:rPr>
              <w:t>– o ile do</w:t>
            </w:r>
            <w:r w:rsidR="00C937FC" w:rsidRPr="002E7FD2">
              <w:rPr>
                <w:rFonts w:ascii="Arial" w:hAnsi="Arial" w:cs="Arial"/>
                <w:b/>
                <w:bCs/>
                <w:sz w:val="16"/>
                <w:szCs w:val="16"/>
                <w:lang w:eastAsia="pl-PL"/>
              </w:rPr>
              <w:t>tyczy/ producent/ nazwa</w:t>
            </w:r>
          </w:p>
        </w:tc>
      </w:tr>
      <w:tr w:rsidR="00C937FC" w:rsidRPr="00E10005" w14:paraId="6FF6A896" w14:textId="5BE31581"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CB04FF4" w14:textId="77777777" w:rsidR="0024624B" w:rsidRPr="00E10005" w:rsidRDefault="0024624B" w:rsidP="00B3646E">
            <w:pPr>
              <w:widowControl w:val="0"/>
              <w:numPr>
                <w:ilvl w:val="0"/>
                <w:numId w:val="92"/>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F80BA5" w14:textId="4B6B789F"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Szczoteczka plastikowa do mycia rąk. Wykonana z włosia syntetycznego, z uchwytem ułatwiającym trzymanie.</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E3A823" w14:textId="0DD1C251"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55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B60F79" w14:textId="5491B76A" w:rsidR="0024624B" w:rsidRPr="00E10005" w:rsidRDefault="0024624B" w:rsidP="00B3646E">
            <w:pPr>
              <w:widowControl w:val="0"/>
              <w:rPr>
                <w:rFonts w:ascii="Arial" w:hAnsi="Arial" w:cs="Arial"/>
                <w:bCs/>
                <w:sz w:val="18"/>
                <w:szCs w:val="18"/>
                <w:lang w:eastAsia="pl-PL"/>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7C56BE"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18A34B"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3D6024"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9E347F"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50C9CC"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5A72E5"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31BCE13D"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169D475F" w14:textId="36199FCD"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4AE63D2" w14:textId="29E5C01F" w:rsidR="0024624B" w:rsidRPr="00E10005" w:rsidRDefault="0024624B" w:rsidP="00B3646E">
            <w:pPr>
              <w:pStyle w:val="Akapitzlist"/>
              <w:widowControl w:val="0"/>
              <w:numPr>
                <w:ilvl w:val="0"/>
                <w:numId w:val="92"/>
              </w:numPr>
              <w:suppressAutoHyphens/>
              <w:autoSpaceDN w:val="0"/>
              <w:spacing w:after="0" w:line="240" w:lineRule="auto"/>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386DB2" w14:textId="34BA9632"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Szczotka plastikowa do mycia basenów, o kształcie okrągłym lub prostokątnym. Osadzona na rączce.</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D5098D" w14:textId="43185339"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75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145432" w14:textId="6429A1D0" w:rsidR="0024624B" w:rsidRPr="00E10005" w:rsidRDefault="0024624B" w:rsidP="00B3646E">
            <w:pPr>
              <w:widowControl w:val="0"/>
              <w:rPr>
                <w:rFonts w:ascii="Arial" w:hAnsi="Arial" w:cs="Arial"/>
                <w:bCs/>
                <w:sz w:val="18"/>
                <w:szCs w:val="18"/>
                <w:lang w:eastAsia="pl-PL"/>
              </w:rPr>
            </w:pPr>
            <w:r w:rsidRPr="00E10005">
              <w:rPr>
                <w:rFonts w:ascii="Arial" w:hAnsi="Arial" w:cs="Arial"/>
                <w:bCs/>
                <w:sz w:val="18"/>
                <w:szCs w:val="18"/>
                <w:lang w:eastAsia="pl-PL"/>
              </w:rPr>
              <w:t>1 op.=……szt.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EED5B6"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896EE6"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7047D7"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80FE97"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B3A785"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2E69CA"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10144F9F"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7DFE31E9" w14:textId="763F398F"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AC7CAF3"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C19209" w14:textId="34856F43"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Szczotka do WC stojąca z pojemnikiem plastikowym</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0C413C" w14:textId="3A44A91F"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240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2F45BA" w14:textId="0275BA51"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92F3D9"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A1884D"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F6BBDA"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9177C7"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AD087A"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AFB7A"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729028FE"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5F46DF9F" w14:textId="1F8196D4"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BCDB97F"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520EBC" w14:textId="4709D23C"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Szczotka do szorowania ręczna plastikowa, typu ŻELAZKO, średniej wielkości o wymiarach okoł</w:t>
            </w:r>
            <w:r w:rsidR="00F0257B" w:rsidRPr="00E10005">
              <w:rPr>
                <w:rFonts w:ascii="Arial" w:hAnsi="Arial" w:cs="Arial"/>
                <w:kern w:val="3"/>
                <w:sz w:val="18"/>
                <w:szCs w:val="18"/>
                <w:lang w:eastAsia="zh-CN" w:bidi="hi-IN"/>
              </w:rPr>
              <w:t>0</w:t>
            </w:r>
            <w:r w:rsidRPr="00E10005">
              <w:rPr>
                <w:rFonts w:ascii="Arial" w:hAnsi="Arial" w:cs="Arial"/>
                <w:kern w:val="3"/>
                <w:sz w:val="18"/>
                <w:szCs w:val="18"/>
                <w:lang w:eastAsia="zh-CN" w:bidi="hi-IN"/>
              </w:rPr>
              <w:t>: 15 cm długość, 6 cm szerokość, 9 cm wysokość.</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0C14B7" w14:textId="02A24361"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35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83A932" w14:textId="43B420D5"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FE8840"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BDFC14"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7C7CC8"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CBE5B0"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377364"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52B717"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498414E9"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3A3946F0" w14:textId="6B231CF0"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CFDB0C0"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72955B" w14:textId="37500BD1"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Szczotka plastikowa do szorowania  Szrober Plast P2 lub inna równoważna + kompatybilny kij. Szczotka o wymiarach około; szerokość 6 cm, długość 30 cm, włosie nylonowe.</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D8BB92" w14:textId="25FF882D"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35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A09F18" w14:textId="21D23BF8"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040108"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A87B47"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8E37CC"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FF6141"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42D3C7"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C358FA"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3D1A0B6A"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528F373D" w14:textId="2B34AE76"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263300B"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36DB14" w14:textId="7AE0061B"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Miotła ulicowa z kijem, włosie długie (długość około 10 cm) z tworzywa sztucznego. Gniazdo do osadzenie kija pionowe.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7F7A3D" w14:textId="5717F912"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45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814642" w14:textId="2DEC34D9"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71327D"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AA9717"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73113D"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6940BA"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E50B3D"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ED241E"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1F15AD40"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03EE7537" w14:textId="1DA43590"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B46FCAB"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582056" w14:textId="6FA40CAB"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Zamiatacz włosiany na </w:t>
            </w:r>
            <w:r w:rsidR="00C5565B" w:rsidRPr="00E10005">
              <w:rPr>
                <w:rFonts w:ascii="Arial" w:hAnsi="Arial" w:cs="Arial"/>
                <w:kern w:val="3"/>
                <w:sz w:val="18"/>
                <w:szCs w:val="18"/>
                <w:lang w:eastAsia="zh-CN" w:bidi="hi-IN"/>
              </w:rPr>
              <w:t>kij, długość</w:t>
            </w:r>
            <w:r w:rsidRPr="00E10005">
              <w:rPr>
                <w:rFonts w:ascii="Arial" w:hAnsi="Arial" w:cs="Arial"/>
                <w:kern w:val="3"/>
                <w:sz w:val="18"/>
                <w:szCs w:val="18"/>
                <w:lang w:eastAsia="zh-CN" w:bidi="hi-IN"/>
              </w:rPr>
              <w:t xml:space="preserve"> zmiatacza około 40 cm. Włosie wykonane z tworzyw </w:t>
            </w:r>
            <w:r w:rsidR="00326C66" w:rsidRPr="00E10005">
              <w:rPr>
                <w:rFonts w:ascii="Arial" w:hAnsi="Arial" w:cs="Arial"/>
                <w:kern w:val="3"/>
                <w:sz w:val="18"/>
                <w:szCs w:val="18"/>
                <w:lang w:eastAsia="zh-CN" w:bidi="hi-IN"/>
              </w:rPr>
              <w:t>sztucznych,</w:t>
            </w:r>
            <w:r w:rsidRPr="00E10005">
              <w:rPr>
                <w:rFonts w:ascii="Arial" w:hAnsi="Arial" w:cs="Arial"/>
                <w:kern w:val="3"/>
                <w:sz w:val="18"/>
                <w:szCs w:val="18"/>
                <w:lang w:eastAsia="zh-CN" w:bidi="hi-IN"/>
              </w:rPr>
              <w:t xml:space="preserve"> miękkie. Gniazdo do osadzenia kija z gwintem, kompatybilne z kijami z pozycji 8 i 9, znajdujące się na korpusie zmiatacza.</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DD5284" w14:textId="4A33F128"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30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B37289" w14:textId="70947301"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3DD0C8"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7F486C"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0A20D1"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99B3A4"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D5984"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B00CF9"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3FA78977"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337646CB" w14:textId="19515DE5"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E1380C4"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3FCB79" w14:textId="7CD40A65"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Kij do miotły drewniany</w:t>
            </w:r>
            <w:r w:rsidR="00706BCE" w:rsidRPr="00E10005">
              <w:rPr>
                <w:rFonts w:ascii="Arial" w:hAnsi="Arial" w:cs="Arial"/>
                <w:kern w:val="3"/>
                <w:sz w:val="18"/>
                <w:szCs w:val="18"/>
                <w:lang w:eastAsia="zh-CN" w:bidi="hi-IN"/>
              </w:rPr>
              <w:t>, o długości 130 cm (+/-</w:t>
            </w:r>
            <w:r w:rsidRPr="00E10005">
              <w:rPr>
                <w:rFonts w:ascii="Arial" w:hAnsi="Arial" w:cs="Arial"/>
                <w:kern w:val="3"/>
                <w:sz w:val="18"/>
                <w:szCs w:val="18"/>
                <w:lang w:eastAsia="zh-CN" w:bidi="hi-IN"/>
              </w:rPr>
              <w:t xml:space="preserve"> 5 cm) z gwintem, kompatybilny ze zmiataczem z pozycji 7.</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6DCCEF" w14:textId="45B77B2D"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30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5B968E" w14:textId="28D55589"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ABCC75"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CF7C8C"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E9CABE"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13CA98"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4FEE73"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7BABAF"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618BCE7D"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358C2ADC" w14:textId="4B7D895F"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B86BB00"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C0E65C" w14:textId="1A1A44F4"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Kij do miotły plastikowy</w:t>
            </w:r>
            <w:r w:rsidR="00706BCE" w:rsidRPr="00E10005">
              <w:rPr>
                <w:rFonts w:ascii="Arial" w:hAnsi="Arial" w:cs="Arial"/>
                <w:kern w:val="3"/>
                <w:sz w:val="18"/>
                <w:szCs w:val="18"/>
                <w:lang w:eastAsia="zh-CN" w:bidi="hi-IN"/>
              </w:rPr>
              <w:t>, o długości 130 cm (+/-</w:t>
            </w:r>
            <w:r w:rsidRPr="00E10005">
              <w:rPr>
                <w:rFonts w:ascii="Arial" w:hAnsi="Arial" w:cs="Arial"/>
                <w:kern w:val="3"/>
                <w:sz w:val="18"/>
                <w:szCs w:val="18"/>
                <w:lang w:eastAsia="zh-CN" w:bidi="hi-IN"/>
              </w:rPr>
              <w:t xml:space="preserve"> 5 cm) z gwintem, kompatybilny ze zmiataczem z pozycji 7</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523ED3" w14:textId="68669FBA"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20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40F19B" w14:textId="5FEC05E4"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818FB0"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723E9C"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D8C12F"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781219"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5B23D2"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7A07DC"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2A0BD3EF"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7B04773B" w14:textId="22CE4A2C"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D550CA4"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D2DDCD" w14:textId="139833AB"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Zmiotka włosiana ręczna z łopatką w całości wykonane z plastiku. Zmiotka i łopatka łączą się ze sobą w części rączki.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93BC5F" w14:textId="440A8B78"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60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AE3325" w14:textId="455FFE6A"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ECF9D8"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9A06B"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C179D"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B2CDB6"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8A7344"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74E1BB"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5F00455C"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01A95F46" w14:textId="2871D049"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55F0A64"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1E9730" w14:textId="1AA902DC"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Zmiotka ręczna w całości wykonana z plastiku.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9AE5D3" w14:textId="63955FD2"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20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6FC43D" w14:textId="141FC1EF" w:rsidR="0024624B" w:rsidRPr="00E10005" w:rsidRDefault="0024624B" w:rsidP="00B3646E">
            <w:pPr>
              <w:widowControl w:val="0"/>
              <w:rPr>
                <w:rFonts w:ascii="Arial" w:hAnsi="Arial" w:cs="Arial"/>
                <w:bCs/>
                <w:sz w:val="18"/>
                <w:szCs w:val="18"/>
                <w:lang w:eastAsia="pl-PL"/>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C84A47"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D651D8"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EB351"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022130"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C00474"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77C410"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31504FA5"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118C7069" w14:textId="710C3F96"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9B8C284"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0B23BD" w14:textId="3D691E52"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Łopata plastikowa do odgarniania śniegu o wymiarach: szerokość pługa około 55 cm, całkowita długość około 150 cm.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66CA2C" w14:textId="7489E456"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35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6E2E3" w14:textId="6EBB819F"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1ADD54"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A9C890"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802F7B"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AA3C21"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D18B89"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E306E6"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7DF044BD"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7A0B9BBB" w14:textId="058A128E"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3C1313A"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8A6A0B" w14:textId="78E36738"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Łopata podwójna plastikowa do odgarniania śniegu, czoło wzmocnione metalową listwą, dwuręczny uchwyt. Łopata do odśnieżania dużych powierzchni, szerokość pługa około 85 cm.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12F806" w14:textId="6909AA68"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7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1B15B" w14:textId="0C964E46"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BDCC38"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506A39"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07B325"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70733F"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022BCE"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573150"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1CF689DC"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603825A1" w14:textId="39138035"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A6254B0"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57B23E" w14:textId="77777777"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Łopatka plastikowa do zbierania śmieci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5DA0E1" w14:textId="1DC25160"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40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F1C5F6" w14:textId="720FC486"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42943"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EFC056"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B28AA5"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7DA8E5"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C52193"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A5C9B6"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3C2A4F70"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15BDDFB6" w14:textId="3E3661E4" w:rsidTr="0024624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5087B83"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772B42" w14:textId="47209E11" w:rsidR="0024624B" w:rsidRPr="00E10005" w:rsidRDefault="0024624B"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Ściągacz do podłogi gumowy, o szerokości 75 cm (+/- 2 cm), o gnieździe gwintowanym, do osadzenia na kompatybilnym kiju z poz. 8 lub 9.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C32E36" w14:textId="42B88B5E"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7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0A00B" w14:textId="2A207625"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9871FC"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59758F"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FFE4CF"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F9CEC3"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7DE888"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4E6D25"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47563860"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5EBE5877" w14:textId="51BD9ED4" w:rsidTr="00A624E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03C1699"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3BAF05" w14:textId="32C19291" w:rsidR="0024624B" w:rsidRPr="00E10005" w:rsidRDefault="0024624B" w:rsidP="00A624EB">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Ściągacz do podłogi, gumowy, o szerokości 45 cm (+/- 2 cm), o gnieździe gwintowanym, do osadzenia na kompatybilnym kiju z poz. 8 lub 9.</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B61893" w14:textId="3CC77788"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10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D99D5D" w14:textId="402E1507"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6CA15"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33648A"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4E4F7"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F0A1AF"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779B21"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8711B0"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728310B1"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63429783" w14:textId="292442CC" w:rsidTr="00A624E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754AAAA"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242902" w14:textId="6551E81D" w:rsidR="0024624B" w:rsidRPr="00E10005" w:rsidRDefault="0024624B" w:rsidP="00A624EB">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Zmywak ręczny do szyb (futerko + uchwyt na nie) wymiar 35 cm, futerko wykonane z mikrofibry</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45DEC3" w14:textId="4B4162D7"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10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7F98B0" w14:textId="12EA7890"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1541B"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D4642E"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14006B"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60DC31"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EC1D0B"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22EF48"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6F23668C"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5CA3D22E" w14:textId="3C21EBEA" w:rsidTr="00A624E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CBB6E42"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81A283" w14:textId="251CF7F3" w:rsidR="0024624B" w:rsidRPr="00E10005" w:rsidRDefault="0024624B" w:rsidP="00A624EB">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Ściągacz do szyb z rączką o szerokości 35 cm. </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442879" w14:textId="2679A20E"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35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D17C3A" w14:textId="0AF5AD41"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97A7D7"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0EDD2A"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476A0E"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BC4DBD"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FF1D69"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17FF24"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7C644EF0"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587506B0" w14:textId="2F3552B6" w:rsidTr="00A624E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3C32134"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B3FA51" w14:textId="29DEDAAA" w:rsidR="00701E08" w:rsidRPr="00701E08" w:rsidRDefault="0024624B" w:rsidP="00701E08">
            <w:pPr>
              <w:rPr>
                <w:rFonts w:ascii="Arial" w:hAnsi="Arial" w:cs="Arial"/>
                <w:kern w:val="3"/>
                <w:sz w:val="18"/>
                <w:szCs w:val="18"/>
                <w:lang w:eastAsia="zh-CN" w:bidi="hi-IN"/>
              </w:rPr>
            </w:pPr>
            <w:r w:rsidRPr="00E10005">
              <w:rPr>
                <w:rFonts w:ascii="Arial" w:hAnsi="Arial" w:cs="Arial"/>
                <w:kern w:val="3"/>
                <w:sz w:val="18"/>
                <w:szCs w:val="18"/>
                <w:lang w:eastAsia="zh-CN" w:bidi="hi-IN"/>
              </w:rPr>
              <w:t>Sznurek rolniczy polipropylenowy</w:t>
            </w:r>
            <w:r w:rsidR="001B79C0" w:rsidRPr="00E10005">
              <w:rPr>
                <w:rFonts w:ascii="Arial" w:hAnsi="Arial" w:cs="Arial"/>
                <w:kern w:val="3"/>
                <w:sz w:val="18"/>
                <w:szCs w:val="18"/>
                <w:lang w:eastAsia="zh-CN" w:bidi="hi-IN"/>
              </w:rPr>
              <w:t xml:space="preserve">.  </w:t>
            </w:r>
            <w:r w:rsidR="0096689B" w:rsidRPr="009C2A1F">
              <w:rPr>
                <w:rFonts w:ascii="Arial" w:hAnsi="Arial" w:cs="Arial"/>
                <w:kern w:val="3"/>
                <w:sz w:val="18"/>
                <w:szCs w:val="18"/>
                <w:lang w:eastAsia="zh-CN" w:bidi="hi-IN"/>
              </w:rPr>
              <w:t>O średnicy min.2,5 mm do max. 3 mm</w:t>
            </w:r>
            <w:r w:rsidR="00701E08">
              <w:t xml:space="preserve"> </w:t>
            </w:r>
            <w:r w:rsidR="00701E08" w:rsidRPr="00701E08">
              <w:rPr>
                <w:rFonts w:ascii="Arial" w:hAnsi="Arial" w:cs="Arial"/>
                <w:kern w:val="3"/>
                <w:sz w:val="18"/>
                <w:szCs w:val="18"/>
                <w:lang w:eastAsia="zh-CN" w:bidi="hi-IN"/>
              </w:rPr>
              <w:t xml:space="preserve">przy długości min. 1000 mb. do max. </w:t>
            </w:r>
            <w:r w:rsidR="00701E08">
              <w:rPr>
                <w:rFonts w:ascii="Arial" w:hAnsi="Arial" w:cs="Arial"/>
                <w:kern w:val="3"/>
                <w:sz w:val="18"/>
                <w:szCs w:val="18"/>
                <w:lang w:eastAsia="zh-CN" w:bidi="hi-IN"/>
              </w:rPr>
              <w:t>20</w:t>
            </w:r>
            <w:r w:rsidR="00701E08" w:rsidRPr="00701E08">
              <w:rPr>
                <w:rFonts w:ascii="Arial" w:hAnsi="Arial" w:cs="Arial"/>
                <w:kern w:val="3"/>
                <w:sz w:val="18"/>
                <w:szCs w:val="18"/>
                <w:lang w:eastAsia="zh-CN" w:bidi="hi-IN"/>
              </w:rPr>
              <w:t xml:space="preserve">00 mb sznurka w rolce </w:t>
            </w:r>
          </w:p>
          <w:p w14:paraId="3FDD9059" w14:textId="1596E1ED" w:rsidR="0024624B" w:rsidRPr="00E10005" w:rsidRDefault="0024624B" w:rsidP="00A624EB">
            <w:pPr>
              <w:pStyle w:val="NormalnyWeb"/>
              <w:widowControl w:val="0"/>
              <w:suppressAutoHyphens/>
              <w:spacing w:before="0" w:after="0"/>
              <w:rPr>
                <w:rFonts w:ascii="Arial" w:hAnsi="Arial" w:cs="Arial"/>
                <w:kern w:val="3"/>
                <w:sz w:val="18"/>
                <w:szCs w:val="18"/>
                <w:lang w:eastAsia="zh-CN" w:bidi="hi-IN"/>
              </w:rPr>
            </w:pP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80D4EB" w14:textId="77777777" w:rsidR="00017C3D" w:rsidRPr="00A624EB" w:rsidRDefault="001B79C0" w:rsidP="00B3646E">
            <w:pPr>
              <w:pStyle w:val="NormalnyWeb"/>
              <w:widowControl w:val="0"/>
              <w:suppressAutoHyphens/>
              <w:spacing w:before="0" w:after="0"/>
              <w:jc w:val="center"/>
              <w:rPr>
                <w:rFonts w:ascii="Arial" w:hAnsi="Arial" w:cs="Arial"/>
                <w:kern w:val="3"/>
                <w:sz w:val="18"/>
                <w:szCs w:val="18"/>
                <w:lang w:eastAsia="zh-CN" w:bidi="hi-IN"/>
              </w:rPr>
            </w:pPr>
            <w:r w:rsidRPr="00A624EB">
              <w:rPr>
                <w:rFonts w:ascii="Arial" w:hAnsi="Arial" w:cs="Arial"/>
                <w:kern w:val="3"/>
                <w:sz w:val="18"/>
                <w:szCs w:val="18"/>
                <w:lang w:eastAsia="zh-CN" w:bidi="hi-IN"/>
              </w:rPr>
              <w:t>50 000 m</w:t>
            </w:r>
            <w:r w:rsidR="007224D2" w:rsidRPr="00A624EB">
              <w:rPr>
                <w:rFonts w:ascii="Arial" w:hAnsi="Arial" w:cs="Arial"/>
                <w:kern w:val="3"/>
                <w:sz w:val="18"/>
                <w:szCs w:val="18"/>
                <w:lang w:eastAsia="zh-CN" w:bidi="hi-IN"/>
              </w:rPr>
              <w:t>b</w:t>
            </w:r>
            <w:r w:rsidR="00017C3D" w:rsidRPr="00A624EB">
              <w:rPr>
                <w:rFonts w:ascii="Arial" w:hAnsi="Arial" w:cs="Arial"/>
                <w:kern w:val="3"/>
                <w:sz w:val="18"/>
                <w:szCs w:val="18"/>
                <w:lang w:eastAsia="zh-CN" w:bidi="hi-IN"/>
              </w:rPr>
              <w:t>,</w:t>
            </w:r>
          </w:p>
          <w:p w14:paraId="31F7729C" w14:textId="0A464C2C" w:rsidR="001B79C0" w:rsidRPr="00671004" w:rsidRDefault="00017C3D" w:rsidP="00B3646E">
            <w:pPr>
              <w:pStyle w:val="NormalnyWeb"/>
              <w:widowControl w:val="0"/>
              <w:suppressAutoHyphens/>
              <w:spacing w:before="0" w:after="0"/>
              <w:jc w:val="center"/>
              <w:rPr>
                <w:rFonts w:ascii="Arial" w:hAnsi="Arial" w:cs="Arial"/>
                <w:kern w:val="3"/>
                <w:sz w:val="18"/>
                <w:szCs w:val="18"/>
                <w:lang w:eastAsia="zh-CN" w:bidi="hi-IN"/>
              </w:rPr>
            </w:pPr>
            <w:r w:rsidRPr="00A624EB">
              <w:rPr>
                <w:rFonts w:ascii="Arial" w:hAnsi="Arial" w:cs="Arial"/>
                <w:bCs/>
                <w:sz w:val="18"/>
                <w:szCs w:val="18"/>
              </w:rPr>
              <w:t xml:space="preserve">1 rolka = </w:t>
            </w:r>
            <w:r w:rsidR="00007B72">
              <w:rPr>
                <w:rFonts w:ascii="Arial" w:hAnsi="Arial" w:cs="Arial"/>
                <w:bCs/>
                <w:sz w:val="18"/>
                <w:szCs w:val="18"/>
              </w:rPr>
              <w:t xml:space="preserve">min 1000, </w:t>
            </w:r>
            <w:r w:rsidR="005C5257">
              <w:rPr>
                <w:rFonts w:ascii="Arial" w:hAnsi="Arial" w:cs="Arial"/>
                <w:bCs/>
                <w:sz w:val="18"/>
                <w:szCs w:val="18"/>
              </w:rPr>
              <w:t>max</w:t>
            </w:r>
            <w:r w:rsidRPr="00A624EB">
              <w:rPr>
                <w:rFonts w:ascii="Arial" w:hAnsi="Arial" w:cs="Arial"/>
                <w:bCs/>
                <w:sz w:val="18"/>
                <w:szCs w:val="18"/>
              </w:rPr>
              <w:t>. 2000 mb</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F4A110" w14:textId="41176BE1" w:rsidR="0024624B" w:rsidRPr="00671004" w:rsidRDefault="00017C3D" w:rsidP="00B3646E">
            <w:pPr>
              <w:widowControl w:val="0"/>
              <w:jc w:val="center"/>
              <w:rPr>
                <w:rFonts w:ascii="Arial" w:hAnsi="Arial" w:cs="Arial"/>
                <w:sz w:val="18"/>
                <w:szCs w:val="18"/>
              </w:rPr>
            </w:pPr>
            <w:r w:rsidRPr="00A624EB">
              <w:rPr>
                <w:rFonts w:ascii="Arial" w:hAnsi="Arial" w:cs="Arial"/>
                <w:sz w:val="18"/>
                <w:szCs w:val="18"/>
              </w:rPr>
              <w:t>1 rolka =……..mb</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D3CD36"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7467C3"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BD60D6"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389FAC"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27096"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B601EF"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2BB2DDF8"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5CFC5FBA" w14:textId="07FA425F" w:rsidTr="009C2A1F">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C8E781D" w14:textId="6C7517E8"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B19AF6" w14:textId="027F8107" w:rsidR="00F92640" w:rsidRDefault="00F92640" w:rsidP="00F92640">
            <w:pPr>
              <w:suppressAutoHyphens w:val="0"/>
              <w:rPr>
                <w:sz w:val="24"/>
                <w:lang w:eastAsia="pl-PL"/>
              </w:rPr>
            </w:pPr>
            <w:r>
              <w:rPr>
                <w:rFonts w:ascii="Arial" w:hAnsi="Arial" w:cs="Arial"/>
                <w:kern w:val="3"/>
                <w:sz w:val="18"/>
                <w:szCs w:val="18"/>
                <w:lang w:eastAsia="zh-CN" w:bidi="hi-IN"/>
              </w:rPr>
              <w:t xml:space="preserve">Sznurek sizalowy pakunkowy o średnicy min.  2,8 mm, max. 3 mm przy długości min. 1000 mb. do max. 1400 mb sznurka w rolce </w:t>
            </w:r>
          </w:p>
          <w:p w14:paraId="615EE392" w14:textId="77777777" w:rsidR="00F92640" w:rsidRDefault="00F92640" w:rsidP="00A624EB">
            <w:pPr>
              <w:pStyle w:val="NormalnyWeb"/>
              <w:widowControl w:val="0"/>
              <w:suppressAutoHyphens/>
              <w:spacing w:before="0" w:after="0"/>
              <w:rPr>
                <w:rFonts w:ascii="Arial" w:hAnsi="Arial" w:cs="Arial"/>
                <w:color w:val="FF0000"/>
                <w:kern w:val="3"/>
                <w:sz w:val="18"/>
                <w:szCs w:val="18"/>
                <w:lang w:eastAsia="zh-CN" w:bidi="hi-IN"/>
              </w:rPr>
            </w:pPr>
          </w:p>
          <w:p w14:paraId="20A2B2C6" w14:textId="2A0372FB" w:rsidR="00F92640" w:rsidRPr="00E10005" w:rsidRDefault="00F92640" w:rsidP="00A624EB">
            <w:pPr>
              <w:pStyle w:val="NormalnyWeb"/>
              <w:widowControl w:val="0"/>
              <w:suppressAutoHyphens/>
              <w:spacing w:before="0" w:after="0"/>
              <w:rPr>
                <w:rFonts w:ascii="Arial" w:hAnsi="Arial" w:cs="Arial"/>
                <w:color w:val="FF0000"/>
                <w:kern w:val="3"/>
                <w:sz w:val="18"/>
                <w:szCs w:val="18"/>
                <w:lang w:eastAsia="zh-CN" w:bidi="hi-IN"/>
              </w:rPr>
            </w:pP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B11F49" w14:textId="0938D267" w:rsidR="0024624B" w:rsidRPr="00E10005" w:rsidRDefault="009C2A1F" w:rsidP="00B3646E">
            <w:pPr>
              <w:pStyle w:val="NormalnyWeb"/>
              <w:widowControl w:val="0"/>
              <w:suppressAutoHyphens/>
              <w:spacing w:before="0" w:after="0"/>
              <w:jc w:val="center"/>
              <w:rPr>
                <w:rFonts w:ascii="Arial" w:hAnsi="Arial" w:cs="Arial"/>
                <w:kern w:val="3"/>
                <w:sz w:val="18"/>
                <w:szCs w:val="18"/>
                <w:lang w:eastAsia="zh-CN" w:bidi="hi-IN"/>
              </w:rPr>
            </w:pPr>
            <w:r>
              <w:rPr>
                <w:rFonts w:ascii="Arial" w:hAnsi="Arial" w:cs="Arial"/>
                <w:kern w:val="3"/>
                <w:sz w:val="18"/>
                <w:szCs w:val="18"/>
                <w:lang w:eastAsia="zh-CN" w:bidi="hi-IN"/>
              </w:rPr>
              <w:t>7 000 mb 1 rolka = min. 1000 mb max 1400 mb</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0A06B0" w14:textId="0522F5F3" w:rsidR="0024624B" w:rsidRPr="00E10005" w:rsidRDefault="0024624B" w:rsidP="009C2A1F">
            <w:pPr>
              <w:widowControl w:val="0"/>
              <w:jc w:val="center"/>
              <w:rPr>
                <w:rFonts w:ascii="Arial" w:hAnsi="Arial" w:cs="Arial"/>
                <w:sz w:val="18"/>
                <w:szCs w:val="18"/>
              </w:rPr>
            </w:pPr>
            <w:r w:rsidRPr="00E10005">
              <w:rPr>
                <w:rFonts w:ascii="Arial" w:hAnsi="Arial" w:cs="Arial"/>
                <w:bCs/>
                <w:sz w:val="18"/>
                <w:szCs w:val="18"/>
                <w:lang w:eastAsia="pl-PL"/>
              </w:rPr>
              <w:t xml:space="preserve">1 </w:t>
            </w:r>
            <w:r w:rsidR="009C2A1F">
              <w:rPr>
                <w:rFonts w:ascii="Arial" w:hAnsi="Arial" w:cs="Arial"/>
                <w:bCs/>
                <w:sz w:val="18"/>
                <w:szCs w:val="18"/>
                <w:lang w:eastAsia="pl-PL"/>
              </w:rPr>
              <w:t>rolka</w:t>
            </w:r>
            <w:r w:rsidRPr="00E10005">
              <w:rPr>
                <w:rFonts w:ascii="Arial" w:hAnsi="Arial" w:cs="Arial"/>
                <w:bCs/>
                <w:sz w:val="18"/>
                <w:szCs w:val="18"/>
                <w:lang w:eastAsia="pl-PL"/>
              </w:rPr>
              <w:t xml:space="preserve"> = …….</w:t>
            </w:r>
            <w:r w:rsidR="009C2A1F">
              <w:rPr>
                <w:rFonts w:ascii="Arial" w:hAnsi="Arial" w:cs="Arial"/>
                <w:bCs/>
                <w:sz w:val="18"/>
                <w:szCs w:val="18"/>
                <w:lang w:eastAsia="pl-PL"/>
              </w:rPr>
              <w:t>mb</w:t>
            </w:r>
            <w:r w:rsidRPr="00E10005">
              <w:rPr>
                <w:rFonts w:ascii="Arial" w:hAnsi="Arial" w:cs="Arial"/>
                <w:bCs/>
                <w:sz w:val="18"/>
                <w:szCs w:val="18"/>
                <w:lang w:eastAsia="pl-PL"/>
              </w:rPr>
              <w: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AF7F9A"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BF25D8"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1B7C59"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7E5AF7"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74A0A6"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440839"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26D0F0BC"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43C0D8CE" w14:textId="38B014F2" w:rsidTr="00A624E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8F1476C"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4DE6CE" w14:textId="77777777" w:rsidR="0024624B" w:rsidRPr="00E10005" w:rsidRDefault="0024624B" w:rsidP="00A624EB">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Grzebień plastikowy do czesania włosów z rączką</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9C4E3E" w14:textId="01FF4C91"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100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727F76" w14:textId="60ACBE5D"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908AAA"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246976"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EE9535"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DED4B7"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934EBE"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4095D5"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562047AD"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011225A8" w14:textId="2F6AA7CB" w:rsidTr="00A624E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84A3B2A"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CC9C6A" w14:textId="0D6B1649" w:rsidR="0024624B" w:rsidRPr="00E10005" w:rsidRDefault="0024624B" w:rsidP="00A624EB">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Mata antypoślizgowa do brodzika, o wymiarach 45</w:t>
            </w:r>
            <w:r w:rsidR="00B3646E">
              <w:rPr>
                <w:rFonts w:ascii="Arial" w:hAnsi="Arial" w:cs="Arial"/>
                <w:kern w:val="3"/>
                <w:sz w:val="18"/>
                <w:szCs w:val="18"/>
                <w:lang w:eastAsia="zh-CN" w:bidi="hi-IN"/>
              </w:rPr>
              <w:t xml:space="preserve"> </w:t>
            </w:r>
            <w:r w:rsidRPr="00E10005">
              <w:rPr>
                <w:rFonts w:ascii="Arial" w:hAnsi="Arial" w:cs="Arial"/>
                <w:kern w:val="3"/>
                <w:sz w:val="18"/>
                <w:szCs w:val="18"/>
                <w:lang w:eastAsia="zh-CN" w:bidi="hi-IN"/>
              </w:rPr>
              <w:t>cm x 45</w:t>
            </w:r>
            <w:r w:rsidR="00B3646E">
              <w:rPr>
                <w:rFonts w:ascii="Arial" w:hAnsi="Arial" w:cs="Arial"/>
                <w:kern w:val="3"/>
                <w:sz w:val="18"/>
                <w:szCs w:val="18"/>
                <w:lang w:eastAsia="zh-CN" w:bidi="hi-IN"/>
              </w:rPr>
              <w:t xml:space="preserve"> </w:t>
            </w:r>
            <w:r w:rsidRPr="00E10005">
              <w:rPr>
                <w:rFonts w:ascii="Arial" w:hAnsi="Arial" w:cs="Arial"/>
                <w:kern w:val="3"/>
                <w:sz w:val="18"/>
                <w:szCs w:val="18"/>
                <w:lang w:eastAsia="zh-CN" w:bidi="hi-IN"/>
              </w:rPr>
              <w:t>cm (+/</w:t>
            </w:r>
            <w:r w:rsidR="003D37E0">
              <w:rPr>
                <w:rFonts w:ascii="Arial" w:hAnsi="Arial" w:cs="Arial"/>
                <w:kern w:val="3"/>
                <w:sz w:val="18"/>
                <w:szCs w:val="18"/>
                <w:lang w:eastAsia="zh-CN" w:bidi="hi-IN"/>
              </w:rPr>
              <w:t>-</w:t>
            </w:r>
            <w:r w:rsidRPr="00E10005">
              <w:rPr>
                <w:rFonts w:ascii="Arial" w:hAnsi="Arial" w:cs="Arial"/>
                <w:kern w:val="3"/>
                <w:sz w:val="18"/>
                <w:szCs w:val="18"/>
                <w:lang w:eastAsia="zh-CN" w:bidi="hi-IN"/>
              </w:rPr>
              <w:t>2 cm), w kształcie kwadratu</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96665" w14:textId="3A290090"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kern w:val="3"/>
                <w:sz w:val="18"/>
                <w:szCs w:val="18"/>
                <w:lang w:eastAsia="zh-CN" w:bidi="hi-IN"/>
              </w:rPr>
              <w:t>80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FA335F" w14:textId="1FBF7D3F"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916E98"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4CA811"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D86EC5"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1E1FD6"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B804EC"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A1A3B6"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29B3D876" w14:textId="77777777" w:rsidR="0024624B" w:rsidRPr="00E10005" w:rsidRDefault="0024624B" w:rsidP="00B3646E">
            <w:pPr>
              <w:widowControl w:val="0"/>
              <w:jc w:val="right"/>
              <w:rPr>
                <w:rFonts w:ascii="Arial" w:hAnsi="Arial" w:cs="Arial"/>
                <w:bCs/>
                <w:sz w:val="20"/>
                <w:szCs w:val="20"/>
                <w:lang w:eastAsia="pl-PL"/>
              </w:rPr>
            </w:pPr>
          </w:p>
        </w:tc>
      </w:tr>
      <w:tr w:rsidR="00C937FC" w:rsidRPr="00E10005" w14:paraId="423C616D" w14:textId="7383E5CE" w:rsidTr="00A624EB">
        <w:trPr>
          <w:cantSplit/>
          <w:trHeight w:val="20"/>
        </w:trPr>
        <w:tc>
          <w:tcPr>
            <w:tcW w:w="52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03B5BC6" w14:textId="77777777" w:rsidR="0024624B" w:rsidRPr="00E10005" w:rsidRDefault="0024624B" w:rsidP="00B3646E">
            <w:pPr>
              <w:widowControl w:val="0"/>
              <w:numPr>
                <w:ilvl w:val="0"/>
                <w:numId w:val="93"/>
              </w:numPr>
              <w:autoSpaceDN w:val="0"/>
              <w:jc w:val="center"/>
              <w:rPr>
                <w:rFonts w:ascii="Arial" w:hAnsi="Arial" w:cs="Arial"/>
                <w:bCs/>
                <w:sz w:val="18"/>
                <w:szCs w:val="18"/>
                <w:lang w:eastAsia="pl-PL"/>
              </w:rPr>
            </w:pPr>
          </w:p>
        </w:tc>
        <w:tc>
          <w:tcPr>
            <w:tcW w:w="42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3C882E" w14:textId="3287C351" w:rsidR="0024624B" w:rsidRPr="00E10005" w:rsidRDefault="0024624B" w:rsidP="00A624EB">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Zasłonka prysznicowa z tkaniny wodoodpornej, nieprzeźroczysta, z uchwytami, w pastelowych kolorach</w:t>
            </w:r>
            <w:r w:rsidR="00FD3F93">
              <w:rPr>
                <w:rFonts w:ascii="Arial" w:hAnsi="Arial" w:cs="Arial"/>
                <w:kern w:val="3"/>
                <w:sz w:val="18"/>
                <w:szCs w:val="18"/>
                <w:lang w:eastAsia="zh-CN" w:bidi="hi-IN"/>
              </w:rPr>
              <w:t>,</w:t>
            </w:r>
            <w:r w:rsidR="00FD3F93">
              <w:t xml:space="preserve"> </w:t>
            </w:r>
            <w:r w:rsidR="00FD3F93" w:rsidRPr="00FD3F93">
              <w:rPr>
                <w:rFonts w:ascii="Arial" w:hAnsi="Arial" w:cs="Arial"/>
                <w:kern w:val="3"/>
                <w:sz w:val="18"/>
                <w:szCs w:val="18"/>
                <w:lang w:eastAsia="zh-CN" w:bidi="hi-IN"/>
              </w:rPr>
              <w:t>długość 175-180 cm, szerokość 180-190 cm</w:t>
            </w:r>
          </w:p>
        </w:tc>
        <w:tc>
          <w:tcPr>
            <w:tcW w:w="9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413C77" w14:textId="52075C65" w:rsidR="0024624B" w:rsidRPr="00E10005" w:rsidRDefault="0024624B" w:rsidP="00B3646E">
            <w:pPr>
              <w:pStyle w:val="NormalnyWeb"/>
              <w:widowControl w:val="0"/>
              <w:suppressAutoHyphens/>
              <w:spacing w:before="0" w:after="0"/>
              <w:jc w:val="center"/>
              <w:rPr>
                <w:rFonts w:ascii="Arial" w:hAnsi="Arial" w:cs="Arial"/>
                <w:kern w:val="3"/>
                <w:sz w:val="18"/>
                <w:szCs w:val="18"/>
                <w:lang w:eastAsia="zh-CN" w:bidi="hi-IN"/>
              </w:rPr>
            </w:pPr>
            <w:r w:rsidRPr="00E10005">
              <w:rPr>
                <w:rFonts w:ascii="Arial" w:hAnsi="Arial" w:cs="Arial"/>
                <w:bCs/>
                <w:kern w:val="3"/>
                <w:sz w:val="18"/>
                <w:szCs w:val="18"/>
                <w:lang w:eastAsia="zh-CN" w:bidi="hi-IN"/>
              </w:rPr>
              <w:t>150 szt.</w:t>
            </w:r>
          </w:p>
        </w:tc>
        <w:tc>
          <w:tcPr>
            <w:tcW w:w="15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B98B1B" w14:textId="4F250C28" w:rsidR="0024624B" w:rsidRPr="00E10005" w:rsidRDefault="0024624B" w:rsidP="00B3646E">
            <w:pPr>
              <w:widowControl w:val="0"/>
              <w:rPr>
                <w:rFonts w:ascii="Arial" w:hAnsi="Arial" w:cs="Arial"/>
                <w:sz w:val="18"/>
                <w:szCs w:val="18"/>
              </w:rPr>
            </w:pPr>
            <w:r w:rsidRPr="00E10005">
              <w:rPr>
                <w:rFonts w:ascii="Arial" w:hAnsi="Arial" w:cs="Arial"/>
                <w:bCs/>
                <w:sz w:val="18"/>
                <w:szCs w:val="18"/>
                <w:lang w:eastAsia="pl-PL"/>
              </w:rPr>
              <w:t>1 op. = …….szt.</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A5789" w14:textId="77777777" w:rsidR="0024624B" w:rsidRPr="00E10005" w:rsidRDefault="0024624B" w:rsidP="00B3646E">
            <w:pPr>
              <w:widowControl w:val="0"/>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9CFC9C" w14:textId="77777777" w:rsidR="0024624B" w:rsidRPr="00E10005" w:rsidRDefault="0024624B" w:rsidP="00B3646E">
            <w:pPr>
              <w:widowControl w:val="0"/>
              <w:jc w:val="right"/>
              <w:rPr>
                <w:rFonts w:ascii="Arial" w:hAnsi="Arial" w:cs="Arial"/>
                <w:bCs/>
                <w:sz w:val="20"/>
                <w:szCs w:val="20"/>
                <w:lang w:eastAsia="pl-PL"/>
              </w:rPr>
            </w:pP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93BE59" w14:textId="77777777" w:rsidR="0024624B" w:rsidRPr="00E10005" w:rsidRDefault="0024624B" w:rsidP="00B3646E">
            <w:pPr>
              <w:widowControl w:val="0"/>
              <w:jc w:val="right"/>
              <w:rPr>
                <w:rFonts w:ascii="Arial" w:hAnsi="Arial" w:cs="Arial"/>
                <w:bCs/>
                <w:sz w:val="20"/>
                <w:szCs w:val="20"/>
                <w:lang w:eastAsia="pl-PL"/>
              </w:rPr>
            </w:pPr>
          </w:p>
        </w:tc>
        <w:tc>
          <w:tcPr>
            <w:tcW w:w="9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FA0F5C"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2C0AA5"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A14E0F"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tcPr>
          <w:p w14:paraId="2613FFDB" w14:textId="77777777" w:rsidR="0024624B" w:rsidRPr="00E10005" w:rsidRDefault="0024624B" w:rsidP="00B3646E">
            <w:pPr>
              <w:widowControl w:val="0"/>
              <w:jc w:val="right"/>
              <w:rPr>
                <w:rFonts w:ascii="Arial" w:hAnsi="Arial" w:cs="Arial"/>
                <w:bCs/>
                <w:sz w:val="20"/>
                <w:szCs w:val="20"/>
                <w:lang w:eastAsia="pl-PL"/>
              </w:rPr>
            </w:pPr>
          </w:p>
        </w:tc>
      </w:tr>
      <w:tr w:rsidR="0024624B" w:rsidRPr="00E10005" w14:paraId="6FA01165" w14:textId="684B3D50" w:rsidTr="0024624B">
        <w:trPr>
          <w:cantSplit/>
          <w:trHeight w:val="20"/>
        </w:trPr>
        <w:tc>
          <w:tcPr>
            <w:tcW w:w="12825" w:type="dxa"/>
            <w:gridSpan w:val="8"/>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4B852B5C" w14:textId="43497387" w:rsidR="0024624B" w:rsidRPr="00E10005" w:rsidRDefault="0024624B" w:rsidP="00B3646E">
            <w:pPr>
              <w:widowControl w:val="0"/>
              <w:jc w:val="right"/>
              <w:rPr>
                <w:rFonts w:ascii="Arial" w:hAnsi="Arial" w:cs="Arial"/>
                <w:sz w:val="20"/>
                <w:szCs w:val="20"/>
              </w:rPr>
            </w:pPr>
            <w:r w:rsidRPr="00E10005">
              <w:rPr>
                <w:rFonts w:ascii="Arial" w:hAnsi="Arial" w:cs="Arial"/>
                <w:b/>
                <w:bCs/>
                <w:sz w:val="20"/>
                <w:szCs w:val="20"/>
                <w:lang w:eastAsia="pl-PL"/>
              </w:rPr>
              <w:t xml:space="preserve"> RAZEM</w:t>
            </w:r>
          </w:p>
        </w:tc>
        <w:tc>
          <w:tcPr>
            <w:tcW w:w="104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EDD5631" w14:textId="77777777" w:rsidR="0024624B" w:rsidRPr="00E10005" w:rsidRDefault="0024624B" w:rsidP="00B3646E">
            <w:pPr>
              <w:widowControl w:val="0"/>
              <w:jc w:val="right"/>
              <w:rPr>
                <w:rFonts w:ascii="Arial" w:hAnsi="Arial" w:cs="Arial"/>
                <w:bCs/>
                <w:sz w:val="20"/>
                <w:szCs w:val="20"/>
                <w:lang w:eastAsia="pl-PL"/>
              </w:rPr>
            </w:pPr>
          </w:p>
        </w:tc>
        <w:tc>
          <w:tcPr>
            <w:tcW w:w="104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C40739D" w14:textId="77777777" w:rsidR="0024624B" w:rsidRPr="00E10005" w:rsidRDefault="0024624B" w:rsidP="00B3646E">
            <w:pPr>
              <w:widowControl w:val="0"/>
              <w:jc w:val="right"/>
              <w:rPr>
                <w:rFonts w:ascii="Arial" w:hAnsi="Arial" w:cs="Arial"/>
                <w:bCs/>
                <w:sz w:val="20"/>
                <w:szCs w:val="20"/>
                <w:lang w:eastAsia="pl-PL"/>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14:paraId="297C0E37" w14:textId="77777777" w:rsidR="0024624B" w:rsidRPr="00E10005" w:rsidRDefault="0024624B" w:rsidP="00B3646E">
            <w:pPr>
              <w:widowControl w:val="0"/>
              <w:jc w:val="right"/>
              <w:rPr>
                <w:rFonts w:ascii="Arial" w:hAnsi="Arial" w:cs="Arial"/>
                <w:bCs/>
                <w:sz w:val="20"/>
                <w:szCs w:val="20"/>
                <w:lang w:eastAsia="pl-PL"/>
              </w:rPr>
            </w:pPr>
          </w:p>
        </w:tc>
      </w:tr>
    </w:tbl>
    <w:p w14:paraId="6AC834D8" w14:textId="77777777" w:rsidR="008D499F" w:rsidRPr="00E10005" w:rsidRDefault="008D499F" w:rsidP="00B3646E">
      <w:pPr>
        <w:widowControl w:val="0"/>
      </w:pPr>
    </w:p>
    <w:p w14:paraId="1DA024B4" w14:textId="77777777" w:rsidR="008D499F" w:rsidRPr="00E10005" w:rsidRDefault="008D499F" w:rsidP="00B3646E">
      <w:pPr>
        <w:pStyle w:val="Standard"/>
        <w:widowControl w:val="0"/>
        <w:rPr>
          <w:rFonts w:ascii="Arial" w:hAnsi="Arial" w:cs="Arial"/>
          <w:b/>
          <w:bCs/>
        </w:rPr>
      </w:pPr>
    </w:p>
    <w:p w14:paraId="09B32D5B" w14:textId="77777777" w:rsidR="00412806" w:rsidRPr="00E10005" w:rsidRDefault="00412806" w:rsidP="00B3646E">
      <w:pPr>
        <w:widowControl w:val="0"/>
        <w:ind w:right="6887"/>
        <w:rPr>
          <w:rFonts w:ascii="Arial" w:hAnsi="Arial" w:cs="Arial"/>
          <w:spacing w:val="-2"/>
          <w:szCs w:val="22"/>
        </w:rPr>
      </w:pPr>
      <w:r w:rsidRPr="00E10005">
        <w:rPr>
          <w:rFonts w:ascii="Arial" w:hAnsi="Arial" w:cs="Arial"/>
          <w:spacing w:val="-2"/>
          <w:szCs w:val="22"/>
        </w:rPr>
        <w:t>………………………</w:t>
      </w:r>
    </w:p>
    <w:p w14:paraId="39DFB36E" w14:textId="77777777" w:rsidR="00412806" w:rsidRPr="00E10005" w:rsidRDefault="00412806" w:rsidP="00B3646E">
      <w:pPr>
        <w:widowControl w:val="0"/>
        <w:shd w:val="clear" w:color="auto" w:fill="FFFFFF"/>
        <w:tabs>
          <w:tab w:val="left" w:pos="0"/>
        </w:tabs>
        <w:ind w:right="6887"/>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55F365B7" w14:textId="77777777" w:rsidR="00412806" w:rsidRPr="00E10005" w:rsidRDefault="00412806" w:rsidP="00B3646E">
      <w:pPr>
        <w:widowControl w:val="0"/>
        <w:shd w:val="clear" w:color="auto" w:fill="FFFFFF"/>
        <w:tabs>
          <w:tab w:val="left" w:pos="0"/>
        </w:tabs>
        <w:ind w:right="6887"/>
        <w:rPr>
          <w:rFonts w:ascii="Arial" w:hAnsi="Arial" w:cs="Arial"/>
          <w:i/>
          <w:spacing w:val="-2"/>
          <w:sz w:val="20"/>
          <w:szCs w:val="20"/>
        </w:rPr>
      </w:pPr>
      <w:r w:rsidRPr="00E10005">
        <w:rPr>
          <w:rFonts w:ascii="Arial" w:hAnsi="Arial" w:cs="Arial"/>
          <w:i/>
          <w:spacing w:val="-2"/>
          <w:sz w:val="20"/>
          <w:szCs w:val="20"/>
        </w:rPr>
        <w:t>Miejscowość i data</w:t>
      </w:r>
    </w:p>
    <w:p w14:paraId="759206C0" w14:textId="77777777" w:rsidR="00412806" w:rsidRPr="00E10005" w:rsidRDefault="00412806" w:rsidP="00B3646E">
      <w:pPr>
        <w:widowControl w:val="0"/>
        <w:shd w:val="clear" w:color="auto" w:fill="FFFFFF"/>
        <w:tabs>
          <w:tab w:val="left" w:pos="0"/>
        </w:tabs>
        <w:ind w:left="5103"/>
        <w:jc w:val="center"/>
        <w:rPr>
          <w:rFonts w:ascii="Arial" w:hAnsi="Arial" w:cs="Arial"/>
          <w:spacing w:val="-2"/>
          <w:szCs w:val="22"/>
        </w:rPr>
      </w:pPr>
      <w:r w:rsidRPr="00E10005">
        <w:rPr>
          <w:rFonts w:ascii="Arial" w:hAnsi="Arial" w:cs="Arial"/>
          <w:spacing w:val="-2"/>
          <w:szCs w:val="22"/>
        </w:rPr>
        <w:t>………………………………………………….</w:t>
      </w:r>
    </w:p>
    <w:p w14:paraId="7E19FBD1" w14:textId="77777777" w:rsidR="00412806" w:rsidRPr="00E10005" w:rsidRDefault="00412806" w:rsidP="00B3646E">
      <w:pPr>
        <w:widowControl w:val="0"/>
        <w:shd w:val="clear" w:color="auto" w:fill="FFFFFF"/>
        <w:tabs>
          <w:tab w:val="left" w:pos="0"/>
        </w:tabs>
        <w:ind w:left="5103"/>
        <w:jc w:val="center"/>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45DE7BBC" w14:textId="77777777" w:rsidR="00412806" w:rsidRPr="00E10005" w:rsidRDefault="00412806" w:rsidP="00B3646E">
      <w:pPr>
        <w:widowControl w:val="0"/>
        <w:shd w:val="clear" w:color="auto" w:fill="FFFFFF"/>
        <w:tabs>
          <w:tab w:val="left" w:pos="0"/>
        </w:tabs>
        <w:ind w:left="5103"/>
        <w:jc w:val="center"/>
        <w:rPr>
          <w:rFonts w:ascii="Arial" w:hAnsi="Arial" w:cs="Arial"/>
          <w:i/>
          <w:iCs/>
          <w:sz w:val="20"/>
          <w:szCs w:val="20"/>
        </w:rPr>
      </w:pPr>
      <w:r w:rsidRPr="00E10005">
        <w:rPr>
          <w:rFonts w:ascii="Arial" w:hAnsi="Arial" w:cs="Arial"/>
          <w:i/>
          <w:iCs/>
          <w:spacing w:val="-2"/>
          <w:sz w:val="20"/>
          <w:szCs w:val="20"/>
        </w:rPr>
        <w:t xml:space="preserve">Podpis i pieczęć imienna osoby (osób) </w:t>
      </w:r>
      <w:r w:rsidRPr="00E10005">
        <w:rPr>
          <w:rFonts w:ascii="Arial" w:hAnsi="Arial" w:cs="Arial"/>
          <w:i/>
          <w:iCs/>
          <w:sz w:val="20"/>
          <w:szCs w:val="20"/>
        </w:rPr>
        <w:t xml:space="preserve">upoważnionej (ych) </w:t>
      </w:r>
    </w:p>
    <w:p w14:paraId="033DAA0D" w14:textId="77777777" w:rsidR="00412806" w:rsidRPr="00E10005" w:rsidRDefault="00412806" w:rsidP="00B3646E">
      <w:pPr>
        <w:widowControl w:val="0"/>
        <w:shd w:val="clear" w:color="auto" w:fill="FFFFFF"/>
        <w:tabs>
          <w:tab w:val="left" w:pos="0"/>
        </w:tabs>
        <w:ind w:left="5103"/>
        <w:jc w:val="center"/>
        <w:rPr>
          <w:rFonts w:ascii="Arial" w:hAnsi="Arial" w:cs="Arial"/>
          <w:i/>
          <w:iCs/>
          <w:sz w:val="20"/>
          <w:szCs w:val="20"/>
        </w:rPr>
      </w:pPr>
      <w:r w:rsidRPr="00E10005">
        <w:rPr>
          <w:rFonts w:ascii="Arial" w:hAnsi="Arial" w:cs="Arial"/>
          <w:i/>
          <w:iCs/>
          <w:sz w:val="20"/>
          <w:szCs w:val="20"/>
        </w:rPr>
        <w:t>do reprezentowania Wykonawcy</w:t>
      </w:r>
    </w:p>
    <w:p w14:paraId="23ACC5F7" w14:textId="6A010C51" w:rsidR="008D499F" w:rsidRPr="00E10005" w:rsidRDefault="00A624EB" w:rsidP="00A624EB">
      <w:pPr>
        <w:suppressAutoHyphens w:val="0"/>
        <w:rPr>
          <w:rFonts w:ascii="Arial" w:hAnsi="Arial" w:cs="Arial"/>
          <w:b/>
          <w:bCs/>
          <w:szCs w:val="22"/>
        </w:rPr>
      </w:pPr>
      <w:r>
        <w:rPr>
          <w:rFonts w:ascii="Arial" w:hAnsi="Arial" w:cs="Arial"/>
          <w:b/>
          <w:bCs/>
          <w:szCs w:val="22"/>
        </w:rPr>
        <w:br w:type="page"/>
      </w:r>
      <w:r w:rsidR="008D499F" w:rsidRPr="00E10005">
        <w:rPr>
          <w:rFonts w:ascii="Arial" w:hAnsi="Arial" w:cs="Arial"/>
          <w:b/>
          <w:bCs/>
          <w:szCs w:val="22"/>
        </w:rPr>
        <w:lastRenderedPageBreak/>
        <w:t>Pakiet nr 2- Mopy i ścierki</w:t>
      </w:r>
    </w:p>
    <w:tbl>
      <w:tblPr>
        <w:tblW w:w="5019" w:type="pct"/>
        <w:tblCellMar>
          <w:left w:w="10" w:type="dxa"/>
          <w:right w:w="10" w:type="dxa"/>
        </w:tblCellMar>
        <w:tblLook w:val="04A0" w:firstRow="1" w:lastRow="0" w:firstColumn="1" w:lastColumn="0" w:noHBand="0" w:noVBand="1"/>
      </w:tblPr>
      <w:tblGrid>
        <w:gridCol w:w="491"/>
        <w:gridCol w:w="4438"/>
        <w:gridCol w:w="981"/>
        <w:gridCol w:w="1462"/>
        <w:gridCol w:w="1778"/>
        <w:gridCol w:w="1303"/>
        <w:gridCol w:w="1303"/>
        <w:gridCol w:w="892"/>
        <w:gridCol w:w="1062"/>
        <w:gridCol w:w="1062"/>
        <w:gridCol w:w="981"/>
      </w:tblGrid>
      <w:tr w:rsidR="00217DD5" w:rsidRPr="00E10005" w14:paraId="4B76322F" w14:textId="0DAF80BA"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6334D87" w14:textId="77777777"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L.p.</w:t>
            </w:r>
          </w:p>
        </w:tc>
        <w:tc>
          <w:tcPr>
            <w:tcW w:w="450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93201BE" w14:textId="77777777"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Nazwa towaru oraz inne parametry, uwzględnione przez Zamawiającego</w:t>
            </w:r>
          </w:p>
        </w:tc>
        <w:tc>
          <w:tcPr>
            <w:tcW w:w="99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E79BDBA" w14:textId="77777777"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 xml:space="preserve">Ilość </w:t>
            </w:r>
          </w:p>
        </w:tc>
        <w:tc>
          <w:tcPr>
            <w:tcW w:w="147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F704B08" w14:textId="77777777" w:rsidR="00217DD5" w:rsidRPr="00E10005" w:rsidRDefault="00217DD5" w:rsidP="00B3646E">
            <w:pPr>
              <w:widowControl w:val="0"/>
              <w:jc w:val="center"/>
            </w:pPr>
            <w:r w:rsidRPr="00E10005">
              <w:rPr>
                <w:rFonts w:ascii="Arial" w:hAnsi="Arial" w:cs="Arial"/>
                <w:b/>
                <w:bCs/>
                <w:sz w:val="16"/>
                <w:szCs w:val="16"/>
                <w:lang w:eastAsia="pl-PL"/>
              </w:rPr>
              <w:t xml:space="preserve">Wielkość op., uwzględnione przez </w:t>
            </w:r>
            <w:r w:rsidRPr="00E10005">
              <w:rPr>
                <w:rFonts w:ascii="Arial" w:hAnsi="Arial" w:cs="Arial"/>
                <w:b/>
                <w:bCs/>
                <w:sz w:val="16"/>
                <w:szCs w:val="16"/>
                <w:u w:val="single"/>
                <w:lang w:eastAsia="pl-PL"/>
              </w:rPr>
              <w:t>Oferenta</w:t>
            </w:r>
          </w:p>
        </w:tc>
        <w:tc>
          <w:tcPr>
            <w:tcW w:w="179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71FB502A" w14:textId="77777777" w:rsidR="00217DD5" w:rsidRPr="00E10005" w:rsidRDefault="00217DD5" w:rsidP="00B3646E">
            <w:pPr>
              <w:widowControl w:val="0"/>
              <w:jc w:val="center"/>
            </w:pPr>
            <w:r w:rsidRPr="00E10005">
              <w:rPr>
                <w:rFonts w:ascii="Arial" w:hAnsi="Arial" w:cs="Arial"/>
                <w:b/>
                <w:bCs/>
                <w:sz w:val="16"/>
                <w:szCs w:val="16"/>
                <w:lang w:eastAsia="pl-PL"/>
              </w:rPr>
              <w:t xml:space="preserve">Ilość op. o wielkości zaproponowanej przez </w:t>
            </w:r>
            <w:r w:rsidRPr="00E10005">
              <w:rPr>
                <w:rFonts w:ascii="Arial" w:hAnsi="Arial" w:cs="Arial"/>
                <w:b/>
                <w:bCs/>
                <w:sz w:val="16"/>
                <w:szCs w:val="16"/>
                <w:u w:val="single"/>
                <w:lang w:eastAsia="pl-PL"/>
              </w:rPr>
              <w:t>Oferenta</w:t>
            </w:r>
          </w:p>
        </w:tc>
        <w:tc>
          <w:tcPr>
            <w:tcW w:w="1309"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13F486D" w14:textId="77777777" w:rsidR="00217DD5" w:rsidRPr="00E10005" w:rsidRDefault="00217DD5" w:rsidP="00B3646E">
            <w:pPr>
              <w:widowControl w:val="0"/>
              <w:jc w:val="center"/>
            </w:pPr>
            <w:r w:rsidRPr="00E10005">
              <w:rPr>
                <w:rFonts w:ascii="Arial" w:hAnsi="Arial" w:cs="Arial"/>
                <w:b/>
                <w:bCs/>
                <w:sz w:val="16"/>
                <w:szCs w:val="16"/>
                <w:lang w:eastAsia="pl-PL"/>
              </w:rPr>
              <w:t xml:space="preserve">Cena jednostkowa netto </w:t>
            </w:r>
            <w:r w:rsidRPr="00E10005">
              <w:rPr>
                <w:rFonts w:ascii="Arial" w:hAnsi="Arial" w:cs="Arial"/>
                <w:b/>
                <w:bCs/>
                <w:sz w:val="16"/>
                <w:szCs w:val="16"/>
                <w:lang w:eastAsia="pl-PL"/>
              </w:rPr>
              <w:br/>
            </w:r>
            <w:r w:rsidRPr="00E10005">
              <w:rPr>
                <w:rFonts w:ascii="Arial" w:hAnsi="Arial" w:cs="Arial"/>
                <w:b/>
                <w:bCs/>
                <w:sz w:val="16"/>
                <w:szCs w:val="16"/>
                <w:u w:val="single"/>
                <w:lang w:eastAsia="pl-PL"/>
              </w:rPr>
              <w:t>za opakowanie</w:t>
            </w:r>
          </w:p>
        </w:tc>
        <w:tc>
          <w:tcPr>
            <w:tcW w:w="1309"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3CA7077" w14:textId="77777777"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Cena jednostkowa brutto</w:t>
            </w:r>
          </w:p>
          <w:p w14:paraId="08494A2B" w14:textId="77777777" w:rsidR="00217DD5" w:rsidRPr="00E10005" w:rsidRDefault="00217DD5" w:rsidP="00B3646E">
            <w:pPr>
              <w:widowControl w:val="0"/>
              <w:jc w:val="center"/>
            </w:pPr>
            <w:r w:rsidRPr="00E10005">
              <w:rPr>
                <w:rFonts w:ascii="Arial" w:hAnsi="Arial" w:cs="Arial"/>
                <w:b/>
                <w:bCs/>
                <w:sz w:val="16"/>
                <w:szCs w:val="16"/>
                <w:u w:val="single"/>
                <w:lang w:eastAsia="pl-PL"/>
              </w:rPr>
              <w:t>za opakowanie</w:t>
            </w:r>
          </w:p>
        </w:tc>
        <w:tc>
          <w:tcPr>
            <w:tcW w:w="896"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7EAF0B4A" w14:textId="77777777"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Stawka podatku VAT</w:t>
            </w:r>
          </w:p>
        </w:tc>
        <w:tc>
          <w:tcPr>
            <w:tcW w:w="1071"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C511484" w14:textId="77777777"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netto</w:t>
            </w:r>
          </w:p>
        </w:tc>
        <w:tc>
          <w:tcPr>
            <w:tcW w:w="1071"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D8CBE87" w14:textId="77777777"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brutto</w:t>
            </w:r>
          </w:p>
        </w:tc>
        <w:tc>
          <w:tcPr>
            <w:tcW w:w="93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EA06AF" w14:textId="34818B52" w:rsidR="00217DD5" w:rsidRPr="00E10005" w:rsidRDefault="00217DD5"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Nr katalogowy</w:t>
            </w:r>
            <w:r w:rsidR="00C937FC">
              <w:rPr>
                <w:rFonts w:ascii="Arial" w:hAnsi="Arial" w:cs="Arial"/>
                <w:b/>
                <w:bCs/>
                <w:sz w:val="16"/>
                <w:szCs w:val="16"/>
                <w:lang w:eastAsia="pl-PL"/>
              </w:rPr>
              <w:t>– o ile dotyczy/ producent/ nazwa</w:t>
            </w:r>
          </w:p>
        </w:tc>
      </w:tr>
      <w:tr w:rsidR="00217DD5" w:rsidRPr="00E10005" w14:paraId="26967792" w14:textId="4D0F3A5F"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07019B5" w14:textId="5A02161C"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96E60F" w14:textId="477D7D25"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color w:val="000000"/>
                <w:kern w:val="3"/>
                <w:sz w:val="18"/>
                <w:szCs w:val="18"/>
                <w:lang w:eastAsia="zh-CN" w:bidi="hi-IN"/>
              </w:rPr>
              <w:t xml:space="preserve">Mop kieszeniowy płaski z taśmą do bezdotykowej </w:t>
            </w:r>
            <w:r w:rsidR="005E48CA" w:rsidRPr="00E10005">
              <w:rPr>
                <w:rFonts w:ascii="Arial" w:hAnsi="Arial" w:cs="Arial"/>
                <w:color w:val="000000"/>
                <w:kern w:val="3"/>
                <w:sz w:val="18"/>
                <w:szCs w:val="18"/>
                <w:lang w:eastAsia="zh-CN" w:bidi="hi-IN"/>
              </w:rPr>
              <w:t xml:space="preserve">obsługi, </w:t>
            </w:r>
            <w:r w:rsidR="005E48CA" w:rsidRPr="00E10005">
              <w:rPr>
                <w:rFonts w:ascii="Arial" w:hAnsi="Arial" w:cs="Arial"/>
                <w:kern w:val="3"/>
                <w:sz w:val="18"/>
                <w:szCs w:val="18"/>
                <w:lang w:eastAsia="zh-CN" w:bidi="hi-IN"/>
              </w:rPr>
              <w:t>Sprint</w:t>
            </w:r>
            <w:r w:rsidRPr="00E10005">
              <w:rPr>
                <w:rFonts w:ascii="Arial" w:hAnsi="Arial" w:cs="Arial"/>
                <w:kern w:val="3"/>
                <w:sz w:val="18"/>
                <w:szCs w:val="18"/>
                <w:lang w:eastAsia="zh-CN" w:bidi="hi-IN"/>
              </w:rPr>
              <w:t xml:space="preserve"> Plus Classic </w:t>
            </w:r>
            <w:r w:rsidR="004B36F2" w:rsidRPr="00E10005">
              <w:rPr>
                <w:rFonts w:ascii="Arial" w:hAnsi="Arial" w:cs="Arial"/>
                <w:kern w:val="3"/>
                <w:sz w:val="18"/>
                <w:szCs w:val="18"/>
                <w:lang w:eastAsia="zh-CN" w:bidi="hi-IN"/>
              </w:rPr>
              <w:t>VERMOP</w:t>
            </w:r>
            <w:r w:rsidRPr="00E10005">
              <w:rPr>
                <w:rFonts w:ascii="Arial" w:hAnsi="Arial" w:cs="Arial"/>
                <w:kern w:val="3"/>
                <w:sz w:val="18"/>
                <w:szCs w:val="18"/>
                <w:lang w:eastAsia="zh-CN" w:bidi="hi-IN"/>
              </w:rPr>
              <w:t xml:space="preserve"> lub </w:t>
            </w:r>
            <w:r w:rsidR="004C5992">
              <w:rPr>
                <w:rFonts w:ascii="Arial" w:hAnsi="Arial" w:cs="Arial"/>
                <w:kern w:val="3"/>
                <w:sz w:val="18"/>
                <w:szCs w:val="18"/>
                <w:lang w:eastAsia="zh-CN" w:bidi="hi-IN"/>
              </w:rPr>
              <w:t xml:space="preserve">inny </w:t>
            </w:r>
            <w:r w:rsidRPr="00E10005">
              <w:rPr>
                <w:rFonts w:ascii="Arial" w:hAnsi="Arial" w:cs="Arial"/>
                <w:kern w:val="3"/>
                <w:sz w:val="18"/>
                <w:szCs w:val="18"/>
                <w:lang w:eastAsia="zh-CN" w:bidi="hi-IN"/>
              </w:rPr>
              <w:t xml:space="preserve">równoważny, </w:t>
            </w:r>
            <w:r w:rsidRPr="00E10005">
              <w:rPr>
                <w:rFonts w:ascii="Arial" w:hAnsi="Arial" w:cs="Arial"/>
                <w:color w:val="000000"/>
                <w:kern w:val="3"/>
                <w:sz w:val="18"/>
                <w:szCs w:val="18"/>
                <w:lang w:eastAsia="zh-CN" w:bidi="hi-IN"/>
              </w:rPr>
              <w:t xml:space="preserve">przystosowany do uchwytu o długości 40 cm. </w:t>
            </w:r>
            <w:r w:rsidR="00B3646E">
              <w:rPr>
                <w:rFonts w:ascii="Arial" w:hAnsi="Arial" w:cs="Arial"/>
                <w:color w:val="000000"/>
                <w:kern w:val="3"/>
                <w:sz w:val="18"/>
                <w:szCs w:val="18"/>
                <w:lang w:eastAsia="zh-CN" w:bidi="hi-IN"/>
              </w:rPr>
              <w:t>W</w:t>
            </w:r>
            <w:r w:rsidRPr="00E10005">
              <w:rPr>
                <w:rFonts w:ascii="Arial" w:hAnsi="Arial" w:cs="Arial"/>
                <w:color w:val="000000"/>
                <w:kern w:val="3"/>
                <w:sz w:val="18"/>
                <w:szCs w:val="18"/>
                <w:lang w:eastAsia="zh-CN" w:bidi="hi-IN"/>
              </w:rPr>
              <w:t>aga min. 180g – mop tkany z trzech rodzajów włókien. Skład: bawełna/poliester/poliamid. Mop gotowy do użycia (wyprany przez producenta) Odporność na temp. prania 95°C, suszenia 110°C.  Wymiary mopa:</w:t>
            </w:r>
            <w:r w:rsidR="00B3646E">
              <w:rPr>
                <w:rFonts w:ascii="Arial" w:hAnsi="Arial" w:cs="Arial"/>
                <w:color w:val="000000"/>
                <w:kern w:val="3"/>
                <w:sz w:val="18"/>
                <w:szCs w:val="18"/>
                <w:lang w:eastAsia="zh-CN" w:bidi="hi-IN"/>
              </w:rPr>
              <w:t xml:space="preserve"> </w:t>
            </w:r>
            <w:r w:rsidRPr="00E10005">
              <w:rPr>
                <w:rFonts w:ascii="Arial" w:hAnsi="Arial" w:cs="Arial"/>
                <w:color w:val="000000"/>
                <w:kern w:val="3"/>
                <w:sz w:val="18"/>
                <w:szCs w:val="18"/>
                <w:lang w:eastAsia="zh-CN" w:bidi="hi-IN"/>
              </w:rPr>
              <w:t>dł. 43,5 cm, szer.14,5 cm (+/- 0,5cm)</w:t>
            </w:r>
            <w:r w:rsidR="00B3646E">
              <w:rPr>
                <w:rFonts w:ascii="Arial" w:hAnsi="Arial" w:cs="Arial"/>
                <w:color w:val="000000"/>
                <w:kern w:val="3"/>
                <w:sz w:val="18"/>
                <w:szCs w:val="18"/>
                <w:lang w:eastAsia="zh-CN" w:bidi="hi-IN"/>
              </w:rPr>
              <w:t>.</w:t>
            </w:r>
            <w:r w:rsidRPr="00E10005">
              <w:rPr>
                <w:rFonts w:ascii="Arial" w:hAnsi="Arial" w:cs="Arial"/>
                <w:color w:val="000000"/>
                <w:kern w:val="3"/>
                <w:sz w:val="18"/>
                <w:szCs w:val="18"/>
                <w:lang w:eastAsia="zh-CN" w:bidi="hi-IN"/>
              </w:rPr>
              <w:t xml:space="preserve"> Wszystkie frędzle zamknięte (pętelki) min.17 rzędów, rodzaj tkania pętelek zapewniający brak możliwości wyciągnięcia nitki z tkaniny, posiadający dwie kieszenie do mocowania mopa na uchwycie i jedną taśmę o długości min.</w:t>
            </w:r>
            <w:r w:rsidR="00B3646E">
              <w:rPr>
                <w:rFonts w:ascii="Arial" w:hAnsi="Arial" w:cs="Arial"/>
                <w:color w:val="000000"/>
                <w:kern w:val="3"/>
                <w:sz w:val="18"/>
                <w:szCs w:val="18"/>
                <w:lang w:eastAsia="zh-CN" w:bidi="hi-IN"/>
              </w:rPr>
              <w:t xml:space="preserve"> </w:t>
            </w:r>
            <w:r w:rsidRPr="00E10005">
              <w:rPr>
                <w:rFonts w:ascii="Arial" w:hAnsi="Arial" w:cs="Arial"/>
                <w:color w:val="000000"/>
                <w:kern w:val="3"/>
                <w:sz w:val="18"/>
                <w:szCs w:val="18"/>
                <w:lang w:eastAsia="zh-CN" w:bidi="hi-IN"/>
              </w:rPr>
              <w:t>20 cm zakończoną przeszyciem (zgrubieniem), kieszenie mopa o wzmocnionym brzegu z rozciągliwego materiału zapewniającego zmniejszenie naprężeń i wyeliminowanie możliwości uszkodzeń mechanicznych, rogi kieszeni zakończone trójkątnym otworem umożliwiającym odsączanie wody. Dla wyznaczenia stref pracy mop posiada kolorowe oznaczenia w kolorach niebieskim, czerwonym, zielonym i żółtym dla kodowania stref czystości. Trwałe oznakowanie informacją o przepisie prania i rozmiarze mopa. Gwarancja min 300 cykli prawidłowych prań. Produkt posiadający certyfikat CE.</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0494DB" w14:textId="12C14A23"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1700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CF735E" w14:textId="77777777" w:rsidR="00217DD5" w:rsidRPr="00E10005" w:rsidRDefault="00217DD5" w:rsidP="00B3646E">
            <w:pPr>
              <w:widowControl w:val="0"/>
              <w:rPr>
                <w:rFonts w:ascii="Arial" w:hAnsi="Arial" w:cs="Arial"/>
                <w:bCs/>
                <w:sz w:val="18"/>
                <w:szCs w:val="18"/>
                <w:lang w:eastAsia="pl-PL"/>
              </w:rPr>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89C6E0"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9F3E2B"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20B357"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8CE187"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B4D87B"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19177"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5C3F1D56"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32618CCF" w14:textId="7C554960"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575E0BF" w14:textId="1D1703F2"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BEEE1" w14:textId="7F8E55DD"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 xml:space="preserve">Mop do </w:t>
            </w:r>
            <w:r w:rsidR="00040311" w:rsidRPr="00E10005">
              <w:rPr>
                <w:rFonts w:ascii="Arial" w:hAnsi="Arial" w:cs="Arial"/>
                <w:kern w:val="3"/>
                <w:sz w:val="18"/>
                <w:szCs w:val="18"/>
                <w:lang w:eastAsia="zh-CN" w:bidi="hi-IN"/>
              </w:rPr>
              <w:t>sprzątania VILEDA</w:t>
            </w:r>
            <w:r w:rsidRPr="00E10005">
              <w:rPr>
                <w:rFonts w:ascii="Arial" w:hAnsi="Arial" w:cs="Arial"/>
                <w:kern w:val="3"/>
                <w:sz w:val="18"/>
                <w:szCs w:val="18"/>
                <w:lang w:eastAsia="zh-CN" w:bidi="hi-IN"/>
              </w:rPr>
              <w:t xml:space="preserve"> lub równoważny, wkład paskowy z min. dwoma rodzajami pasków o różnej długości (min. 28 cm, szerokość paska min. 2 cm). Bardzo dobrze wchłaniający wilgoć i brud. Skład: wiskoza, poliester, polipropylen. Możliwość prania mechanicznego w pralnicach przemysłowych.</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48125F" w14:textId="09B57E77"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60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F577D0" w14:textId="77777777" w:rsidR="00217DD5" w:rsidRPr="00E10005" w:rsidRDefault="00217DD5" w:rsidP="00B3646E">
            <w:pPr>
              <w:widowControl w:val="0"/>
              <w:rPr>
                <w:rFonts w:ascii="Arial" w:hAnsi="Arial" w:cs="Arial"/>
                <w:bCs/>
                <w:sz w:val="18"/>
                <w:szCs w:val="18"/>
                <w:lang w:eastAsia="pl-PL"/>
              </w:rPr>
            </w:pPr>
            <w:r w:rsidRPr="00E10005">
              <w:rPr>
                <w:rFonts w:ascii="Arial" w:hAnsi="Arial" w:cs="Arial"/>
                <w:bCs/>
                <w:sz w:val="18"/>
                <w:szCs w:val="18"/>
                <w:lang w:eastAsia="pl-PL"/>
              </w:rPr>
              <w:t>1 op.= ………</w:t>
            </w:r>
          </w:p>
          <w:p w14:paraId="73025454" w14:textId="77777777" w:rsidR="00217DD5" w:rsidRPr="00E10005" w:rsidRDefault="00217DD5" w:rsidP="00B3646E">
            <w:pPr>
              <w:widowControl w:val="0"/>
              <w:rPr>
                <w:rFonts w:ascii="Arial" w:hAnsi="Arial" w:cs="Arial"/>
                <w:bCs/>
                <w:sz w:val="18"/>
                <w:szCs w:val="18"/>
                <w:lang w:eastAsia="pl-PL"/>
              </w:rPr>
            </w:pPr>
            <w:r w:rsidRPr="00E10005">
              <w:rPr>
                <w:rFonts w:ascii="Arial" w:hAnsi="Arial" w:cs="Arial"/>
                <w:bCs/>
                <w:sz w:val="18"/>
                <w:szCs w:val="18"/>
                <w:lang w:eastAsia="pl-PL"/>
              </w:rPr>
              <w:t>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6A1EB1"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282FA9"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B94B8D"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941C17"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067D37"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FE7F2D"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6EECDF9C"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77FE2F8D" w14:textId="104B47B4"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363A229" w14:textId="6303031F"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lastRenderedPageBreak/>
              <w:t>3.</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50EB3F" w14:textId="0ACC8231"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Mop kieszeniowy BRUSH lub równoważny</w:t>
            </w:r>
            <w:r w:rsidR="00C31478" w:rsidRPr="00E10005">
              <w:rPr>
                <w:rFonts w:ascii="Arial" w:hAnsi="Arial" w:cs="Arial"/>
                <w:kern w:val="3"/>
                <w:sz w:val="18"/>
                <w:szCs w:val="18"/>
                <w:lang w:eastAsia="zh-CN" w:bidi="hi-IN"/>
              </w:rPr>
              <w:t>,</w:t>
            </w:r>
            <w:r w:rsidRPr="00E10005">
              <w:rPr>
                <w:rFonts w:ascii="Arial" w:hAnsi="Arial" w:cs="Arial"/>
                <w:kern w:val="3"/>
                <w:sz w:val="18"/>
                <w:szCs w:val="18"/>
                <w:lang w:eastAsia="zh-CN" w:bidi="hi-IN"/>
              </w:rPr>
              <w:t xml:space="preserve"> wkład płaski przystosowany do uchwytu o długości 40 cm - skład powierzchni myjącej poliester/mikrofaza, paski szorujące PES, kolory biały, czerwony lub w innym kolorze (włókna szorujące), wykonany z materiałów zapewniających optymalne wchłanianie brudu oraz mechanikę (szorowanie), idealnie nadający się do czyszczenia powierzchni strukturalnych, antypoślizgowych. Odporność na temp. prania 95</w:t>
            </w:r>
            <w:r w:rsidRPr="00E10005">
              <w:rPr>
                <w:rFonts w:ascii="Arial" w:hAnsi="Arial" w:cs="Arial"/>
                <w:kern w:val="3"/>
                <w:sz w:val="18"/>
                <w:szCs w:val="18"/>
                <w:vertAlign w:val="superscript"/>
                <w:lang w:eastAsia="zh-CN" w:bidi="hi-IN"/>
              </w:rPr>
              <w:t>0</w:t>
            </w:r>
            <w:r w:rsidR="00712DED" w:rsidRPr="00E10005">
              <w:rPr>
                <w:rFonts w:ascii="Arial" w:hAnsi="Arial" w:cs="Arial"/>
                <w:kern w:val="3"/>
                <w:sz w:val="18"/>
                <w:szCs w:val="18"/>
                <w:lang w:eastAsia="zh-CN" w:bidi="hi-IN"/>
              </w:rPr>
              <w:t xml:space="preserve"> </w:t>
            </w:r>
            <w:r w:rsidRPr="00E10005">
              <w:rPr>
                <w:rFonts w:ascii="Arial" w:hAnsi="Arial" w:cs="Arial"/>
                <w:kern w:val="3"/>
                <w:sz w:val="18"/>
                <w:szCs w:val="18"/>
                <w:lang w:eastAsia="zh-CN" w:bidi="hi-IN"/>
              </w:rPr>
              <w:t>C, suszenia 60</w:t>
            </w:r>
            <w:r w:rsidRPr="00E10005">
              <w:rPr>
                <w:rFonts w:ascii="Arial" w:hAnsi="Arial" w:cs="Arial"/>
                <w:kern w:val="3"/>
                <w:sz w:val="18"/>
                <w:szCs w:val="18"/>
                <w:vertAlign w:val="superscript"/>
                <w:lang w:eastAsia="zh-CN" w:bidi="hi-IN"/>
              </w:rPr>
              <w:t>0</w:t>
            </w:r>
            <w:r w:rsidRPr="00E10005">
              <w:rPr>
                <w:rFonts w:ascii="Arial" w:hAnsi="Arial" w:cs="Arial"/>
                <w:kern w:val="3"/>
                <w:sz w:val="18"/>
                <w:szCs w:val="18"/>
                <w:lang w:eastAsia="zh-CN" w:bidi="hi-IN"/>
              </w:rPr>
              <w:t xml:space="preserve">C, wymiary długość zewn. 46 cm długość wew.  41 cm szerokość zewn. 16,5 cm, szerokość wew. 12,5 cm, waga min. 110 g, posiadający dwie kieszenie do mocowania mopa z wszytym elementem gumowym. </w:t>
            </w:r>
            <w:r w:rsidRPr="00E10005">
              <w:rPr>
                <w:rFonts w:ascii="Arial" w:hAnsi="Arial" w:cs="Arial"/>
                <w:bCs/>
                <w:kern w:val="3"/>
                <w:sz w:val="18"/>
                <w:szCs w:val="18"/>
                <w:lang w:eastAsia="zh-CN" w:bidi="hi-IN"/>
              </w:rPr>
              <w:t xml:space="preserve">Gwarancja min 350 cykli prań. </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5D7607" w14:textId="521EFBFA"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2200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85AF7B"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A9C7BE"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60977E"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A0A3F4"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BE7FB1"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3557AF"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7198C2"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330A8AC0"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2534BE5F" w14:textId="3679B0BB" w:rsidTr="00A624EB">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D7335B2" w14:textId="059BA431"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4.</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DFE911" w14:textId="1CA1B5E1" w:rsidR="00217DD5" w:rsidRPr="00E10005" w:rsidRDefault="00217DD5" w:rsidP="00DB0DAC">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 xml:space="preserve">Kij do mopa, kompatybilny z uchwytem do mopa Sprint Plus Classic VERMOP (poz.1) </w:t>
            </w:r>
            <w:r w:rsidRPr="00E10005">
              <w:rPr>
                <w:rFonts w:ascii="Arial" w:hAnsi="Arial" w:cs="Arial"/>
                <w:color w:val="000000"/>
                <w:kern w:val="3"/>
                <w:sz w:val="18"/>
                <w:szCs w:val="18"/>
                <w:lang w:eastAsia="zh-CN" w:bidi="hi-IN"/>
              </w:rPr>
              <w:t>Długość całkowita 140 cm, długość uchwytu/rękojeści 13 cm, średnica otworu na śrubę 6,5 mm, waga max. 275 g. Kij wykonany z aluminium eloksalowanego.</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FD37AC" w14:textId="7BD2694F"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30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4D9D20"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918DB9"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F6B56B"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9AA116"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22B350"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5FA99"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A710"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757DCC9F"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7E360393" w14:textId="761FF608" w:rsidTr="00A624EB">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37806C5" w14:textId="3EF69CCE"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5.</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A89F9D" w14:textId="4874183B" w:rsidR="00217DD5" w:rsidRPr="00E10005" w:rsidRDefault="00217DD5" w:rsidP="00DB0DAC">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 xml:space="preserve">Kij do mopa, kompatybilny z mopem VILEDA (poz. 2) </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00212E" w14:textId="1A4C4A7D"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25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059EB4"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A633AF"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9A7AD"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426F4B"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B442C0"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18390"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0ED8D"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432E7DED"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7C1E2042" w14:textId="69A1D206" w:rsidTr="00A624EB">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93417EF" w14:textId="15EA5CBC"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6.</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88F320" w14:textId="4C45D3C8" w:rsidR="00217DD5" w:rsidRPr="00E10005" w:rsidRDefault="00217DD5" w:rsidP="00DB0DAC">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Packa plastikowa do ostrego wkładu VERMOP</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E3BE3C" w14:textId="4C3EA4FD"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7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05D2B2"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70E645"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3EC0EE"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7C3876"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8EE414"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D0AB9B"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543912"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000323B9"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7DCCCCE5" w14:textId="137E2722" w:rsidTr="00A624EB">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AC87113" w14:textId="5AF4603A"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7.</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A6AB5C" w14:textId="5690A789" w:rsidR="00217DD5" w:rsidRPr="00E10005" w:rsidRDefault="00217DD5" w:rsidP="00DB0DAC">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Pad ostry do packi (kompatybilny z packą   poz.6)</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08D0E0" w14:textId="2BC3F98C"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40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41DCCC"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C03329"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777673"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07E959"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8FF7C9"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21CEFC"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0E61DA"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69AFFC4C"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4D0AD549" w14:textId="1F6ED913" w:rsidTr="00A624EB">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4DD7231" w14:textId="6C1C794B"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8.</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72852A" w14:textId="62AB57C8" w:rsidR="00217DD5" w:rsidRPr="00E10005" w:rsidRDefault="00217DD5" w:rsidP="00DB0DAC">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Uchwyt do mopa Sprint Plus Classic VERMOP lub równoważny. Długość uchwytu 40 cm, perforowany, wypinacz nożny, przegub ruchomy, wykonany z materiału przystosowanego do dezynfekcji i środków chemicznych używanych w szpitalach, zastosowanie do mopów kieszeniowych i taśmowych</w:t>
            </w:r>
            <w:r w:rsidRPr="00E10005">
              <w:rPr>
                <w:rFonts w:ascii="Arial" w:hAnsi="Arial" w:cs="Arial"/>
                <w:color w:val="000000"/>
                <w:kern w:val="3"/>
                <w:sz w:val="18"/>
                <w:szCs w:val="18"/>
                <w:lang w:eastAsia="zh-CN" w:bidi="hi-IN"/>
              </w:rPr>
              <w:t>. Wymiary uchwytu: długość 40 cm, szerokość 10 cm, średnica kija 2,35 waga 350 g (+/- 10 g). Podstawa uchwytu wykonana z polipropylenu z trwale oznaczoną datą produkcji oraz nazwą producenta, przycisk nożny do rozkładania uchwytu wykonany z polioxymetylenu, przegub uchwytu wykonany z polioxymetylenu /polipropylenu z trwale oznaczoną datą produkcji, dwóch klipsów wykonanych z polietylenu w kolorze żółtym służących do mocowania ściereczek jednorazowych. Możliwość wymiany /serwisowania elementów uchwytu takich jak przegub oraz przycisk nożny</w:t>
            </w:r>
            <w:r w:rsidR="00617B45" w:rsidRPr="00E10005">
              <w:rPr>
                <w:rFonts w:ascii="Arial" w:hAnsi="Arial" w:cs="Arial"/>
                <w:color w:val="000000"/>
                <w:kern w:val="3"/>
                <w:sz w:val="18"/>
                <w:szCs w:val="18"/>
                <w:lang w:eastAsia="zh-CN" w:bidi="hi-IN"/>
              </w:rPr>
              <w:t xml:space="preserve"> </w:t>
            </w:r>
            <w:r w:rsidRPr="00E10005">
              <w:rPr>
                <w:rFonts w:ascii="Arial" w:hAnsi="Arial" w:cs="Arial"/>
                <w:kern w:val="3"/>
                <w:sz w:val="18"/>
                <w:szCs w:val="18"/>
                <w:lang w:eastAsia="zh-CN" w:bidi="hi-IN"/>
              </w:rPr>
              <w:t>(kompatybilny z mopem – poz.1)</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6B5B0B" w14:textId="1FFF9A02"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45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0BD72"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C0690C"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8AD8C4"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AA7DCB"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A89D21"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A0C04C"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FDFE20"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7A8A6772"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055F3AA4" w14:textId="2AAF6D70"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3A52C2F" w14:textId="1B66257D"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lastRenderedPageBreak/>
              <w:t>9.</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9CD8AB" w14:textId="78F1AB73"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Prasa do mopów VERMOP lub równoważna. Wyciskarka do mopów z dwoma uchwytami do ściągania, kompatybilna z wózkami do sprzątania typu VERMOP</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3110E8" w14:textId="29F9E6E5"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40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6266A1"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07F9DE"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098925"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DF45EF"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8A8E1C"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7A8910"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E8E9D3"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27062041"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35DC60FB" w14:textId="31102ACA"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1596A24" w14:textId="38B8EDF9"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10.</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E49A245" w14:textId="53C7F4DF"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Wkład kauczukowy, gramatura min. 60 g., grubość min 2 cm. (materiał: komórki kauczukowe perfprowane) do prasy z poz. 9 (kompatybilny z prasą – poz. 9)</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E31DEF" w14:textId="4BC3CA0A"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50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00571B"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1A7542"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1145A2"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A93DD5"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B5D006"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FA4023"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7B3CE7"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544664AB"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6A0AEF55" w14:textId="2B90D36E"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28148C9" w14:textId="298E40D3"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11.</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D22B6D" w14:textId="679BC4BA"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Wiaderka do sprzątania oddziałów szpitalnych VERMOP lub równoważne. Wiaderka o pojemności 6 l, czerwone, niebieskie, żółte i zielone z podziałką. Jedna ścianka zaokrąglona druga prosta.</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D8B75B" w14:textId="1EE6EEBC"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 xml:space="preserve">40 szt. </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FF1831"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4FEC7D"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304555"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E0CA7D"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4D396"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F5E17B"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D80A2B"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6E0BFE99"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32C86714" w14:textId="5D33130A"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08C764E" w14:textId="5159B08C"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12.</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A373C9" w14:textId="77E9436D"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b/>
                <w:bCs/>
                <w:kern w:val="3"/>
                <w:sz w:val="18"/>
                <w:szCs w:val="18"/>
                <w:lang w:eastAsia="zh-CN" w:bidi="hi-IN"/>
              </w:rPr>
              <w:t>Ścierka z mikrofazy</w:t>
            </w:r>
            <w:r w:rsidRPr="00E10005">
              <w:rPr>
                <w:rFonts w:ascii="Arial" w:hAnsi="Arial" w:cs="Arial"/>
                <w:kern w:val="3"/>
                <w:sz w:val="18"/>
                <w:szCs w:val="18"/>
                <w:lang w:eastAsia="zh-CN" w:bidi="hi-IN"/>
              </w:rPr>
              <w:t xml:space="preserve"> o składzie: 20% poliamid, 80% poliester. Wymiar ścierki: 40 x 40 cm, gramatura min. 300 g. Zastosowanie: ścierka wielokrotnego użytku przeznaczona do mycia i wycierania na sucho i mokro rożnego rodzaju powierzchni. Ścierka musi charakteryzować się dużą wytrzymałością, dobrze wchłaniać wodę, ma mieć dobre właściwości czyszczące, po użyciu nie pozostawiać smug i kłaczków. Zamawiający zastrzega sobie dostępność ścierek w czterech kolorach: żółtym, czerwonym, niebieskim i zielonym. </w:t>
            </w:r>
            <w:r w:rsidRPr="00E10005">
              <w:rPr>
                <w:rFonts w:ascii="Arial" w:hAnsi="Arial" w:cs="Arial"/>
                <w:bCs/>
                <w:kern w:val="3"/>
                <w:sz w:val="18"/>
                <w:szCs w:val="18"/>
                <w:lang w:eastAsia="zh-CN" w:bidi="hi-IN"/>
              </w:rPr>
              <w:t>Możliwość prania w temperaturze min. 95</w:t>
            </w:r>
            <w:r w:rsidRPr="00E10005">
              <w:rPr>
                <w:rFonts w:ascii="Arial" w:hAnsi="Arial" w:cs="Arial"/>
                <w:bCs/>
                <w:kern w:val="3"/>
                <w:sz w:val="18"/>
                <w:szCs w:val="18"/>
                <w:vertAlign w:val="superscript"/>
                <w:lang w:eastAsia="zh-CN" w:bidi="hi-IN"/>
              </w:rPr>
              <w:t>o</w:t>
            </w:r>
            <w:r w:rsidRPr="00E10005">
              <w:rPr>
                <w:rFonts w:ascii="Arial" w:hAnsi="Arial" w:cs="Arial"/>
                <w:bCs/>
                <w:kern w:val="3"/>
                <w:sz w:val="18"/>
                <w:szCs w:val="18"/>
                <w:lang w:eastAsia="zh-CN" w:bidi="hi-IN"/>
              </w:rPr>
              <w:t>C potwierdzone deklaracją producenta.</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9DE3FA" w14:textId="21BFE8AC"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1500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3FAE42"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0CFBE8"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28DCA1"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A4F550"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63DC53"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0822F5"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3203CB"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0B6E505C"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0A581568" w14:textId="220D9837"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D272622" w14:textId="28744FF6"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13.</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EEC535" w14:textId="61ED6985"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b/>
                <w:bCs/>
                <w:kern w:val="3"/>
                <w:sz w:val="18"/>
                <w:szCs w:val="18"/>
                <w:lang w:eastAsia="zh-CN" w:bidi="hi-IN"/>
              </w:rPr>
              <w:t>Ścierka z mikrofazy</w:t>
            </w:r>
            <w:r w:rsidRPr="00E10005">
              <w:rPr>
                <w:rFonts w:ascii="Arial" w:hAnsi="Arial" w:cs="Arial"/>
                <w:kern w:val="3"/>
                <w:sz w:val="18"/>
                <w:szCs w:val="18"/>
                <w:lang w:eastAsia="zh-CN" w:bidi="hi-IN"/>
              </w:rPr>
              <w:t xml:space="preserve"> o składzie; 20% poliamid, 80% poliester. Wymiar ścierki; 40 x 38 cm, gramatura min. 230 g. Ścierka o strukturze pętelkowej. Zastosowanie: ścierka wielokrotnego użytku przeznaczona do mycia i wycierania na sucho i mokro rożnego rodzaju powierzchni. Ścierka musi charakteryzować się dużą wytrzymałością, dobrze wchłaniać wodę, ma mieć dobre właściwości czyszczące, po użyciu nie pozostawiać smug i kłaczków. Zamawiający zastrzega sobie dostępność ścierek w czterech kolorach: żółtym, czerwonym, niebieskim i zielonym. </w:t>
            </w:r>
            <w:r w:rsidRPr="00E10005">
              <w:rPr>
                <w:rFonts w:ascii="Arial" w:hAnsi="Arial" w:cs="Arial"/>
                <w:bCs/>
                <w:kern w:val="3"/>
                <w:sz w:val="18"/>
                <w:szCs w:val="18"/>
                <w:lang w:eastAsia="zh-CN" w:bidi="hi-IN"/>
              </w:rPr>
              <w:t>Możliwość prania w temperaturze min. 95</w:t>
            </w:r>
            <w:r w:rsidRPr="00E10005">
              <w:rPr>
                <w:rFonts w:ascii="Arial" w:hAnsi="Arial" w:cs="Arial"/>
                <w:bCs/>
                <w:kern w:val="3"/>
                <w:sz w:val="18"/>
                <w:szCs w:val="18"/>
                <w:vertAlign w:val="superscript"/>
                <w:lang w:eastAsia="zh-CN" w:bidi="hi-IN"/>
              </w:rPr>
              <w:t>o</w:t>
            </w:r>
            <w:r w:rsidRPr="00E10005">
              <w:rPr>
                <w:rFonts w:ascii="Arial" w:hAnsi="Arial" w:cs="Arial"/>
                <w:bCs/>
                <w:kern w:val="3"/>
                <w:sz w:val="18"/>
                <w:szCs w:val="18"/>
                <w:lang w:eastAsia="zh-CN" w:bidi="hi-IN"/>
              </w:rPr>
              <w:t>C potwierdzone deklaracją producenta.</w:t>
            </w:r>
            <w:r w:rsidRPr="00E10005">
              <w:rPr>
                <w:rFonts w:ascii="Arial" w:hAnsi="Arial" w:cs="Arial"/>
                <w:kern w:val="3"/>
                <w:sz w:val="18"/>
                <w:szCs w:val="18"/>
                <w:lang w:eastAsia="zh-CN" w:bidi="hi-IN"/>
              </w:rPr>
              <w:t xml:space="preserve"> </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1080CE" w14:textId="5A4DC45B"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8000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2A5719"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5C2217"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949530"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2C1B32"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1C0EF3"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766C8C"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2F22D4"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7E9531B2"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01ED1A68" w14:textId="3CA070F3"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039E9F4" w14:textId="62DF3800"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14.</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D1382A" w14:textId="1DBFCE4F"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b/>
                <w:bCs/>
                <w:color w:val="000000"/>
                <w:kern w:val="3"/>
                <w:sz w:val="18"/>
                <w:szCs w:val="18"/>
                <w:lang w:eastAsia="zh-CN" w:bidi="hi-IN"/>
              </w:rPr>
              <w:t>Ścierka z mikrofibry</w:t>
            </w:r>
            <w:r w:rsidRPr="00E10005">
              <w:rPr>
                <w:rFonts w:ascii="Arial" w:hAnsi="Arial" w:cs="Arial"/>
                <w:color w:val="000000"/>
                <w:kern w:val="3"/>
                <w:sz w:val="18"/>
                <w:szCs w:val="18"/>
                <w:lang w:eastAsia="zh-CN" w:bidi="hi-IN"/>
              </w:rPr>
              <w:t xml:space="preserve"> Skład 80% poliester,15% nylon. Gramatura 230 g/m2 Wymiary 36 x 36 cm. Dostępność czterech kolorów -niebieski, czerwony, zielony, żółty. Możliwość prania w 95</w:t>
            </w:r>
            <w:r w:rsidR="00DB0DAC">
              <w:rPr>
                <w:rFonts w:ascii="Arial" w:hAnsi="Arial" w:cs="Arial"/>
                <w:color w:val="000000"/>
                <w:kern w:val="3"/>
                <w:sz w:val="18"/>
                <w:szCs w:val="18"/>
                <w:lang w:eastAsia="zh-CN" w:bidi="hi-IN"/>
              </w:rPr>
              <w:t>°</w:t>
            </w:r>
            <w:r w:rsidRPr="00E10005">
              <w:rPr>
                <w:rFonts w:ascii="Arial" w:hAnsi="Arial" w:cs="Arial"/>
                <w:color w:val="000000"/>
                <w:kern w:val="3"/>
                <w:sz w:val="18"/>
                <w:szCs w:val="18"/>
                <w:lang w:eastAsia="zh-CN" w:bidi="hi-IN"/>
              </w:rPr>
              <w:t>C. suszenia w 60</w:t>
            </w:r>
            <w:r w:rsidR="00DB0DAC">
              <w:rPr>
                <w:rFonts w:ascii="Arial" w:hAnsi="Arial" w:cs="Arial"/>
                <w:color w:val="000000"/>
                <w:kern w:val="3"/>
                <w:sz w:val="18"/>
                <w:szCs w:val="18"/>
                <w:lang w:eastAsia="zh-CN" w:bidi="hi-IN"/>
              </w:rPr>
              <w:t>°</w:t>
            </w:r>
            <w:r w:rsidRPr="00E10005">
              <w:rPr>
                <w:rFonts w:ascii="Arial" w:hAnsi="Arial" w:cs="Arial"/>
                <w:color w:val="000000"/>
                <w:kern w:val="3"/>
                <w:sz w:val="18"/>
                <w:szCs w:val="18"/>
                <w:lang w:eastAsia="zh-CN" w:bidi="hi-IN"/>
              </w:rPr>
              <w:t>C. Technologia stosowania: mycie na sucho, wilgotno lub mokro. Chłonność 5-krotność wagi na sucho.</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648D49" w14:textId="7472C7E6"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500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8CDDE4"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2972C1"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244AC8"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558704"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296C50"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2CF3F5"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97CF00"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7219FAB5"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14D5331F" w14:textId="69B3E930"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01AAE60" w14:textId="687AFF75"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lastRenderedPageBreak/>
              <w:t>15.</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A03AE6" w14:textId="78E17038"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Ścierka szara do podłogi o wymiarze nie mniejszym niż 60 x 80 cm</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003F80" w14:textId="7F6134BC"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450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90D2AF"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EF84D3"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C7793A"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9989"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48F316"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A2766D"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A5E87F"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3605C4F5"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0F331345" w14:textId="1661C1C6"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216DDB7" w14:textId="03F85253"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16.</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448AD3" w14:textId="532B39D1"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Ścierka tetra o wymiarze nie mniejszym niż 60 x 80 cm</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8E9639" w14:textId="4F30FB25"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5500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25CCD1"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2F4C09"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84D482"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D92D89"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B49DFC"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1DB5BE"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D23B21"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3F538971"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1045825E" w14:textId="02CC9CF4"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576ECF9" w14:textId="51A72C61"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17.</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6DDB0F" w14:textId="2083E7D2"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Ściereczka ostra do mycia naczyń o wymiarze nie mniejszym niż 12 x 14 cm</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7996AE" w14:textId="251F952E"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1700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966EF3"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2B1CAC"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F7B565"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F6C565"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FFAE80"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D6333F"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78F46B"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7EADFB81"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4E748141" w14:textId="73966CEA" w:rsidTr="00217DD5">
        <w:trPr>
          <w:cantSplit/>
          <w:trHeight w:val="20"/>
        </w:trPr>
        <w:tc>
          <w:tcPr>
            <w:tcW w:w="49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5A70D4A" w14:textId="155E6F44" w:rsidR="00217DD5" w:rsidRPr="00E10005" w:rsidRDefault="00217DD5"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18.</w:t>
            </w:r>
          </w:p>
        </w:tc>
        <w:tc>
          <w:tcPr>
            <w:tcW w:w="4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B5B21E" w14:textId="0775F456" w:rsidR="00217DD5" w:rsidRPr="00E10005" w:rsidRDefault="00217DD5"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Wiaderka do sprzątania oddziałów szpitalnych VERMOP VARIANT lub równoważne, z uchwytem wykonane z poliamidu wzmocnione włóknem szklanym. Wiaderka o pojemności 17 l w kolorze czerwonym i niebieskim z podziałką. Jedna ścianka zaokrąglona druga prosta (kompatybilne do wózków Vermop Variant).</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7EE165" w14:textId="47AADE47" w:rsidR="00217DD5" w:rsidRPr="00E10005" w:rsidRDefault="00217DD5"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12 szt.</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99B7E2" w14:textId="77777777" w:rsidR="00217DD5" w:rsidRPr="00E10005" w:rsidRDefault="00217DD5" w:rsidP="00B3646E">
            <w:pPr>
              <w:widowControl w:val="0"/>
            </w:pPr>
            <w:r w:rsidRPr="00E10005">
              <w:rPr>
                <w:rFonts w:ascii="Arial" w:hAnsi="Arial" w:cs="Arial"/>
                <w:bCs/>
                <w:sz w:val="18"/>
                <w:szCs w:val="18"/>
                <w:lang w:eastAsia="pl-PL"/>
              </w:rPr>
              <w:t>1 op. = ……. szt.</w:t>
            </w:r>
          </w:p>
        </w:tc>
        <w:tc>
          <w:tcPr>
            <w:tcW w:w="1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302AEC" w14:textId="77777777" w:rsidR="00217DD5" w:rsidRPr="00E10005" w:rsidRDefault="00217DD5" w:rsidP="00B3646E">
            <w:pPr>
              <w:widowControl w:val="0"/>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EB870F" w14:textId="77777777" w:rsidR="00217DD5" w:rsidRPr="00E10005" w:rsidRDefault="00217DD5" w:rsidP="00B3646E">
            <w:pPr>
              <w:widowControl w:val="0"/>
              <w:jc w:val="right"/>
              <w:rPr>
                <w:rFonts w:ascii="Arial" w:hAnsi="Arial" w:cs="Arial"/>
                <w:bCs/>
                <w:sz w:val="18"/>
                <w:szCs w:val="18"/>
                <w:lang w:eastAsia="pl-PL"/>
              </w:rPr>
            </w:pPr>
          </w:p>
        </w:tc>
        <w:tc>
          <w:tcPr>
            <w:tcW w:w="1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A936CC" w14:textId="77777777" w:rsidR="00217DD5" w:rsidRPr="00E10005" w:rsidRDefault="00217DD5" w:rsidP="00B3646E">
            <w:pPr>
              <w:widowControl w:val="0"/>
              <w:jc w:val="right"/>
              <w:rPr>
                <w:rFonts w:ascii="Arial" w:hAnsi="Arial" w:cs="Arial"/>
                <w:bCs/>
                <w:sz w:val="18"/>
                <w:szCs w:val="18"/>
                <w:lang w:eastAsia="pl-PL"/>
              </w:rPr>
            </w:pPr>
          </w:p>
        </w:tc>
        <w:tc>
          <w:tcPr>
            <w:tcW w:w="8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A7FC9D"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92D7F9"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742321"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tcPr>
          <w:p w14:paraId="6CDD30E3" w14:textId="77777777" w:rsidR="00217DD5" w:rsidRPr="00E10005" w:rsidRDefault="00217DD5" w:rsidP="00B3646E">
            <w:pPr>
              <w:widowControl w:val="0"/>
              <w:jc w:val="right"/>
              <w:rPr>
                <w:rFonts w:ascii="Arial" w:hAnsi="Arial" w:cs="Arial"/>
                <w:bCs/>
                <w:sz w:val="20"/>
                <w:szCs w:val="20"/>
                <w:lang w:eastAsia="pl-PL"/>
              </w:rPr>
            </w:pPr>
          </w:p>
        </w:tc>
      </w:tr>
      <w:tr w:rsidR="00217DD5" w:rsidRPr="00E10005" w14:paraId="34BF5015" w14:textId="7CA9533F" w:rsidTr="00217DD5">
        <w:trPr>
          <w:cantSplit/>
          <w:trHeight w:val="20"/>
        </w:trPr>
        <w:tc>
          <w:tcPr>
            <w:tcW w:w="12766" w:type="dxa"/>
            <w:gridSpan w:val="8"/>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3B6B215" w14:textId="77777777" w:rsidR="00217DD5" w:rsidRPr="00E10005" w:rsidRDefault="00217DD5" w:rsidP="00B3646E">
            <w:pPr>
              <w:widowControl w:val="0"/>
              <w:jc w:val="right"/>
              <w:rPr>
                <w:b/>
              </w:rPr>
            </w:pPr>
            <w:r w:rsidRPr="00E10005">
              <w:rPr>
                <w:rFonts w:ascii="Arial" w:hAnsi="Arial" w:cs="Arial"/>
                <w:b/>
                <w:sz w:val="20"/>
                <w:szCs w:val="20"/>
                <w:lang w:eastAsia="pl-PL"/>
              </w:rPr>
              <w:t>RAZEM</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2DA964A" w14:textId="77777777" w:rsidR="00217DD5" w:rsidRPr="00E10005" w:rsidRDefault="00217DD5" w:rsidP="00B3646E">
            <w:pPr>
              <w:widowControl w:val="0"/>
              <w:jc w:val="right"/>
              <w:rPr>
                <w:rFonts w:ascii="Arial" w:hAnsi="Arial" w:cs="Arial"/>
                <w:bCs/>
                <w:sz w:val="18"/>
                <w:szCs w:val="18"/>
                <w:lang w:eastAsia="pl-PL"/>
              </w:rPr>
            </w:pP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6C45360" w14:textId="77777777" w:rsidR="00217DD5" w:rsidRPr="00E10005" w:rsidRDefault="00217DD5" w:rsidP="00B3646E">
            <w:pPr>
              <w:widowControl w:val="0"/>
              <w:jc w:val="right"/>
              <w:rPr>
                <w:rFonts w:ascii="Arial" w:hAnsi="Arial" w:cs="Arial"/>
                <w:bCs/>
                <w:sz w:val="20"/>
                <w:szCs w:val="20"/>
                <w:lang w:eastAsia="pl-PL"/>
              </w:rPr>
            </w:pP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06EB8F8D" w14:textId="77777777" w:rsidR="00217DD5" w:rsidRPr="00E10005" w:rsidRDefault="00217DD5" w:rsidP="00B3646E">
            <w:pPr>
              <w:widowControl w:val="0"/>
              <w:jc w:val="right"/>
              <w:rPr>
                <w:rFonts w:ascii="Arial" w:hAnsi="Arial" w:cs="Arial"/>
                <w:bCs/>
                <w:sz w:val="20"/>
                <w:szCs w:val="20"/>
                <w:lang w:eastAsia="pl-PL"/>
              </w:rPr>
            </w:pPr>
          </w:p>
        </w:tc>
      </w:tr>
    </w:tbl>
    <w:p w14:paraId="2A70170A" w14:textId="77777777" w:rsidR="008D499F" w:rsidRPr="00E10005" w:rsidRDefault="008D499F" w:rsidP="00B3646E">
      <w:pPr>
        <w:pStyle w:val="Standard"/>
        <w:widowControl w:val="0"/>
        <w:rPr>
          <w:rFonts w:ascii="Arial" w:hAnsi="Arial" w:cs="Arial"/>
        </w:rPr>
      </w:pPr>
    </w:p>
    <w:p w14:paraId="29309335" w14:textId="77777777" w:rsidR="008D499F" w:rsidRPr="00E10005" w:rsidRDefault="008D499F" w:rsidP="00B3646E">
      <w:pPr>
        <w:pStyle w:val="Standard"/>
        <w:widowControl w:val="0"/>
        <w:rPr>
          <w:rFonts w:ascii="Arial" w:hAnsi="Arial" w:cs="Arial"/>
        </w:rPr>
      </w:pPr>
    </w:p>
    <w:p w14:paraId="1F4DB8C9" w14:textId="77777777" w:rsidR="00BB20F1" w:rsidRPr="00E10005" w:rsidRDefault="00BB20F1" w:rsidP="00B3646E">
      <w:pPr>
        <w:pStyle w:val="Standard"/>
        <w:widowControl w:val="0"/>
        <w:rPr>
          <w:rFonts w:ascii="Arial" w:hAnsi="Arial" w:cs="Arial"/>
        </w:rPr>
      </w:pPr>
    </w:p>
    <w:p w14:paraId="03B6C732" w14:textId="77777777" w:rsidR="00BB20F1" w:rsidRPr="00E10005" w:rsidRDefault="00BB20F1" w:rsidP="00B3646E">
      <w:pPr>
        <w:pStyle w:val="Standard"/>
        <w:widowControl w:val="0"/>
        <w:rPr>
          <w:rFonts w:ascii="Arial" w:hAnsi="Arial" w:cs="Arial"/>
        </w:rPr>
      </w:pPr>
    </w:p>
    <w:p w14:paraId="12970404" w14:textId="77777777" w:rsidR="00E70314" w:rsidRPr="00E10005" w:rsidRDefault="00E70314" w:rsidP="00B3646E">
      <w:pPr>
        <w:widowControl w:val="0"/>
        <w:ind w:right="6887"/>
        <w:rPr>
          <w:rFonts w:ascii="Arial" w:hAnsi="Arial" w:cs="Arial"/>
          <w:spacing w:val="-2"/>
          <w:szCs w:val="22"/>
        </w:rPr>
      </w:pPr>
      <w:r w:rsidRPr="00E10005">
        <w:rPr>
          <w:rFonts w:ascii="Arial" w:hAnsi="Arial" w:cs="Arial"/>
          <w:spacing w:val="-2"/>
          <w:szCs w:val="22"/>
        </w:rPr>
        <w:t>………………………</w:t>
      </w:r>
    </w:p>
    <w:p w14:paraId="4681CC2B" w14:textId="77777777" w:rsidR="00E70314" w:rsidRPr="00E10005" w:rsidRDefault="00E70314" w:rsidP="00B3646E">
      <w:pPr>
        <w:widowControl w:val="0"/>
        <w:shd w:val="clear" w:color="auto" w:fill="FFFFFF"/>
        <w:tabs>
          <w:tab w:val="left" w:pos="0"/>
        </w:tabs>
        <w:ind w:right="6887"/>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7C8268BB" w14:textId="77777777" w:rsidR="00E70314" w:rsidRPr="00E10005" w:rsidRDefault="00E70314" w:rsidP="00B3646E">
      <w:pPr>
        <w:widowControl w:val="0"/>
        <w:shd w:val="clear" w:color="auto" w:fill="FFFFFF"/>
        <w:tabs>
          <w:tab w:val="left" w:pos="0"/>
        </w:tabs>
        <w:ind w:right="6887"/>
        <w:rPr>
          <w:rFonts w:ascii="Arial" w:hAnsi="Arial" w:cs="Arial"/>
          <w:i/>
          <w:spacing w:val="-2"/>
          <w:sz w:val="20"/>
          <w:szCs w:val="20"/>
        </w:rPr>
      </w:pPr>
      <w:r w:rsidRPr="00E10005">
        <w:rPr>
          <w:rFonts w:ascii="Arial" w:hAnsi="Arial" w:cs="Arial"/>
          <w:i/>
          <w:spacing w:val="-2"/>
          <w:sz w:val="20"/>
          <w:szCs w:val="20"/>
        </w:rPr>
        <w:t>Miejscowość i data</w:t>
      </w:r>
    </w:p>
    <w:p w14:paraId="31F8C957" w14:textId="77777777" w:rsidR="00E70314" w:rsidRPr="00E10005" w:rsidRDefault="00E70314" w:rsidP="00B3646E">
      <w:pPr>
        <w:widowControl w:val="0"/>
        <w:shd w:val="clear" w:color="auto" w:fill="FFFFFF"/>
        <w:tabs>
          <w:tab w:val="left" w:pos="0"/>
        </w:tabs>
        <w:ind w:left="5103"/>
        <w:jc w:val="center"/>
        <w:rPr>
          <w:rFonts w:ascii="Arial" w:hAnsi="Arial" w:cs="Arial"/>
          <w:spacing w:val="-2"/>
          <w:szCs w:val="22"/>
        </w:rPr>
      </w:pPr>
      <w:r w:rsidRPr="00E10005">
        <w:rPr>
          <w:rFonts w:ascii="Arial" w:hAnsi="Arial" w:cs="Arial"/>
          <w:spacing w:val="-2"/>
          <w:szCs w:val="22"/>
        </w:rPr>
        <w:t>………………………………………………….</w:t>
      </w:r>
    </w:p>
    <w:p w14:paraId="3050EEBD" w14:textId="77777777" w:rsidR="00E70314" w:rsidRPr="00E10005" w:rsidRDefault="00E70314" w:rsidP="00B3646E">
      <w:pPr>
        <w:widowControl w:val="0"/>
        <w:shd w:val="clear" w:color="auto" w:fill="FFFFFF"/>
        <w:tabs>
          <w:tab w:val="left" w:pos="0"/>
        </w:tabs>
        <w:ind w:left="5103"/>
        <w:jc w:val="center"/>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2BE3A439" w14:textId="77777777" w:rsidR="00E70314" w:rsidRPr="00E10005" w:rsidRDefault="00E70314" w:rsidP="00B3646E">
      <w:pPr>
        <w:widowControl w:val="0"/>
        <w:shd w:val="clear" w:color="auto" w:fill="FFFFFF"/>
        <w:tabs>
          <w:tab w:val="left" w:pos="0"/>
        </w:tabs>
        <w:ind w:left="5103"/>
        <w:jc w:val="center"/>
        <w:rPr>
          <w:rFonts w:ascii="Arial" w:hAnsi="Arial" w:cs="Arial"/>
          <w:i/>
          <w:iCs/>
          <w:sz w:val="20"/>
          <w:szCs w:val="20"/>
        </w:rPr>
      </w:pPr>
      <w:r w:rsidRPr="00E10005">
        <w:rPr>
          <w:rFonts w:ascii="Arial" w:hAnsi="Arial" w:cs="Arial"/>
          <w:i/>
          <w:iCs/>
          <w:spacing w:val="-2"/>
          <w:sz w:val="20"/>
          <w:szCs w:val="20"/>
        </w:rPr>
        <w:t xml:space="preserve">Podpis i pieczęć imienna osoby (osób) </w:t>
      </w:r>
      <w:r w:rsidRPr="00E10005">
        <w:rPr>
          <w:rFonts w:ascii="Arial" w:hAnsi="Arial" w:cs="Arial"/>
          <w:i/>
          <w:iCs/>
          <w:sz w:val="20"/>
          <w:szCs w:val="20"/>
        </w:rPr>
        <w:t xml:space="preserve">upoważnionej (ych) </w:t>
      </w:r>
    </w:p>
    <w:p w14:paraId="571FF732" w14:textId="77777777" w:rsidR="00E70314" w:rsidRPr="00E10005" w:rsidRDefault="00E70314" w:rsidP="00B3646E">
      <w:pPr>
        <w:widowControl w:val="0"/>
        <w:shd w:val="clear" w:color="auto" w:fill="FFFFFF"/>
        <w:tabs>
          <w:tab w:val="left" w:pos="0"/>
        </w:tabs>
        <w:ind w:left="5103"/>
        <w:jc w:val="center"/>
        <w:rPr>
          <w:rFonts w:ascii="Arial" w:hAnsi="Arial" w:cs="Arial"/>
          <w:i/>
          <w:iCs/>
          <w:sz w:val="20"/>
          <w:szCs w:val="20"/>
        </w:rPr>
      </w:pPr>
      <w:r w:rsidRPr="00E10005">
        <w:rPr>
          <w:rFonts w:ascii="Arial" w:hAnsi="Arial" w:cs="Arial"/>
          <w:i/>
          <w:iCs/>
          <w:sz w:val="20"/>
          <w:szCs w:val="20"/>
        </w:rPr>
        <w:t>do reprezentowania Wykonawcy</w:t>
      </w:r>
    </w:p>
    <w:p w14:paraId="48FCD805" w14:textId="77777777" w:rsidR="00123B5E" w:rsidRPr="00E10005" w:rsidRDefault="00123B5E" w:rsidP="00B3646E">
      <w:pPr>
        <w:pStyle w:val="Standard"/>
        <w:widowControl w:val="0"/>
        <w:rPr>
          <w:rFonts w:ascii="Arial" w:hAnsi="Arial" w:cs="Arial"/>
        </w:rPr>
      </w:pPr>
    </w:p>
    <w:p w14:paraId="5D879CA3" w14:textId="77777777" w:rsidR="00E83D28" w:rsidRPr="00E10005" w:rsidRDefault="00E83D28" w:rsidP="00B3646E">
      <w:pPr>
        <w:pStyle w:val="Standard"/>
        <w:widowControl w:val="0"/>
        <w:rPr>
          <w:rFonts w:ascii="Arial" w:hAnsi="Arial" w:cs="Arial"/>
        </w:rPr>
      </w:pPr>
    </w:p>
    <w:p w14:paraId="36910423" w14:textId="77777777" w:rsidR="00E83D28" w:rsidRPr="00E10005" w:rsidRDefault="00E83D28" w:rsidP="00B3646E">
      <w:pPr>
        <w:pStyle w:val="Standard"/>
        <w:widowControl w:val="0"/>
        <w:rPr>
          <w:rFonts w:ascii="Arial" w:hAnsi="Arial" w:cs="Arial"/>
        </w:rPr>
      </w:pPr>
    </w:p>
    <w:p w14:paraId="74589445" w14:textId="77777777" w:rsidR="00E83D28" w:rsidRPr="00E10005" w:rsidRDefault="00E83D28" w:rsidP="00B3646E">
      <w:pPr>
        <w:pStyle w:val="Standard"/>
        <w:widowControl w:val="0"/>
        <w:rPr>
          <w:rFonts w:ascii="Arial" w:hAnsi="Arial" w:cs="Arial"/>
        </w:rPr>
      </w:pPr>
    </w:p>
    <w:p w14:paraId="053D07F1" w14:textId="77777777" w:rsidR="00E83D28" w:rsidRPr="00E10005" w:rsidRDefault="00E83D28" w:rsidP="00B3646E">
      <w:pPr>
        <w:pStyle w:val="Standard"/>
        <w:widowControl w:val="0"/>
        <w:rPr>
          <w:rFonts w:ascii="Arial" w:hAnsi="Arial" w:cs="Arial"/>
        </w:rPr>
      </w:pPr>
    </w:p>
    <w:p w14:paraId="1166592F" w14:textId="77777777" w:rsidR="00E83D28" w:rsidRPr="00E10005" w:rsidRDefault="00E83D28" w:rsidP="00B3646E">
      <w:pPr>
        <w:pStyle w:val="Standard"/>
        <w:widowControl w:val="0"/>
        <w:rPr>
          <w:rFonts w:ascii="Arial" w:hAnsi="Arial" w:cs="Arial"/>
        </w:rPr>
      </w:pPr>
    </w:p>
    <w:p w14:paraId="1E780F22" w14:textId="77777777" w:rsidR="00E83D28" w:rsidRPr="00E10005" w:rsidRDefault="00E83D28" w:rsidP="00B3646E">
      <w:pPr>
        <w:pStyle w:val="Standard"/>
        <w:widowControl w:val="0"/>
        <w:rPr>
          <w:rFonts w:ascii="Arial" w:hAnsi="Arial" w:cs="Arial"/>
        </w:rPr>
      </w:pPr>
    </w:p>
    <w:p w14:paraId="7EE94185" w14:textId="77777777" w:rsidR="00E83D28" w:rsidRPr="00E10005" w:rsidRDefault="00E83D28" w:rsidP="00B3646E">
      <w:pPr>
        <w:pStyle w:val="Standard"/>
        <w:widowControl w:val="0"/>
        <w:rPr>
          <w:rFonts w:ascii="Arial" w:hAnsi="Arial" w:cs="Arial"/>
        </w:rPr>
      </w:pPr>
    </w:p>
    <w:p w14:paraId="55839808" w14:textId="77777777" w:rsidR="00E83D28" w:rsidRPr="00E10005" w:rsidRDefault="00E83D28" w:rsidP="00B3646E">
      <w:pPr>
        <w:pStyle w:val="Standard"/>
        <w:widowControl w:val="0"/>
        <w:rPr>
          <w:rFonts w:ascii="Arial" w:hAnsi="Arial" w:cs="Arial"/>
        </w:rPr>
      </w:pPr>
    </w:p>
    <w:p w14:paraId="346C498B" w14:textId="77777777" w:rsidR="00E83D28" w:rsidRPr="00E10005" w:rsidRDefault="00E83D28" w:rsidP="00B3646E">
      <w:pPr>
        <w:pStyle w:val="Standard"/>
        <w:widowControl w:val="0"/>
        <w:rPr>
          <w:rFonts w:ascii="Arial" w:hAnsi="Arial" w:cs="Arial"/>
        </w:rPr>
      </w:pPr>
    </w:p>
    <w:p w14:paraId="394E1CC8" w14:textId="77777777" w:rsidR="00E83D28" w:rsidRPr="00E10005" w:rsidRDefault="00E83D28" w:rsidP="00B3646E">
      <w:pPr>
        <w:pStyle w:val="Standard"/>
        <w:widowControl w:val="0"/>
        <w:rPr>
          <w:rFonts w:ascii="Arial" w:hAnsi="Arial" w:cs="Arial"/>
        </w:rPr>
      </w:pPr>
    </w:p>
    <w:p w14:paraId="04B302D8" w14:textId="77777777" w:rsidR="00E83D28" w:rsidRPr="00E10005" w:rsidRDefault="00E83D28" w:rsidP="00B3646E">
      <w:pPr>
        <w:pStyle w:val="Standard"/>
        <w:widowControl w:val="0"/>
        <w:rPr>
          <w:rFonts w:ascii="Arial" w:hAnsi="Arial" w:cs="Arial"/>
        </w:rPr>
      </w:pPr>
    </w:p>
    <w:p w14:paraId="6280D84E" w14:textId="77777777" w:rsidR="00E83D28" w:rsidRPr="00E10005" w:rsidRDefault="00E83D28" w:rsidP="00B3646E">
      <w:pPr>
        <w:pStyle w:val="Standard"/>
        <w:widowControl w:val="0"/>
        <w:rPr>
          <w:rFonts w:ascii="Arial" w:hAnsi="Arial" w:cs="Arial"/>
        </w:rPr>
      </w:pPr>
    </w:p>
    <w:p w14:paraId="03F71F40" w14:textId="77777777" w:rsidR="00E83D28" w:rsidRPr="00E10005" w:rsidRDefault="00E83D28" w:rsidP="00B3646E">
      <w:pPr>
        <w:pStyle w:val="Standard"/>
        <w:widowControl w:val="0"/>
        <w:rPr>
          <w:rFonts w:ascii="Arial" w:hAnsi="Arial" w:cs="Arial"/>
        </w:rPr>
      </w:pPr>
    </w:p>
    <w:p w14:paraId="3A7697D7" w14:textId="77777777" w:rsidR="00E83D28" w:rsidRPr="00E10005" w:rsidRDefault="00E83D28" w:rsidP="00B3646E">
      <w:pPr>
        <w:pStyle w:val="Standard"/>
        <w:widowControl w:val="0"/>
        <w:rPr>
          <w:rFonts w:ascii="Arial" w:hAnsi="Arial" w:cs="Arial"/>
        </w:rPr>
      </w:pPr>
    </w:p>
    <w:p w14:paraId="72ABF8C8" w14:textId="77777777" w:rsidR="00E83D28" w:rsidRPr="00E10005" w:rsidRDefault="00E83D28" w:rsidP="00B3646E">
      <w:pPr>
        <w:pStyle w:val="Standard"/>
        <w:widowControl w:val="0"/>
        <w:rPr>
          <w:rFonts w:ascii="Arial" w:hAnsi="Arial" w:cs="Arial"/>
        </w:rPr>
      </w:pPr>
    </w:p>
    <w:p w14:paraId="4A73FD27" w14:textId="77777777" w:rsidR="00E83D28" w:rsidRPr="00E10005" w:rsidRDefault="00E83D28" w:rsidP="00B3646E">
      <w:pPr>
        <w:pStyle w:val="Standard"/>
        <w:widowControl w:val="0"/>
        <w:rPr>
          <w:rFonts w:ascii="Arial" w:hAnsi="Arial" w:cs="Arial"/>
        </w:rPr>
      </w:pPr>
    </w:p>
    <w:p w14:paraId="5EC39B9B" w14:textId="77777777" w:rsidR="00E83D28" w:rsidRPr="00E10005" w:rsidRDefault="00E83D28" w:rsidP="00B3646E">
      <w:pPr>
        <w:pStyle w:val="Standard"/>
        <w:widowControl w:val="0"/>
        <w:rPr>
          <w:rFonts w:ascii="Arial" w:hAnsi="Arial" w:cs="Arial"/>
        </w:rPr>
      </w:pPr>
    </w:p>
    <w:p w14:paraId="11356C5E" w14:textId="77777777" w:rsidR="00E83D28" w:rsidRPr="00E10005" w:rsidRDefault="00E83D28" w:rsidP="00B3646E">
      <w:pPr>
        <w:pStyle w:val="Standard"/>
        <w:widowControl w:val="0"/>
        <w:rPr>
          <w:rFonts w:ascii="Arial" w:hAnsi="Arial" w:cs="Arial"/>
        </w:rPr>
      </w:pPr>
    </w:p>
    <w:p w14:paraId="498B0A92" w14:textId="77777777" w:rsidR="00E83D28" w:rsidRPr="00E10005" w:rsidRDefault="00E83D28" w:rsidP="00B3646E">
      <w:pPr>
        <w:pStyle w:val="Standard"/>
        <w:widowControl w:val="0"/>
        <w:rPr>
          <w:rFonts w:ascii="Arial" w:hAnsi="Arial" w:cs="Arial"/>
        </w:rPr>
      </w:pPr>
    </w:p>
    <w:p w14:paraId="478C110D" w14:textId="77777777" w:rsidR="008D499F" w:rsidRPr="00E10005" w:rsidRDefault="008D499F" w:rsidP="00B3646E">
      <w:pPr>
        <w:widowControl w:val="0"/>
        <w:jc w:val="both"/>
        <w:rPr>
          <w:rFonts w:ascii="Arial" w:hAnsi="Arial" w:cs="Arial"/>
          <w:b/>
          <w:bCs/>
          <w:szCs w:val="22"/>
        </w:rPr>
      </w:pPr>
      <w:r w:rsidRPr="00E10005">
        <w:rPr>
          <w:rFonts w:ascii="Arial" w:hAnsi="Arial" w:cs="Arial"/>
          <w:b/>
          <w:bCs/>
          <w:szCs w:val="22"/>
        </w:rPr>
        <w:t>Pakiet nr 3- Akcesoria plastikowe, gospodarcze</w:t>
      </w:r>
    </w:p>
    <w:tbl>
      <w:tblPr>
        <w:tblW w:w="4988" w:type="pct"/>
        <w:tblCellMar>
          <w:left w:w="10" w:type="dxa"/>
          <w:right w:w="10" w:type="dxa"/>
        </w:tblCellMar>
        <w:tblLook w:val="04A0" w:firstRow="1" w:lastRow="0" w:firstColumn="1" w:lastColumn="0" w:noHBand="0" w:noVBand="1"/>
      </w:tblPr>
      <w:tblGrid>
        <w:gridCol w:w="502"/>
        <w:gridCol w:w="3975"/>
        <w:gridCol w:w="1159"/>
        <w:gridCol w:w="1481"/>
        <w:gridCol w:w="1793"/>
        <w:gridCol w:w="1323"/>
        <w:gridCol w:w="1323"/>
        <w:gridCol w:w="906"/>
        <w:gridCol w:w="1063"/>
        <w:gridCol w:w="1063"/>
        <w:gridCol w:w="1067"/>
      </w:tblGrid>
      <w:tr w:rsidR="00766D84" w:rsidRPr="00E10005" w14:paraId="77563AFB" w14:textId="032486D4"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376ED6C" w14:textId="77777777" w:rsidR="00766D84" w:rsidRPr="00E10005" w:rsidRDefault="00766D84"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L.p.</w:t>
            </w:r>
          </w:p>
        </w:tc>
        <w:tc>
          <w:tcPr>
            <w:tcW w:w="402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47F2FEF" w14:textId="77777777" w:rsidR="00766D84" w:rsidRPr="00E10005" w:rsidRDefault="00766D84" w:rsidP="00B3646E">
            <w:pPr>
              <w:widowControl w:val="0"/>
              <w:rPr>
                <w:rFonts w:ascii="Arial" w:hAnsi="Arial" w:cs="Arial"/>
                <w:b/>
                <w:bCs/>
                <w:sz w:val="16"/>
                <w:szCs w:val="16"/>
                <w:lang w:eastAsia="pl-PL"/>
              </w:rPr>
            </w:pPr>
            <w:r w:rsidRPr="00E10005">
              <w:rPr>
                <w:rFonts w:ascii="Arial" w:hAnsi="Arial" w:cs="Arial"/>
                <w:b/>
                <w:bCs/>
                <w:sz w:val="16"/>
                <w:szCs w:val="16"/>
                <w:lang w:eastAsia="pl-PL"/>
              </w:rPr>
              <w:t>Nazwa towaru oraz inne parametry, uwzględnione przez Zamawiającego</w:t>
            </w:r>
          </w:p>
        </w:tc>
        <w:tc>
          <w:tcPr>
            <w:tcW w:w="1169"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14:paraId="15DDDA91" w14:textId="77777777" w:rsidR="00766D84" w:rsidRPr="00E10005" w:rsidRDefault="00766D84" w:rsidP="00B3646E">
            <w:pPr>
              <w:widowControl w:val="0"/>
              <w:jc w:val="center"/>
              <w:rPr>
                <w:rFonts w:ascii="Arial" w:hAnsi="Arial" w:cs="Arial"/>
                <w:b/>
                <w:bCs/>
                <w:sz w:val="16"/>
                <w:szCs w:val="16"/>
                <w:lang w:eastAsia="pl-PL"/>
              </w:rPr>
            </w:pPr>
          </w:p>
          <w:p w14:paraId="7B16B3A1" w14:textId="77777777" w:rsidR="00766D84" w:rsidRPr="00E10005" w:rsidRDefault="00766D84"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Ilość</w:t>
            </w:r>
          </w:p>
        </w:tc>
        <w:tc>
          <w:tcPr>
            <w:tcW w:w="1486"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0F62837" w14:textId="77777777" w:rsidR="00766D84" w:rsidRPr="00E10005" w:rsidRDefault="00766D84" w:rsidP="00B3646E">
            <w:pPr>
              <w:widowControl w:val="0"/>
              <w:jc w:val="center"/>
              <w:rPr>
                <w:sz w:val="16"/>
                <w:szCs w:val="16"/>
              </w:rPr>
            </w:pPr>
            <w:r w:rsidRPr="00E10005">
              <w:rPr>
                <w:rFonts w:ascii="Arial" w:hAnsi="Arial" w:cs="Arial"/>
                <w:b/>
                <w:bCs/>
                <w:sz w:val="16"/>
                <w:szCs w:val="16"/>
                <w:lang w:eastAsia="pl-PL"/>
              </w:rPr>
              <w:t xml:space="preserve">Wielkość op., uwzględnione przez </w:t>
            </w:r>
            <w:r w:rsidRPr="00E10005">
              <w:rPr>
                <w:rFonts w:ascii="Arial" w:hAnsi="Arial" w:cs="Arial"/>
                <w:b/>
                <w:bCs/>
                <w:sz w:val="16"/>
                <w:szCs w:val="16"/>
                <w:u w:val="single"/>
                <w:lang w:eastAsia="pl-PL"/>
              </w:rPr>
              <w:t>Oferenta</w:t>
            </w:r>
          </w:p>
        </w:tc>
        <w:tc>
          <w:tcPr>
            <w:tcW w:w="180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E71A237" w14:textId="77777777" w:rsidR="00766D84" w:rsidRPr="00E10005" w:rsidRDefault="00766D84" w:rsidP="00B3646E">
            <w:pPr>
              <w:widowControl w:val="0"/>
              <w:jc w:val="center"/>
              <w:rPr>
                <w:sz w:val="16"/>
                <w:szCs w:val="16"/>
              </w:rPr>
            </w:pPr>
            <w:r w:rsidRPr="00E10005">
              <w:rPr>
                <w:rFonts w:ascii="Arial" w:hAnsi="Arial" w:cs="Arial"/>
                <w:b/>
                <w:bCs/>
                <w:sz w:val="16"/>
                <w:szCs w:val="16"/>
                <w:lang w:eastAsia="pl-PL"/>
              </w:rPr>
              <w:t xml:space="preserve">Ilość op. o wielkości zaproponowanej przez </w:t>
            </w:r>
            <w:r w:rsidRPr="00E10005">
              <w:rPr>
                <w:rFonts w:ascii="Arial" w:hAnsi="Arial" w:cs="Arial"/>
                <w:b/>
                <w:bCs/>
                <w:sz w:val="16"/>
                <w:szCs w:val="16"/>
                <w:u w:val="single"/>
                <w:lang w:eastAsia="pl-PL"/>
              </w:rPr>
              <w:t>Oferenta</w:t>
            </w:r>
          </w:p>
        </w:tc>
        <w:tc>
          <w:tcPr>
            <w:tcW w:w="132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86908D3" w14:textId="77777777" w:rsidR="00766D84" w:rsidRPr="00E10005" w:rsidRDefault="00766D84" w:rsidP="00B3646E">
            <w:pPr>
              <w:widowControl w:val="0"/>
              <w:jc w:val="center"/>
              <w:rPr>
                <w:sz w:val="16"/>
                <w:szCs w:val="16"/>
              </w:rPr>
            </w:pPr>
            <w:r w:rsidRPr="00E10005">
              <w:rPr>
                <w:rFonts w:ascii="Arial" w:hAnsi="Arial" w:cs="Arial"/>
                <w:b/>
                <w:bCs/>
                <w:sz w:val="16"/>
                <w:szCs w:val="16"/>
                <w:lang w:eastAsia="pl-PL"/>
              </w:rPr>
              <w:t xml:space="preserve">Cena jednostkowa netto </w:t>
            </w:r>
            <w:r w:rsidRPr="00E10005">
              <w:rPr>
                <w:rFonts w:ascii="Arial" w:hAnsi="Arial" w:cs="Arial"/>
                <w:b/>
                <w:bCs/>
                <w:sz w:val="16"/>
                <w:szCs w:val="16"/>
                <w:lang w:eastAsia="pl-PL"/>
              </w:rPr>
              <w:br/>
            </w:r>
            <w:r w:rsidRPr="00E10005">
              <w:rPr>
                <w:rFonts w:ascii="Arial" w:hAnsi="Arial" w:cs="Arial"/>
                <w:b/>
                <w:bCs/>
                <w:sz w:val="16"/>
                <w:szCs w:val="16"/>
                <w:u w:val="single"/>
                <w:lang w:eastAsia="pl-PL"/>
              </w:rPr>
              <w:t>za opakowanie</w:t>
            </w:r>
          </w:p>
        </w:tc>
        <w:tc>
          <w:tcPr>
            <w:tcW w:w="132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0844F69" w14:textId="77777777" w:rsidR="00766D84" w:rsidRPr="00E10005" w:rsidRDefault="00766D84"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Cena jednostkowa brutto</w:t>
            </w:r>
          </w:p>
          <w:p w14:paraId="3EE730EF" w14:textId="77777777" w:rsidR="00766D84" w:rsidRPr="00E10005" w:rsidRDefault="00766D84" w:rsidP="00B3646E">
            <w:pPr>
              <w:widowControl w:val="0"/>
              <w:jc w:val="center"/>
              <w:rPr>
                <w:sz w:val="16"/>
                <w:szCs w:val="16"/>
              </w:rPr>
            </w:pPr>
            <w:r w:rsidRPr="00E10005">
              <w:rPr>
                <w:rFonts w:ascii="Arial" w:hAnsi="Arial" w:cs="Arial"/>
                <w:b/>
                <w:bCs/>
                <w:sz w:val="16"/>
                <w:szCs w:val="16"/>
                <w:u w:val="single"/>
                <w:lang w:eastAsia="pl-PL"/>
              </w:rPr>
              <w:t>za opakowanie</w:t>
            </w:r>
          </w:p>
        </w:tc>
        <w:tc>
          <w:tcPr>
            <w:tcW w:w="909"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464D06BB" w14:textId="77777777" w:rsidR="00766D84" w:rsidRPr="00E10005" w:rsidRDefault="00766D84"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Stawka podatku VAT</w:t>
            </w:r>
          </w:p>
        </w:tc>
        <w:tc>
          <w:tcPr>
            <w:tcW w:w="1068"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4081FD5" w14:textId="77777777" w:rsidR="00766D84" w:rsidRPr="00E10005" w:rsidRDefault="00766D84"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netto</w:t>
            </w:r>
          </w:p>
        </w:tc>
        <w:tc>
          <w:tcPr>
            <w:tcW w:w="1068"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6B9F770" w14:textId="77777777" w:rsidR="00766D84" w:rsidRPr="00E10005" w:rsidRDefault="00766D84"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brutto</w:t>
            </w:r>
          </w:p>
        </w:tc>
        <w:tc>
          <w:tcPr>
            <w:tcW w:w="106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55205A" w14:textId="55D2CA08" w:rsidR="00766D84" w:rsidRPr="00E10005" w:rsidRDefault="00766D84"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Nr katalogowy</w:t>
            </w:r>
            <w:r w:rsidR="00C937FC">
              <w:rPr>
                <w:rFonts w:ascii="Arial" w:hAnsi="Arial" w:cs="Arial"/>
                <w:b/>
                <w:bCs/>
                <w:sz w:val="16"/>
                <w:szCs w:val="16"/>
                <w:lang w:eastAsia="pl-PL"/>
              </w:rPr>
              <w:t>– o ile dotyczy/ producent/ nazwa</w:t>
            </w:r>
          </w:p>
        </w:tc>
      </w:tr>
      <w:tr w:rsidR="00766D84" w:rsidRPr="00E10005" w14:paraId="62859E24" w14:textId="7BC6E30C"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221B156" w14:textId="303710B3"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9CF75A" w14:textId="5A51294C" w:rsidR="00766D84" w:rsidRPr="00E10005" w:rsidRDefault="00C90581"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Cerata w kratkę, w kolorach </w:t>
            </w:r>
            <w:r w:rsidR="00BC4228" w:rsidRPr="00E10005">
              <w:rPr>
                <w:rFonts w:ascii="Arial" w:hAnsi="Arial" w:cs="Arial"/>
                <w:kern w:val="3"/>
                <w:sz w:val="18"/>
                <w:szCs w:val="18"/>
                <w:lang w:eastAsia="zh-CN" w:bidi="hi-IN"/>
              </w:rPr>
              <w:t>pastelowych warstwa</w:t>
            </w:r>
            <w:r w:rsidR="00766D84" w:rsidRPr="00E10005">
              <w:rPr>
                <w:rFonts w:ascii="Arial" w:hAnsi="Arial" w:cs="Arial"/>
                <w:kern w:val="3"/>
                <w:sz w:val="18"/>
                <w:szCs w:val="18"/>
                <w:lang w:eastAsia="zh-CN" w:bidi="hi-IN"/>
              </w:rPr>
              <w:t xml:space="preserve"> wierzchnia 100% PCV, podkład 100% nietkana włóknina PP. Szerokość ceraty 130 cm (+/- 10 cm), długość według złożonego zamówienia.</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7A8FB2" w14:textId="77777777" w:rsidR="00766D84" w:rsidRPr="00E10005" w:rsidRDefault="00766D84" w:rsidP="00B3646E">
            <w:pPr>
              <w:widowControl w:val="0"/>
              <w:jc w:val="center"/>
              <w:rPr>
                <w:rFonts w:ascii="Arial" w:hAnsi="Arial" w:cs="Arial"/>
                <w:bCs/>
                <w:sz w:val="18"/>
                <w:szCs w:val="18"/>
                <w:lang w:eastAsia="pl-PL"/>
              </w:rPr>
            </w:pPr>
          </w:p>
          <w:p w14:paraId="40E78352" w14:textId="39D23EF6"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10 mb</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A5AA99" w14:textId="7BD57ABF" w:rsidR="00766D84" w:rsidRPr="00E10005" w:rsidRDefault="00DB0DAC" w:rsidP="00B3646E">
            <w:pPr>
              <w:widowControl w:val="0"/>
              <w:rPr>
                <w:rFonts w:ascii="Arial" w:hAnsi="Arial" w:cs="Arial"/>
                <w:bCs/>
                <w:sz w:val="18"/>
                <w:szCs w:val="18"/>
                <w:lang w:eastAsia="pl-PL"/>
              </w:rPr>
            </w:pPr>
            <w:r>
              <w:rPr>
                <w:rFonts w:ascii="Arial" w:hAnsi="Arial" w:cs="Arial"/>
                <w:bCs/>
                <w:sz w:val="18"/>
                <w:szCs w:val="18"/>
                <w:lang w:eastAsia="pl-PL"/>
              </w:rPr>
              <w:t>nie dotyczy</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8E5FD6"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FF6DAE"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1F9D5B"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E46A2C"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CA0A13"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F170E9"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18012B10"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3E0077FD" w14:textId="7FDDC745"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B10C2E4" w14:textId="4B885D2C"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116951" w14:textId="6C7A215E" w:rsidR="00766D84" w:rsidRPr="00E10005" w:rsidRDefault="00357488"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Obrus ceratowy w kratkę</w:t>
            </w:r>
            <w:r w:rsidR="00766D84" w:rsidRPr="00E10005">
              <w:rPr>
                <w:rFonts w:ascii="Arial" w:hAnsi="Arial" w:cs="Arial"/>
                <w:kern w:val="3"/>
                <w:sz w:val="18"/>
                <w:szCs w:val="18"/>
                <w:lang w:eastAsia="zh-CN" w:bidi="hi-IN"/>
              </w:rPr>
              <w:t xml:space="preserve">, </w:t>
            </w:r>
            <w:r w:rsidR="009B0A54" w:rsidRPr="00E10005">
              <w:rPr>
                <w:rFonts w:ascii="Arial" w:hAnsi="Arial" w:cs="Arial"/>
                <w:kern w:val="3"/>
                <w:sz w:val="18"/>
                <w:szCs w:val="18"/>
                <w:lang w:eastAsia="zh-CN" w:bidi="hi-IN"/>
              </w:rPr>
              <w:t>w kolorach pastelowych. W</w:t>
            </w:r>
            <w:r w:rsidR="00766D84" w:rsidRPr="00E10005">
              <w:rPr>
                <w:rFonts w:ascii="Arial" w:hAnsi="Arial" w:cs="Arial"/>
                <w:kern w:val="3"/>
                <w:sz w:val="18"/>
                <w:szCs w:val="18"/>
                <w:lang w:eastAsia="zh-CN" w:bidi="hi-IN"/>
              </w:rPr>
              <w:t>arstwa wierzchnia 100% PCV, podkład 100% nietkana włóknina PP, Wymiar 120 x 120 cm (+/- 5 cm)</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465D4D" w14:textId="51C645E6"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48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63C124" w14:textId="350F4BAD" w:rsidR="00766D84" w:rsidRPr="00E10005" w:rsidRDefault="00766D84" w:rsidP="00B3646E">
            <w:pPr>
              <w:widowControl w:val="0"/>
              <w:rPr>
                <w:rFonts w:ascii="Arial" w:hAnsi="Arial" w:cs="Arial"/>
                <w:bCs/>
                <w:sz w:val="18"/>
                <w:szCs w:val="18"/>
                <w:lang w:eastAsia="pl-PL"/>
              </w:rPr>
            </w:pPr>
            <w:r w:rsidRPr="00E10005">
              <w:rPr>
                <w:rFonts w:ascii="Arial" w:hAnsi="Arial" w:cs="Arial"/>
                <w:bCs/>
                <w:sz w:val="18"/>
                <w:szCs w:val="18"/>
                <w:lang w:eastAsia="pl-PL"/>
              </w:rPr>
              <w:t>.</w:t>
            </w:r>
            <w:r w:rsidR="00DB0DAC">
              <w:rPr>
                <w:rFonts w:ascii="Arial" w:hAnsi="Arial" w:cs="Arial"/>
                <w:bCs/>
                <w:sz w:val="18"/>
                <w:szCs w:val="18"/>
                <w:lang w:eastAsia="pl-PL"/>
              </w:rPr>
              <w:t xml:space="preserve"> nie dotyczy</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F550FB"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30766D"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3C0F75"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29EFDF"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E3F4F0"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385422"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7A32A6B0"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191824D2" w14:textId="04319B43"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308045F" w14:textId="496B3906"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3.</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9C73B9" w14:textId="77777777"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Talerz plastikowy płytki 1 x użytku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C8094A" w14:textId="56733BF5"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 xml:space="preserve">1776 op., </w:t>
            </w:r>
          </w:p>
          <w:p w14:paraId="03F6B490" w14:textId="32A13C70"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227790"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79A233"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50469C"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B19E78"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194C98"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C2561"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52E2FC"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DADB33"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7E1E0D69"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3B991B47" w14:textId="61F57E90"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E495857" w14:textId="761D2A4A"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4.</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EE974" w14:textId="447A08F9"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Talerz plastikowy deserowy 1 x użytku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04974D" w14:textId="14FD812B"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5</w:t>
            </w:r>
            <w:r w:rsidRPr="00E10005">
              <w:t xml:space="preserve"> </w:t>
            </w:r>
            <w:r w:rsidRPr="00E10005">
              <w:rPr>
                <w:rFonts w:ascii="Arial" w:hAnsi="Arial" w:cs="Arial"/>
                <w:bCs/>
                <w:sz w:val="18"/>
                <w:szCs w:val="18"/>
                <w:lang w:eastAsia="pl-PL"/>
              </w:rPr>
              <w:t xml:space="preserve">op., </w:t>
            </w:r>
          </w:p>
          <w:p w14:paraId="0FBF5D04" w14:textId="5B28430D"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227790"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600A9E"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8410A9"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800540"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64AC8"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7FAF06"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6A673F"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07D593"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22053940"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0A83AA7F" w14:textId="3D72050C"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BB85971" w14:textId="20C43325"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5.</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4C3E68" w14:textId="77777777"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Flaczarka plastikowa 1 x użytku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4F2BA4" w14:textId="526D08DA"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1776</w:t>
            </w:r>
            <w:r w:rsidRPr="00E10005">
              <w:t xml:space="preserve"> </w:t>
            </w:r>
            <w:r w:rsidRPr="00E10005">
              <w:rPr>
                <w:rFonts w:ascii="Arial" w:hAnsi="Arial" w:cs="Arial"/>
                <w:bCs/>
                <w:sz w:val="18"/>
                <w:szCs w:val="18"/>
                <w:lang w:eastAsia="pl-PL"/>
              </w:rPr>
              <w:t xml:space="preserve">op., </w:t>
            </w:r>
          </w:p>
          <w:p w14:paraId="3227BD4F" w14:textId="309B9EAD"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455297"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9652F2"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8E02F"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BD55D9"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33975"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0FE5E4"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F33200"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D1D922"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5A386B0F"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5623E453" w14:textId="41700626"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8308600" w14:textId="57EC5C3B"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6.</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91B338" w14:textId="032300AE"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Kubki plastikowe 1 x użytku o poj. 200 ml</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51DA24" w14:textId="4D34A248"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1176</w:t>
            </w:r>
            <w:r w:rsidRPr="00E10005">
              <w:t xml:space="preserve"> </w:t>
            </w:r>
            <w:r w:rsidRPr="00E10005">
              <w:rPr>
                <w:rFonts w:ascii="Arial" w:hAnsi="Arial" w:cs="Arial"/>
                <w:bCs/>
                <w:sz w:val="18"/>
                <w:szCs w:val="18"/>
                <w:lang w:eastAsia="pl-PL"/>
              </w:rPr>
              <w:t xml:space="preserve">op., </w:t>
            </w:r>
          </w:p>
          <w:p w14:paraId="67122E31" w14:textId="27B6F32C"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455297"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82F3DA"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D1DB2C"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D1ECD2"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76F2DC"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4F88B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3D7194"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3B4071"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01A8C8A2"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5E0BF8D6" w14:textId="4325A6C0"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9FB239D" w14:textId="495E989F"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7.</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92013E" w14:textId="70DDD419"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Kubek typu pojnik dla chorego, poj. min. 250 ml</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38C0C5" w14:textId="77428124"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130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815BC"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76DB24"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C1A1B5"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58E58"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2ADE6"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A6018E"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969CD8"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167ADA90"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0838DE50" w14:textId="021F77D8"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C5618F0" w14:textId="4D11D651"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8.</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0777F1" w14:textId="77777777"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Widelce plastikowe 1 x użytku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63CC5C" w14:textId="35CD496A"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260</w:t>
            </w:r>
            <w:r w:rsidRPr="00E10005">
              <w:t xml:space="preserve"> </w:t>
            </w:r>
            <w:r w:rsidRPr="00E10005">
              <w:rPr>
                <w:rFonts w:ascii="Arial" w:hAnsi="Arial" w:cs="Arial"/>
                <w:bCs/>
                <w:sz w:val="18"/>
                <w:szCs w:val="18"/>
                <w:lang w:eastAsia="pl-PL"/>
              </w:rPr>
              <w:t xml:space="preserve">op., </w:t>
            </w:r>
          </w:p>
          <w:p w14:paraId="626BFF4C" w14:textId="520BBF4E"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455297"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2DF281"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D2E48"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A55DD1"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0CF6B7"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619184"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182FEC"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F348B3"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0C454F6C"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66B0E167" w14:textId="5A048D52"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8B54A07" w14:textId="4057B100"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9.</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E5B367" w14:textId="77777777"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Łyżki plastikowe 1 x użytku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12D03C" w14:textId="13F5074E"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728</w:t>
            </w:r>
            <w:r w:rsidRPr="00E10005">
              <w:t xml:space="preserve"> </w:t>
            </w:r>
            <w:r w:rsidRPr="00E10005">
              <w:rPr>
                <w:rFonts w:ascii="Arial" w:hAnsi="Arial" w:cs="Arial"/>
                <w:bCs/>
                <w:sz w:val="18"/>
                <w:szCs w:val="18"/>
                <w:lang w:eastAsia="pl-PL"/>
              </w:rPr>
              <w:t xml:space="preserve">op., </w:t>
            </w:r>
          </w:p>
          <w:p w14:paraId="52496A6F" w14:textId="66973651"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455297"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84FCBD"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E0C563"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0141ED"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4B0E91"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7AB90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1A029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E3012C"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7BAE5E44"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68D64C33" w14:textId="6B633F4D"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AC42654" w14:textId="2B60EC48"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10.</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FF2C4C" w14:textId="77777777"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Łyżeczki małe plastikowe 1 x użytku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BD8D46" w14:textId="196D8A71"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5</w:t>
            </w:r>
            <w:r w:rsidRPr="00E10005">
              <w:t xml:space="preserve"> </w:t>
            </w:r>
            <w:r w:rsidRPr="00E10005">
              <w:rPr>
                <w:rFonts w:ascii="Arial" w:hAnsi="Arial" w:cs="Arial"/>
                <w:bCs/>
                <w:sz w:val="18"/>
                <w:szCs w:val="18"/>
                <w:lang w:eastAsia="pl-PL"/>
              </w:rPr>
              <w:t xml:space="preserve">op., </w:t>
            </w:r>
          </w:p>
          <w:p w14:paraId="14E101AD" w14:textId="68922954"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B27A9D"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0A0A83"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42140F"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0886CD"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2829FD"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DF7547"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A2D844"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4FA0BC"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59805CB1"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54564045" w14:textId="2C70C58C"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0361CC5" w14:textId="40555AD3"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11.</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FA55AF" w14:textId="77777777"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Noże plastikowe 1 x użytku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A13629" w14:textId="301536E7"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408</w:t>
            </w:r>
            <w:r w:rsidRPr="00E10005">
              <w:t xml:space="preserve"> </w:t>
            </w:r>
            <w:r w:rsidRPr="00E10005">
              <w:rPr>
                <w:rFonts w:ascii="Arial" w:hAnsi="Arial" w:cs="Arial"/>
                <w:bCs/>
                <w:sz w:val="18"/>
                <w:szCs w:val="18"/>
                <w:lang w:eastAsia="pl-PL"/>
              </w:rPr>
              <w:t xml:space="preserve">op., </w:t>
            </w:r>
          </w:p>
          <w:p w14:paraId="28D94450" w14:textId="37FC63EC"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B27A9D" w:rsidRPr="00E10005">
              <w:rPr>
                <w:rFonts w:ascii="Arial" w:hAnsi="Arial" w:cs="Arial"/>
                <w:bCs/>
                <w:sz w:val="18"/>
                <w:szCs w:val="18"/>
                <w:lang w:eastAsia="pl-PL"/>
              </w:rPr>
              <w:t>=</w:t>
            </w:r>
            <w:r w:rsidRPr="00E10005">
              <w:rPr>
                <w:rFonts w:ascii="Arial" w:hAnsi="Arial" w:cs="Arial"/>
                <w:bCs/>
                <w:sz w:val="18"/>
                <w:szCs w:val="18"/>
                <w:lang w:eastAsia="pl-PL"/>
              </w:rPr>
              <w:t xml:space="preserve"> 100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1E7A6B"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4B2E0A"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32274D"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1A7D81"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4D911C"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C4B172"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D826D3"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7D575E21"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7A547C5D" w14:textId="1BC302C3"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BEC8C2F" w14:textId="450BCC5C"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12.</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CA96E2"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Słomka plastikowa do napojów</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1C59B1" w14:textId="1071F074"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50</w:t>
            </w:r>
            <w:r w:rsidRPr="00E10005">
              <w:t xml:space="preserve"> </w:t>
            </w:r>
            <w:r w:rsidRPr="00E10005">
              <w:rPr>
                <w:rFonts w:ascii="Arial" w:hAnsi="Arial" w:cs="Arial"/>
                <w:bCs/>
                <w:sz w:val="18"/>
                <w:szCs w:val="18"/>
                <w:lang w:eastAsia="pl-PL"/>
              </w:rPr>
              <w:t xml:space="preserve">op., </w:t>
            </w:r>
          </w:p>
          <w:p w14:paraId="69BAB9F0" w14:textId="7FAD5755"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 op. max</w:t>
            </w:r>
            <w:r w:rsidR="00B27A9D" w:rsidRPr="00E10005">
              <w:rPr>
                <w:rFonts w:ascii="Arial" w:hAnsi="Arial" w:cs="Arial"/>
                <w:bCs/>
                <w:sz w:val="18"/>
                <w:szCs w:val="18"/>
                <w:lang w:eastAsia="pl-PL"/>
              </w:rPr>
              <w:t>=</w:t>
            </w:r>
            <w:r w:rsidRPr="00E10005">
              <w:rPr>
                <w:rFonts w:ascii="Arial" w:hAnsi="Arial" w:cs="Arial"/>
                <w:bCs/>
                <w:sz w:val="18"/>
                <w:szCs w:val="18"/>
                <w:lang w:eastAsia="pl-PL"/>
              </w:rPr>
              <w:t xml:space="preserve"> 250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7C0E6B"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41FDBC"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FC71F"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76E873"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C044B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19F302"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8C603A"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234DC689"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59C9076D" w14:textId="79C64B7C"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6340030" w14:textId="70ABB1EC"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lastRenderedPageBreak/>
              <w:t>13.</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F7E36A" w14:textId="77777777" w:rsidR="00766D84" w:rsidRPr="00E10005" w:rsidRDefault="00766D84" w:rsidP="00B3646E">
            <w:pPr>
              <w:pStyle w:val="NormalnyWeb"/>
              <w:widowControl w:val="0"/>
              <w:suppressAutoHyphens/>
              <w:spacing w:before="0" w:after="0"/>
              <w:rPr>
                <w:kern w:val="3"/>
                <w:lang w:eastAsia="zh-CN" w:bidi="hi-IN"/>
              </w:rPr>
            </w:pPr>
            <w:r w:rsidRPr="00E10005">
              <w:rPr>
                <w:rFonts w:ascii="Arial" w:hAnsi="Arial" w:cs="Arial"/>
                <w:kern w:val="3"/>
                <w:sz w:val="18"/>
                <w:szCs w:val="18"/>
                <w:lang w:eastAsia="zh-CN" w:bidi="hi-IN"/>
              </w:rPr>
              <w:t>Wiadro plastikowe z pokrywą poj. 15 L</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8DC4CA" w14:textId="1C7DDB5C"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32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C3401D"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7F845B"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057F82"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F98029"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B667E2"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BC0B69"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0EB1D6" w14:textId="77777777" w:rsidR="00766D84" w:rsidRPr="00E10005" w:rsidRDefault="00766D84" w:rsidP="00B3646E">
            <w:pPr>
              <w:widowControl w:val="0"/>
              <w:jc w:val="right"/>
              <w:rPr>
                <w:rFonts w:ascii="Arial" w:hAnsi="Arial" w:cs="Arial"/>
                <w:bCs/>
                <w:sz w:val="20"/>
                <w:szCs w:val="20"/>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474ACC75" w14:textId="77777777" w:rsidR="00766D84" w:rsidRPr="00E10005" w:rsidRDefault="00766D84" w:rsidP="00B3646E">
            <w:pPr>
              <w:widowControl w:val="0"/>
              <w:jc w:val="right"/>
              <w:rPr>
                <w:rFonts w:ascii="Arial" w:hAnsi="Arial" w:cs="Arial"/>
                <w:bCs/>
                <w:sz w:val="20"/>
                <w:szCs w:val="20"/>
                <w:lang w:eastAsia="pl-PL"/>
              </w:rPr>
            </w:pPr>
          </w:p>
        </w:tc>
      </w:tr>
      <w:tr w:rsidR="00766D84" w:rsidRPr="00E10005" w14:paraId="092F85D5" w14:textId="1B927A73"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02ED2A4" w14:textId="05D59609"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14.</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53A296"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Wiadro plastikowe z wkładem do mopa sznurkowego o poj. 15 L</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579148" w14:textId="235528F9"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15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6D5066"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B21958"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8318F7"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6186F5"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834CEE"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2B1DE8"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26FFC9"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5D704E5D"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11032748" w14:textId="387B35A7"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F2DFE9D" w14:textId="6DE98EF0"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15.</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8DBCC1" w14:textId="27A3532C"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Miedniczka plastikowa, średnica 40 cm (+/- 5 cm), okrągła w jasnych kolorach.</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B39AB2" w14:textId="1511960D"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32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426312"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DFA386"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911A6E"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AFC422"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03FB7B"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D38130"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007AC"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69C628C6"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4889DA46" w14:textId="72171D5A"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106A7CF" w14:textId="341D8BD1"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16.</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6081F2"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Kosz pedałowy poj. 15 L z grubego plastiku (kolor do uzgodnienia z Zamawiającym)</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4BA489" w14:textId="5EB63009"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331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F3E7E6"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142B03"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C2DE5E"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D9928A"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D7A288"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83128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6B6838"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7BCDF556"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64C97F1C" w14:textId="2749D6F6"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B879687" w14:textId="6C89A9DD"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17.</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A6B6D9"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Kosz pedałowy w zakresie 25-30 L z grubego plastiku (kolor do uzgodnienia z Zamawiającym)</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B625B4" w14:textId="32D4E79D"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20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D1753C"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8B489A"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6D1290"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6DF741"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B34364"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2D37CE"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C2C9E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56C85270"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7B8FA1BE" w14:textId="5E0F7FEE"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11E324F" w14:textId="7846746C"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18.</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7CD213"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Kosz pedałowy poj. 50 L z grubego plastiku z wkładem w środku, na odpady medyczne</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154796" w14:textId="2CC631F3"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20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67E963"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712EAA"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81655"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DAE45"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B35C6B"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ED360F"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3FB856"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13ABC739"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53DEE24F" w14:textId="40068F8D"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03CE272" w14:textId="41ED5E3A"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19.</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C802F5"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Pojemnik gospodarczy z grubego plastiku na odpady z pokrywą poj. 50-60L</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1D0F18" w14:textId="4A770ECB"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7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D8E0EA"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3938A3"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3EB7ED"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2302D2"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018B8"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3109F0"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56ED6A"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56BDF6C1"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2D05C5B8" w14:textId="50B01E7B"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89CD2A2" w14:textId="4A44AED0"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20.</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4953D7" w14:textId="3FBA7EE6"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Pojemnik gospodarczy z grubego </w:t>
            </w:r>
            <w:r w:rsidR="008B4DBD" w:rsidRPr="00E10005">
              <w:rPr>
                <w:rFonts w:ascii="Arial" w:hAnsi="Arial" w:cs="Arial"/>
                <w:kern w:val="3"/>
                <w:sz w:val="18"/>
                <w:szCs w:val="18"/>
                <w:lang w:eastAsia="zh-CN" w:bidi="hi-IN"/>
              </w:rPr>
              <w:t>plastiku</w:t>
            </w:r>
            <w:r w:rsidRPr="00E10005">
              <w:rPr>
                <w:rFonts w:ascii="Arial" w:hAnsi="Arial" w:cs="Arial"/>
                <w:kern w:val="3"/>
                <w:sz w:val="18"/>
                <w:szCs w:val="18"/>
                <w:lang w:eastAsia="zh-CN" w:bidi="hi-IN"/>
              </w:rPr>
              <w:t>, mobilny na odpady z pokrywą poj. 100-120L</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68D631" w14:textId="547F6194"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5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EE0B37"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3108BB"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28E047"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0BE51"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01D795"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B844C6"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32B03"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0F8E42C2"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63FD80F1" w14:textId="5FA3B96F"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17EDD17" w14:textId="47F32FF0"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21.</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F48C82"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Myjka metalowa do teflonu spiralna</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699FD0" w14:textId="35CF50D2"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1200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24DE0E"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67A3B6"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007B38"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840816"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36E778"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5AB845"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5BE217"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270DB091"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5C591E77" w14:textId="533B6AF7"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F488FAB" w14:textId="5782E3E0"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22.</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BC5F19" w14:textId="10042368"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Gąbka do mycia naczyń szorstka, wymiar: 7 x 10 cm (+/-1 cm)</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DF3254" w14:textId="6D5C4AE6"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3552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9A76D7"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DE408"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B1DD25"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7DD744"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B82B3C"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5F8D57"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BE15DB"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298359BA"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309589CE" w14:textId="2F15FFCD"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1F2A600" w14:textId="536CF279"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25.</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D747FC" w14:textId="77777777"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Pompka do zlewu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9502C6" w14:textId="08B245C1"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16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9861C9"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EC3F85"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4DD9E9"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AD9E94"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A972E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AABBF2"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F9288D"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7A031D08"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2B670605" w14:textId="647DB9A2"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3D482D8" w14:textId="159EED97"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26.</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107896" w14:textId="4EDB0338" w:rsidR="00D21C72" w:rsidRDefault="00D21C72" w:rsidP="00B3646E">
            <w:pPr>
              <w:pStyle w:val="NormalnyWeb"/>
              <w:widowControl w:val="0"/>
              <w:suppressAutoHyphens/>
              <w:spacing w:before="0" w:after="0"/>
              <w:rPr>
                <w:rFonts w:ascii="Arial" w:hAnsi="Arial" w:cs="Arial"/>
                <w:kern w:val="3"/>
                <w:sz w:val="18"/>
                <w:szCs w:val="18"/>
                <w:lang w:eastAsia="zh-CN" w:bidi="hi-IN"/>
              </w:rPr>
            </w:pPr>
            <w:r w:rsidRPr="00D21C72">
              <w:rPr>
                <w:rFonts w:ascii="Arial" w:hAnsi="Arial" w:cs="Arial"/>
                <w:kern w:val="3"/>
                <w:sz w:val="18"/>
                <w:szCs w:val="18"/>
                <w:lang w:eastAsia="zh-CN" w:bidi="hi-IN"/>
              </w:rPr>
              <w:t>Zapałki zwykłe, przeciętna długość patyczka 43 mm, przecietna ilośc zapałek w pudełeczku 38 szt, op. 10 pudełeczek</w:t>
            </w:r>
          </w:p>
          <w:p w14:paraId="3AAC7E99" w14:textId="4937359C" w:rsidR="00D21C72" w:rsidRPr="00E10005" w:rsidRDefault="00D21C72" w:rsidP="00B3646E">
            <w:pPr>
              <w:pStyle w:val="NormalnyWeb"/>
              <w:widowControl w:val="0"/>
              <w:suppressAutoHyphens/>
              <w:spacing w:before="0" w:after="0"/>
              <w:rPr>
                <w:rFonts w:ascii="Arial" w:hAnsi="Arial" w:cs="Arial"/>
                <w:kern w:val="3"/>
                <w:sz w:val="18"/>
                <w:szCs w:val="18"/>
                <w:lang w:eastAsia="zh-CN" w:bidi="hi-IN"/>
              </w:rPr>
            </w:pP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AE55D8" w14:textId="5EA4130F"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8</w:t>
            </w:r>
            <w:r w:rsidR="00D21C72">
              <w:rPr>
                <w:rFonts w:ascii="Arial" w:hAnsi="Arial" w:cs="Arial"/>
                <w:bCs/>
                <w:sz w:val="18"/>
                <w:szCs w:val="18"/>
                <w:lang w:eastAsia="pl-PL"/>
              </w:rPr>
              <w:t>0</w:t>
            </w:r>
            <w:r w:rsidRPr="00E10005">
              <w:rPr>
                <w:rFonts w:ascii="Arial" w:hAnsi="Arial" w:cs="Arial"/>
                <w:bCs/>
                <w:sz w:val="18"/>
                <w:szCs w:val="18"/>
                <w:lang w:eastAsia="pl-PL"/>
              </w:rPr>
              <w:t xml:space="preserve"> op.</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1FFA4A" w14:textId="56D43CA2" w:rsidR="00766D84" w:rsidRPr="00E10005" w:rsidRDefault="00766D84" w:rsidP="00B3646E">
            <w:pPr>
              <w:widowControl w:val="0"/>
            </w:pPr>
            <w:r w:rsidRPr="00E10005">
              <w:rPr>
                <w:rFonts w:ascii="Arial" w:hAnsi="Arial" w:cs="Arial"/>
                <w:bCs/>
                <w:sz w:val="18"/>
                <w:szCs w:val="18"/>
                <w:lang w:eastAsia="pl-PL"/>
              </w:rPr>
              <w:t xml:space="preserve">1 op. = ……. </w:t>
            </w:r>
            <w:r w:rsidR="008B4DBD">
              <w:rPr>
                <w:rFonts w:ascii="Arial" w:hAnsi="Arial" w:cs="Arial"/>
                <w:bCs/>
                <w:sz w:val="18"/>
                <w:szCs w:val="18"/>
                <w:lang w:eastAsia="pl-PL"/>
              </w:rPr>
              <w:t>pudełeczek</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D1B2EA"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C9802A"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46BE32"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B7694"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00F3B2"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91A4AA"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46477443" w14:textId="77777777" w:rsidR="00766D84" w:rsidRPr="00E10005" w:rsidRDefault="00766D84" w:rsidP="00B3646E">
            <w:pPr>
              <w:widowControl w:val="0"/>
              <w:jc w:val="right"/>
              <w:rPr>
                <w:rFonts w:ascii="Arial" w:hAnsi="Arial" w:cs="Arial"/>
                <w:bCs/>
                <w:sz w:val="18"/>
                <w:szCs w:val="18"/>
                <w:lang w:eastAsia="pl-PL"/>
              </w:rPr>
            </w:pPr>
          </w:p>
        </w:tc>
      </w:tr>
      <w:tr w:rsidR="00766D84" w:rsidRPr="00E10005" w14:paraId="172CA6FB" w14:textId="3E440435"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A5EB5C0" w14:textId="0D0D8756" w:rsidR="00766D84" w:rsidRPr="00E10005" w:rsidRDefault="00766D84"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27.</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6F489E" w14:textId="553DE72E" w:rsidR="00766D84" w:rsidRPr="00E10005" w:rsidRDefault="00766D84"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Pojemnik plastikowy, gospodarczy z pokrywą zamykaną na zatrzaski, min. dwa uchwyty boczne (plastik gruby, odporny na pęknięcia), wymiary: 50 x 30 x 30 cm +/- 5 cm</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3B816C" w14:textId="146ECF64" w:rsidR="00766D84" w:rsidRPr="00E10005" w:rsidRDefault="00766D84"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8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E0D5AA" w14:textId="77777777" w:rsidR="00766D84" w:rsidRPr="00E10005" w:rsidRDefault="00766D84" w:rsidP="00B3646E">
            <w:pPr>
              <w:widowControl w:val="0"/>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71B4E5" w14:textId="77777777" w:rsidR="00766D84" w:rsidRPr="00E10005" w:rsidRDefault="00766D84"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35A2BE" w14:textId="77777777" w:rsidR="00766D84" w:rsidRPr="00E10005" w:rsidRDefault="00766D84"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B0F5B7" w14:textId="77777777" w:rsidR="00766D84" w:rsidRPr="00E10005" w:rsidRDefault="00766D84"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CF4B26"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8296DE"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E2A6FA" w14:textId="77777777" w:rsidR="00766D84" w:rsidRPr="00E10005" w:rsidRDefault="00766D84"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5262453C" w14:textId="77777777" w:rsidR="00766D84" w:rsidRPr="00E10005" w:rsidRDefault="00766D84" w:rsidP="00B3646E">
            <w:pPr>
              <w:widowControl w:val="0"/>
              <w:jc w:val="right"/>
              <w:rPr>
                <w:rFonts w:ascii="Arial" w:hAnsi="Arial" w:cs="Arial"/>
                <w:bCs/>
                <w:sz w:val="18"/>
                <w:szCs w:val="18"/>
                <w:lang w:eastAsia="pl-PL"/>
              </w:rPr>
            </w:pPr>
          </w:p>
        </w:tc>
      </w:tr>
      <w:tr w:rsidR="00A61DDD" w:rsidRPr="00E10005" w14:paraId="2C06B012" w14:textId="77777777" w:rsidTr="00396CDB">
        <w:trPr>
          <w:cantSplit/>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0E9B4EB" w14:textId="3DA7AE77" w:rsidR="00A61DDD" w:rsidRPr="00E10005" w:rsidRDefault="00A61DDD"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28.</w:t>
            </w:r>
          </w:p>
        </w:tc>
        <w:tc>
          <w:tcPr>
            <w:tcW w:w="4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CE519E" w14:textId="46F2D753" w:rsidR="00A61DDD" w:rsidRPr="00E10005" w:rsidRDefault="00A61DDD"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Pojemnik gospodarczy, plastikowy z pokrywą zamykaną na zatrzaski, min. dwa uchwyty boczne (plastik gruby, odporny na pęknięcia), wymiary: 40 x 30 x 20 cm +/- 5 cm</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1E07B8" w14:textId="5BC322C3" w:rsidR="00A61DDD" w:rsidRPr="00E10005" w:rsidRDefault="00A61DDD" w:rsidP="00B3646E">
            <w:pPr>
              <w:widowControl w:val="0"/>
              <w:jc w:val="center"/>
              <w:rPr>
                <w:rFonts w:ascii="Arial" w:hAnsi="Arial" w:cs="Arial"/>
                <w:bCs/>
                <w:sz w:val="18"/>
                <w:szCs w:val="18"/>
                <w:lang w:eastAsia="pl-PL"/>
              </w:rPr>
            </w:pPr>
            <w:r w:rsidRPr="00E10005">
              <w:rPr>
                <w:rFonts w:ascii="Arial" w:hAnsi="Arial" w:cs="Arial"/>
                <w:bCs/>
                <w:sz w:val="18"/>
                <w:szCs w:val="18"/>
                <w:lang w:eastAsia="pl-PL"/>
              </w:rPr>
              <w:t>16 szt.</w:t>
            </w:r>
          </w:p>
        </w:tc>
        <w:tc>
          <w:tcPr>
            <w:tcW w:w="14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1AF848" w14:textId="27CF7240" w:rsidR="00A61DDD" w:rsidRPr="00E10005" w:rsidRDefault="00A61DDD" w:rsidP="00B3646E">
            <w:pPr>
              <w:widowControl w:val="0"/>
              <w:rPr>
                <w:rFonts w:ascii="Arial" w:hAnsi="Arial" w:cs="Arial"/>
                <w:bCs/>
                <w:sz w:val="18"/>
                <w:szCs w:val="18"/>
                <w:lang w:eastAsia="pl-PL"/>
              </w:rPr>
            </w:pPr>
            <w:r w:rsidRPr="00E10005">
              <w:rPr>
                <w:rFonts w:ascii="Arial" w:hAnsi="Arial" w:cs="Arial"/>
                <w:bCs/>
                <w:sz w:val="18"/>
                <w:szCs w:val="18"/>
                <w:lang w:eastAsia="pl-PL"/>
              </w:rPr>
              <w:t>1 op. = ……. szt.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B3C536" w14:textId="77777777" w:rsidR="00A61DDD" w:rsidRPr="00E10005" w:rsidRDefault="00A61DDD" w:rsidP="00B3646E">
            <w:pPr>
              <w:widowControl w:val="0"/>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A18767" w14:textId="77777777" w:rsidR="00A61DDD" w:rsidRPr="00E10005" w:rsidRDefault="00A61DDD" w:rsidP="00B3646E">
            <w:pPr>
              <w:widowControl w:val="0"/>
              <w:jc w:val="right"/>
              <w:rPr>
                <w:rFonts w:ascii="Arial" w:hAnsi="Arial" w:cs="Arial"/>
                <w:bCs/>
                <w:sz w:val="18"/>
                <w:szCs w:val="18"/>
                <w:lang w:eastAsia="pl-PL"/>
              </w:rPr>
            </w:pP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D44BA3" w14:textId="77777777" w:rsidR="00A61DDD" w:rsidRPr="00E10005" w:rsidRDefault="00A61DDD" w:rsidP="00B3646E">
            <w:pPr>
              <w:widowControl w:val="0"/>
              <w:jc w:val="right"/>
              <w:rPr>
                <w:rFonts w:ascii="Arial" w:hAnsi="Arial" w:cs="Arial"/>
                <w:bCs/>
                <w:sz w:val="18"/>
                <w:szCs w:val="18"/>
                <w:lang w:eastAsia="pl-PL"/>
              </w:rPr>
            </w:pP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66A886" w14:textId="77777777" w:rsidR="00A61DDD" w:rsidRPr="00E10005" w:rsidRDefault="00A61DDD"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5BDD59" w14:textId="77777777" w:rsidR="00A61DDD" w:rsidRPr="00E10005" w:rsidRDefault="00A61DDD"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474972" w14:textId="77777777" w:rsidR="00A61DDD" w:rsidRPr="00E10005" w:rsidRDefault="00A61DDD"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tcPr>
          <w:p w14:paraId="00D9510A" w14:textId="77777777" w:rsidR="00A61DDD" w:rsidRPr="00E10005" w:rsidRDefault="00A61DDD" w:rsidP="00B3646E">
            <w:pPr>
              <w:widowControl w:val="0"/>
              <w:jc w:val="right"/>
              <w:rPr>
                <w:rFonts w:ascii="Arial" w:hAnsi="Arial" w:cs="Arial"/>
                <w:bCs/>
                <w:sz w:val="18"/>
                <w:szCs w:val="18"/>
                <w:lang w:eastAsia="pl-PL"/>
              </w:rPr>
            </w:pPr>
          </w:p>
        </w:tc>
      </w:tr>
      <w:tr w:rsidR="00FA5EFF" w:rsidRPr="00E10005" w14:paraId="6C4BFE9A" w14:textId="77777777" w:rsidTr="00FA5EFF">
        <w:trPr>
          <w:cantSplit/>
          <w:trHeight w:val="20"/>
        </w:trPr>
        <w:tc>
          <w:tcPr>
            <w:tcW w:w="12541" w:type="dxa"/>
            <w:gridSpan w:val="8"/>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0B8DE55" w14:textId="6943AC8C" w:rsidR="00FA5EFF" w:rsidRPr="00E10005" w:rsidRDefault="00FA5EFF" w:rsidP="00B3646E">
            <w:pPr>
              <w:widowControl w:val="0"/>
              <w:jc w:val="right"/>
              <w:rPr>
                <w:rFonts w:ascii="Arial" w:hAnsi="Arial" w:cs="Arial"/>
                <w:b/>
                <w:bCs/>
                <w:sz w:val="20"/>
                <w:szCs w:val="20"/>
                <w:lang w:eastAsia="pl-PL"/>
              </w:rPr>
            </w:pPr>
            <w:r w:rsidRPr="00E10005">
              <w:rPr>
                <w:rFonts w:ascii="Arial" w:hAnsi="Arial" w:cs="Arial"/>
                <w:b/>
                <w:kern w:val="3"/>
                <w:sz w:val="20"/>
                <w:szCs w:val="20"/>
                <w:lang w:eastAsia="zh-CN" w:bidi="hi-IN"/>
              </w:rPr>
              <w:t>RAZEM</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F363227" w14:textId="77777777" w:rsidR="00FA5EFF" w:rsidRPr="00E10005" w:rsidRDefault="00FA5EFF"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D2EE2C0" w14:textId="77777777" w:rsidR="00FA5EFF" w:rsidRPr="00E10005" w:rsidRDefault="00FA5EFF" w:rsidP="00B3646E">
            <w:pPr>
              <w:widowControl w:val="0"/>
              <w:jc w:val="right"/>
              <w:rPr>
                <w:rFonts w:ascii="Arial" w:hAnsi="Arial" w:cs="Arial"/>
                <w:bCs/>
                <w:sz w:val="18"/>
                <w:szCs w:val="18"/>
                <w:lang w:eastAsia="pl-PL"/>
              </w:rPr>
            </w:pPr>
          </w:p>
        </w:tc>
        <w:tc>
          <w:tcPr>
            <w:tcW w:w="10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BDBEC2" w14:textId="77777777" w:rsidR="00FA5EFF" w:rsidRPr="00E10005" w:rsidRDefault="00FA5EFF" w:rsidP="00B3646E">
            <w:pPr>
              <w:widowControl w:val="0"/>
              <w:jc w:val="right"/>
              <w:rPr>
                <w:rFonts w:ascii="Arial" w:hAnsi="Arial" w:cs="Arial"/>
                <w:bCs/>
                <w:sz w:val="18"/>
                <w:szCs w:val="18"/>
                <w:lang w:eastAsia="pl-PL"/>
              </w:rPr>
            </w:pPr>
          </w:p>
        </w:tc>
      </w:tr>
    </w:tbl>
    <w:p w14:paraId="173A0941" w14:textId="77777777" w:rsidR="008D499F" w:rsidRPr="00E10005" w:rsidRDefault="008D499F" w:rsidP="00B3646E">
      <w:pPr>
        <w:pStyle w:val="Standard"/>
        <w:widowControl w:val="0"/>
        <w:rPr>
          <w:rFonts w:ascii="Arial" w:hAnsi="Arial" w:cs="Arial"/>
        </w:rPr>
      </w:pPr>
    </w:p>
    <w:p w14:paraId="2881B14C" w14:textId="77777777" w:rsidR="008D499F" w:rsidRPr="00E10005" w:rsidRDefault="008D499F" w:rsidP="00B3646E">
      <w:pPr>
        <w:pStyle w:val="Standard"/>
        <w:widowControl w:val="0"/>
        <w:rPr>
          <w:rFonts w:ascii="Arial" w:hAnsi="Arial" w:cs="Arial"/>
        </w:rPr>
      </w:pPr>
    </w:p>
    <w:p w14:paraId="127B6A4F" w14:textId="77777777" w:rsidR="008D499F" w:rsidRPr="00E10005" w:rsidRDefault="008D499F" w:rsidP="00B3646E">
      <w:pPr>
        <w:pStyle w:val="Standard"/>
        <w:widowControl w:val="0"/>
        <w:rPr>
          <w:rFonts w:ascii="Arial" w:hAnsi="Arial" w:cs="Arial"/>
        </w:rPr>
      </w:pPr>
    </w:p>
    <w:p w14:paraId="55EF3CA4" w14:textId="77777777" w:rsidR="00D2765A" w:rsidRPr="00E10005" w:rsidRDefault="00D2765A" w:rsidP="00B3646E">
      <w:pPr>
        <w:widowControl w:val="0"/>
        <w:ind w:right="6887"/>
        <w:rPr>
          <w:rFonts w:ascii="Arial" w:hAnsi="Arial" w:cs="Arial"/>
          <w:spacing w:val="-2"/>
          <w:szCs w:val="22"/>
        </w:rPr>
      </w:pPr>
      <w:r w:rsidRPr="00E10005">
        <w:rPr>
          <w:rFonts w:ascii="Arial" w:hAnsi="Arial" w:cs="Arial"/>
          <w:spacing w:val="-2"/>
          <w:szCs w:val="22"/>
        </w:rPr>
        <w:t>………………………</w:t>
      </w:r>
    </w:p>
    <w:p w14:paraId="55F6349F" w14:textId="77777777" w:rsidR="00D2765A" w:rsidRPr="00E10005" w:rsidRDefault="00D2765A" w:rsidP="00B3646E">
      <w:pPr>
        <w:widowControl w:val="0"/>
        <w:shd w:val="clear" w:color="auto" w:fill="FFFFFF"/>
        <w:tabs>
          <w:tab w:val="left" w:pos="0"/>
        </w:tabs>
        <w:ind w:right="6887"/>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614D97D1" w14:textId="77777777" w:rsidR="00D2765A" w:rsidRPr="00E10005" w:rsidRDefault="00D2765A" w:rsidP="00B3646E">
      <w:pPr>
        <w:widowControl w:val="0"/>
        <w:shd w:val="clear" w:color="auto" w:fill="FFFFFF"/>
        <w:tabs>
          <w:tab w:val="left" w:pos="0"/>
        </w:tabs>
        <w:ind w:right="6887"/>
        <w:rPr>
          <w:rFonts w:ascii="Arial" w:hAnsi="Arial" w:cs="Arial"/>
          <w:i/>
          <w:spacing w:val="-2"/>
          <w:sz w:val="20"/>
          <w:szCs w:val="20"/>
        </w:rPr>
      </w:pPr>
      <w:r w:rsidRPr="00E10005">
        <w:rPr>
          <w:rFonts w:ascii="Arial" w:hAnsi="Arial" w:cs="Arial"/>
          <w:i/>
          <w:spacing w:val="-2"/>
          <w:sz w:val="20"/>
          <w:szCs w:val="20"/>
        </w:rPr>
        <w:t>Miejscowość i data</w:t>
      </w:r>
    </w:p>
    <w:p w14:paraId="78C627E1" w14:textId="77777777" w:rsidR="00D2765A" w:rsidRPr="00E10005" w:rsidRDefault="00D2765A" w:rsidP="00B3646E">
      <w:pPr>
        <w:widowControl w:val="0"/>
        <w:shd w:val="clear" w:color="auto" w:fill="FFFFFF"/>
        <w:tabs>
          <w:tab w:val="left" w:pos="0"/>
        </w:tabs>
        <w:ind w:left="5103"/>
        <w:jc w:val="center"/>
        <w:rPr>
          <w:rFonts w:ascii="Arial" w:hAnsi="Arial" w:cs="Arial"/>
          <w:spacing w:val="-2"/>
          <w:szCs w:val="22"/>
        </w:rPr>
      </w:pPr>
      <w:r w:rsidRPr="00E10005">
        <w:rPr>
          <w:rFonts w:ascii="Arial" w:hAnsi="Arial" w:cs="Arial"/>
          <w:spacing w:val="-2"/>
          <w:szCs w:val="22"/>
        </w:rPr>
        <w:t>………………………………………………….</w:t>
      </w:r>
    </w:p>
    <w:p w14:paraId="64F4E5B6" w14:textId="77777777" w:rsidR="00D2765A" w:rsidRPr="00E10005" w:rsidRDefault="00D2765A" w:rsidP="00B3646E">
      <w:pPr>
        <w:widowControl w:val="0"/>
        <w:shd w:val="clear" w:color="auto" w:fill="FFFFFF"/>
        <w:tabs>
          <w:tab w:val="left" w:pos="0"/>
        </w:tabs>
        <w:ind w:left="5103"/>
        <w:jc w:val="center"/>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221D6471" w14:textId="77777777" w:rsidR="00D2765A" w:rsidRPr="00E10005" w:rsidRDefault="00D2765A" w:rsidP="00B3646E">
      <w:pPr>
        <w:widowControl w:val="0"/>
        <w:shd w:val="clear" w:color="auto" w:fill="FFFFFF"/>
        <w:tabs>
          <w:tab w:val="left" w:pos="0"/>
        </w:tabs>
        <w:ind w:left="5103"/>
        <w:jc w:val="center"/>
        <w:rPr>
          <w:rFonts w:ascii="Arial" w:hAnsi="Arial" w:cs="Arial"/>
          <w:i/>
          <w:iCs/>
          <w:sz w:val="20"/>
          <w:szCs w:val="20"/>
        </w:rPr>
      </w:pPr>
      <w:r w:rsidRPr="00E10005">
        <w:rPr>
          <w:rFonts w:ascii="Arial" w:hAnsi="Arial" w:cs="Arial"/>
          <w:i/>
          <w:iCs/>
          <w:spacing w:val="-2"/>
          <w:sz w:val="20"/>
          <w:szCs w:val="20"/>
        </w:rPr>
        <w:t xml:space="preserve">Podpis i pieczęć imienna osoby (osób) </w:t>
      </w:r>
      <w:r w:rsidRPr="00E10005">
        <w:rPr>
          <w:rFonts w:ascii="Arial" w:hAnsi="Arial" w:cs="Arial"/>
          <w:i/>
          <w:iCs/>
          <w:sz w:val="20"/>
          <w:szCs w:val="20"/>
        </w:rPr>
        <w:t xml:space="preserve">upoważnionej (ych) </w:t>
      </w:r>
    </w:p>
    <w:p w14:paraId="5CA2F70D" w14:textId="77777777" w:rsidR="00D2765A" w:rsidRPr="00E10005" w:rsidRDefault="00D2765A" w:rsidP="00B3646E">
      <w:pPr>
        <w:widowControl w:val="0"/>
        <w:shd w:val="clear" w:color="auto" w:fill="FFFFFF"/>
        <w:tabs>
          <w:tab w:val="left" w:pos="0"/>
        </w:tabs>
        <w:ind w:left="5103"/>
        <w:jc w:val="center"/>
        <w:rPr>
          <w:rFonts w:ascii="Arial" w:hAnsi="Arial" w:cs="Arial"/>
          <w:i/>
          <w:iCs/>
          <w:sz w:val="20"/>
          <w:szCs w:val="20"/>
        </w:rPr>
      </w:pPr>
      <w:r w:rsidRPr="00E10005">
        <w:rPr>
          <w:rFonts w:ascii="Arial" w:hAnsi="Arial" w:cs="Arial"/>
          <w:i/>
          <w:iCs/>
          <w:sz w:val="20"/>
          <w:szCs w:val="20"/>
        </w:rPr>
        <w:t>do reprezentowania Wykonawcy</w:t>
      </w:r>
    </w:p>
    <w:p w14:paraId="23AA06EF" w14:textId="5D5A40F5" w:rsidR="00D1568D" w:rsidRDefault="00D1568D" w:rsidP="00B3646E">
      <w:pPr>
        <w:pStyle w:val="Standard"/>
        <w:widowControl w:val="0"/>
        <w:rPr>
          <w:rFonts w:ascii="Arial" w:hAnsi="Arial" w:cs="Arial"/>
        </w:rPr>
      </w:pPr>
      <w:r>
        <w:rPr>
          <w:rFonts w:ascii="Arial" w:hAnsi="Arial" w:cs="Arial"/>
        </w:rPr>
        <w:br/>
      </w:r>
    </w:p>
    <w:p w14:paraId="30A760DC" w14:textId="01B2535F" w:rsidR="008D499F" w:rsidRPr="004F0C80" w:rsidRDefault="008D499F" w:rsidP="004F0C80">
      <w:pPr>
        <w:suppressAutoHyphens w:val="0"/>
        <w:rPr>
          <w:rFonts w:ascii="Arial" w:hAnsi="Arial" w:cs="Arial"/>
          <w:b/>
          <w:bCs/>
        </w:rPr>
      </w:pPr>
      <w:r w:rsidRPr="004F0C80">
        <w:rPr>
          <w:rFonts w:ascii="Arial" w:hAnsi="Arial" w:cs="Arial"/>
          <w:b/>
          <w:bCs/>
        </w:rPr>
        <w:t>Pakiet nr 4- Rękawice gospodarcze</w:t>
      </w:r>
    </w:p>
    <w:tbl>
      <w:tblPr>
        <w:tblW w:w="5019" w:type="pct"/>
        <w:tblCellMar>
          <w:left w:w="10" w:type="dxa"/>
          <w:right w:w="10" w:type="dxa"/>
        </w:tblCellMar>
        <w:tblLook w:val="04A0" w:firstRow="1" w:lastRow="0" w:firstColumn="1" w:lastColumn="0" w:noHBand="0" w:noVBand="1"/>
      </w:tblPr>
      <w:tblGrid>
        <w:gridCol w:w="496"/>
        <w:gridCol w:w="4339"/>
        <w:gridCol w:w="996"/>
        <w:gridCol w:w="1474"/>
        <w:gridCol w:w="1795"/>
        <w:gridCol w:w="1312"/>
        <w:gridCol w:w="1312"/>
        <w:gridCol w:w="898"/>
        <w:gridCol w:w="1075"/>
        <w:gridCol w:w="1075"/>
        <w:gridCol w:w="981"/>
      </w:tblGrid>
      <w:tr w:rsidR="00942DD0" w:rsidRPr="00E10005" w14:paraId="342216F5" w14:textId="5608C555" w:rsidTr="00942DD0">
        <w:trPr>
          <w:cantSplit/>
          <w:trHeight w:val="20"/>
        </w:trPr>
        <w:tc>
          <w:tcPr>
            <w:tcW w:w="49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03BB24A" w14:textId="77777777" w:rsidR="00942DD0" w:rsidRPr="00E10005" w:rsidRDefault="00942DD0"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D33769C" w14:textId="77777777" w:rsidR="00942DD0" w:rsidRPr="00E10005" w:rsidRDefault="00942DD0"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Nazwa towaru oraz inne parametry, uwzględnione przez Zamawiającego</w:t>
            </w:r>
          </w:p>
        </w:tc>
        <w:tc>
          <w:tcPr>
            <w:tcW w:w="100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A59FB37" w14:textId="77777777" w:rsidR="00942DD0" w:rsidRPr="00E10005" w:rsidRDefault="00942DD0" w:rsidP="00B3646E">
            <w:pPr>
              <w:widowControl w:val="0"/>
              <w:jc w:val="center"/>
              <w:rPr>
                <w:rFonts w:ascii="Arial" w:hAnsi="Arial" w:cs="Arial"/>
                <w:b/>
                <w:bCs/>
                <w:sz w:val="20"/>
                <w:szCs w:val="20"/>
                <w:lang w:eastAsia="pl-PL"/>
              </w:rPr>
            </w:pPr>
            <w:r w:rsidRPr="00E10005">
              <w:rPr>
                <w:rFonts w:ascii="Arial" w:hAnsi="Arial" w:cs="Arial"/>
                <w:b/>
                <w:bCs/>
                <w:sz w:val="20"/>
                <w:szCs w:val="20"/>
                <w:lang w:eastAsia="pl-PL"/>
              </w:rPr>
              <w:t xml:space="preserve">Ilość </w:t>
            </w:r>
          </w:p>
        </w:tc>
        <w:tc>
          <w:tcPr>
            <w:tcW w:w="148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9073DD4" w14:textId="77777777" w:rsidR="00942DD0" w:rsidRPr="00E10005" w:rsidRDefault="00942DD0" w:rsidP="00B3646E">
            <w:pPr>
              <w:widowControl w:val="0"/>
              <w:jc w:val="center"/>
            </w:pPr>
            <w:r w:rsidRPr="00E10005">
              <w:rPr>
                <w:rFonts w:ascii="Arial" w:hAnsi="Arial" w:cs="Arial"/>
                <w:b/>
                <w:bCs/>
                <w:sz w:val="16"/>
                <w:szCs w:val="16"/>
                <w:lang w:eastAsia="pl-PL"/>
              </w:rPr>
              <w:t xml:space="preserve">Wielkość op., uwzględnione przez </w:t>
            </w:r>
            <w:r w:rsidRPr="00E10005">
              <w:rPr>
                <w:rFonts w:ascii="Arial" w:hAnsi="Arial" w:cs="Arial"/>
                <w:b/>
                <w:bCs/>
                <w:sz w:val="16"/>
                <w:szCs w:val="16"/>
                <w:u w:val="single"/>
                <w:lang w:eastAsia="pl-PL"/>
              </w:rPr>
              <w:t>Oferenta</w:t>
            </w:r>
          </w:p>
        </w:tc>
        <w:tc>
          <w:tcPr>
            <w:tcW w:w="180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5DBC77C" w14:textId="77777777" w:rsidR="00942DD0" w:rsidRPr="00E10005" w:rsidRDefault="00942DD0" w:rsidP="00B3646E">
            <w:pPr>
              <w:widowControl w:val="0"/>
              <w:jc w:val="center"/>
            </w:pPr>
            <w:r w:rsidRPr="00E10005">
              <w:rPr>
                <w:rFonts w:ascii="Arial" w:hAnsi="Arial" w:cs="Arial"/>
                <w:b/>
                <w:bCs/>
                <w:sz w:val="16"/>
                <w:szCs w:val="16"/>
                <w:lang w:eastAsia="pl-PL"/>
              </w:rPr>
              <w:t xml:space="preserve">Ilość op. o wielkości zaproponowanej przez </w:t>
            </w:r>
            <w:r w:rsidRPr="00E10005">
              <w:rPr>
                <w:rFonts w:ascii="Arial" w:hAnsi="Arial" w:cs="Arial"/>
                <w:b/>
                <w:bCs/>
                <w:sz w:val="16"/>
                <w:szCs w:val="16"/>
                <w:u w:val="single"/>
                <w:lang w:eastAsia="pl-PL"/>
              </w:rPr>
              <w:t>Oferenta</w:t>
            </w:r>
          </w:p>
        </w:tc>
        <w:tc>
          <w:tcPr>
            <w:tcW w:w="1316"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B808EE0" w14:textId="77777777" w:rsidR="00942DD0" w:rsidRPr="00E10005" w:rsidRDefault="00942DD0" w:rsidP="00B3646E">
            <w:pPr>
              <w:widowControl w:val="0"/>
              <w:jc w:val="center"/>
            </w:pPr>
            <w:r w:rsidRPr="00E10005">
              <w:rPr>
                <w:rFonts w:ascii="Arial" w:hAnsi="Arial" w:cs="Arial"/>
                <w:b/>
                <w:bCs/>
                <w:sz w:val="16"/>
                <w:szCs w:val="16"/>
                <w:lang w:eastAsia="pl-PL"/>
              </w:rPr>
              <w:t xml:space="preserve">Cena jednostkowa netto </w:t>
            </w:r>
            <w:r w:rsidRPr="00E10005">
              <w:rPr>
                <w:rFonts w:ascii="Arial" w:hAnsi="Arial" w:cs="Arial"/>
                <w:b/>
                <w:bCs/>
                <w:sz w:val="16"/>
                <w:szCs w:val="16"/>
                <w:lang w:eastAsia="pl-PL"/>
              </w:rPr>
              <w:br/>
            </w:r>
            <w:r w:rsidRPr="00E10005">
              <w:rPr>
                <w:rFonts w:ascii="Arial" w:hAnsi="Arial" w:cs="Arial"/>
                <w:b/>
                <w:bCs/>
                <w:sz w:val="16"/>
                <w:szCs w:val="16"/>
                <w:u w:val="single"/>
                <w:lang w:eastAsia="pl-PL"/>
              </w:rPr>
              <w:t>za opakowanie</w:t>
            </w:r>
          </w:p>
        </w:tc>
        <w:tc>
          <w:tcPr>
            <w:tcW w:w="1316"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DF6155E" w14:textId="77777777" w:rsidR="00942DD0" w:rsidRPr="00E10005" w:rsidRDefault="00942DD0"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Cena jednostkowa brutto</w:t>
            </w:r>
          </w:p>
          <w:p w14:paraId="149EA9DE" w14:textId="77777777" w:rsidR="00942DD0" w:rsidRPr="00E10005" w:rsidRDefault="00942DD0" w:rsidP="00B3646E">
            <w:pPr>
              <w:widowControl w:val="0"/>
              <w:jc w:val="center"/>
            </w:pPr>
            <w:r w:rsidRPr="00E10005">
              <w:rPr>
                <w:rFonts w:ascii="Arial" w:hAnsi="Arial" w:cs="Arial"/>
                <w:b/>
                <w:bCs/>
                <w:sz w:val="16"/>
                <w:szCs w:val="16"/>
                <w:u w:val="single"/>
                <w:lang w:eastAsia="pl-PL"/>
              </w:rPr>
              <w:t>za opakowanie</w:t>
            </w:r>
          </w:p>
        </w:tc>
        <w:tc>
          <w:tcPr>
            <w:tcW w:w="901"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5E760B9" w14:textId="77777777" w:rsidR="00942DD0" w:rsidRPr="00E10005" w:rsidRDefault="00942DD0"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Stawka podatku VAT</w:t>
            </w:r>
          </w:p>
        </w:tc>
        <w:tc>
          <w:tcPr>
            <w:tcW w:w="108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8766017" w14:textId="77777777" w:rsidR="00942DD0" w:rsidRPr="00E10005" w:rsidRDefault="00942DD0"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netto</w:t>
            </w:r>
          </w:p>
        </w:tc>
        <w:tc>
          <w:tcPr>
            <w:tcW w:w="108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05125C0" w14:textId="77777777" w:rsidR="00942DD0" w:rsidRPr="00E10005" w:rsidRDefault="00942DD0"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Wartość brutto</w:t>
            </w:r>
          </w:p>
        </w:tc>
        <w:tc>
          <w:tcPr>
            <w:tcW w:w="96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8727B8" w14:textId="354F0B1E" w:rsidR="00942DD0" w:rsidRPr="00E10005" w:rsidRDefault="00942DD0" w:rsidP="00B3646E">
            <w:pPr>
              <w:widowControl w:val="0"/>
              <w:jc w:val="center"/>
              <w:rPr>
                <w:rFonts w:ascii="Arial" w:hAnsi="Arial" w:cs="Arial"/>
                <w:b/>
                <w:bCs/>
                <w:sz w:val="16"/>
                <w:szCs w:val="16"/>
                <w:lang w:eastAsia="pl-PL"/>
              </w:rPr>
            </w:pPr>
            <w:r w:rsidRPr="00E10005">
              <w:rPr>
                <w:rFonts w:ascii="Arial" w:hAnsi="Arial" w:cs="Arial"/>
                <w:b/>
                <w:bCs/>
                <w:sz w:val="16"/>
                <w:szCs w:val="16"/>
                <w:lang w:eastAsia="pl-PL"/>
              </w:rPr>
              <w:t>Nr katalogowy</w:t>
            </w:r>
            <w:r w:rsidR="00C937FC">
              <w:rPr>
                <w:rFonts w:ascii="Arial" w:hAnsi="Arial" w:cs="Arial"/>
                <w:b/>
                <w:bCs/>
                <w:sz w:val="16"/>
                <w:szCs w:val="16"/>
                <w:lang w:eastAsia="pl-PL"/>
              </w:rPr>
              <w:t>– o ile dotyczy/ producent/ nazwa</w:t>
            </w:r>
          </w:p>
        </w:tc>
      </w:tr>
      <w:tr w:rsidR="00942DD0" w:rsidRPr="00E10005" w14:paraId="77283E24" w14:textId="410B8F84" w:rsidTr="00942DD0">
        <w:trPr>
          <w:cantSplit/>
          <w:trHeight w:val="20"/>
        </w:trPr>
        <w:tc>
          <w:tcPr>
            <w:tcW w:w="49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1AD7978A" w14:textId="23C1950C" w:rsidR="00942DD0" w:rsidRPr="00E10005" w:rsidRDefault="00942DD0"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1.</w:t>
            </w:r>
          </w:p>
        </w:tc>
        <w:tc>
          <w:tcPr>
            <w:tcW w:w="4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DD3723" w14:textId="77777777" w:rsidR="00942DD0" w:rsidRPr="00E10005" w:rsidRDefault="00942DD0"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Rękawiczki typu „wampirki”. Materiał drelich, nakrapiane PCV, ze ściągaczem. Rozmiar L i XL.</w:t>
            </w:r>
          </w:p>
        </w:tc>
        <w:tc>
          <w:tcPr>
            <w:tcW w:w="1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927C9" w14:textId="2E88474A" w:rsidR="00942DD0" w:rsidRPr="00E10005" w:rsidRDefault="00942DD0"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470 par</w:t>
            </w:r>
            <w:r w:rsidR="00125354">
              <w:rPr>
                <w:rFonts w:ascii="Arial" w:hAnsi="Arial" w:cs="Arial"/>
                <w:kern w:val="3"/>
                <w:sz w:val="20"/>
                <w:szCs w:val="20"/>
                <w:lang w:eastAsia="zh-CN" w:bidi="hi-IN"/>
              </w:rPr>
              <w:t xml:space="preserve"> = 940 szt</w:t>
            </w:r>
          </w:p>
        </w:tc>
        <w:tc>
          <w:tcPr>
            <w:tcW w:w="1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981D58" w14:textId="77777777" w:rsidR="00942DD0" w:rsidRPr="00E10005" w:rsidRDefault="00942DD0" w:rsidP="00B3646E">
            <w:pPr>
              <w:widowControl w:val="0"/>
              <w:rPr>
                <w:rFonts w:ascii="Arial" w:hAnsi="Arial" w:cs="Arial"/>
                <w:bCs/>
                <w:sz w:val="18"/>
                <w:szCs w:val="18"/>
                <w:lang w:eastAsia="pl-PL"/>
              </w:rPr>
            </w:pPr>
            <w:r w:rsidRPr="00E10005">
              <w:rPr>
                <w:rFonts w:ascii="Arial" w:hAnsi="Arial" w:cs="Arial"/>
                <w:bCs/>
                <w:sz w:val="18"/>
                <w:szCs w:val="18"/>
                <w:lang w:eastAsia="pl-PL"/>
              </w:rPr>
              <w:t>1 op. = ……. szt.</w:t>
            </w:r>
          </w:p>
        </w:tc>
        <w:tc>
          <w:tcPr>
            <w:tcW w:w="1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AA6BD8" w14:textId="77777777" w:rsidR="00942DD0" w:rsidRPr="00E10005" w:rsidRDefault="00942DD0" w:rsidP="00B3646E">
            <w:pPr>
              <w:widowControl w:val="0"/>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8241F" w14:textId="77777777" w:rsidR="00942DD0" w:rsidRPr="00E10005" w:rsidRDefault="00942DD0" w:rsidP="00B3646E">
            <w:pPr>
              <w:widowControl w:val="0"/>
              <w:jc w:val="right"/>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8E8D43" w14:textId="77777777" w:rsidR="00942DD0" w:rsidRPr="00E10005" w:rsidRDefault="00942DD0" w:rsidP="00B3646E">
            <w:pPr>
              <w:widowControl w:val="0"/>
              <w:jc w:val="right"/>
              <w:rPr>
                <w:rFonts w:ascii="Arial" w:hAnsi="Arial" w:cs="Arial"/>
                <w:bCs/>
                <w:sz w:val="18"/>
                <w:szCs w:val="18"/>
                <w:lang w:eastAsia="pl-PL"/>
              </w:rPr>
            </w:pP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CDE835"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51FAD2"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0FFB4A" w14:textId="77777777" w:rsidR="00942DD0" w:rsidRPr="00E10005" w:rsidRDefault="00942DD0" w:rsidP="00B3646E">
            <w:pPr>
              <w:widowControl w:val="0"/>
              <w:jc w:val="right"/>
              <w:rPr>
                <w:rFonts w:ascii="Arial" w:hAnsi="Arial" w:cs="Arial"/>
                <w:bCs/>
                <w:sz w:val="20"/>
                <w:szCs w:val="20"/>
                <w:lang w:eastAsia="pl-PL"/>
              </w:rPr>
            </w:pPr>
          </w:p>
        </w:tc>
        <w:tc>
          <w:tcPr>
            <w:tcW w:w="965" w:type="dxa"/>
            <w:tcBorders>
              <w:top w:val="single" w:sz="4" w:space="0" w:color="000000"/>
              <w:left w:val="single" w:sz="4" w:space="0" w:color="000000"/>
              <w:bottom w:val="single" w:sz="4" w:space="0" w:color="000000"/>
              <w:right w:val="single" w:sz="4" w:space="0" w:color="000000"/>
            </w:tcBorders>
          </w:tcPr>
          <w:p w14:paraId="738D9457" w14:textId="77777777" w:rsidR="00942DD0" w:rsidRPr="00E10005" w:rsidRDefault="00942DD0" w:rsidP="00B3646E">
            <w:pPr>
              <w:widowControl w:val="0"/>
              <w:jc w:val="right"/>
              <w:rPr>
                <w:rFonts w:ascii="Arial" w:hAnsi="Arial" w:cs="Arial"/>
                <w:bCs/>
                <w:sz w:val="20"/>
                <w:szCs w:val="20"/>
                <w:lang w:eastAsia="pl-PL"/>
              </w:rPr>
            </w:pPr>
          </w:p>
        </w:tc>
      </w:tr>
      <w:tr w:rsidR="00942DD0" w:rsidRPr="00E10005" w14:paraId="18AE815B" w14:textId="1980C232" w:rsidTr="00942DD0">
        <w:trPr>
          <w:cantSplit/>
          <w:trHeight w:val="20"/>
        </w:trPr>
        <w:tc>
          <w:tcPr>
            <w:tcW w:w="49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DE4D95F" w14:textId="547FA94D" w:rsidR="00942DD0" w:rsidRPr="00E10005" w:rsidRDefault="00942DD0"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73F9BD" w14:textId="19B9CD4E" w:rsidR="00942DD0" w:rsidRPr="00E10005" w:rsidRDefault="00942DD0"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Rękawiczki ochronne </w:t>
            </w:r>
            <w:r w:rsidR="00A463B0" w:rsidRPr="00E10005">
              <w:rPr>
                <w:rFonts w:ascii="Arial" w:hAnsi="Arial" w:cs="Arial"/>
                <w:kern w:val="3"/>
                <w:sz w:val="18"/>
                <w:szCs w:val="18"/>
                <w:lang w:eastAsia="zh-CN" w:bidi="hi-IN"/>
              </w:rPr>
              <w:t>drelichowe</w:t>
            </w:r>
            <w:r w:rsidRPr="00E10005">
              <w:rPr>
                <w:rFonts w:ascii="Arial" w:hAnsi="Arial" w:cs="Arial"/>
                <w:kern w:val="3"/>
                <w:sz w:val="18"/>
                <w:szCs w:val="18"/>
                <w:lang w:eastAsia="zh-CN" w:bidi="hi-IN"/>
              </w:rPr>
              <w:t xml:space="preserve"> (wierzch), wypodszewkowane, część chwytna wykonana z jednego kawałka skóry. Rozmiar L i XL.</w:t>
            </w:r>
          </w:p>
        </w:tc>
        <w:tc>
          <w:tcPr>
            <w:tcW w:w="1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40948A" w14:textId="4638479D" w:rsidR="00942DD0" w:rsidRPr="00E10005" w:rsidRDefault="00942DD0"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200 par</w:t>
            </w:r>
            <w:r w:rsidR="00125354">
              <w:rPr>
                <w:rFonts w:ascii="Arial" w:hAnsi="Arial" w:cs="Arial"/>
                <w:kern w:val="3"/>
                <w:sz w:val="20"/>
                <w:szCs w:val="20"/>
                <w:lang w:eastAsia="zh-CN" w:bidi="hi-IN"/>
              </w:rPr>
              <w:t xml:space="preserve"> = 400 szt</w:t>
            </w:r>
          </w:p>
        </w:tc>
        <w:tc>
          <w:tcPr>
            <w:tcW w:w="1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8F338C" w14:textId="77777777" w:rsidR="00942DD0" w:rsidRPr="00E10005" w:rsidRDefault="00942DD0" w:rsidP="00B3646E">
            <w:pPr>
              <w:widowControl w:val="0"/>
              <w:rPr>
                <w:rFonts w:ascii="Arial" w:hAnsi="Arial" w:cs="Arial"/>
                <w:bCs/>
                <w:sz w:val="18"/>
                <w:szCs w:val="18"/>
                <w:lang w:eastAsia="pl-PL"/>
              </w:rPr>
            </w:pPr>
            <w:r w:rsidRPr="00E10005">
              <w:rPr>
                <w:rFonts w:ascii="Arial" w:hAnsi="Arial" w:cs="Arial"/>
                <w:bCs/>
                <w:sz w:val="18"/>
                <w:szCs w:val="18"/>
                <w:lang w:eastAsia="pl-PL"/>
              </w:rPr>
              <w:t>1 op.= ………</w:t>
            </w:r>
          </w:p>
          <w:p w14:paraId="7FB94B49" w14:textId="77777777" w:rsidR="00942DD0" w:rsidRPr="00E10005" w:rsidRDefault="00942DD0" w:rsidP="00B3646E">
            <w:pPr>
              <w:widowControl w:val="0"/>
              <w:rPr>
                <w:rFonts w:ascii="Arial" w:hAnsi="Arial" w:cs="Arial"/>
                <w:bCs/>
                <w:sz w:val="18"/>
                <w:szCs w:val="18"/>
                <w:lang w:eastAsia="pl-PL"/>
              </w:rPr>
            </w:pPr>
            <w:r w:rsidRPr="00E10005">
              <w:rPr>
                <w:rFonts w:ascii="Arial" w:hAnsi="Arial" w:cs="Arial"/>
                <w:bCs/>
                <w:sz w:val="18"/>
                <w:szCs w:val="18"/>
                <w:lang w:eastAsia="pl-PL"/>
              </w:rPr>
              <w:t>szt.</w:t>
            </w:r>
          </w:p>
        </w:tc>
        <w:tc>
          <w:tcPr>
            <w:tcW w:w="1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8A3007" w14:textId="77777777" w:rsidR="00942DD0" w:rsidRPr="00E10005" w:rsidRDefault="00942DD0" w:rsidP="00B3646E">
            <w:pPr>
              <w:widowControl w:val="0"/>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611D71" w14:textId="77777777" w:rsidR="00942DD0" w:rsidRPr="00E10005" w:rsidRDefault="00942DD0" w:rsidP="00B3646E">
            <w:pPr>
              <w:widowControl w:val="0"/>
              <w:jc w:val="right"/>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B32190" w14:textId="77777777" w:rsidR="00942DD0" w:rsidRPr="00E10005" w:rsidRDefault="00942DD0" w:rsidP="00B3646E">
            <w:pPr>
              <w:widowControl w:val="0"/>
              <w:jc w:val="right"/>
              <w:rPr>
                <w:rFonts w:ascii="Arial" w:hAnsi="Arial" w:cs="Arial"/>
                <w:bCs/>
                <w:sz w:val="18"/>
                <w:szCs w:val="18"/>
                <w:lang w:eastAsia="pl-PL"/>
              </w:rPr>
            </w:pP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1B73E8"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3A7DB3"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4FD83" w14:textId="77777777" w:rsidR="00942DD0" w:rsidRPr="00E10005" w:rsidRDefault="00942DD0" w:rsidP="00B3646E">
            <w:pPr>
              <w:widowControl w:val="0"/>
              <w:jc w:val="right"/>
              <w:rPr>
                <w:rFonts w:ascii="Arial" w:hAnsi="Arial" w:cs="Arial"/>
                <w:bCs/>
                <w:sz w:val="20"/>
                <w:szCs w:val="20"/>
                <w:lang w:eastAsia="pl-PL"/>
              </w:rPr>
            </w:pPr>
          </w:p>
        </w:tc>
        <w:tc>
          <w:tcPr>
            <w:tcW w:w="965" w:type="dxa"/>
            <w:tcBorders>
              <w:top w:val="single" w:sz="4" w:space="0" w:color="000000"/>
              <w:left w:val="single" w:sz="4" w:space="0" w:color="000000"/>
              <w:bottom w:val="single" w:sz="4" w:space="0" w:color="000000"/>
              <w:right w:val="single" w:sz="4" w:space="0" w:color="000000"/>
            </w:tcBorders>
          </w:tcPr>
          <w:p w14:paraId="7BA6C3EA" w14:textId="77777777" w:rsidR="00942DD0" w:rsidRPr="00E10005" w:rsidRDefault="00942DD0" w:rsidP="00B3646E">
            <w:pPr>
              <w:widowControl w:val="0"/>
              <w:jc w:val="right"/>
              <w:rPr>
                <w:rFonts w:ascii="Arial" w:hAnsi="Arial" w:cs="Arial"/>
                <w:bCs/>
                <w:sz w:val="20"/>
                <w:szCs w:val="20"/>
                <w:lang w:eastAsia="pl-PL"/>
              </w:rPr>
            </w:pPr>
          </w:p>
        </w:tc>
      </w:tr>
      <w:tr w:rsidR="00942DD0" w:rsidRPr="00E10005" w14:paraId="74ED66EC" w14:textId="47B6DA59" w:rsidTr="008B12D0">
        <w:trPr>
          <w:cantSplit/>
          <w:trHeight w:val="20"/>
        </w:trPr>
        <w:tc>
          <w:tcPr>
            <w:tcW w:w="49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9A52FC9" w14:textId="408ED4CD" w:rsidR="00942DD0" w:rsidRPr="00E10005" w:rsidRDefault="00942DD0"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3.</w:t>
            </w:r>
          </w:p>
        </w:tc>
        <w:tc>
          <w:tcPr>
            <w:tcW w:w="4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2726E8" w14:textId="77777777" w:rsidR="00942DD0" w:rsidRPr="00E10005" w:rsidRDefault="00942DD0"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Rękawiczki drelichowe ochronne. Rozmiar L i XL.</w:t>
            </w:r>
          </w:p>
        </w:tc>
        <w:tc>
          <w:tcPr>
            <w:tcW w:w="1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0C79E8" w14:textId="0AF26F82" w:rsidR="00942DD0" w:rsidRPr="00E10005" w:rsidRDefault="00942DD0"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150 par</w:t>
            </w:r>
            <w:r w:rsidR="00125354">
              <w:rPr>
                <w:rFonts w:ascii="Arial" w:hAnsi="Arial" w:cs="Arial"/>
                <w:kern w:val="3"/>
                <w:sz w:val="20"/>
                <w:szCs w:val="20"/>
                <w:lang w:eastAsia="zh-CN" w:bidi="hi-IN"/>
              </w:rPr>
              <w:t xml:space="preserve"> = 300 szt</w:t>
            </w:r>
          </w:p>
        </w:tc>
        <w:tc>
          <w:tcPr>
            <w:tcW w:w="1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AD9B24" w14:textId="77777777" w:rsidR="00942DD0" w:rsidRPr="00E10005" w:rsidRDefault="00942DD0" w:rsidP="00B3646E">
            <w:pPr>
              <w:widowControl w:val="0"/>
            </w:pPr>
            <w:r w:rsidRPr="00E10005">
              <w:rPr>
                <w:rFonts w:ascii="Arial" w:hAnsi="Arial" w:cs="Arial"/>
                <w:bCs/>
                <w:sz w:val="18"/>
                <w:szCs w:val="18"/>
                <w:lang w:eastAsia="pl-PL"/>
              </w:rPr>
              <w:t>1 op. = ……. szt.</w:t>
            </w:r>
          </w:p>
        </w:tc>
        <w:tc>
          <w:tcPr>
            <w:tcW w:w="1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257019" w14:textId="77777777" w:rsidR="00942DD0" w:rsidRPr="00E10005" w:rsidRDefault="00942DD0" w:rsidP="00B3646E">
            <w:pPr>
              <w:widowControl w:val="0"/>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4A3583" w14:textId="77777777" w:rsidR="00942DD0" w:rsidRPr="00E10005" w:rsidRDefault="00942DD0" w:rsidP="00B3646E">
            <w:pPr>
              <w:widowControl w:val="0"/>
              <w:jc w:val="right"/>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F3D8E7" w14:textId="77777777" w:rsidR="00942DD0" w:rsidRPr="00E10005" w:rsidRDefault="00942DD0" w:rsidP="00B3646E">
            <w:pPr>
              <w:widowControl w:val="0"/>
              <w:jc w:val="right"/>
              <w:rPr>
                <w:rFonts w:ascii="Arial" w:hAnsi="Arial" w:cs="Arial"/>
                <w:bCs/>
                <w:sz w:val="18"/>
                <w:szCs w:val="18"/>
                <w:lang w:eastAsia="pl-PL"/>
              </w:rPr>
            </w:pP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D4E890"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EAC391"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5D50B0" w14:textId="77777777" w:rsidR="00942DD0" w:rsidRPr="00E10005" w:rsidRDefault="00942DD0" w:rsidP="00B3646E">
            <w:pPr>
              <w:widowControl w:val="0"/>
              <w:jc w:val="right"/>
              <w:rPr>
                <w:rFonts w:ascii="Arial" w:hAnsi="Arial" w:cs="Arial"/>
                <w:bCs/>
                <w:sz w:val="20"/>
                <w:szCs w:val="20"/>
                <w:lang w:eastAsia="pl-PL"/>
              </w:rPr>
            </w:pPr>
          </w:p>
        </w:tc>
        <w:tc>
          <w:tcPr>
            <w:tcW w:w="965" w:type="dxa"/>
            <w:tcBorders>
              <w:top w:val="single" w:sz="4" w:space="0" w:color="000000"/>
              <w:left w:val="single" w:sz="4" w:space="0" w:color="000000"/>
              <w:bottom w:val="single" w:sz="4" w:space="0" w:color="000000"/>
              <w:right w:val="single" w:sz="4" w:space="0" w:color="000000"/>
            </w:tcBorders>
          </w:tcPr>
          <w:p w14:paraId="4CE3695D" w14:textId="77777777" w:rsidR="00942DD0" w:rsidRPr="00E10005" w:rsidRDefault="00942DD0" w:rsidP="00B3646E">
            <w:pPr>
              <w:widowControl w:val="0"/>
              <w:jc w:val="right"/>
              <w:rPr>
                <w:rFonts w:ascii="Arial" w:hAnsi="Arial" w:cs="Arial"/>
                <w:bCs/>
                <w:sz w:val="20"/>
                <w:szCs w:val="20"/>
                <w:lang w:eastAsia="pl-PL"/>
              </w:rPr>
            </w:pPr>
          </w:p>
        </w:tc>
      </w:tr>
      <w:tr w:rsidR="00942DD0" w:rsidRPr="00E10005" w14:paraId="048B6F02" w14:textId="4B4DF73E" w:rsidTr="00942DD0">
        <w:trPr>
          <w:cantSplit/>
          <w:trHeight w:val="20"/>
        </w:trPr>
        <w:tc>
          <w:tcPr>
            <w:tcW w:w="49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29256A8" w14:textId="4286908B" w:rsidR="00942DD0" w:rsidRPr="00E10005" w:rsidRDefault="00942DD0"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4.</w:t>
            </w:r>
          </w:p>
        </w:tc>
        <w:tc>
          <w:tcPr>
            <w:tcW w:w="4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134CA9" w14:textId="7F4D0617" w:rsidR="00942DD0" w:rsidRPr="00E10005" w:rsidRDefault="00942DD0"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 xml:space="preserve">Rękawiczki ocieplane (wierzch i mankiet drelichowy, spód skóra licowana, przeszycie na dłoni z dodatkowym wzmocnieniem, ocieplane </w:t>
            </w:r>
            <w:r w:rsidR="00A463B0" w:rsidRPr="00E10005">
              <w:rPr>
                <w:rFonts w:ascii="Arial" w:hAnsi="Arial" w:cs="Arial"/>
                <w:kern w:val="3"/>
                <w:sz w:val="18"/>
                <w:szCs w:val="18"/>
                <w:lang w:eastAsia="zh-CN" w:bidi="hi-IN"/>
              </w:rPr>
              <w:t>kożuszkiem,</w:t>
            </w:r>
            <w:r w:rsidRPr="00E10005">
              <w:rPr>
                <w:rFonts w:ascii="Arial" w:hAnsi="Arial" w:cs="Arial"/>
                <w:kern w:val="3"/>
                <w:sz w:val="18"/>
                <w:szCs w:val="18"/>
                <w:lang w:eastAsia="zh-CN" w:bidi="hi-IN"/>
              </w:rPr>
              <w:t xml:space="preserve"> Rozmiar L i XL. </w:t>
            </w:r>
          </w:p>
        </w:tc>
        <w:tc>
          <w:tcPr>
            <w:tcW w:w="1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70E33C" w14:textId="7CB8E3A1" w:rsidR="00942DD0" w:rsidRPr="00E10005" w:rsidRDefault="00942DD0"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70 par</w:t>
            </w:r>
            <w:r w:rsidR="00125354">
              <w:rPr>
                <w:rFonts w:ascii="Arial" w:hAnsi="Arial" w:cs="Arial"/>
                <w:kern w:val="3"/>
                <w:sz w:val="20"/>
                <w:szCs w:val="20"/>
                <w:lang w:eastAsia="zh-CN" w:bidi="hi-IN"/>
              </w:rPr>
              <w:t xml:space="preserve"> = 140 szt</w:t>
            </w:r>
          </w:p>
        </w:tc>
        <w:tc>
          <w:tcPr>
            <w:tcW w:w="1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CA4797" w14:textId="77777777" w:rsidR="00942DD0" w:rsidRPr="00E10005" w:rsidRDefault="00942DD0" w:rsidP="00B3646E">
            <w:pPr>
              <w:widowControl w:val="0"/>
            </w:pPr>
            <w:r w:rsidRPr="00E10005">
              <w:rPr>
                <w:rFonts w:ascii="Arial" w:hAnsi="Arial" w:cs="Arial"/>
                <w:bCs/>
                <w:sz w:val="18"/>
                <w:szCs w:val="18"/>
                <w:lang w:eastAsia="pl-PL"/>
              </w:rPr>
              <w:t>1 op. = ……. szt.</w:t>
            </w:r>
          </w:p>
        </w:tc>
        <w:tc>
          <w:tcPr>
            <w:tcW w:w="1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29610C" w14:textId="77777777" w:rsidR="00942DD0" w:rsidRPr="00E10005" w:rsidRDefault="00942DD0" w:rsidP="00B3646E">
            <w:pPr>
              <w:widowControl w:val="0"/>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7CC021" w14:textId="77777777" w:rsidR="00942DD0" w:rsidRPr="00E10005" w:rsidRDefault="00942DD0" w:rsidP="00B3646E">
            <w:pPr>
              <w:widowControl w:val="0"/>
              <w:jc w:val="right"/>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E3A9B9" w14:textId="77777777" w:rsidR="00942DD0" w:rsidRPr="00E10005" w:rsidRDefault="00942DD0" w:rsidP="00B3646E">
            <w:pPr>
              <w:widowControl w:val="0"/>
              <w:jc w:val="right"/>
              <w:rPr>
                <w:rFonts w:ascii="Arial" w:hAnsi="Arial" w:cs="Arial"/>
                <w:bCs/>
                <w:sz w:val="18"/>
                <w:szCs w:val="18"/>
                <w:lang w:eastAsia="pl-PL"/>
              </w:rPr>
            </w:pP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F30216"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A3E4B4"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8997A5" w14:textId="77777777" w:rsidR="00942DD0" w:rsidRPr="00E10005" w:rsidRDefault="00942DD0" w:rsidP="00B3646E">
            <w:pPr>
              <w:widowControl w:val="0"/>
              <w:jc w:val="right"/>
              <w:rPr>
                <w:rFonts w:ascii="Arial" w:hAnsi="Arial" w:cs="Arial"/>
                <w:bCs/>
                <w:sz w:val="20"/>
                <w:szCs w:val="20"/>
                <w:lang w:eastAsia="pl-PL"/>
              </w:rPr>
            </w:pPr>
          </w:p>
        </w:tc>
        <w:tc>
          <w:tcPr>
            <w:tcW w:w="965" w:type="dxa"/>
            <w:tcBorders>
              <w:top w:val="single" w:sz="4" w:space="0" w:color="000000"/>
              <w:left w:val="single" w:sz="4" w:space="0" w:color="000000"/>
              <w:bottom w:val="single" w:sz="4" w:space="0" w:color="000000"/>
              <w:right w:val="single" w:sz="4" w:space="0" w:color="000000"/>
            </w:tcBorders>
          </w:tcPr>
          <w:p w14:paraId="0912D2EE" w14:textId="77777777" w:rsidR="00942DD0" w:rsidRPr="00E10005" w:rsidRDefault="00942DD0" w:rsidP="00B3646E">
            <w:pPr>
              <w:widowControl w:val="0"/>
              <w:jc w:val="right"/>
              <w:rPr>
                <w:rFonts w:ascii="Arial" w:hAnsi="Arial" w:cs="Arial"/>
                <w:bCs/>
                <w:sz w:val="20"/>
                <w:szCs w:val="20"/>
                <w:lang w:eastAsia="pl-PL"/>
              </w:rPr>
            </w:pPr>
          </w:p>
        </w:tc>
      </w:tr>
      <w:tr w:rsidR="00942DD0" w:rsidRPr="00E10005" w14:paraId="0DBD5969" w14:textId="323299ED" w:rsidTr="00942DD0">
        <w:trPr>
          <w:cantSplit/>
          <w:trHeight w:val="20"/>
        </w:trPr>
        <w:tc>
          <w:tcPr>
            <w:tcW w:w="497"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742E5FF0" w14:textId="3F63F6B1" w:rsidR="00942DD0" w:rsidRPr="00E10005" w:rsidRDefault="00942DD0" w:rsidP="00B3646E">
            <w:pPr>
              <w:widowControl w:val="0"/>
              <w:autoSpaceDN w:val="0"/>
              <w:jc w:val="center"/>
              <w:rPr>
                <w:rFonts w:ascii="Arial" w:hAnsi="Arial" w:cs="Arial"/>
                <w:bCs/>
                <w:sz w:val="18"/>
                <w:szCs w:val="18"/>
                <w:lang w:eastAsia="pl-PL"/>
              </w:rPr>
            </w:pPr>
            <w:r w:rsidRPr="00E10005">
              <w:rPr>
                <w:rFonts w:ascii="Arial" w:hAnsi="Arial" w:cs="Arial"/>
                <w:bCs/>
                <w:sz w:val="18"/>
                <w:szCs w:val="18"/>
                <w:lang w:eastAsia="pl-PL"/>
              </w:rPr>
              <w:t>5.</w:t>
            </w:r>
          </w:p>
        </w:tc>
        <w:tc>
          <w:tcPr>
            <w:tcW w:w="4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236D94" w14:textId="48EFA401" w:rsidR="00942DD0" w:rsidRPr="00E10005" w:rsidRDefault="00942DD0" w:rsidP="00B3646E">
            <w:pPr>
              <w:pStyle w:val="NormalnyWeb"/>
              <w:widowControl w:val="0"/>
              <w:suppressAutoHyphens/>
              <w:spacing w:before="0" w:after="0"/>
              <w:rPr>
                <w:rFonts w:ascii="Arial" w:hAnsi="Arial" w:cs="Arial"/>
                <w:kern w:val="3"/>
                <w:sz w:val="18"/>
                <w:szCs w:val="18"/>
                <w:lang w:eastAsia="zh-CN" w:bidi="hi-IN"/>
              </w:rPr>
            </w:pPr>
            <w:r w:rsidRPr="00E10005">
              <w:rPr>
                <w:rFonts w:ascii="Arial" w:hAnsi="Arial" w:cs="Arial"/>
                <w:kern w:val="3"/>
                <w:sz w:val="18"/>
                <w:szCs w:val="18"/>
                <w:lang w:eastAsia="zh-CN" w:bidi="hi-IN"/>
              </w:rPr>
              <w:t>Rękawice gospodarcze, gumowe, flokowane, przeznaczone do prac gospodarczych i porządkowych. Wnętrze rękawic pokryte flokiem (bawełniana podszewka), co umożliwia łatwe zakładanie i zdejmowanie rękawic, oraz zapobiega poceniu się rak. Każda para pakowana osobno. Rozmiar od S do XL, do wyboru przez Zamawiającego.</w:t>
            </w:r>
          </w:p>
        </w:tc>
        <w:tc>
          <w:tcPr>
            <w:tcW w:w="1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2F961E" w14:textId="6B5F2945" w:rsidR="00942DD0" w:rsidRPr="00E10005" w:rsidRDefault="00942DD0" w:rsidP="00B3646E">
            <w:pPr>
              <w:pStyle w:val="NormalnyWeb"/>
              <w:widowControl w:val="0"/>
              <w:suppressAutoHyphens/>
              <w:spacing w:before="0" w:after="0"/>
              <w:jc w:val="center"/>
              <w:rPr>
                <w:rFonts w:ascii="Arial" w:hAnsi="Arial" w:cs="Arial"/>
                <w:kern w:val="3"/>
                <w:sz w:val="20"/>
                <w:szCs w:val="20"/>
                <w:lang w:eastAsia="zh-CN" w:bidi="hi-IN"/>
              </w:rPr>
            </w:pPr>
            <w:r w:rsidRPr="00E10005">
              <w:rPr>
                <w:rFonts w:ascii="Arial" w:hAnsi="Arial" w:cs="Arial"/>
                <w:kern w:val="3"/>
                <w:sz w:val="20"/>
                <w:szCs w:val="20"/>
                <w:lang w:eastAsia="zh-CN" w:bidi="hi-IN"/>
              </w:rPr>
              <w:t>950 par</w:t>
            </w:r>
            <w:r w:rsidR="00125354">
              <w:rPr>
                <w:rFonts w:ascii="Arial" w:hAnsi="Arial" w:cs="Arial"/>
                <w:kern w:val="3"/>
                <w:sz w:val="20"/>
                <w:szCs w:val="20"/>
                <w:lang w:eastAsia="zh-CN" w:bidi="hi-IN"/>
              </w:rPr>
              <w:t xml:space="preserve"> = 1900 szt</w:t>
            </w:r>
          </w:p>
        </w:tc>
        <w:tc>
          <w:tcPr>
            <w:tcW w:w="1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9EBE17" w14:textId="77777777" w:rsidR="00942DD0" w:rsidRPr="00E10005" w:rsidRDefault="00942DD0" w:rsidP="00B3646E">
            <w:pPr>
              <w:widowControl w:val="0"/>
            </w:pPr>
            <w:r w:rsidRPr="00E10005">
              <w:rPr>
                <w:rFonts w:ascii="Arial" w:hAnsi="Arial" w:cs="Arial"/>
                <w:bCs/>
                <w:sz w:val="18"/>
                <w:szCs w:val="18"/>
                <w:lang w:eastAsia="pl-PL"/>
              </w:rPr>
              <w:t>1 op. = ……. szt.</w:t>
            </w:r>
          </w:p>
        </w:tc>
        <w:tc>
          <w:tcPr>
            <w:tcW w:w="1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F2CE1" w14:textId="77777777" w:rsidR="00942DD0" w:rsidRPr="00E10005" w:rsidRDefault="00942DD0" w:rsidP="00B3646E">
            <w:pPr>
              <w:widowControl w:val="0"/>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999A3E" w14:textId="77777777" w:rsidR="00942DD0" w:rsidRPr="00E10005" w:rsidRDefault="00942DD0" w:rsidP="00B3646E">
            <w:pPr>
              <w:widowControl w:val="0"/>
              <w:jc w:val="right"/>
              <w:rPr>
                <w:rFonts w:ascii="Arial" w:hAnsi="Arial" w:cs="Arial"/>
                <w:bCs/>
                <w:sz w:val="18"/>
                <w:szCs w:val="18"/>
                <w:lang w:eastAsia="pl-PL"/>
              </w:rPr>
            </w:pPr>
          </w:p>
        </w:tc>
        <w:tc>
          <w:tcPr>
            <w:tcW w:w="1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BF0E0C" w14:textId="77777777" w:rsidR="00942DD0" w:rsidRPr="00E10005" w:rsidRDefault="00942DD0" w:rsidP="00B3646E">
            <w:pPr>
              <w:widowControl w:val="0"/>
              <w:jc w:val="right"/>
              <w:rPr>
                <w:rFonts w:ascii="Arial" w:hAnsi="Arial" w:cs="Arial"/>
                <w:bCs/>
                <w:sz w:val="18"/>
                <w:szCs w:val="18"/>
                <w:lang w:eastAsia="pl-PL"/>
              </w:rPr>
            </w:pP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8AADCF"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3ADB07"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18D0F" w14:textId="77777777" w:rsidR="00942DD0" w:rsidRPr="00E10005" w:rsidRDefault="00942DD0" w:rsidP="00B3646E">
            <w:pPr>
              <w:widowControl w:val="0"/>
              <w:jc w:val="right"/>
              <w:rPr>
                <w:rFonts w:ascii="Arial" w:hAnsi="Arial" w:cs="Arial"/>
                <w:bCs/>
                <w:sz w:val="20"/>
                <w:szCs w:val="20"/>
                <w:lang w:eastAsia="pl-PL"/>
              </w:rPr>
            </w:pPr>
          </w:p>
        </w:tc>
        <w:tc>
          <w:tcPr>
            <w:tcW w:w="965" w:type="dxa"/>
            <w:tcBorders>
              <w:top w:val="single" w:sz="4" w:space="0" w:color="000000"/>
              <w:left w:val="single" w:sz="4" w:space="0" w:color="000000"/>
              <w:bottom w:val="single" w:sz="4" w:space="0" w:color="000000"/>
              <w:right w:val="single" w:sz="4" w:space="0" w:color="000000"/>
            </w:tcBorders>
          </w:tcPr>
          <w:p w14:paraId="5A47EC0B" w14:textId="77777777" w:rsidR="00942DD0" w:rsidRPr="00E10005" w:rsidRDefault="00942DD0" w:rsidP="00B3646E">
            <w:pPr>
              <w:widowControl w:val="0"/>
              <w:jc w:val="right"/>
              <w:rPr>
                <w:rFonts w:ascii="Arial" w:hAnsi="Arial" w:cs="Arial"/>
                <w:bCs/>
                <w:sz w:val="20"/>
                <w:szCs w:val="20"/>
                <w:lang w:eastAsia="pl-PL"/>
              </w:rPr>
            </w:pPr>
          </w:p>
        </w:tc>
      </w:tr>
      <w:tr w:rsidR="00942DD0" w:rsidRPr="00E10005" w14:paraId="59A2735C" w14:textId="14373EC3" w:rsidTr="00942DD0">
        <w:trPr>
          <w:cantSplit/>
          <w:trHeight w:val="20"/>
        </w:trPr>
        <w:tc>
          <w:tcPr>
            <w:tcW w:w="12714" w:type="dxa"/>
            <w:gridSpan w:val="8"/>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4AB0234" w14:textId="77777777" w:rsidR="00942DD0" w:rsidRPr="00E10005" w:rsidRDefault="00942DD0" w:rsidP="00B3646E">
            <w:pPr>
              <w:widowControl w:val="0"/>
              <w:jc w:val="right"/>
            </w:pPr>
            <w:r w:rsidRPr="00E10005">
              <w:rPr>
                <w:rFonts w:ascii="Arial" w:hAnsi="Arial" w:cs="Arial"/>
                <w:b/>
                <w:bCs/>
                <w:sz w:val="20"/>
                <w:szCs w:val="20"/>
                <w:lang w:eastAsia="pl-PL"/>
              </w:rPr>
              <w:t>RAZEM</w:t>
            </w:r>
          </w:p>
        </w:tc>
        <w:tc>
          <w:tcPr>
            <w:tcW w:w="10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F8067DF" w14:textId="77777777" w:rsidR="00942DD0" w:rsidRPr="00E10005" w:rsidRDefault="00942DD0" w:rsidP="00B3646E">
            <w:pPr>
              <w:widowControl w:val="0"/>
              <w:jc w:val="right"/>
              <w:rPr>
                <w:rFonts w:ascii="Arial" w:hAnsi="Arial" w:cs="Arial"/>
                <w:bCs/>
                <w:sz w:val="18"/>
                <w:szCs w:val="18"/>
                <w:lang w:eastAsia="pl-PL"/>
              </w:rPr>
            </w:pPr>
          </w:p>
        </w:tc>
        <w:tc>
          <w:tcPr>
            <w:tcW w:w="10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1DADD4" w14:textId="77777777" w:rsidR="00942DD0" w:rsidRPr="00E10005" w:rsidRDefault="00942DD0" w:rsidP="00B3646E">
            <w:pPr>
              <w:widowControl w:val="0"/>
              <w:jc w:val="right"/>
              <w:rPr>
                <w:rFonts w:ascii="Arial" w:hAnsi="Arial" w:cs="Arial"/>
                <w:bCs/>
                <w:sz w:val="20"/>
                <w:szCs w:val="20"/>
                <w:lang w:eastAsia="pl-PL"/>
              </w:rPr>
            </w:pPr>
          </w:p>
        </w:tc>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266F6D5F" w14:textId="77777777" w:rsidR="00942DD0" w:rsidRPr="00E10005" w:rsidRDefault="00942DD0" w:rsidP="00B3646E">
            <w:pPr>
              <w:widowControl w:val="0"/>
              <w:jc w:val="right"/>
              <w:rPr>
                <w:rFonts w:ascii="Arial" w:hAnsi="Arial" w:cs="Arial"/>
                <w:bCs/>
                <w:sz w:val="20"/>
                <w:szCs w:val="20"/>
                <w:lang w:eastAsia="pl-PL"/>
              </w:rPr>
            </w:pPr>
          </w:p>
        </w:tc>
      </w:tr>
    </w:tbl>
    <w:p w14:paraId="483065FD" w14:textId="77777777" w:rsidR="008D499F" w:rsidRPr="00E10005" w:rsidRDefault="008D499F" w:rsidP="00B3646E">
      <w:pPr>
        <w:pStyle w:val="Standard"/>
        <w:widowControl w:val="0"/>
        <w:rPr>
          <w:rFonts w:ascii="Arial" w:hAnsi="Arial" w:cs="Arial"/>
        </w:rPr>
      </w:pPr>
    </w:p>
    <w:p w14:paraId="46ADC8C3" w14:textId="77777777" w:rsidR="009D18AB" w:rsidRPr="00E10005" w:rsidRDefault="009D18AB" w:rsidP="00B3646E">
      <w:pPr>
        <w:widowControl w:val="0"/>
        <w:rPr>
          <w:rFonts w:ascii="Arial" w:hAnsi="Arial" w:cs="Arial"/>
          <w:kern w:val="3"/>
          <w:sz w:val="20"/>
          <w:szCs w:val="20"/>
          <w:lang w:eastAsia="zh-CN"/>
        </w:rPr>
      </w:pPr>
    </w:p>
    <w:p w14:paraId="2EDE5F02" w14:textId="77777777" w:rsidR="00E91C75" w:rsidRPr="00E10005" w:rsidRDefault="00E91C75" w:rsidP="00B3646E">
      <w:pPr>
        <w:widowControl w:val="0"/>
        <w:rPr>
          <w:rFonts w:ascii="Arial" w:hAnsi="Arial" w:cs="Arial"/>
          <w:kern w:val="3"/>
          <w:sz w:val="20"/>
          <w:szCs w:val="20"/>
          <w:lang w:eastAsia="zh-CN"/>
        </w:rPr>
      </w:pPr>
    </w:p>
    <w:p w14:paraId="249B1A96" w14:textId="77777777" w:rsidR="00E91C75" w:rsidRPr="00E10005" w:rsidRDefault="00E91C75" w:rsidP="00B3646E">
      <w:pPr>
        <w:widowControl w:val="0"/>
        <w:ind w:right="6887"/>
        <w:rPr>
          <w:rFonts w:ascii="Arial" w:hAnsi="Arial" w:cs="Arial"/>
          <w:spacing w:val="-2"/>
          <w:szCs w:val="22"/>
        </w:rPr>
      </w:pPr>
      <w:r w:rsidRPr="00E10005">
        <w:rPr>
          <w:rFonts w:ascii="Arial" w:hAnsi="Arial" w:cs="Arial"/>
          <w:spacing w:val="-2"/>
          <w:szCs w:val="22"/>
        </w:rPr>
        <w:t>………………………</w:t>
      </w:r>
    </w:p>
    <w:p w14:paraId="6D57C4AE" w14:textId="77777777" w:rsidR="00E91C75" w:rsidRPr="00E10005" w:rsidRDefault="00E91C75" w:rsidP="00B3646E">
      <w:pPr>
        <w:widowControl w:val="0"/>
        <w:shd w:val="clear" w:color="auto" w:fill="FFFFFF"/>
        <w:tabs>
          <w:tab w:val="left" w:pos="0"/>
        </w:tabs>
        <w:ind w:right="6887"/>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5B213F65" w14:textId="77777777" w:rsidR="00E91C75" w:rsidRPr="00E10005" w:rsidRDefault="00E91C75" w:rsidP="00B3646E">
      <w:pPr>
        <w:widowControl w:val="0"/>
        <w:shd w:val="clear" w:color="auto" w:fill="FFFFFF"/>
        <w:tabs>
          <w:tab w:val="left" w:pos="0"/>
        </w:tabs>
        <w:ind w:right="6887"/>
        <w:rPr>
          <w:rFonts w:ascii="Arial" w:hAnsi="Arial" w:cs="Arial"/>
          <w:i/>
          <w:spacing w:val="-2"/>
          <w:sz w:val="20"/>
          <w:szCs w:val="20"/>
        </w:rPr>
      </w:pPr>
      <w:r w:rsidRPr="00E10005">
        <w:rPr>
          <w:rFonts w:ascii="Arial" w:hAnsi="Arial" w:cs="Arial"/>
          <w:i/>
          <w:spacing w:val="-2"/>
          <w:sz w:val="20"/>
          <w:szCs w:val="20"/>
        </w:rPr>
        <w:t>Miejscowość i data</w:t>
      </w:r>
    </w:p>
    <w:p w14:paraId="2589ED05" w14:textId="77777777" w:rsidR="00E91C75" w:rsidRPr="00E10005" w:rsidRDefault="00E91C75" w:rsidP="00B3646E">
      <w:pPr>
        <w:widowControl w:val="0"/>
        <w:shd w:val="clear" w:color="auto" w:fill="FFFFFF"/>
        <w:tabs>
          <w:tab w:val="left" w:pos="0"/>
        </w:tabs>
        <w:ind w:left="5103"/>
        <w:jc w:val="center"/>
        <w:rPr>
          <w:rFonts w:ascii="Arial" w:hAnsi="Arial" w:cs="Arial"/>
          <w:spacing w:val="-2"/>
          <w:szCs w:val="22"/>
        </w:rPr>
      </w:pPr>
      <w:r w:rsidRPr="00E10005">
        <w:rPr>
          <w:rFonts w:ascii="Arial" w:hAnsi="Arial" w:cs="Arial"/>
          <w:spacing w:val="-2"/>
          <w:szCs w:val="22"/>
        </w:rPr>
        <w:t>………………………………………………….</w:t>
      </w:r>
    </w:p>
    <w:p w14:paraId="3C7ED112" w14:textId="77777777" w:rsidR="00E91C75" w:rsidRPr="00E10005" w:rsidRDefault="00E91C75" w:rsidP="00B3646E">
      <w:pPr>
        <w:widowControl w:val="0"/>
        <w:shd w:val="clear" w:color="auto" w:fill="FFFFFF"/>
        <w:tabs>
          <w:tab w:val="left" w:pos="0"/>
        </w:tabs>
        <w:ind w:left="5103"/>
        <w:jc w:val="center"/>
        <w:rPr>
          <w:rFonts w:ascii="Arial" w:hAnsi="Arial" w:cs="Arial"/>
          <w:i/>
          <w:iCs/>
          <w:spacing w:val="-2"/>
          <w:sz w:val="20"/>
          <w:szCs w:val="20"/>
        </w:rPr>
      </w:pPr>
      <w:r w:rsidRPr="00E10005">
        <w:rPr>
          <w:rFonts w:ascii="Arial" w:hAnsi="Arial" w:cs="Arial"/>
          <w:i/>
          <w:iCs/>
          <w:spacing w:val="-2"/>
          <w:sz w:val="20"/>
          <w:szCs w:val="20"/>
        </w:rPr>
        <w:t xml:space="preserve">*) (nie wymagane w przypadku składania oferty w wersji elektronicznej  </w:t>
      </w:r>
    </w:p>
    <w:p w14:paraId="23EFA359" w14:textId="4D4011B8" w:rsidR="00E91C75" w:rsidRPr="00E10005" w:rsidRDefault="00E91C75" w:rsidP="00B3646E">
      <w:pPr>
        <w:widowControl w:val="0"/>
        <w:shd w:val="clear" w:color="auto" w:fill="FFFFFF"/>
        <w:tabs>
          <w:tab w:val="left" w:pos="0"/>
        </w:tabs>
        <w:ind w:left="5103"/>
        <w:jc w:val="center"/>
        <w:rPr>
          <w:rFonts w:ascii="Arial" w:hAnsi="Arial" w:cs="Arial"/>
          <w:i/>
          <w:iCs/>
          <w:spacing w:val="-2"/>
          <w:sz w:val="20"/>
          <w:szCs w:val="20"/>
        </w:rPr>
      </w:pPr>
      <w:r w:rsidRPr="00E10005">
        <w:rPr>
          <w:rFonts w:ascii="Arial" w:hAnsi="Arial" w:cs="Arial"/>
          <w:i/>
          <w:iCs/>
          <w:spacing w:val="-2"/>
          <w:sz w:val="20"/>
          <w:szCs w:val="20"/>
        </w:rPr>
        <w:t xml:space="preserve">Podpis i pieczęć imienna osoby (osób) </w:t>
      </w:r>
      <w:r w:rsidRPr="00E10005">
        <w:rPr>
          <w:rFonts w:ascii="Arial" w:hAnsi="Arial" w:cs="Arial"/>
          <w:i/>
          <w:iCs/>
          <w:sz w:val="20"/>
          <w:szCs w:val="20"/>
        </w:rPr>
        <w:t>upoważnionej (ych) do reprezentowania Wykonawcy</w:t>
      </w:r>
    </w:p>
    <w:p w14:paraId="3B5A5C15" w14:textId="77777777" w:rsidR="00E91C75" w:rsidRPr="00E10005" w:rsidRDefault="00E91C75" w:rsidP="00B3646E">
      <w:pPr>
        <w:widowControl w:val="0"/>
        <w:rPr>
          <w:rFonts w:ascii="Arial" w:hAnsi="Arial" w:cs="Arial"/>
          <w:kern w:val="3"/>
          <w:sz w:val="20"/>
          <w:szCs w:val="20"/>
          <w:lang w:eastAsia="zh-CN"/>
        </w:rPr>
      </w:pPr>
    </w:p>
    <w:p w14:paraId="148B67CD" w14:textId="77777777" w:rsidR="00E91C75" w:rsidRPr="00E10005" w:rsidRDefault="00E91C75" w:rsidP="00B3646E">
      <w:pPr>
        <w:widowControl w:val="0"/>
        <w:rPr>
          <w:rFonts w:ascii="Arial" w:hAnsi="Arial" w:cs="Arial"/>
          <w:kern w:val="3"/>
          <w:sz w:val="20"/>
          <w:szCs w:val="20"/>
          <w:lang w:eastAsia="zh-CN"/>
        </w:rPr>
      </w:pPr>
    </w:p>
    <w:p w14:paraId="5EFF13CD" w14:textId="77777777" w:rsidR="008D499F" w:rsidRPr="00E10005" w:rsidRDefault="008D499F" w:rsidP="00B3646E">
      <w:pPr>
        <w:widowControl w:val="0"/>
        <w:rPr>
          <w:rFonts w:ascii="Arial" w:hAnsi="Arial" w:cs="Arial"/>
          <w:b/>
          <w:bCs/>
          <w:color w:val="FF0000"/>
          <w:szCs w:val="22"/>
        </w:rPr>
      </w:pPr>
    </w:p>
    <w:p w14:paraId="3C7D2824" w14:textId="77777777" w:rsidR="009D18AB" w:rsidRPr="00E10005" w:rsidRDefault="009D18AB" w:rsidP="00B3646E">
      <w:pPr>
        <w:widowControl w:val="0"/>
        <w:rPr>
          <w:rFonts w:ascii="Arial" w:hAnsi="Arial" w:cs="Arial"/>
          <w:b/>
          <w:bCs/>
          <w:color w:val="FF0000"/>
          <w:szCs w:val="22"/>
        </w:rPr>
      </w:pPr>
    </w:p>
    <w:p w14:paraId="6155881D" w14:textId="77777777" w:rsidR="009D18AB" w:rsidRPr="00E10005" w:rsidRDefault="009D18AB" w:rsidP="00B3646E">
      <w:pPr>
        <w:widowControl w:val="0"/>
        <w:rPr>
          <w:rFonts w:ascii="Arial" w:hAnsi="Arial" w:cs="Arial"/>
          <w:b/>
          <w:bCs/>
          <w:color w:val="FF0000"/>
          <w:szCs w:val="22"/>
        </w:rPr>
      </w:pPr>
    </w:p>
    <w:p w14:paraId="084D5B6E" w14:textId="77777777" w:rsidR="009D18AB" w:rsidRPr="00E10005" w:rsidRDefault="009D18AB" w:rsidP="00B3646E">
      <w:pPr>
        <w:widowControl w:val="0"/>
        <w:rPr>
          <w:rFonts w:ascii="Arial" w:hAnsi="Arial" w:cs="Arial"/>
          <w:b/>
          <w:bCs/>
          <w:color w:val="FF0000"/>
          <w:szCs w:val="22"/>
        </w:rPr>
      </w:pPr>
    </w:p>
    <w:p w14:paraId="0EBDEE4E" w14:textId="208AA11A" w:rsidR="00D3702E" w:rsidRPr="00E10005" w:rsidRDefault="00D3702E" w:rsidP="00B3646E">
      <w:pPr>
        <w:widowControl w:val="0"/>
        <w:rPr>
          <w:rFonts w:ascii="Arial" w:hAnsi="Arial" w:cs="Arial"/>
          <w:color w:val="FF0000"/>
          <w:szCs w:val="22"/>
        </w:rPr>
        <w:sectPr w:rsidR="00D3702E" w:rsidRPr="00E10005" w:rsidSect="00070A04">
          <w:footnotePr>
            <w:pos w:val="beneathText"/>
          </w:footnotePr>
          <w:pgSz w:w="16837" w:h="11905" w:orient="landscape" w:code="9"/>
          <w:pgMar w:top="1134" w:right="567" w:bottom="851" w:left="567" w:header="425" w:footer="278" w:gutter="0"/>
          <w:cols w:space="708"/>
          <w:formProt w:val="0"/>
          <w:docGrid w:linePitch="360"/>
        </w:sectPr>
      </w:pPr>
    </w:p>
    <w:p w14:paraId="447B8026" w14:textId="606FA861" w:rsidR="00296E78" w:rsidRPr="00E10005" w:rsidRDefault="004F7405" w:rsidP="00B3646E">
      <w:pPr>
        <w:widowControl w:val="0"/>
        <w:ind w:left="851"/>
        <w:jc w:val="right"/>
        <w:rPr>
          <w:rFonts w:ascii="Arial" w:hAnsi="Arial" w:cs="Arial"/>
          <w:b/>
          <w:szCs w:val="22"/>
        </w:rPr>
      </w:pPr>
      <w:r>
        <w:rPr>
          <w:rFonts w:ascii="Arial" w:hAnsi="Arial" w:cs="Arial"/>
          <w:b/>
          <w:szCs w:val="22"/>
        </w:rPr>
        <w:lastRenderedPageBreak/>
        <w:t>Z</w:t>
      </w:r>
      <w:r w:rsidR="00296E78" w:rsidRPr="00E10005">
        <w:rPr>
          <w:rFonts w:ascii="Arial" w:hAnsi="Arial" w:cs="Arial"/>
          <w:b/>
          <w:szCs w:val="22"/>
        </w:rPr>
        <w:t xml:space="preserve">AŁĄCZNIK NR 3 A </w:t>
      </w:r>
    </w:p>
    <w:p w14:paraId="50F008DF" w14:textId="77777777" w:rsidR="00296E78" w:rsidRPr="00E10005" w:rsidRDefault="00296E78" w:rsidP="00B3646E">
      <w:pPr>
        <w:widowControl w:val="0"/>
        <w:rPr>
          <w:rFonts w:ascii="Arial" w:hAnsi="Arial" w:cs="Arial"/>
          <w:b/>
        </w:rPr>
      </w:pPr>
      <w:r w:rsidRPr="00E10005">
        <w:rPr>
          <w:rFonts w:ascii="Arial" w:hAnsi="Arial" w:cs="Arial"/>
          <w:b/>
        </w:rPr>
        <w:t>Wykonawca:</w:t>
      </w:r>
    </w:p>
    <w:p w14:paraId="23912F66" w14:textId="77777777" w:rsidR="00296E78" w:rsidRPr="00E10005" w:rsidRDefault="00296E78" w:rsidP="00B3646E">
      <w:pPr>
        <w:widowControl w:val="0"/>
        <w:spacing w:before="120"/>
        <w:rPr>
          <w:rFonts w:ascii="Arial" w:hAnsi="Arial" w:cs="Arial"/>
          <w:b/>
          <w:szCs w:val="22"/>
        </w:rPr>
      </w:pPr>
      <w:r w:rsidRPr="00E10005">
        <w:rPr>
          <w:rFonts w:ascii="Arial" w:hAnsi="Arial" w:cs="Arial"/>
        </w:rPr>
        <w:t>………………………………………………………</w:t>
      </w:r>
    </w:p>
    <w:p w14:paraId="13D43479" w14:textId="77777777" w:rsidR="00296E78" w:rsidRPr="00E10005" w:rsidRDefault="00296E78" w:rsidP="00B3646E">
      <w:pPr>
        <w:widowControl w:val="0"/>
        <w:rPr>
          <w:rFonts w:ascii="Arial" w:hAnsi="Arial" w:cs="Arial"/>
          <w:b/>
          <w:szCs w:val="22"/>
        </w:rPr>
      </w:pPr>
      <w:r w:rsidRPr="00E10005">
        <w:rPr>
          <w:rFonts w:ascii="Arial" w:hAnsi="Arial" w:cs="Arial"/>
          <w:sz w:val="18"/>
          <w:szCs w:val="18"/>
        </w:rPr>
        <w:t>(Pełna nazwa)</w:t>
      </w:r>
    </w:p>
    <w:p w14:paraId="4EEDC652" w14:textId="77777777" w:rsidR="00296E78" w:rsidRPr="00E10005" w:rsidRDefault="00296E78" w:rsidP="00B3646E">
      <w:pPr>
        <w:widowControl w:val="0"/>
        <w:spacing w:before="120"/>
        <w:rPr>
          <w:rFonts w:ascii="Arial" w:hAnsi="Arial" w:cs="Arial"/>
          <w:b/>
          <w:szCs w:val="22"/>
        </w:rPr>
      </w:pPr>
      <w:r w:rsidRPr="00E10005">
        <w:rPr>
          <w:rFonts w:ascii="Arial" w:hAnsi="Arial" w:cs="Arial"/>
        </w:rPr>
        <w:t>………………………………………………..………</w:t>
      </w:r>
    </w:p>
    <w:p w14:paraId="12DE12C1" w14:textId="77777777" w:rsidR="00296E78" w:rsidRPr="00E10005" w:rsidRDefault="00296E78" w:rsidP="00B3646E">
      <w:pPr>
        <w:widowControl w:val="0"/>
        <w:rPr>
          <w:rFonts w:ascii="Arial" w:hAnsi="Arial" w:cs="Arial"/>
          <w:b/>
          <w:szCs w:val="22"/>
        </w:rPr>
      </w:pPr>
      <w:r w:rsidRPr="00E10005">
        <w:rPr>
          <w:rFonts w:ascii="Arial" w:hAnsi="Arial" w:cs="Arial"/>
          <w:sz w:val="18"/>
          <w:szCs w:val="18"/>
        </w:rPr>
        <w:t>(Adres)</w:t>
      </w:r>
    </w:p>
    <w:p w14:paraId="6C823D38" w14:textId="77777777" w:rsidR="00296E78" w:rsidRPr="00E10005" w:rsidRDefault="00296E78" w:rsidP="00B3646E">
      <w:pPr>
        <w:widowControl w:val="0"/>
        <w:ind w:left="851"/>
        <w:rPr>
          <w:rFonts w:ascii="Arial" w:hAnsi="Arial" w:cs="Arial"/>
          <w:b/>
          <w:szCs w:val="22"/>
        </w:rPr>
      </w:pPr>
    </w:p>
    <w:p w14:paraId="5B7375A5" w14:textId="77777777" w:rsidR="00296E78" w:rsidRPr="00E10005" w:rsidRDefault="00296E78" w:rsidP="00B3646E">
      <w:pPr>
        <w:widowControl w:val="0"/>
        <w:jc w:val="center"/>
        <w:rPr>
          <w:rFonts w:ascii="Arial" w:hAnsi="Arial" w:cs="Arial"/>
          <w:b/>
          <w:sz w:val="24"/>
        </w:rPr>
      </w:pPr>
      <w:r w:rsidRPr="00E10005">
        <w:rPr>
          <w:rFonts w:ascii="Arial" w:hAnsi="Arial" w:cs="Arial"/>
          <w:b/>
          <w:spacing w:val="-2"/>
          <w:sz w:val="24"/>
        </w:rPr>
        <w:t>OŚWIADCZENIE WYKONAWCY</w:t>
      </w:r>
    </w:p>
    <w:p w14:paraId="77750EC8" w14:textId="77777777" w:rsidR="00296E78" w:rsidRPr="00E10005" w:rsidRDefault="00296E78" w:rsidP="00B3646E">
      <w:pPr>
        <w:widowControl w:val="0"/>
        <w:jc w:val="center"/>
        <w:rPr>
          <w:rFonts w:ascii="Arial" w:hAnsi="Arial" w:cs="Arial"/>
          <w:b/>
          <w:szCs w:val="22"/>
        </w:rPr>
      </w:pPr>
      <w:r w:rsidRPr="00E10005">
        <w:rPr>
          <w:rFonts w:ascii="Arial" w:hAnsi="Arial" w:cs="Arial"/>
          <w:b/>
          <w:szCs w:val="22"/>
          <w:u w:val="single"/>
        </w:rPr>
        <w:t>dotyczące spełniania warunków udziału w postępowaniu</w:t>
      </w:r>
    </w:p>
    <w:p w14:paraId="60C518AC" w14:textId="77777777" w:rsidR="00296E78" w:rsidRPr="00E10005" w:rsidRDefault="00296E78" w:rsidP="00B3646E">
      <w:pPr>
        <w:widowControl w:val="0"/>
        <w:jc w:val="center"/>
        <w:rPr>
          <w:rFonts w:ascii="Arial" w:hAnsi="Arial" w:cs="Arial"/>
          <w:b/>
          <w:szCs w:val="22"/>
        </w:rPr>
      </w:pPr>
      <w:r w:rsidRPr="00E10005">
        <w:rPr>
          <w:rFonts w:ascii="Arial" w:hAnsi="Arial" w:cs="Arial"/>
          <w:b/>
          <w:szCs w:val="22"/>
        </w:rPr>
        <w:t>składane na podstawie art. 25a ust. 1 ustawy z dnia 29 stycznia 2004 r. Prawo zamówień publicznych (dalej jako: ustawa Pzp),</w:t>
      </w:r>
    </w:p>
    <w:p w14:paraId="04506ECE" w14:textId="77777777" w:rsidR="00296E78" w:rsidRPr="00E10005" w:rsidRDefault="00296E78" w:rsidP="00B3646E">
      <w:pPr>
        <w:widowControl w:val="0"/>
        <w:ind w:left="851"/>
        <w:rPr>
          <w:rFonts w:ascii="Arial" w:hAnsi="Arial" w:cs="Arial"/>
          <w:sz w:val="21"/>
          <w:szCs w:val="21"/>
        </w:rPr>
      </w:pPr>
    </w:p>
    <w:p w14:paraId="1CB79307" w14:textId="77777777" w:rsidR="00296E78" w:rsidRPr="00E10005" w:rsidRDefault="00296E78" w:rsidP="00B3646E">
      <w:pPr>
        <w:widowControl w:val="0"/>
        <w:jc w:val="both"/>
        <w:rPr>
          <w:rFonts w:ascii="Arial" w:hAnsi="Arial" w:cs="Arial"/>
          <w:b/>
          <w:szCs w:val="22"/>
        </w:rPr>
      </w:pPr>
    </w:p>
    <w:p w14:paraId="4990443E" w14:textId="77777777" w:rsidR="00296E78" w:rsidRPr="00E10005" w:rsidRDefault="00296E78" w:rsidP="00B3646E">
      <w:pPr>
        <w:widowControl w:val="0"/>
        <w:numPr>
          <w:ilvl w:val="0"/>
          <w:numId w:val="20"/>
        </w:numPr>
        <w:jc w:val="both"/>
        <w:rPr>
          <w:rFonts w:ascii="Arial" w:hAnsi="Arial" w:cs="Arial"/>
          <w:b/>
          <w:szCs w:val="22"/>
        </w:rPr>
      </w:pPr>
      <w:r w:rsidRPr="00E10005">
        <w:rPr>
          <w:rFonts w:ascii="Arial" w:hAnsi="Arial" w:cs="Arial"/>
          <w:b/>
          <w:sz w:val="21"/>
          <w:szCs w:val="21"/>
        </w:rPr>
        <w:t>INFORMACJA DOTYCZĄCA WYKONAWCY:</w:t>
      </w:r>
    </w:p>
    <w:p w14:paraId="3E96CA0D" w14:textId="77777777" w:rsidR="00296E78" w:rsidRPr="00E10005" w:rsidRDefault="00296E78" w:rsidP="00B3646E">
      <w:pPr>
        <w:widowControl w:val="0"/>
        <w:ind w:left="708" w:firstLine="362"/>
        <w:rPr>
          <w:rFonts w:ascii="Arial" w:hAnsi="Arial" w:cs="Arial"/>
          <w:b/>
          <w:szCs w:val="22"/>
        </w:rPr>
      </w:pPr>
    </w:p>
    <w:p w14:paraId="39D23229" w14:textId="77777777" w:rsidR="00296E78" w:rsidRPr="00E10005" w:rsidRDefault="00296E78" w:rsidP="00B3646E">
      <w:pPr>
        <w:widowControl w:val="0"/>
        <w:ind w:left="360"/>
        <w:jc w:val="both"/>
        <w:rPr>
          <w:rFonts w:ascii="Arial" w:hAnsi="Arial" w:cs="Arial"/>
          <w:b/>
          <w:strike/>
          <w:szCs w:val="22"/>
        </w:rPr>
      </w:pPr>
      <w:r w:rsidRPr="00E10005">
        <w:rPr>
          <w:rFonts w:ascii="Arial" w:hAnsi="Arial" w:cs="Arial"/>
          <w:szCs w:val="22"/>
        </w:rPr>
        <w:t>Wykonawca oświadcza, że spełnia warunki udziału w postępowaniu określone przez zamawiającego w SIWZ ust. 13</w:t>
      </w:r>
      <w:r w:rsidRPr="00E10005">
        <w:rPr>
          <w:rFonts w:ascii="Arial" w:hAnsi="Arial" w:cs="Arial"/>
          <w:sz w:val="18"/>
          <w:szCs w:val="18"/>
        </w:rPr>
        <w:t>.</w:t>
      </w:r>
    </w:p>
    <w:p w14:paraId="4FDB15C7" w14:textId="77777777" w:rsidR="00296E78" w:rsidRPr="00E10005" w:rsidRDefault="00296E78" w:rsidP="00B3646E">
      <w:pPr>
        <w:widowControl w:val="0"/>
        <w:ind w:left="851"/>
        <w:rPr>
          <w:rFonts w:ascii="Arial" w:hAnsi="Arial" w:cs="Arial"/>
          <w:i/>
          <w:sz w:val="16"/>
          <w:szCs w:val="16"/>
        </w:rPr>
      </w:pPr>
    </w:p>
    <w:p w14:paraId="22DF46B1" w14:textId="77777777" w:rsidR="00296E78" w:rsidRPr="00E10005" w:rsidRDefault="00296E78" w:rsidP="00B3646E">
      <w:pPr>
        <w:widowControl w:val="0"/>
        <w:ind w:left="851"/>
        <w:rPr>
          <w:rFonts w:ascii="Arial" w:hAnsi="Arial" w:cs="Arial"/>
          <w:i/>
          <w:sz w:val="16"/>
          <w:szCs w:val="16"/>
        </w:rPr>
      </w:pPr>
    </w:p>
    <w:p w14:paraId="6AA7AE25" w14:textId="77777777" w:rsidR="00296E78" w:rsidRPr="00E10005" w:rsidRDefault="00296E78" w:rsidP="00B3646E">
      <w:pPr>
        <w:widowControl w:val="0"/>
        <w:ind w:left="851" w:right="6887"/>
        <w:jc w:val="center"/>
        <w:rPr>
          <w:rFonts w:ascii="Arial" w:hAnsi="Arial" w:cs="Arial"/>
          <w:b/>
          <w:sz w:val="18"/>
          <w:szCs w:val="18"/>
        </w:rPr>
      </w:pPr>
      <w:r w:rsidRPr="00E10005">
        <w:rPr>
          <w:rFonts w:ascii="Arial" w:hAnsi="Arial" w:cs="Arial"/>
          <w:spacing w:val="-2"/>
          <w:sz w:val="18"/>
          <w:szCs w:val="18"/>
        </w:rPr>
        <w:t>…………………………</w:t>
      </w:r>
    </w:p>
    <w:p w14:paraId="1128AC83" w14:textId="4854AED0" w:rsidR="00ED1B64" w:rsidRPr="00E10005" w:rsidRDefault="00ED1B64"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3DD0A3F9" w14:textId="77777777" w:rsidR="00296E78" w:rsidRPr="00E10005" w:rsidRDefault="00296E78"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082F5BD4" w14:textId="77777777" w:rsidR="00296E78" w:rsidRPr="00E10005" w:rsidRDefault="00296E78"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14E8ADB7" w14:textId="04653B34" w:rsidR="009C3066" w:rsidRPr="00E10005" w:rsidRDefault="00ED1B64"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1BE29BB9" w14:textId="77777777" w:rsidR="00296E78" w:rsidRPr="00E10005" w:rsidRDefault="00296E78"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5F7CDB87" w14:textId="77777777" w:rsidR="00296E78" w:rsidRPr="00E10005" w:rsidRDefault="00296E78" w:rsidP="00B3646E">
      <w:pPr>
        <w:widowControl w:val="0"/>
        <w:ind w:left="851"/>
        <w:rPr>
          <w:rFonts w:ascii="Arial" w:hAnsi="Arial" w:cs="Arial"/>
          <w:i/>
          <w:color w:val="FF0000"/>
          <w:sz w:val="16"/>
          <w:szCs w:val="16"/>
        </w:rPr>
      </w:pPr>
    </w:p>
    <w:p w14:paraId="53FEA348" w14:textId="77777777" w:rsidR="00296E78" w:rsidRPr="00E10005" w:rsidRDefault="00296E78" w:rsidP="00B3646E">
      <w:pPr>
        <w:widowControl w:val="0"/>
        <w:numPr>
          <w:ilvl w:val="0"/>
          <w:numId w:val="20"/>
        </w:numPr>
        <w:jc w:val="both"/>
        <w:rPr>
          <w:rFonts w:ascii="Arial" w:hAnsi="Arial" w:cs="Arial"/>
          <w:b/>
          <w:szCs w:val="22"/>
        </w:rPr>
      </w:pPr>
      <w:r w:rsidRPr="00E10005">
        <w:rPr>
          <w:rFonts w:ascii="Arial" w:hAnsi="Arial" w:cs="Arial"/>
          <w:b/>
          <w:sz w:val="21"/>
          <w:szCs w:val="21"/>
        </w:rPr>
        <w:t>INFORMACJA W ZWIĄZKU Z POLEGANIEM NA ZASOBACH INNYCH PODMIOTÓW</w:t>
      </w:r>
      <w:r w:rsidRPr="00E10005">
        <w:rPr>
          <w:rFonts w:ascii="Arial" w:hAnsi="Arial" w:cs="Arial"/>
          <w:sz w:val="21"/>
          <w:szCs w:val="21"/>
        </w:rPr>
        <w:t xml:space="preserve">: </w:t>
      </w:r>
    </w:p>
    <w:p w14:paraId="6ACAE7CE" w14:textId="77777777" w:rsidR="00296E78" w:rsidRPr="00E10005" w:rsidRDefault="00296E78" w:rsidP="00B3646E">
      <w:pPr>
        <w:widowControl w:val="0"/>
        <w:ind w:left="851"/>
        <w:rPr>
          <w:rFonts w:ascii="Arial" w:hAnsi="Arial" w:cs="Arial"/>
          <w:sz w:val="21"/>
          <w:szCs w:val="21"/>
        </w:rPr>
      </w:pPr>
    </w:p>
    <w:p w14:paraId="052BC433" w14:textId="77777777" w:rsidR="00296E78" w:rsidRPr="00E10005" w:rsidRDefault="00296E78" w:rsidP="00B3646E">
      <w:pPr>
        <w:widowControl w:val="0"/>
        <w:ind w:left="360"/>
        <w:jc w:val="both"/>
        <w:rPr>
          <w:rFonts w:ascii="Arial" w:hAnsi="Arial" w:cs="Arial"/>
          <w:szCs w:val="22"/>
        </w:rPr>
      </w:pPr>
      <w:r w:rsidRPr="00E10005">
        <w:rPr>
          <w:rFonts w:ascii="Arial" w:hAnsi="Arial" w:cs="Arial"/>
          <w:szCs w:val="22"/>
        </w:rPr>
        <w:t>Wykonawca oświadcza, że w celu wykazania spełniania warunków udziału w postępowaniu, określonych przez zamawiającego w SIWZ ust. 13 polega na zasobach następującego/ych podmiotu/ów: ………………………………………………………………………………………………….</w:t>
      </w:r>
    </w:p>
    <w:p w14:paraId="7B127D77" w14:textId="77777777" w:rsidR="00296E78" w:rsidRPr="00E10005" w:rsidRDefault="00296E78" w:rsidP="00B3646E">
      <w:pPr>
        <w:widowControl w:val="0"/>
        <w:ind w:left="360"/>
        <w:jc w:val="both"/>
        <w:rPr>
          <w:rFonts w:ascii="Arial" w:hAnsi="Arial" w:cs="Arial"/>
          <w:szCs w:val="22"/>
        </w:rPr>
      </w:pPr>
      <w:r w:rsidRPr="00E10005">
        <w:rPr>
          <w:rFonts w:ascii="Arial" w:hAnsi="Arial" w:cs="Arial"/>
          <w:szCs w:val="22"/>
        </w:rPr>
        <w:t xml:space="preserve">.……………………………………………………………………………………………………………………………………………………………………………………………………………, w następującym zakresie: …………………………………………… </w:t>
      </w:r>
      <w:r w:rsidRPr="00E10005">
        <w:rPr>
          <w:rFonts w:ascii="Arial" w:hAnsi="Arial" w:cs="Arial"/>
          <w:i/>
          <w:sz w:val="20"/>
          <w:szCs w:val="20"/>
        </w:rPr>
        <w:t xml:space="preserve">(wskazać podmiot i określić odpowiedni zakres dla wskazanego podmiotu). </w:t>
      </w:r>
    </w:p>
    <w:p w14:paraId="1123F7E0" w14:textId="77777777" w:rsidR="00296E78" w:rsidRPr="00E10005" w:rsidRDefault="00296E78" w:rsidP="00B3646E">
      <w:pPr>
        <w:widowControl w:val="0"/>
        <w:rPr>
          <w:rFonts w:ascii="Arial" w:hAnsi="Arial" w:cs="Arial"/>
          <w:sz w:val="20"/>
          <w:szCs w:val="20"/>
        </w:rPr>
      </w:pPr>
    </w:p>
    <w:p w14:paraId="2BE8F849" w14:textId="77777777" w:rsidR="00296E78" w:rsidRPr="00E10005" w:rsidRDefault="00296E78" w:rsidP="00B3646E">
      <w:pPr>
        <w:widowControl w:val="0"/>
        <w:ind w:left="851" w:right="6887"/>
        <w:jc w:val="center"/>
        <w:rPr>
          <w:rFonts w:ascii="Arial" w:hAnsi="Arial" w:cs="Arial"/>
          <w:b/>
          <w:sz w:val="18"/>
          <w:szCs w:val="18"/>
        </w:rPr>
      </w:pPr>
      <w:r w:rsidRPr="00E10005">
        <w:rPr>
          <w:rFonts w:ascii="Arial" w:hAnsi="Arial" w:cs="Arial"/>
          <w:spacing w:val="-2"/>
          <w:sz w:val="18"/>
          <w:szCs w:val="18"/>
        </w:rPr>
        <w:t>…………………………</w:t>
      </w:r>
    </w:p>
    <w:p w14:paraId="4EFADC04" w14:textId="4789A668" w:rsidR="003E3B8E" w:rsidRPr="00E10005" w:rsidRDefault="003E3B8E"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2389CCEE" w14:textId="77777777" w:rsidR="00296E78" w:rsidRPr="00E10005" w:rsidRDefault="00296E78"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78879A14" w14:textId="77777777" w:rsidR="00296E78" w:rsidRPr="00E10005" w:rsidRDefault="00296E78"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5EFEF568" w14:textId="27B6BF65" w:rsidR="00DF3CAE" w:rsidRPr="00E10005" w:rsidRDefault="003E3B8E"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052EE662" w14:textId="77777777" w:rsidR="00296E78" w:rsidRPr="00E10005" w:rsidRDefault="00296E78"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7348ED7A" w14:textId="77777777" w:rsidR="00296E78" w:rsidRPr="00E10005" w:rsidRDefault="00296E78" w:rsidP="00B3646E">
      <w:pPr>
        <w:widowControl w:val="0"/>
        <w:ind w:left="851"/>
        <w:rPr>
          <w:rFonts w:ascii="Arial" w:hAnsi="Arial" w:cs="Arial"/>
          <w:b/>
          <w:szCs w:val="22"/>
        </w:rPr>
      </w:pPr>
    </w:p>
    <w:p w14:paraId="4FCB6425" w14:textId="77777777" w:rsidR="00296E78" w:rsidRPr="00E10005" w:rsidRDefault="00296E78" w:rsidP="00B3646E">
      <w:pPr>
        <w:widowControl w:val="0"/>
        <w:numPr>
          <w:ilvl w:val="0"/>
          <w:numId w:val="20"/>
        </w:numPr>
        <w:jc w:val="both"/>
        <w:rPr>
          <w:rFonts w:ascii="Arial" w:hAnsi="Arial" w:cs="Arial"/>
          <w:b/>
          <w:szCs w:val="22"/>
        </w:rPr>
      </w:pPr>
      <w:r w:rsidRPr="00E10005">
        <w:rPr>
          <w:rFonts w:ascii="Arial" w:hAnsi="Arial" w:cs="Arial"/>
          <w:b/>
          <w:szCs w:val="22"/>
        </w:rPr>
        <w:t xml:space="preserve"> </w:t>
      </w:r>
      <w:r w:rsidRPr="00E10005">
        <w:rPr>
          <w:rFonts w:ascii="Arial" w:hAnsi="Arial" w:cs="Arial"/>
          <w:b/>
          <w:sz w:val="21"/>
          <w:szCs w:val="21"/>
        </w:rPr>
        <w:t>OŚWIADCZENIE DOTYCZĄCE PODANYCH INFORMACJI:</w:t>
      </w:r>
    </w:p>
    <w:p w14:paraId="48CDBEFA" w14:textId="77777777" w:rsidR="00296E78" w:rsidRPr="00E10005" w:rsidRDefault="00296E78" w:rsidP="00B3646E">
      <w:pPr>
        <w:widowControl w:val="0"/>
        <w:ind w:left="851"/>
        <w:rPr>
          <w:rFonts w:ascii="Arial" w:hAnsi="Arial" w:cs="Arial"/>
          <w:b/>
          <w:szCs w:val="22"/>
        </w:rPr>
      </w:pPr>
    </w:p>
    <w:p w14:paraId="18244701" w14:textId="77777777" w:rsidR="00296E78" w:rsidRPr="00E10005" w:rsidRDefault="00296E78" w:rsidP="00B3646E">
      <w:pPr>
        <w:widowControl w:val="0"/>
        <w:ind w:left="360"/>
        <w:jc w:val="both"/>
        <w:rPr>
          <w:rFonts w:ascii="Arial" w:hAnsi="Arial" w:cs="Arial"/>
          <w:b/>
          <w:szCs w:val="22"/>
        </w:rPr>
      </w:pPr>
      <w:r w:rsidRPr="00E10005">
        <w:rPr>
          <w:rFonts w:ascii="Arial" w:hAnsi="Arial" w:cs="Arial"/>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0BF1E96C" w14:textId="77777777" w:rsidR="00296E78" w:rsidRPr="00E10005" w:rsidRDefault="00296E78" w:rsidP="00B3646E">
      <w:pPr>
        <w:widowControl w:val="0"/>
        <w:rPr>
          <w:rFonts w:ascii="Arial" w:hAnsi="Arial" w:cs="Arial"/>
          <w:b/>
          <w:szCs w:val="22"/>
        </w:rPr>
      </w:pPr>
    </w:p>
    <w:p w14:paraId="5A947A85" w14:textId="77777777" w:rsidR="00296E78" w:rsidRPr="00E10005" w:rsidRDefault="00296E78" w:rsidP="00B3646E">
      <w:pPr>
        <w:widowControl w:val="0"/>
        <w:ind w:left="851" w:right="6887"/>
        <w:jc w:val="center"/>
        <w:rPr>
          <w:rFonts w:ascii="Arial" w:hAnsi="Arial" w:cs="Arial"/>
          <w:b/>
          <w:sz w:val="18"/>
          <w:szCs w:val="18"/>
        </w:rPr>
      </w:pPr>
      <w:r w:rsidRPr="00E10005">
        <w:rPr>
          <w:rFonts w:ascii="Arial" w:hAnsi="Arial" w:cs="Arial"/>
          <w:spacing w:val="-2"/>
          <w:sz w:val="18"/>
          <w:szCs w:val="18"/>
        </w:rPr>
        <w:t>…………………………</w:t>
      </w:r>
    </w:p>
    <w:p w14:paraId="77E920DB" w14:textId="42DA539E" w:rsidR="003E3B8E" w:rsidRPr="00E10005" w:rsidRDefault="003E3B8E"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0D2D398E" w14:textId="77777777" w:rsidR="00296E78" w:rsidRPr="00E10005" w:rsidRDefault="00296E78"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1B05AC05" w14:textId="01AAB331" w:rsidR="00296E78" w:rsidRPr="00E10005" w:rsidRDefault="00296E78" w:rsidP="00B3646E">
      <w:pPr>
        <w:widowControl w:val="0"/>
        <w:shd w:val="clear" w:color="auto" w:fill="FFFFFF"/>
        <w:tabs>
          <w:tab w:val="left" w:pos="0"/>
        </w:tabs>
        <w:ind w:left="5103"/>
        <w:rPr>
          <w:rFonts w:ascii="Arial" w:hAnsi="Arial" w:cs="Arial"/>
          <w:spacing w:val="-2"/>
          <w:sz w:val="18"/>
          <w:szCs w:val="18"/>
        </w:rPr>
      </w:pPr>
      <w:r w:rsidRPr="00E10005">
        <w:rPr>
          <w:rFonts w:ascii="Arial" w:hAnsi="Arial" w:cs="Arial"/>
          <w:spacing w:val="-2"/>
          <w:sz w:val="18"/>
          <w:szCs w:val="18"/>
        </w:rPr>
        <w:t>……………………………………………….</w:t>
      </w:r>
    </w:p>
    <w:p w14:paraId="4CC69E6D" w14:textId="4E8F3028" w:rsidR="003E3B8E" w:rsidRPr="00E10005" w:rsidRDefault="003E3B8E"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43A4EE78" w14:textId="77777777" w:rsidR="00296E78" w:rsidRPr="00E10005" w:rsidRDefault="00296E78" w:rsidP="00B3646E">
      <w:pPr>
        <w:widowControl w:val="0"/>
        <w:shd w:val="clear" w:color="auto" w:fill="FFFFFF"/>
        <w:tabs>
          <w:tab w:val="left" w:pos="0"/>
        </w:tabs>
        <w:ind w:left="5103"/>
        <w:jc w:val="center"/>
        <w:rPr>
          <w:rFonts w:ascii="Arial" w:hAnsi="Arial" w:cs="Arial"/>
          <w:b/>
          <w:szCs w:val="22"/>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672BA54C" w14:textId="77777777" w:rsidR="00135D23" w:rsidRPr="00E10005" w:rsidRDefault="00135D23" w:rsidP="00B3646E">
      <w:pPr>
        <w:widowControl w:val="0"/>
        <w:rPr>
          <w:rFonts w:ascii="Arial" w:hAnsi="Arial" w:cs="Arial"/>
          <w:b/>
          <w:bCs/>
          <w:szCs w:val="22"/>
        </w:rPr>
      </w:pPr>
    </w:p>
    <w:p w14:paraId="64AD59CE" w14:textId="77777777" w:rsidR="00135D23" w:rsidRPr="00E10005" w:rsidRDefault="00135D23" w:rsidP="00B3646E">
      <w:pPr>
        <w:widowControl w:val="0"/>
        <w:ind w:left="851"/>
        <w:jc w:val="right"/>
        <w:rPr>
          <w:rFonts w:ascii="Arial" w:hAnsi="Arial" w:cs="Arial"/>
          <w:b/>
          <w:bCs/>
          <w:szCs w:val="22"/>
        </w:rPr>
      </w:pPr>
    </w:p>
    <w:p w14:paraId="05AF35B0" w14:textId="77777777" w:rsidR="004F7405" w:rsidRDefault="00296E78" w:rsidP="00B3646E">
      <w:pPr>
        <w:widowControl w:val="0"/>
        <w:ind w:left="851"/>
        <w:jc w:val="right"/>
        <w:rPr>
          <w:rFonts w:ascii="Arial" w:hAnsi="Arial" w:cs="Arial"/>
          <w:b/>
          <w:bCs/>
          <w:szCs w:val="22"/>
        </w:rPr>
      </w:pPr>
      <w:r w:rsidRPr="00E10005">
        <w:rPr>
          <w:rFonts w:ascii="Arial" w:hAnsi="Arial" w:cs="Arial"/>
          <w:b/>
          <w:bCs/>
          <w:szCs w:val="22"/>
        </w:rPr>
        <w:t xml:space="preserve"> </w:t>
      </w:r>
    </w:p>
    <w:p w14:paraId="21DD8C28" w14:textId="77777777" w:rsidR="004F7405" w:rsidRDefault="004F7405">
      <w:pPr>
        <w:suppressAutoHyphens w:val="0"/>
        <w:rPr>
          <w:rFonts w:ascii="Arial" w:hAnsi="Arial" w:cs="Arial"/>
          <w:b/>
          <w:bCs/>
          <w:szCs w:val="22"/>
        </w:rPr>
      </w:pPr>
      <w:r>
        <w:rPr>
          <w:rFonts w:ascii="Arial" w:hAnsi="Arial" w:cs="Arial"/>
          <w:b/>
          <w:bCs/>
          <w:szCs w:val="22"/>
        </w:rPr>
        <w:br w:type="page"/>
      </w:r>
    </w:p>
    <w:p w14:paraId="6C35D535" w14:textId="2DAB5B62" w:rsidR="008472D4" w:rsidRPr="00E10005" w:rsidRDefault="008472D4" w:rsidP="00B3646E">
      <w:pPr>
        <w:widowControl w:val="0"/>
        <w:ind w:left="851"/>
        <w:jc w:val="right"/>
        <w:rPr>
          <w:rFonts w:ascii="Arial" w:hAnsi="Arial" w:cs="Arial"/>
          <w:b/>
          <w:bCs/>
          <w:szCs w:val="22"/>
        </w:rPr>
      </w:pPr>
      <w:r w:rsidRPr="00E10005">
        <w:rPr>
          <w:rFonts w:ascii="Arial" w:hAnsi="Arial" w:cs="Arial"/>
          <w:b/>
          <w:bCs/>
          <w:szCs w:val="22"/>
        </w:rPr>
        <w:lastRenderedPageBreak/>
        <w:t xml:space="preserve">ZAŁĄCZNIK NR 3B </w:t>
      </w:r>
    </w:p>
    <w:p w14:paraId="755D302E" w14:textId="77777777" w:rsidR="00E51907" w:rsidRPr="00E10005" w:rsidRDefault="00E51907" w:rsidP="00B3646E">
      <w:pPr>
        <w:widowControl w:val="0"/>
        <w:rPr>
          <w:rFonts w:ascii="Arial" w:hAnsi="Arial" w:cs="Arial"/>
          <w:b/>
        </w:rPr>
      </w:pPr>
      <w:r w:rsidRPr="00E10005">
        <w:rPr>
          <w:rFonts w:ascii="Arial" w:hAnsi="Arial" w:cs="Arial"/>
          <w:b/>
        </w:rPr>
        <w:t>Wykonawca:</w:t>
      </w:r>
    </w:p>
    <w:p w14:paraId="130E4675" w14:textId="77777777" w:rsidR="00E51907" w:rsidRPr="00E10005" w:rsidRDefault="00E51907" w:rsidP="00B3646E">
      <w:pPr>
        <w:widowControl w:val="0"/>
        <w:spacing w:before="120"/>
        <w:rPr>
          <w:rFonts w:ascii="Arial" w:hAnsi="Arial" w:cs="Arial"/>
          <w:b/>
          <w:szCs w:val="22"/>
        </w:rPr>
      </w:pPr>
      <w:r w:rsidRPr="00E10005">
        <w:rPr>
          <w:rFonts w:ascii="Arial" w:hAnsi="Arial" w:cs="Arial"/>
        </w:rPr>
        <w:t>………………………………………………………</w:t>
      </w:r>
    </w:p>
    <w:p w14:paraId="25B19FCB" w14:textId="77777777" w:rsidR="00E51907" w:rsidRPr="00E10005" w:rsidRDefault="00E51907" w:rsidP="00B3646E">
      <w:pPr>
        <w:widowControl w:val="0"/>
        <w:rPr>
          <w:rFonts w:ascii="Arial" w:hAnsi="Arial" w:cs="Arial"/>
          <w:b/>
          <w:szCs w:val="22"/>
        </w:rPr>
      </w:pPr>
      <w:r w:rsidRPr="00E10005">
        <w:rPr>
          <w:rFonts w:ascii="Arial" w:hAnsi="Arial" w:cs="Arial"/>
          <w:sz w:val="18"/>
          <w:szCs w:val="18"/>
        </w:rPr>
        <w:t>(Pełna nazwa)</w:t>
      </w:r>
    </w:p>
    <w:p w14:paraId="2A4BE572" w14:textId="77777777" w:rsidR="00E51907" w:rsidRPr="00E10005" w:rsidRDefault="00E51907" w:rsidP="00B3646E">
      <w:pPr>
        <w:widowControl w:val="0"/>
        <w:spacing w:before="120"/>
        <w:rPr>
          <w:rFonts w:ascii="Arial" w:hAnsi="Arial" w:cs="Arial"/>
          <w:b/>
          <w:szCs w:val="22"/>
        </w:rPr>
      </w:pPr>
      <w:r w:rsidRPr="00E10005">
        <w:rPr>
          <w:rFonts w:ascii="Arial" w:hAnsi="Arial" w:cs="Arial"/>
        </w:rPr>
        <w:t>………………………………………………..………</w:t>
      </w:r>
    </w:p>
    <w:p w14:paraId="3CAE10D2" w14:textId="77777777" w:rsidR="00E51907" w:rsidRPr="00E10005" w:rsidRDefault="00E51907" w:rsidP="00B3646E">
      <w:pPr>
        <w:widowControl w:val="0"/>
        <w:rPr>
          <w:rFonts w:ascii="Arial" w:hAnsi="Arial" w:cs="Arial"/>
          <w:b/>
          <w:szCs w:val="22"/>
        </w:rPr>
      </w:pPr>
      <w:r w:rsidRPr="00E10005">
        <w:rPr>
          <w:rFonts w:ascii="Arial" w:hAnsi="Arial" w:cs="Arial"/>
          <w:sz w:val="18"/>
          <w:szCs w:val="18"/>
        </w:rPr>
        <w:t>(Adres)</w:t>
      </w:r>
    </w:p>
    <w:p w14:paraId="7CC809EC" w14:textId="77777777" w:rsidR="00E51907" w:rsidRPr="00E10005" w:rsidRDefault="00E51907" w:rsidP="00B3646E">
      <w:pPr>
        <w:widowControl w:val="0"/>
        <w:ind w:left="851"/>
        <w:rPr>
          <w:rFonts w:ascii="Arial" w:hAnsi="Arial" w:cs="Arial"/>
          <w:b/>
          <w:u w:val="single"/>
        </w:rPr>
      </w:pPr>
    </w:p>
    <w:p w14:paraId="2131A76F" w14:textId="77777777" w:rsidR="00E51907" w:rsidRPr="00E10005" w:rsidRDefault="00E51907" w:rsidP="00B3646E">
      <w:pPr>
        <w:widowControl w:val="0"/>
        <w:ind w:left="851"/>
        <w:rPr>
          <w:rFonts w:ascii="Arial" w:hAnsi="Arial" w:cs="Arial"/>
          <w:b/>
          <w:u w:val="single"/>
        </w:rPr>
      </w:pPr>
    </w:p>
    <w:p w14:paraId="08F11B2E" w14:textId="77777777" w:rsidR="00E51907" w:rsidRPr="00E10005" w:rsidRDefault="00E51907" w:rsidP="00B3646E">
      <w:pPr>
        <w:widowControl w:val="0"/>
        <w:jc w:val="center"/>
        <w:rPr>
          <w:rFonts w:ascii="Arial" w:hAnsi="Arial" w:cs="Arial"/>
          <w:b/>
          <w:sz w:val="24"/>
        </w:rPr>
      </w:pPr>
      <w:r w:rsidRPr="00E10005">
        <w:rPr>
          <w:rFonts w:ascii="Arial" w:hAnsi="Arial" w:cs="Arial"/>
          <w:b/>
          <w:spacing w:val="-2"/>
          <w:sz w:val="24"/>
        </w:rPr>
        <w:t>OŚWIADCZENIE WYKONAWCY</w:t>
      </w:r>
    </w:p>
    <w:p w14:paraId="24AC5CA0" w14:textId="77777777" w:rsidR="00E51907" w:rsidRPr="00E10005" w:rsidRDefault="00E51907" w:rsidP="00B3646E">
      <w:pPr>
        <w:widowControl w:val="0"/>
        <w:jc w:val="center"/>
        <w:rPr>
          <w:rFonts w:ascii="Arial" w:hAnsi="Arial" w:cs="Arial"/>
          <w:b/>
          <w:szCs w:val="22"/>
        </w:rPr>
      </w:pPr>
      <w:r w:rsidRPr="00E10005">
        <w:rPr>
          <w:rFonts w:ascii="Arial" w:hAnsi="Arial" w:cs="Arial"/>
          <w:b/>
          <w:szCs w:val="22"/>
          <w:u w:val="single"/>
        </w:rPr>
        <w:t>dotyczące przesłanek wykluczenia z postępowania</w:t>
      </w:r>
    </w:p>
    <w:p w14:paraId="036A2059" w14:textId="77777777" w:rsidR="00E51907" w:rsidRPr="00E10005" w:rsidRDefault="00E51907" w:rsidP="00B3646E">
      <w:pPr>
        <w:widowControl w:val="0"/>
        <w:jc w:val="center"/>
        <w:rPr>
          <w:rFonts w:ascii="Arial" w:hAnsi="Arial" w:cs="Arial"/>
          <w:b/>
          <w:szCs w:val="22"/>
        </w:rPr>
      </w:pPr>
      <w:r w:rsidRPr="00E10005">
        <w:rPr>
          <w:rFonts w:ascii="Arial" w:hAnsi="Arial" w:cs="Arial"/>
          <w:b/>
          <w:szCs w:val="22"/>
        </w:rPr>
        <w:t>składane na podstawie art. 25a ust. 1 ustawy z dnia 29 stycznia 2004 r. Prawo zamówień publicznych (dalej jako: ustawa Pzp),</w:t>
      </w:r>
    </w:p>
    <w:p w14:paraId="1967AEFB" w14:textId="77777777" w:rsidR="00E51907" w:rsidRPr="00E10005" w:rsidRDefault="00E51907" w:rsidP="00B3646E">
      <w:pPr>
        <w:widowControl w:val="0"/>
        <w:jc w:val="both"/>
        <w:rPr>
          <w:rFonts w:ascii="Arial" w:hAnsi="Arial" w:cs="Arial"/>
          <w:b/>
          <w:szCs w:val="22"/>
          <w:u w:val="single"/>
        </w:rPr>
      </w:pPr>
    </w:p>
    <w:p w14:paraId="39B092F3" w14:textId="77777777" w:rsidR="00E51907" w:rsidRPr="00E10005" w:rsidRDefault="00E51907" w:rsidP="00B3646E">
      <w:pPr>
        <w:widowControl w:val="0"/>
        <w:jc w:val="both"/>
        <w:rPr>
          <w:rFonts w:ascii="Arial" w:hAnsi="Arial" w:cs="Arial"/>
          <w:b/>
          <w:szCs w:val="22"/>
        </w:rPr>
      </w:pPr>
    </w:p>
    <w:p w14:paraId="46023DDB" w14:textId="77777777" w:rsidR="00E51907" w:rsidRPr="00E10005" w:rsidRDefault="00E51907" w:rsidP="00B3646E">
      <w:pPr>
        <w:widowControl w:val="0"/>
        <w:numPr>
          <w:ilvl w:val="0"/>
          <w:numId w:val="21"/>
        </w:numPr>
        <w:jc w:val="both"/>
        <w:rPr>
          <w:rFonts w:ascii="Arial" w:hAnsi="Arial" w:cs="Arial"/>
          <w:b/>
          <w:szCs w:val="22"/>
        </w:rPr>
      </w:pPr>
      <w:r w:rsidRPr="00E10005">
        <w:rPr>
          <w:rFonts w:ascii="Arial" w:hAnsi="Arial" w:cs="Arial"/>
          <w:b/>
          <w:szCs w:val="22"/>
        </w:rPr>
        <w:t>OŚWIADCZENIA DOTYCZĄCE WYKONAWCY:</w:t>
      </w:r>
    </w:p>
    <w:p w14:paraId="5F0BE2A2" w14:textId="77777777" w:rsidR="00E51907" w:rsidRPr="00E10005" w:rsidRDefault="00E51907" w:rsidP="00B3646E">
      <w:pPr>
        <w:widowControl w:val="0"/>
        <w:ind w:left="710"/>
        <w:jc w:val="both"/>
        <w:rPr>
          <w:rFonts w:ascii="Arial" w:hAnsi="Arial" w:cs="Arial"/>
          <w:b/>
          <w:szCs w:val="22"/>
        </w:rPr>
      </w:pPr>
    </w:p>
    <w:p w14:paraId="004A3631" w14:textId="5583FABC" w:rsidR="00E51907" w:rsidRPr="00E10005" w:rsidRDefault="00E51907" w:rsidP="00B3646E">
      <w:pPr>
        <w:widowControl w:val="0"/>
        <w:numPr>
          <w:ilvl w:val="0"/>
          <w:numId w:val="22"/>
        </w:numPr>
        <w:jc w:val="both"/>
        <w:rPr>
          <w:rFonts w:ascii="Arial" w:hAnsi="Arial" w:cs="Arial"/>
          <w:b/>
          <w:szCs w:val="22"/>
        </w:rPr>
      </w:pPr>
      <w:r w:rsidRPr="00E10005">
        <w:rPr>
          <w:rFonts w:ascii="Arial" w:hAnsi="Arial" w:cs="Arial"/>
          <w:szCs w:val="22"/>
        </w:rPr>
        <w:t>Wykonawca oświadcza, że nie podlega wykluczeniu z postępowania na podstawie art. 24 ust 1 pkt 12-23 ustawy Pzp.</w:t>
      </w:r>
    </w:p>
    <w:p w14:paraId="3A0D981E" w14:textId="77777777" w:rsidR="00E51907" w:rsidRPr="00E10005" w:rsidRDefault="00E51907" w:rsidP="00B3646E">
      <w:pPr>
        <w:widowControl w:val="0"/>
        <w:numPr>
          <w:ilvl w:val="0"/>
          <w:numId w:val="22"/>
        </w:numPr>
        <w:jc w:val="both"/>
        <w:rPr>
          <w:rFonts w:ascii="Arial" w:hAnsi="Arial" w:cs="Arial"/>
          <w:b/>
          <w:szCs w:val="22"/>
        </w:rPr>
      </w:pPr>
      <w:r w:rsidRPr="00E10005">
        <w:rPr>
          <w:rFonts w:ascii="Arial" w:hAnsi="Arial" w:cs="Arial"/>
          <w:szCs w:val="22"/>
        </w:rPr>
        <w:t>Wykonawca oświadcza, że nie podlega wykluczeniu z postępowania na podstawie art. 24 ust. 5 pkt 1 ustawy Pzp.</w:t>
      </w:r>
    </w:p>
    <w:p w14:paraId="36919815" w14:textId="77777777" w:rsidR="00E51907" w:rsidRPr="00E10005" w:rsidRDefault="00E51907" w:rsidP="00B3646E">
      <w:pPr>
        <w:widowControl w:val="0"/>
        <w:ind w:left="851"/>
        <w:rPr>
          <w:rFonts w:ascii="Arial" w:hAnsi="Arial" w:cs="Arial"/>
          <w:b/>
          <w:szCs w:val="22"/>
        </w:rPr>
      </w:pPr>
    </w:p>
    <w:p w14:paraId="0A84360C" w14:textId="77777777" w:rsidR="00E51907" w:rsidRPr="00E10005" w:rsidRDefault="00E51907" w:rsidP="00B3646E">
      <w:pPr>
        <w:widowControl w:val="0"/>
        <w:ind w:left="851" w:right="6887"/>
        <w:jc w:val="center"/>
        <w:rPr>
          <w:rFonts w:ascii="Arial" w:hAnsi="Arial" w:cs="Arial"/>
          <w:spacing w:val="-2"/>
          <w:sz w:val="18"/>
          <w:szCs w:val="18"/>
        </w:rPr>
      </w:pPr>
      <w:r w:rsidRPr="00E10005">
        <w:rPr>
          <w:rFonts w:ascii="Arial" w:hAnsi="Arial" w:cs="Arial"/>
          <w:spacing w:val="-2"/>
          <w:sz w:val="18"/>
          <w:szCs w:val="18"/>
        </w:rPr>
        <w:t>…………………………</w:t>
      </w:r>
    </w:p>
    <w:p w14:paraId="6F9B92D7" w14:textId="20D2704C" w:rsidR="00B65E41" w:rsidRPr="00E10005" w:rsidRDefault="00B65E41"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0D1A2ABA" w14:textId="77777777" w:rsidR="00E51907" w:rsidRPr="00E10005" w:rsidRDefault="00E51907"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3FE5D62C"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442AE761" w14:textId="2E49110D" w:rsidR="00B65E41" w:rsidRPr="00E10005" w:rsidRDefault="00B65E41"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6F561D17"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55A6E3A8" w14:textId="77777777" w:rsidR="00E51907" w:rsidRPr="00E10005" w:rsidRDefault="00E51907" w:rsidP="00B3646E">
      <w:pPr>
        <w:widowControl w:val="0"/>
        <w:ind w:left="851"/>
        <w:rPr>
          <w:rFonts w:ascii="Arial" w:hAnsi="Arial" w:cs="Arial"/>
          <w:b/>
          <w:color w:val="FF0000"/>
          <w:szCs w:val="22"/>
        </w:rPr>
      </w:pPr>
    </w:p>
    <w:p w14:paraId="7E7877DF" w14:textId="723E707A" w:rsidR="00E51907" w:rsidRPr="00E10005" w:rsidRDefault="00E51907" w:rsidP="00B3646E">
      <w:pPr>
        <w:widowControl w:val="0"/>
        <w:jc w:val="both"/>
        <w:rPr>
          <w:rFonts w:ascii="Arial" w:hAnsi="Arial" w:cs="Arial"/>
          <w:szCs w:val="22"/>
        </w:rPr>
      </w:pPr>
      <w:r w:rsidRPr="00E10005">
        <w:rPr>
          <w:rFonts w:ascii="Arial" w:hAnsi="Arial" w:cs="Arial"/>
          <w:szCs w:val="22"/>
        </w:rPr>
        <w:t xml:space="preserve">Wykonawca oświadcza, że zachodzą w stosunku do niego podstawy wykluczenia </w:t>
      </w:r>
      <w:r w:rsidRPr="00E10005">
        <w:rPr>
          <w:rFonts w:ascii="Arial" w:hAnsi="Arial" w:cs="Arial"/>
          <w:szCs w:val="22"/>
        </w:rPr>
        <w:br/>
        <w:t xml:space="preserve">z postępowania na podstawie art. …………. ustawy Pzp </w:t>
      </w:r>
      <w:r w:rsidRPr="00E10005">
        <w:rPr>
          <w:rFonts w:ascii="Arial" w:hAnsi="Arial" w:cs="Arial"/>
          <w:i/>
          <w:sz w:val="20"/>
          <w:szCs w:val="20"/>
        </w:rPr>
        <w:t>(podać mającą zastosowanie podstawę wykluczenia spośród wymienionych w art. 24 ust. 1 pkt 13-14, 16-20 lub art. 24 ust. 5 pkt 1 ustawy Pzp).</w:t>
      </w:r>
      <w:r w:rsidRPr="00E10005">
        <w:rPr>
          <w:rFonts w:ascii="Arial" w:hAnsi="Arial" w:cs="Arial"/>
          <w:szCs w:val="22"/>
        </w:rPr>
        <w:t xml:space="preserve"> Jednocześnie oświadcza, że w związku z ww. okolicznością, na podstawie art. 24 ust. 8 ustawy Pzp podjął następujące środki naprawcze: ……………………………………………………..…</w:t>
      </w:r>
      <w:r w:rsidR="00AD2027" w:rsidRPr="00E10005">
        <w:rPr>
          <w:rFonts w:ascii="Arial" w:hAnsi="Arial" w:cs="Arial"/>
          <w:szCs w:val="22"/>
        </w:rPr>
        <w:t>………………………………………..</w:t>
      </w:r>
      <w:r w:rsidRPr="00E10005">
        <w:rPr>
          <w:rFonts w:ascii="Arial" w:hAnsi="Arial" w:cs="Arial"/>
          <w:szCs w:val="22"/>
        </w:rPr>
        <w:t>.</w:t>
      </w:r>
    </w:p>
    <w:p w14:paraId="6E9BB007" w14:textId="68BD6DAE" w:rsidR="00E51907" w:rsidRPr="00E10005" w:rsidRDefault="00E51907" w:rsidP="00B3646E">
      <w:pPr>
        <w:widowControl w:val="0"/>
        <w:jc w:val="both"/>
        <w:rPr>
          <w:rFonts w:ascii="Arial" w:hAnsi="Arial" w:cs="Arial"/>
          <w:b/>
          <w:szCs w:val="22"/>
        </w:rPr>
      </w:pPr>
      <w:r w:rsidRPr="00E10005">
        <w:rPr>
          <w:rFonts w:ascii="Arial" w:hAnsi="Arial" w:cs="Arial"/>
          <w:szCs w:val="22"/>
        </w:rPr>
        <w:t>…………………………..…………………...........…………………………………………..……………………………………………………………………………………………………………………………</w:t>
      </w:r>
    </w:p>
    <w:p w14:paraId="65BCECDC" w14:textId="77777777" w:rsidR="00E51907" w:rsidRPr="00E10005" w:rsidRDefault="00E51907" w:rsidP="00B3646E">
      <w:pPr>
        <w:widowControl w:val="0"/>
        <w:ind w:left="851"/>
        <w:rPr>
          <w:rFonts w:ascii="Arial" w:hAnsi="Arial" w:cs="Arial"/>
          <w:b/>
          <w:szCs w:val="22"/>
        </w:rPr>
      </w:pPr>
    </w:p>
    <w:p w14:paraId="1BD7988E" w14:textId="77777777" w:rsidR="00E51907" w:rsidRPr="00E10005" w:rsidRDefault="00E51907" w:rsidP="00B3646E">
      <w:pPr>
        <w:widowControl w:val="0"/>
        <w:ind w:left="851" w:right="6887"/>
        <w:jc w:val="center"/>
        <w:rPr>
          <w:rFonts w:ascii="Arial" w:hAnsi="Arial" w:cs="Arial"/>
          <w:b/>
          <w:sz w:val="18"/>
          <w:szCs w:val="18"/>
        </w:rPr>
      </w:pPr>
      <w:r w:rsidRPr="00E10005">
        <w:rPr>
          <w:rFonts w:ascii="Arial" w:hAnsi="Arial" w:cs="Arial"/>
          <w:spacing w:val="-2"/>
          <w:sz w:val="18"/>
          <w:szCs w:val="18"/>
        </w:rPr>
        <w:t>…………………………</w:t>
      </w:r>
    </w:p>
    <w:p w14:paraId="3B7A3B50" w14:textId="04D1AC9E" w:rsidR="006D4DBD" w:rsidRPr="00E10005" w:rsidRDefault="006D4DBD"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390430E4" w14:textId="77777777" w:rsidR="00E51907" w:rsidRPr="00E10005" w:rsidRDefault="00E51907"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70D4623B"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3F3DE2E0" w14:textId="2DC8F0A7" w:rsidR="006D4DBD" w:rsidRPr="00E10005" w:rsidRDefault="006D4DBD" w:rsidP="00C937FC">
      <w:pPr>
        <w:widowControl w:val="0"/>
        <w:ind w:left="4111"/>
        <w:jc w:val="center"/>
        <w:rPr>
          <w:rFonts w:ascii="Arial" w:hAnsi="Arial" w:cs="Arial"/>
          <w:i/>
          <w:iCs/>
          <w:sz w:val="18"/>
          <w:szCs w:val="18"/>
        </w:rPr>
      </w:pPr>
      <w:r w:rsidRPr="00E10005">
        <w:rPr>
          <w:rFonts w:ascii="Arial" w:hAnsi="Arial" w:cs="Arial"/>
          <w:i/>
          <w:iCs/>
          <w:sz w:val="18"/>
          <w:szCs w:val="18"/>
        </w:rPr>
        <w:t>*) (nie wymagane w przypadku składania oferty w wersji elektronicznej</w:t>
      </w:r>
    </w:p>
    <w:p w14:paraId="1EC9759C"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07150910" w14:textId="77777777" w:rsidR="00E51907" w:rsidRPr="00E10005" w:rsidRDefault="00E51907" w:rsidP="00B3646E">
      <w:pPr>
        <w:widowControl w:val="0"/>
        <w:jc w:val="both"/>
        <w:rPr>
          <w:rFonts w:ascii="Arial" w:hAnsi="Arial" w:cs="Arial"/>
          <w:b/>
          <w:szCs w:val="22"/>
        </w:rPr>
      </w:pPr>
    </w:p>
    <w:p w14:paraId="4D096688" w14:textId="77777777" w:rsidR="00E51907" w:rsidRPr="00E10005" w:rsidRDefault="00E51907" w:rsidP="00B3646E">
      <w:pPr>
        <w:widowControl w:val="0"/>
        <w:numPr>
          <w:ilvl w:val="0"/>
          <w:numId w:val="21"/>
        </w:numPr>
        <w:jc w:val="both"/>
        <w:rPr>
          <w:rFonts w:ascii="Arial" w:hAnsi="Arial" w:cs="Arial"/>
          <w:b/>
          <w:szCs w:val="22"/>
        </w:rPr>
      </w:pPr>
      <w:r w:rsidRPr="00E10005">
        <w:rPr>
          <w:rFonts w:ascii="Arial" w:hAnsi="Arial" w:cs="Arial"/>
          <w:b/>
          <w:szCs w:val="22"/>
        </w:rPr>
        <w:t>OŚWIADCZENIE DOTYCZĄCE PODMIOTU, NA KTÓREGO ZASOBY POWOŁUJE SIĘ WYKONAWCA:</w:t>
      </w:r>
    </w:p>
    <w:p w14:paraId="7CAF4053" w14:textId="77777777" w:rsidR="00E51907" w:rsidRPr="00E10005" w:rsidRDefault="00E51907" w:rsidP="00B3646E">
      <w:pPr>
        <w:widowControl w:val="0"/>
        <w:ind w:left="851"/>
        <w:jc w:val="both"/>
        <w:rPr>
          <w:rFonts w:ascii="Arial" w:hAnsi="Arial" w:cs="Arial"/>
          <w:b/>
          <w:szCs w:val="22"/>
        </w:rPr>
      </w:pPr>
    </w:p>
    <w:p w14:paraId="6A43B6F2" w14:textId="77777777" w:rsidR="00E51907" w:rsidRPr="00E10005" w:rsidRDefault="00E51907" w:rsidP="00B3646E">
      <w:pPr>
        <w:widowControl w:val="0"/>
        <w:ind w:left="360"/>
        <w:jc w:val="both"/>
        <w:rPr>
          <w:rFonts w:ascii="Arial" w:hAnsi="Arial" w:cs="Arial"/>
          <w:b/>
          <w:szCs w:val="22"/>
        </w:rPr>
      </w:pPr>
      <w:r w:rsidRPr="00E10005">
        <w:rPr>
          <w:rFonts w:ascii="Arial" w:hAnsi="Arial" w:cs="Arial"/>
          <w:szCs w:val="22"/>
        </w:rPr>
        <w:t xml:space="preserve">Wykonawca oświadcza, że następujący/e podmiot/y, na którego/ych zasoby powołuję się </w:t>
      </w:r>
      <w:r w:rsidRPr="00E10005">
        <w:rPr>
          <w:rFonts w:ascii="Arial" w:hAnsi="Arial" w:cs="Arial"/>
          <w:szCs w:val="22"/>
        </w:rPr>
        <w:br/>
        <w:t xml:space="preserve">w niniejszym postępowaniu, tj.: ……………………………………………………………………………… </w:t>
      </w:r>
      <w:r w:rsidRPr="00E10005">
        <w:rPr>
          <w:rFonts w:ascii="Arial" w:hAnsi="Arial" w:cs="Arial"/>
          <w:i/>
          <w:sz w:val="20"/>
          <w:szCs w:val="20"/>
        </w:rPr>
        <w:t>(podać pełną nazwę/firmę, adres, a także w zależności od podmiotu: NIP/PESEL, KRS/CEiDG)</w:t>
      </w:r>
      <w:r w:rsidRPr="00E10005">
        <w:rPr>
          <w:rFonts w:ascii="Arial" w:hAnsi="Arial" w:cs="Arial"/>
          <w:i/>
          <w:szCs w:val="22"/>
        </w:rPr>
        <w:t xml:space="preserve"> </w:t>
      </w:r>
      <w:r w:rsidRPr="00E10005">
        <w:rPr>
          <w:rFonts w:ascii="Arial" w:hAnsi="Arial" w:cs="Arial"/>
          <w:szCs w:val="22"/>
        </w:rPr>
        <w:t>nie podlega/ją wykluczeniu z postępowania o udzielenie zamówienia.</w:t>
      </w:r>
    </w:p>
    <w:p w14:paraId="42CE596D" w14:textId="77777777" w:rsidR="00E51907" w:rsidRPr="00C937FC" w:rsidRDefault="00E51907" w:rsidP="00B3646E">
      <w:pPr>
        <w:widowControl w:val="0"/>
        <w:ind w:left="851"/>
        <w:jc w:val="both"/>
        <w:rPr>
          <w:rFonts w:ascii="Arial" w:hAnsi="Arial" w:cs="Arial"/>
          <w:b/>
          <w:szCs w:val="22"/>
        </w:rPr>
      </w:pPr>
    </w:p>
    <w:p w14:paraId="01497994" w14:textId="77777777" w:rsidR="00E51907" w:rsidRPr="00C937FC" w:rsidRDefault="00E51907" w:rsidP="00B3646E">
      <w:pPr>
        <w:widowControl w:val="0"/>
        <w:ind w:left="851" w:right="6887"/>
        <w:jc w:val="center"/>
        <w:rPr>
          <w:rFonts w:ascii="Arial" w:hAnsi="Arial" w:cs="Arial"/>
          <w:b/>
          <w:sz w:val="18"/>
          <w:szCs w:val="18"/>
        </w:rPr>
      </w:pPr>
      <w:r w:rsidRPr="00C937FC">
        <w:rPr>
          <w:rFonts w:ascii="Arial" w:hAnsi="Arial" w:cs="Arial"/>
          <w:spacing w:val="-2"/>
          <w:sz w:val="18"/>
          <w:szCs w:val="18"/>
        </w:rPr>
        <w:t>…………………………</w:t>
      </w:r>
    </w:p>
    <w:p w14:paraId="20AD9F97" w14:textId="104991E3" w:rsidR="006D4DBD" w:rsidRPr="00C937FC" w:rsidRDefault="006D4DBD" w:rsidP="00B3646E">
      <w:pPr>
        <w:widowControl w:val="0"/>
        <w:rPr>
          <w:rFonts w:ascii="Arial" w:hAnsi="Arial" w:cs="Arial"/>
          <w:i/>
          <w:iCs/>
          <w:sz w:val="18"/>
          <w:szCs w:val="18"/>
        </w:rPr>
      </w:pPr>
      <w:r w:rsidRPr="00C937FC">
        <w:rPr>
          <w:rFonts w:ascii="Arial" w:hAnsi="Arial" w:cs="Arial"/>
          <w:i/>
          <w:iCs/>
          <w:sz w:val="18"/>
          <w:szCs w:val="18"/>
        </w:rPr>
        <w:t xml:space="preserve">*) (nie wymagane w przypadku składania oferty w wersji elektronicznej </w:t>
      </w:r>
    </w:p>
    <w:p w14:paraId="7AC9C11C" w14:textId="77777777" w:rsidR="00E51907" w:rsidRPr="00C937FC" w:rsidRDefault="00E51907" w:rsidP="00B3646E">
      <w:pPr>
        <w:widowControl w:val="0"/>
        <w:shd w:val="clear" w:color="auto" w:fill="FFFFFF"/>
        <w:tabs>
          <w:tab w:val="left" w:pos="0"/>
        </w:tabs>
        <w:ind w:left="709" w:right="6887"/>
        <w:jc w:val="center"/>
        <w:rPr>
          <w:rFonts w:ascii="Arial" w:hAnsi="Arial" w:cs="Arial"/>
          <w:spacing w:val="-2"/>
          <w:sz w:val="18"/>
          <w:szCs w:val="18"/>
        </w:rPr>
      </w:pPr>
      <w:r w:rsidRPr="00C937FC">
        <w:rPr>
          <w:rFonts w:ascii="Arial" w:hAnsi="Arial" w:cs="Arial"/>
          <w:i/>
          <w:spacing w:val="-2"/>
          <w:sz w:val="18"/>
          <w:szCs w:val="18"/>
        </w:rPr>
        <w:t>Miejscowość i data</w:t>
      </w:r>
    </w:p>
    <w:p w14:paraId="29023EAB" w14:textId="77777777" w:rsidR="00E51907" w:rsidRPr="00C937FC" w:rsidRDefault="00E51907" w:rsidP="00B3646E">
      <w:pPr>
        <w:widowControl w:val="0"/>
        <w:shd w:val="clear" w:color="auto" w:fill="FFFFFF"/>
        <w:tabs>
          <w:tab w:val="left" w:pos="0"/>
        </w:tabs>
        <w:ind w:left="5103"/>
        <w:rPr>
          <w:rFonts w:ascii="Arial" w:hAnsi="Arial" w:cs="Arial"/>
          <w:spacing w:val="-2"/>
          <w:sz w:val="18"/>
          <w:szCs w:val="18"/>
        </w:rPr>
      </w:pPr>
      <w:r w:rsidRPr="00C937FC">
        <w:rPr>
          <w:rFonts w:ascii="Arial" w:hAnsi="Arial" w:cs="Arial"/>
          <w:spacing w:val="-2"/>
          <w:sz w:val="18"/>
          <w:szCs w:val="18"/>
        </w:rPr>
        <w:t>………………………………………………….</w:t>
      </w:r>
    </w:p>
    <w:p w14:paraId="6D504437" w14:textId="6CB32527" w:rsidR="006D4DBD" w:rsidRPr="00C937FC" w:rsidRDefault="006D4DBD" w:rsidP="00C937FC">
      <w:pPr>
        <w:widowControl w:val="0"/>
        <w:ind w:left="3969"/>
        <w:jc w:val="center"/>
        <w:rPr>
          <w:rFonts w:ascii="Arial" w:hAnsi="Arial" w:cs="Arial"/>
          <w:i/>
          <w:iCs/>
          <w:sz w:val="18"/>
          <w:szCs w:val="18"/>
        </w:rPr>
      </w:pPr>
      <w:r w:rsidRPr="00C937FC">
        <w:rPr>
          <w:rFonts w:ascii="Arial" w:hAnsi="Arial" w:cs="Arial"/>
          <w:i/>
          <w:iCs/>
          <w:sz w:val="18"/>
          <w:szCs w:val="18"/>
        </w:rPr>
        <w:t>*) (nie wymagane w przypadku składania oferty w wersji elektronicznej</w:t>
      </w:r>
    </w:p>
    <w:p w14:paraId="562AEFED"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C937FC">
        <w:rPr>
          <w:rFonts w:ascii="Arial" w:hAnsi="Arial" w:cs="Arial"/>
          <w:i/>
          <w:iCs/>
          <w:spacing w:val="-2"/>
          <w:sz w:val="18"/>
          <w:szCs w:val="18"/>
        </w:rPr>
        <w:t xml:space="preserve">Podpis i pieczęć imienna osoby (osób) </w:t>
      </w:r>
      <w:r w:rsidRPr="00C937FC">
        <w:rPr>
          <w:rFonts w:ascii="Arial" w:hAnsi="Arial" w:cs="Arial"/>
          <w:i/>
          <w:iCs/>
          <w:sz w:val="18"/>
          <w:szCs w:val="18"/>
        </w:rPr>
        <w:t xml:space="preserve">upoważnionej (ych) </w:t>
      </w:r>
      <w:r w:rsidRPr="00E10005">
        <w:rPr>
          <w:rFonts w:ascii="Arial" w:hAnsi="Arial" w:cs="Arial"/>
          <w:i/>
          <w:iCs/>
          <w:sz w:val="18"/>
          <w:szCs w:val="18"/>
        </w:rPr>
        <w:t>do reprezentowania Wykonawcy</w:t>
      </w:r>
    </w:p>
    <w:p w14:paraId="48432DB7" w14:textId="77777777" w:rsidR="00E51907" w:rsidRPr="00E10005" w:rsidRDefault="00E51907" w:rsidP="00B3646E">
      <w:pPr>
        <w:widowControl w:val="0"/>
        <w:ind w:left="851"/>
        <w:rPr>
          <w:rFonts w:ascii="Arial" w:hAnsi="Arial" w:cs="Arial"/>
          <w:color w:val="FF0000"/>
          <w:sz w:val="20"/>
          <w:szCs w:val="20"/>
        </w:rPr>
      </w:pPr>
    </w:p>
    <w:p w14:paraId="25734638" w14:textId="77777777" w:rsidR="00E51907" w:rsidRPr="00E10005" w:rsidRDefault="00E51907" w:rsidP="00B3646E">
      <w:pPr>
        <w:widowControl w:val="0"/>
        <w:jc w:val="both"/>
        <w:rPr>
          <w:rFonts w:ascii="Arial" w:hAnsi="Arial" w:cs="Arial"/>
          <w:i/>
          <w:sz w:val="20"/>
          <w:szCs w:val="20"/>
        </w:rPr>
      </w:pPr>
      <w:r w:rsidRPr="00E10005">
        <w:rPr>
          <w:rFonts w:ascii="Arial" w:hAnsi="Arial" w:cs="Arial"/>
          <w:i/>
          <w:sz w:val="20"/>
          <w:szCs w:val="20"/>
        </w:rPr>
        <w:t>[UWAGA: zastosować tylko wtedy, gdy zamawiający przewidział możliwość, o której mowa w art. 25a ust. 5 pkt 2 ustawy Pzp]</w:t>
      </w:r>
    </w:p>
    <w:p w14:paraId="5259890A" w14:textId="77777777" w:rsidR="00E51907" w:rsidRPr="00E10005" w:rsidRDefault="00E51907" w:rsidP="00B3646E">
      <w:pPr>
        <w:widowControl w:val="0"/>
        <w:jc w:val="both"/>
        <w:rPr>
          <w:rFonts w:ascii="Arial" w:hAnsi="Arial" w:cs="Arial"/>
          <w:b/>
          <w:sz w:val="20"/>
          <w:szCs w:val="20"/>
        </w:rPr>
      </w:pPr>
    </w:p>
    <w:p w14:paraId="4FEB3566" w14:textId="77777777" w:rsidR="00E51907" w:rsidRPr="00E10005" w:rsidRDefault="00E51907" w:rsidP="00B3646E">
      <w:pPr>
        <w:widowControl w:val="0"/>
        <w:numPr>
          <w:ilvl w:val="0"/>
          <w:numId w:val="21"/>
        </w:numPr>
        <w:jc w:val="both"/>
        <w:rPr>
          <w:rFonts w:ascii="Arial" w:hAnsi="Arial" w:cs="Arial"/>
          <w:b/>
          <w:szCs w:val="22"/>
        </w:rPr>
      </w:pPr>
      <w:r w:rsidRPr="00E10005">
        <w:rPr>
          <w:rFonts w:ascii="Arial" w:hAnsi="Arial" w:cs="Arial"/>
          <w:b/>
          <w:szCs w:val="22"/>
        </w:rPr>
        <w:lastRenderedPageBreak/>
        <w:t xml:space="preserve"> OŚWIADCZENIE DOTYCZĄCE PODWYKONAWCY NIEBĘDĄCEGO PODMIOTEM, NA KTÓREGO ZASOBY POWOŁUJE SIĘ WYKONAWCA:</w:t>
      </w:r>
    </w:p>
    <w:p w14:paraId="0D6C720F" w14:textId="77777777" w:rsidR="00E51907" w:rsidRPr="00E10005" w:rsidRDefault="00E51907" w:rsidP="00B3646E">
      <w:pPr>
        <w:widowControl w:val="0"/>
        <w:jc w:val="both"/>
        <w:rPr>
          <w:rFonts w:ascii="Arial" w:hAnsi="Arial" w:cs="Arial"/>
          <w:b/>
          <w:sz w:val="21"/>
          <w:szCs w:val="21"/>
        </w:rPr>
      </w:pPr>
    </w:p>
    <w:p w14:paraId="1460616C" w14:textId="77777777" w:rsidR="00E51907" w:rsidRPr="00E10005" w:rsidRDefault="00E51907" w:rsidP="00B3646E">
      <w:pPr>
        <w:widowControl w:val="0"/>
        <w:ind w:left="360"/>
        <w:jc w:val="both"/>
        <w:rPr>
          <w:rFonts w:ascii="Arial" w:hAnsi="Arial" w:cs="Arial"/>
          <w:b/>
          <w:szCs w:val="22"/>
        </w:rPr>
      </w:pPr>
      <w:r w:rsidRPr="00E10005">
        <w:rPr>
          <w:rFonts w:ascii="Arial" w:hAnsi="Arial" w:cs="Arial"/>
          <w:szCs w:val="22"/>
        </w:rPr>
        <w:t xml:space="preserve">Wykonawca oświadcza, że następujący/e podmiot/y, będący/e podwykonawcą/ami: </w:t>
      </w:r>
      <w:r w:rsidRPr="00E10005">
        <w:rPr>
          <w:rFonts w:ascii="Arial" w:hAnsi="Arial" w:cs="Arial"/>
          <w:sz w:val="21"/>
          <w:szCs w:val="21"/>
        </w:rPr>
        <w:t>……………………….……</w:t>
      </w:r>
      <w:r w:rsidRPr="00E10005">
        <w:rPr>
          <w:rFonts w:ascii="Arial" w:hAnsi="Arial" w:cs="Arial"/>
          <w:sz w:val="20"/>
          <w:szCs w:val="20"/>
        </w:rPr>
        <w:t xml:space="preserve"> </w:t>
      </w:r>
      <w:r w:rsidRPr="00E10005">
        <w:rPr>
          <w:rFonts w:ascii="Arial" w:hAnsi="Arial" w:cs="Arial"/>
          <w:i/>
          <w:sz w:val="20"/>
          <w:szCs w:val="20"/>
        </w:rPr>
        <w:t>(podać pełną nazwę/firmę, adres, a także w zależności od podmiotu: NIP/PESEL, KRS/CEiDG)</w:t>
      </w:r>
      <w:r w:rsidRPr="00E10005">
        <w:rPr>
          <w:rFonts w:ascii="Arial" w:hAnsi="Arial" w:cs="Arial"/>
          <w:sz w:val="20"/>
          <w:szCs w:val="20"/>
        </w:rPr>
        <w:t>,</w:t>
      </w:r>
      <w:r w:rsidRPr="00E10005">
        <w:rPr>
          <w:rFonts w:ascii="Arial" w:hAnsi="Arial" w:cs="Arial"/>
          <w:sz w:val="16"/>
          <w:szCs w:val="16"/>
        </w:rPr>
        <w:t xml:space="preserve"> </w:t>
      </w:r>
      <w:r w:rsidRPr="00E10005">
        <w:rPr>
          <w:rFonts w:ascii="Arial" w:hAnsi="Arial" w:cs="Arial"/>
          <w:szCs w:val="22"/>
        </w:rPr>
        <w:t>nie podlega/ą wykluczeniu z postępowania o udzielenie zamówienia.</w:t>
      </w:r>
    </w:p>
    <w:p w14:paraId="50863A02" w14:textId="77777777" w:rsidR="00E51907" w:rsidRPr="00E10005" w:rsidRDefault="00E51907" w:rsidP="00B3646E">
      <w:pPr>
        <w:widowControl w:val="0"/>
        <w:ind w:left="851"/>
        <w:rPr>
          <w:rFonts w:ascii="Arial" w:hAnsi="Arial" w:cs="Arial"/>
          <w:b/>
          <w:szCs w:val="22"/>
        </w:rPr>
      </w:pPr>
    </w:p>
    <w:p w14:paraId="486C4D65" w14:textId="77777777" w:rsidR="00E51907" w:rsidRPr="00E10005" w:rsidRDefault="00E51907" w:rsidP="00B3646E">
      <w:pPr>
        <w:widowControl w:val="0"/>
        <w:ind w:left="851"/>
        <w:rPr>
          <w:rFonts w:ascii="Arial" w:hAnsi="Arial" w:cs="Arial"/>
          <w:b/>
          <w:szCs w:val="22"/>
        </w:rPr>
      </w:pPr>
    </w:p>
    <w:p w14:paraId="7DE20064" w14:textId="77777777" w:rsidR="00E51907" w:rsidRPr="00E10005" w:rsidRDefault="00E51907" w:rsidP="00B3646E">
      <w:pPr>
        <w:widowControl w:val="0"/>
        <w:ind w:left="851" w:right="6887"/>
        <w:jc w:val="center"/>
        <w:rPr>
          <w:rFonts w:ascii="Arial" w:hAnsi="Arial" w:cs="Arial"/>
          <w:b/>
          <w:sz w:val="18"/>
          <w:szCs w:val="18"/>
        </w:rPr>
      </w:pPr>
      <w:r w:rsidRPr="00E10005">
        <w:rPr>
          <w:rFonts w:ascii="Arial" w:hAnsi="Arial" w:cs="Arial"/>
          <w:spacing w:val="-2"/>
          <w:sz w:val="18"/>
          <w:szCs w:val="18"/>
        </w:rPr>
        <w:t>…………………………</w:t>
      </w:r>
    </w:p>
    <w:p w14:paraId="42CE3364" w14:textId="738DC438" w:rsidR="006D4DBD" w:rsidRPr="00E10005" w:rsidRDefault="006D4DBD"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62360153" w14:textId="77777777" w:rsidR="00E51907" w:rsidRPr="00E10005" w:rsidRDefault="00E51907"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4CDDB6E0"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695B1CF5" w14:textId="528FD487" w:rsidR="00135D23" w:rsidRPr="00E10005" w:rsidRDefault="00135D23"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70BD9487"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33F7E120" w14:textId="77777777" w:rsidR="00E51907" w:rsidRPr="00E10005" w:rsidRDefault="00E51907" w:rsidP="00B3646E">
      <w:pPr>
        <w:widowControl w:val="0"/>
        <w:ind w:left="710"/>
        <w:jc w:val="both"/>
        <w:rPr>
          <w:rFonts w:ascii="Arial" w:hAnsi="Arial" w:cs="Arial"/>
          <w:b/>
          <w:color w:val="FF0000"/>
          <w:sz w:val="21"/>
          <w:szCs w:val="21"/>
        </w:rPr>
      </w:pPr>
    </w:p>
    <w:p w14:paraId="4784599F" w14:textId="77777777" w:rsidR="00E51907" w:rsidRPr="00E10005" w:rsidRDefault="00E51907" w:rsidP="00B3646E">
      <w:pPr>
        <w:widowControl w:val="0"/>
        <w:ind w:left="710"/>
        <w:jc w:val="both"/>
        <w:rPr>
          <w:rFonts w:ascii="Arial" w:hAnsi="Arial" w:cs="Arial"/>
          <w:b/>
          <w:color w:val="FF0000"/>
          <w:szCs w:val="22"/>
        </w:rPr>
      </w:pPr>
    </w:p>
    <w:p w14:paraId="3B6F102A" w14:textId="77777777" w:rsidR="00E51907" w:rsidRPr="00E10005" w:rsidRDefault="00E51907" w:rsidP="00B3646E">
      <w:pPr>
        <w:widowControl w:val="0"/>
        <w:numPr>
          <w:ilvl w:val="0"/>
          <w:numId w:val="21"/>
        </w:numPr>
        <w:jc w:val="both"/>
        <w:rPr>
          <w:rFonts w:ascii="Arial" w:hAnsi="Arial" w:cs="Arial"/>
          <w:b/>
          <w:szCs w:val="22"/>
        </w:rPr>
      </w:pPr>
      <w:r w:rsidRPr="00E10005">
        <w:rPr>
          <w:rFonts w:ascii="Arial" w:hAnsi="Arial" w:cs="Arial"/>
          <w:b/>
          <w:szCs w:val="22"/>
        </w:rPr>
        <w:t>OŚWIADCZENIE DOTYCZĄCE PODANYCH INFORMACJI:</w:t>
      </w:r>
    </w:p>
    <w:p w14:paraId="2ECBE836" w14:textId="77777777" w:rsidR="00E51907" w:rsidRPr="00E10005" w:rsidRDefault="00E51907" w:rsidP="00B3646E">
      <w:pPr>
        <w:widowControl w:val="0"/>
        <w:jc w:val="both"/>
        <w:rPr>
          <w:rFonts w:ascii="Arial" w:hAnsi="Arial" w:cs="Arial"/>
          <w:b/>
          <w:szCs w:val="22"/>
        </w:rPr>
      </w:pPr>
    </w:p>
    <w:p w14:paraId="5F9827FF" w14:textId="77777777" w:rsidR="00E51907" w:rsidRPr="00E10005" w:rsidRDefault="00E51907" w:rsidP="00B3646E">
      <w:pPr>
        <w:widowControl w:val="0"/>
        <w:ind w:left="360"/>
        <w:jc w:val="both"/>
        <w:rPr>
          <w:rFonts w:ascii="Arial" w:hAnsi="Arial" w:cs="Arial"/>
          <w:b/>
          <w:szCs w:val="22"/>
        </w:rPr>
      </w:pPr>
      <w:r w:rsidRPr="00E10005">
        <w:rPr>
          <w:rFonts w:ascii="Arial" w:hAnsi="Arial" w:cs="Arial"/>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6B434D4E" w14:textId="77777777" w:rsidR="00E51907" w:rsidRPr="00E10005" w:rsidRDefault="00E51907" w:rsidP="00B3646E">
      <w:pPr>
        <w:widowControl w:val="0"/>
        <w:ind w:left="851"/>
        <w:rPr>
          <w:rFonts w:ascii="Arial" w:hAnsi="Arial" w:cs="Arial"/>
          <w:b/>
          <w:szCs w:val="22"/>
        </w:rPr>
      </w:pPr>
    </w:p>
    <w:p w14:paraId="0FF9AA37" w14:textId="77777777" w:rsidR="00E51907" w:rsidRPr="00E10005" w:rsidRDefault="00E51907" w:rsidP="00B3646E">
      <w:pPr>
        <w:widowControl w:val="0"/>
        <w:ind w:left="851"/>
        <w:rPr>
          <w:rFonts w:ascii="Arial" w:hAnsi="Arial" w:cs="Arial"/>
          <w:b/>
          <w:szCs w:val="22"/>
        </w:rPr>
      </w:pPr>
    </w:p>
    <w:p w14:paraId="7803C3A3" w14:textId="77777777" w:rsidR="00E51907" w:rsidRPr="00E10005" w:rsidRDefault="00E51907" w:rsidP="00B3646E">
      <w:pPr>
        <w:widowControl w:val="0"/>
        <w:ind w:left="851"/>
        <w:rPr>
          <w:rFonts w:ascii="Arial" w:hAnsi="Arial" w:cs="Arial"/>
          <w:b/>
          <w:szCs w:val="22"/>
        </w:rPr>
      </w:pPr>
    </w:p>
    <w:p w14:paraId="4375453E" w14:textId="77777777" w:rsidR="00E51907" w:rsidRPr="00E10005" w:rsidRDefault="00E51907" w:rsidP="00B3646E">
      <w:pPr>
        <w:widowControl w:val="0"/>
        <w:ind w:left="851" w:right="6887"/>
        <w:jc w:val="center"/>
        <w:rPr>
          <w:rFonts w:ascii="Arial" w:hAnsi="Arial" w:cs="Arial"/>
          <w:b/>
          <w:sz w:val="18"/>
          <w:szCs w:val="18"/>
        </w:rPr>
      </w:pPr>
      <w:r w:rsidRPr="00E10005">
        <w:rPr>
          <w:rFonts w:ascii="Arial" w:hAnsi="Arial" w:cs="Arial"/>
          <w:spacing w:val="-2"/>
          <w:sz w:val="18"/>
          <w:szCs w:val="18"/>
        </w:rPr>
        <w:t>…………………………</w:t>
      </w:r>
    </w:p>
    <w:p w14:paraId="4F2AA03A" w14:textId="0FB8D1AD" w:rsidR="00D47002" w:rsidRPr="00E10005" w:rsidRDefault="00D47002" w:rsidP="00B3646E">
      <w:pPr>
        <w:widowControl w:val="0"/>
        <w:tabs>
          <w:tab w:val="left" w:pos="6270"/>
        </w:tabs>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r w:rsidRPr="00E10005">
        <w:rPr>
          <w:rFonts w:ascii="Arial" w:hAnsi="Arial" w:cs="Arial"/>
          <w:i/>
          <w:iCs/>
          <w:sz w:val="18"/>
          <w:szCs w:val="18"/>
        </w:rPr>
        <w:tab/>
      </w:r>
    </w:p>
    <w:p w14:paraId="04EE2D46" w14:textId="54ADAEDB" w:rsidR="00E51907" w:rsidRPr="00E10005" w:rsidRDefault="008133FF" w:rsidP="00B3646E">
      <w:pPr>
        <w:widowControl w:val="0"/>
        <w:shd w:val="clear" w:color="auto" w:fill="FFFFFF"/>
        <w:tabs>
          <w:tab w:val="left" w:pos="0"/>
          <w:tab w:val="center" w:pos="1956"/>
          <w:tab w:val="right" w:pos="3204"/>
        </w:tabs>
        <w:ind w:left="709" w:right="6887"/>
        <w:rPr>
          <w:rFonts w:ascii="Arial" w:hAnsi="Arial" w:cs="Arial"/>
          <w:spacing w:val="-2"/>
          <w:sz w:val="18"/>
          <w:szCs w:val="18"/>
        </w:rPr>
      </w:pPr>
      <w:r w:rsidRPr="00E10005">
        <w:rPr>
          <w:rFonts w:ascii="Arial" w:hAnsi="Arial" w:cs="Arial"/>
          <w:i/>
          <w:spacing w:val="-2"/>
          <w:sz w:val="18"/>
          <w:szCs w:val="18"/>
        </w:rPr>
        <w:tab/>
      </w:r>
      <w:r w:rsidR="00E51907" w:rsidRPr="00E10005">
        <w:rPr>
          <w:rFonts w:ascii="Arial" w:hAnsi="Arial" w:cs="Arial"/>
          <w:i/>
          <w:spacing w:val="-2"/>
          <w:sz w:val="18"/>
          <w:szCs w:val="18"/>
        </w:rPr>
        <w:t>Miejscowość i data</w:t>
      </w:r>
      <w:r w:rsidRPr="00E10005">
        <w:rPr>
          <w:rFonts w:ascii="Arial" w:hAnsi="Arial" w:cs="Arial"/>
          <w:i/>
          <w:spacing w:val="-2"/>
          <w:sz w:val="18"/>
          <w:szCs w:val="18"/>
        </w:rPr>
        <w:tab/>
      </w:r>
    </w:p>
    <w:p w14:paraId="404B906D"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71A4A5E0" w14:textId="5FC03509" w:rsidR="00D47002" w:rsidRPr="00E10005" w:rsidRDefault="00D47002"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2DF06FB4" w14:textId="77777777" w:rsidR="00E51907" w:rsidRPr="00E10005" w:rsidRDefault="00E51907"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7BFA1884" w14:textId="77777777" w:rsidR="00E51907" w:rsidRPr="00E10005" w:rsidRDefault="00E51907" w:rsidP="00B3646E">
      <w:pPr>
        <w:widowControl w:val="0"/>
        <w:ind w:left="851"/>
        <w:rPr>
          <w:rFonts w:ascii="Arial" w:hAnsi="Arial" w:cs="Arial"/>
          <w:b/>
          <w:szCs w:val="22"/>
        </w:rPr>
      </w:pPr>
    </w:p>
    <w:p w14:paraId="448B6EC6" w14:textId="77777777" w:rsidR="00E51907" w:rsidRPr="00E10005" w:rsidRDefault="00E51907" w:rsidP="00B3646E">
      <w:pPr>
        <w:widowControl w:val="0"/>
        <w:ind w:left="851"/>
        <w:rPr>
          <w:rFonts w:ascii="Arial" w:hAnsi="Arial" w:cs="Arial"/>
          <w:b/>
          <w:szCs w:val="22"/>
        </w:rPr>
      </w:pPr>
    </w:p>
    <w:p w14:paraId="203BE5B8" w14:textId="34256E48" w:rsidR="00E51907" w:rsidRPr="00E10005" w:rsidRDefault="00E51907" w:rsidP="00B3646E">
      <w:pPr>
        <w:widowControl w:val="0"/>
        <w:rPr>
          <w:rFonts w:ascii="Arial" w:hAnsi="Arial" w:cs="Arial"/>
          <w:b/>
          <w:color w:val="FF0000"/>
        </w:rPr>
      </w:pPr>
      <w:r w:rsidRPr="00E10005">
        <w:rPr>
          <w:rFonts w:ascii="Arial" w:hAnsi="Arial" w:cs="Arial"/>
          <w:b/>
          <w:color w:val="FF0000"/>
        </w:rPr>
        <w:t xml:space="preserve"> </w:t>
      </w:r>
      <w:r w:rsidRPr="00E10005">
        <w:rPr>
          <w:rFonts w:ascii="Arial" w:hAnsi="Arial" w:cs="Arial"/>
          <w:b/>
          <w:color w:val="FF0000"/>
        </w:rPr>
        <w:br w:type="page"/>
      </w:r>
    </w:p>
    <w:p w14:paraId="1C167B32" w14:textId="11F93390" w:rsidR="008472D4" w:rsidRPr="00E10005" w:rsidRDefault="008472D4" w:rsidP="00B3646E">
      <w:pPr>
        <w:widowControl w:val="0"/>
        <w:ind w:left="851"/>
        <w:jc w:val="right"/>
        <w:rPr>
          <w:rFonts w:ascii="Arial" w:hAnsi="Arial" w:cs="Arial"/>
          <w:b/>
          <w:bCs/>
          <w:szCs w:val="22"/>
        </w:rPr>
      </w:pPr>
      <w:r w:rsidRPr="00E10005">
        <w:rPr>
          <w:rFonts w:ascii="Arial" w:hAnsi="Arial" w:cs="Arial"/>
          <w:b/>
          <w:bCs/>
          <w:szCs w:val="22"/>
        </w:rPr>
        <w:lastRenderedPageBreak/>
        <w:t>ZAŁĄCZNIK NR 4</w:t>
      </w:r>
    </w:p>
    <w:p w14:paraId="2580E297" w14:textId="7BA77F6C" w:rsidR="008472D4" w:rsidRPr="00E10005" w:rsidRDefault="006F30D9" w:rsidP="00B3646E">
      <w:pPr>
        <w:widowControl w:val="0"/>
        <w:tabs>
          <w:tab w:val="left" w:pos="8250"/>
        </w:tabs>
        <w:rPr>
          <w:rFonts w:ascii="Arial" w:hAnsi="Arial" w:cs="Arial"/>
          <w:b/>
        </w:rPr>
      </w:pPr>
      <w:r w:rsidRPr="00E10005">
        <w:rPr>
          <w:rFonts w:ascii="Arial" w:hAnsi="Arial" w:cs="Arial"/>
          <w:b/>
        </w:rPr>
        <w:tab/>
      </w:r>
    </w:p>
    <w:p w14:paraId="5C8181E3" w14:textId="77777777" w:rsidR="008472D4" w:rsidRPr="00E10005" w:rsidRDefault="008472D4" w:rsidP="00B3646E">
      <w:pPr>
        <w:widowControl w:val="0"/>
        <w:rPr>
          <w:rFonts w:ascii="Arial" w:hAnsi="Arial" w:cs="Arial"/>
          <w:b/>
        </w:rPr>
      </w:pPr>
      <w:r w:rsidRPr="00E10005">
        <w:rPr>
          <w:rFonts w:ascii="Arial" w:hAnsi="Arial" w:cs="Arial"/>
          <w:b/>
        </w:rPr>
        <w:t>Wykonawca:</w:t>
      </w:r>
    </w:p>
    <w:p w14:paraId="6F60C2CB" w14:textId="77777777" w:rsidR="008472D4" w:rsidRPr="00E10005" w:rsidRDefault="008472D4" w:rsidP="00B3646E">
      <w:pPr>
        <w:widowControl w:val="0"/>
        <w:rPr>
          <w:rFonts w:ascii="Arial" w:hAnsi="Arial" w:cs="Arial"/>
        </w:rPr>
      </w:pPr>
      <w:r w:rsidRPr="00E10005">
        <w:rPr>
          <w:rFonts w:ascii="Arial" w:hAnsi="Arial" w:cs="Arial"/>
        </w:rPr>
        <w:t>………………………………………………………</w:t>
      </w:r>
    </w:p>
    <w:p w14:paraId="6E1DE413" w14:textId="77777777" w:rsidR="008472D4" w:rsidRPr="00E10005" w:rsidRDefault="008472D4" w:rsidP="00B3646E">
      <w:pPr>
        <w:widowControl w:val="0"/>
        <w:rPr>
          <w:rFonts w:ascii="Arial" w:hAnsi="Arial" w:cs="Arial"/>
          <w:sz w:val="18"/>
          <w:szCs w:val="18"/>
        </w:rPr>
      </w:pPr>
      <w:r w:rsidRPr="00E10005">
        <w:rPr>
          <w:rFonts w:ascii="Arial" w:hAnsi="Arial" w:cs="Arial"/>
          <w:sz w:val="18"/>
          <w:szCs w:val="18"/>
        </w:rPr>
        <w:t>(Pełna nazwa)</w:t>
      </w:r>
    </w:p>
    <w:p w14:paraId="0BC39056" w14:textId="77777777" w:rsidR="008472D4" w:rsidRPr="00E10005" w:rsidRDefault="008472D4" w:rsidP="00B3646E">
      <w:pPr>
        <w:widowControl w:val="0"/>
        <w:spacing w:before="240"/>
        <w:rPr>
          <w:rFonts w:ascii="Arial" w:hAnsi="Arial" w:cs="Arial"/>
        </w:rPr>
      </w:pPr>
      <w:r w:rsidRPr="00E10005">
        <w:rPr>
          <w:rFonts w:ascii="Arial" w:hAnsi="Arial" w:cs="Arial"/>
        </w:rPr>
        <w:t>………………………………………………..………</w:t>
      </w:r>
    </w:p>
    <w:p w14:paraId="6884E837" w14:textId="77777777" w:rsidR="008472D4" w:rsidRPr="00E10005" w:rsidRDefault="008472D4" w:rsidP="00B3646E">
      <w:pPr>
        <w:widowControl w:val="0"/>
        <w:rPr>
          <w:rFonts w:ascii="Arial" w:hAnsi="Arial" w:cs="Arial"/>
          <w:sz w:val="18"/>
          <w:szCs w:val="18"/>
        </w:rPr>
      </w:pPr>
      <w:r w:rsidRPr="00E10005">
        <w:rPr>
          <w:rFonts w:ascii="Arial" w:hAnsi="Arial" w:cs="Arial"/>
          <w:sz w:val="18"/>
          <w:szCs w:val="18"/>
        </w:rPr>
        <w:t>(Adres)</w:t>
      </w:r>
    </w:p>
    <w:p w14:paraId="4DCD6FEE" w14:textId="77777777" w:rsidR="008472D4" w:rsidRPr="00E10005" w:rsidRDefault="008472D4" w:rsidP="00B3646E">
      <w:pPr>
        <w:widowControl w:val="0"/>
        <w:ind w:left="851"/>
        <w:rPr>
          <w:rFonts w:ascii="Arial" w:hAnsi="Arial" w:cs="Arial"/>
          <w:b/>
          <w:szCs w:val="22"/>
        </w:rPr>
      </w:pPr>
    </w:p>
    <w:p w14:paraId="5D4BD128" w14:textId="77777777" w:rsidR="008472D4" w:rsidRPr="00E10005" w:rsidRDefault="008472D4" w:rsidP="00B3646E">
      <w:pPr>
        <w:widowControl w:val="0"/>
        <w:ind w:left="851"/>
        <w:rPr>
          <w:rFonts w:ascii="Arial" w:hAnsi="Arial" w:cs="Arial"/>
          <w:b/>
          <w:spacing w:val="-2"/>
          <w:szCs w:val="22"/>
        </w:rPr>
      </w:pPr>
    </w:p>
    <w:p w14:paraId="31999F92" w14:textId="4C32D1B0" w:rsidR="008472D4" w:rsidRPr="00E10005" w:rsidRDefault="008472D4" w:rsidP="00B3646E">
      <w:pPr>
        <w:widowControl w:val="0"/>
        <w:shd w:val="clear" w:color="auto" w:fill="FFFFFF"/>
        <w:tabs>
          <w:tab w:val="left" w:pos="0"/>
        </w:tabs>
        <w:ind w:left="5103"/>
        <w:jc w:val="center"/>
        <w:rPr>
          <w:rFonts w:ascii="Arial" w:hAnsi="Arial" w:cs="Arial"/>
          <w:i/>
          <w:iCs/>
          <w:sz w:val="18"/>
          <w:szCs w:val="18"/>
        </w:rPr>
      </w:pPr>
    </w:p>
    <w:p w14:paraId="6D8B790B" w14:textId="77777777" w:rsidR="008472D4" w:rsidRPr="00E10005" w:rsidRDefault="008472D4" w:rsidP="00B3646E">
      <w:pPr>
        <w:widowControl w:val="0"/>
        <w:shd w:val="clear" w:color="auto" w:fill="FFFFFF"/>
        <w:tabs>
          <w:tab w:val="left" w:pos="0"/>
        </w:tabs>
        <w:ind w:left="709"/>
        <w:rPr>
          <w:rFonts w:ascii="Arial" w:hAnsi="Arial" w:cs="Arial"/>
          <w:spacing w:val="-2"/>
          <w:szCs w:val="22"/>
        </w:rPr>
      </w:pPr>
    </w:p>
    <w:p w14:paraId="428B429F" w14:textId="77777777" w:rsidR="00D633BB" w:rsidRPr="00E10005" w:rsidRDefault="008472D4" w:rsidP="00B3646E">
      <w:pPr>
        <w:widowControl w:val="0"/>
        <w:jc w:val="center"/>
        <w:rPr>
          <w:rFonts w:ascii="Arial" w:hAnsi="Arial" w:cs="Arial"/>
          <w:b/>
          <w:sz w:val="24"/>
        </w:rPr>
      </w:pPr>
      <w:r w:rsidRPr="00E10005">
        <w:rPr>
          <w:rFonts w:ascii="Arial" w:hAnsi="Arial" w:cs="Arial"/>
          <w:spacing w:val="-2"/>
          <w:szCs w:val="22"/>
        </w:rPr>
        <w:t xml:space="preserve">         </w:t>
      </w:r>
      <w:r w:rsidR="00D633BB" w:rsidRPr="00E10005">
        <w:rPr>
          <w:rFonts w:ascii="Arial" w:hAnsi="Arial" w:cs="Arial"/>
          <w:b/>
          <w:spacing w:val="-2"/>
          <w:sz w:val="24"/>
        </w:rPr>
        <w:t>OŚWIADCZENIE WYKONAWCY</w:t>
      </w:r>
    </w:p>
    <w:p w14:paraId="7387B66F" w14:textId="45A598E4" w:rsidR="00D633BB" w:rsidRPr="00E10005" w:rsidRDefault="00F401D0" w:rsidP="00B3646E">
      <w:pPr>
        <w:widowControl w:val="0"/>
        <w:jc w:val="center"/>
        <w:rPr>
          <w:rFonts w:ascii="Arial" w:hAnsi="Arial" w:cs="Arial"/>
          <w:b/>
          <w:sz w:val="24"/>
          <w:u w:val="single"/>
        </w:rPr>
      </w:pPr>
      <w:r w:rsidRPr="00E10005">
        <w:rPr>
          <w:rFonts w:ascii="Arial" w:hAnsi="Arial" w:cs="Arial"/>
          <w:b/>
          <w:spacing w:val="-2"/>
          <w:sz w:val="24"/>
        </w:rPr>
        <w:t xml:space="preserve">    </w:t>
      </w:r>
      <w:r w:rsidRPr="00E10005">
        <w:rPr>
          <w:rFonts w:ascii="Arial" w:hAnsi="Arial" w:cs="Arial"/>
          <w:b/>
          <w:spacing w:val="-2"/>
          <w:sz w:val="24"/>
          <w:u w:val="single"/>
        </w:rPr>
        <w:t xml:space="preserve"> </w:t>
      </w:r>
      <w:r w:rsidR="00D633BB" w:rsidRPr="00E10005">
        <w:rPr>
          <w:rFonts w:ascii="Arial" w:hAnsi="Arial" w:cs="Arial"/>
          <w:b/>
          <w:spacing w:val="-2"/>
          <w:sz w:val="24"/>
          <w:u w:val="single"/>
        </w:rPr>
        <w:t>o przynależności do grupy kapitałowej</w:t>
      </w:r>
    </w:p>
    <w:p w14:paraId="386EB703" w14:textId="77777777" w:rsidR="00D633BB" w:rsidRPr="00E10005" w:rsidRDefault="00D633BB" w:rsidP="00B3646E">
      <w:pPr>
        <w:widowControl w:val="0"/>
        <w:ind w:left="851"/>
        <w:rPr>
          <w:rFonts w:ascii="Arial" w:hAnsi="Arial" w:cs="Arial"/>
          <w:b/>
          <w:szCs w:val="22"/>
        </w:rPr>
      </w:pPr>
    </w:p>
    <w:p w14:paraId="0A6FBD25" w14:textId="77777777" w:rsidR="00D633BB" w:rsidRPr="00E10005" w:rsidRDefault="00D633BB" w:rsidP="00B3646E">
      <w:pPr>
        <w:widowControl w:val="0"/>
        <w:ind w:left="851"/>
        <w:rPr>
          <w:rFonts w:ascii="Arial" w:hAnsi="Arial" w:cs="Arial"/>
          <w:b/>
          <w:szCs w:val="22"/>
        </w:rPr>
      </w:pPr>
    </w:p>
    <w:p w14:paraId="7BB7D9C1" w14:textId="77777777" w:rsidR="00D633BB" w:rsidRPr="00E10005" w:rsidRDefault="00D633BB" w:rsidP="00B3646E">
      <w:pPr>
        <w:widowControl w:val="0"/>
        <w:ind w:left="851"/>
        <w:rPr>
          <w:rFonts w:ascii="Arial" w:hAnsi="Arial" w:cs="Arial"/>
          <w:b/>
          <w:szCs w:val="22"/>
        </w:rPr>
      </w:pPr>
    </w:p>
    <w:p w14:paraId="5729AC7C" w14:textId="77777777" w:rsidR="00D633BB" w:rsidRPr="00E10005" w:rsidRDefault="00D633BB" w:rsidP="00B3646E">
      <w:pPr>
        <w:widowControl w:val="0"/>
        <w:jc w:val="both"/>
        <w:rPr>
          <w:rFonts w:ascii="Arial" w:hAnsi="Arial" w:cs="Arial"/>
          <w:b/>
          <w:szCs w:val="22"/>
        </w:rPr>
      </w:pPr>
      <w:r w:rsidRPr="00E10005">
        <w:rPr>
          <w:rFonts w:ascii="Arial" w:hAnsi="Arial" w:cs="Arial"/>
          <w:spacing w:val="-2"/>
          <w:szCs w:val="22"/>
        </w:rPr>
        <w:t>Przystępując do postępowania o udzielenie zamówienia publicznego Wykonawca oświadcza, że:</w:t>
      </w:r>
    </w:p>
    <w:p w14:paraId="7EFB530F" w14:textId="77777777" w:rsidR="006F30D9" w:rsidRPr="00E10005" w:rsidRDefault="006F30D9" w:rsidP="00B3646E">
      <w:pPr>
        <w:widowControl w:val="0"/>
        <w:numPr>
          <w:ilvl w:val="0"/>
          <w:numId w:val="23"/>
        </w:numPr>
        <w:jc w:val="both"/>
        <w:rPr>
          <w:rFonts w:ascii="Arial" w:hAnsi="Arial" w:cs="Arial"/>
          <w:bCs/>
          <w:szCs w:val="22"/>
        </w:rPr>
      </w:pPr>
      <w:r w:rsidRPr="00E10005">
        <w:rPr>
          <w:rFonts w:ascii="Arial" w:hAnsi="Arial" w:cs="Arial"/>
          <w:bCs/>
          <w:szCs w:val="22"/>
        </w:rPr>
        <w:t>NIE NALEŻY do żadnej grupy kapitałowej;</w:t>
      </w:r>
    </w:p>
    <w:p w14:paraId="0AAE6229" w14:textId="77777777" w:rsidR="006F30D9" w:rsidRPr="00E10005" w:rsidRDefault="006F30D9" w:rsidP="00B3646E">
      <w:pPr>
        <w:widowControl w:val="0"/>
        <w:numPr>
          <w:ilvl w:val="0"/>
          <w:numId w:val="23"/>
        </w:numPr>
        <w:jc w:val="both"/>
        <w:rPr>
          <w:rFonts w:ascii="Arial" w:hAnsi="Arial" w:cs="Arial"/>
          <w:bCs/>
          <w:szCs w:val="22"/>
        </w:rPr>
      </w:pPr>
      <w:r w:rsidRPr="00E10005">
        <w:rPr>
          <w:rFonts w:ascii="Arial" w:hAnsi="Arial" w:cs="Arial"/>
          <w:bCs/>
          <w:szCs w:val="22"/>
        </w:rPr>
        <w:t>NIE NALEŻY do grupy kapitałowej wraz z wykonawcami, którzy złożyli ofertę w przedmiotowym postępowaniu*;</w:t>
      </w:r>
    </w:p>
    <w:p w14:paraId="5EF86E2C" w14:textId="77777777" w:rsidR="006F30D9" w:rsidRPr="00E10005" w:rsidRDefault="006F30D9" w:rsidP="00B3646E">
      <w:pPr>
        <w:widowControl w:val="0"/>
        <w:numPr>
          <w:ilvl w:val="0"/>
          <w:numId w:val="23"/>
        </w:numPr>
        <w:jc w:val="both"/>
        <w:rPr>
          <w:rFonts w:ascii="Arial" w:hAnsi="Arial" w:cs="Arial"/>
          <w:szCs w:val="22"/>
        </w:rPr>
      </w:pPr>
      <w:r w:rsidRPr="00E10005">
        <w:rPr>
          <w:rFonts w:ascii="Arial" w:hAnsi="Arial" w:cs="Arial"/>
          <w:szCs w:val="22"/>
        </w:rPr>
        <w:t xml:space="preserve">NALEŻY do grupy kapitałowej </w:t>
      </w:r>
      <w:r w:rsidRPr="00E10005">
        <w:rPr>
          <w:rFonts w:ascii="Arial" w:hAnsi="Arial" w:cs="Arial"/>
          <w:bCs/>
          <w:szCs w:val="22"/>
        </w:rPr>
        <w:t>wraz z wykonawcami, którzy złożyli ofertę w przedmiotowym postępowaniu</w:t>
      </w:r>
      <w:r w:rsidRPr="00E10005">
        <w:rPr>
          <w:rFonts w:ascii="Arial" w:hAnsi="Arial" w:cs="Arial"/>
          <w:szCs w:val="22"/>
        </w:rPr>
        <w:t xml:space="preserve"> i w załączeniu składa listę podmiotów należących do tej samej grupy kapitałowej *.</w:t>
      </w:r>
    </w:p>
    <w:p w14:paraId="242F9BB5" w14:textId="77777777" w:rsidR="00D633BB" w:rsidRPr="00E10005" w:rsidRDefault="00D633BB" w:rsidP="00B3646E">
      <w:pPr>
        <w:widowControl w:val="0"/>
        <w:ind w:left="851"/>
        <w:rPr>
          <w:rFonts w:ascii="Arial" w:hAnsi="Arial" w:cs="Arial"/>
          <w:color w:val="FF0000"/>
          <w:szCs w:val="22"/>
        </w:rPr>
      </w:pPr>
    </w:p>
    <w:p w14:paraId="65B4BD26" w14:textId="77777777" w:rsidR="006F30D9" w:rsidRPr="00E10005" w:rsidRDefault="006F30D9" w:rsidP="00B3646E">
      <w:pPr>
        <w:widowControl w:val="0"/>
        <w:ind w:left="851"/>
        <w:rPr>
          <w:rFonts w:ascii="Arial" w:hAnsi="Arial" w:cs="Arial"/>
          <w:color w:val="FF0000"/>
          <w:szCs w:val="22"/>
        </w:rPr>
      </w:pPr>
    </w:p>
    <w:p w14:paraId="61C93757" w14:textId="77777777" w:rsidR="006F30D9" w:rsidRPr="00E10005" w:rsidRDefault="006F30D9" w:rsidP="00B3646E">
      <w:pPr>
        <w:widowControl w:val="0"/>
        <w:ind w:left="851"/>
        <w:rPr>
          <w:rFonts w:ascii="Arial" w:hAnsi="Arial" w:cs="Arial"/>
          <w:color w:val="FF0000"/>
          <w:szCs w:val="22"/>
        </w:rPr>
      </w:pPr>
    </w:p>
    <w:p w14:paraId="2AAE977D" w14:textId="77777777" w:rsidR="006F30D9" w:rsidRPr="00E10005" w:rsidRDefault="006F30D9" w:rsidP="00B3646E">
      <w:pPr>
        <w:widowControl w:val="0"/>
        <w:rPr>
          <w:rFonts w:ascii="Arial" w:hAnsi="Arial" w:cs="Arial"/>
          <w:b/>
          <w:color w:val="FF0000"/>
          <w:szCs w:val="22"/>
        </w:rPr>
      </w:pPr>
    </w:p>
    <w:p w14:paraId="51752873" w14:textId="77777777" w:rsidR="00D633BB" w:rsidRPr="00E10005" w:rsidRDefault="00D633BB" w:rsidP="00B3646E">
      <w:pPr>
        <w:widowControl w:val="0"/>
        <w:rPr>
          <w:rFonts w:ascii="Arial" w:hAnsi="Arial" w:cs="Arial"/>
          <w:b/>
          <w:sz w:val="20"/>
          <w:szCs w:val="20"/>
        </w:rPr>
      </w:pPr>
      <w:r w:rsidRPr="00E10005">
        <w:rPr>
          <w:rFonts w:ascii="Arial" w:hAnsi="Arial" w:cs="Arial"/>
          <w:sz w:val="20"/>
          <w:szCs w:val="20"/>
        </w:rPr>
        <w:t>* niepotrzebne skreślić</w:t>
      </w:r>
    </w:p>
    <w:p w14:paraId="169D9860" w14:textId="77777777" w:rsidR="00D633BB" w:rsidRPr="00E10005" w:rsidRDefault="00D633BB" w:rsidP="00B3646E">
      <w:pPr>
        <w:widowControl w:val="0"/>
        <w:ind w:left="851"/>
        <w:rPr>
          <w:rFonts w:ascii="Arial" w:hAnsi="Arial" w:cs="Arial"/>
          <w:b/>
          <w:i/>
          <w:szCs w:val="22"/>
          <w:u w:val="single"/>
        </w:rPr>
      </w:pPr>
    </w:p>
    <w:p w14:paraId="36EB5120" w14:textId="77777777" w:rsidR="00D633BB" w:rsidRPr="00E10005" w:rsidRDefault="00D633BB" w:rsidP="00B3646E">
      <w:pPr>
        <w:widowControl w:val="0"/>
        <w:ind w:left="851"/>
        <w:rPr>
          <w:rFonts w:ascii="Arial" w:hAnsi="Arial" w:cs="Arial"/>
          <w:b/>
          <w:i/>
          <w:szCs w:val="22"/>
          <w:u w:val="single"/>
        </w:rPr>
      </w:pPr>
    </w:p>
    <w:p w14:paraId="7C93FF94" w14:textId="77777777" w:rsidR="00D633BB" w:rsidRPr="00E10005" w:rsidRDefault="00D633BB" w:rsidP="00B3646E">
      <w:pPr>
        <w:widowControl w:val="0"/>
        <w:rPr>
          <w:rFonts w:ascii="Arial" w:hAnsi="Arial" w:cs="Arial"/>
          <w:b/>
          <w:i/>
          <w:szCs w:val="22"/>
          <w:u w:val="single"/>
        </w:rPr>
      </w:pPr>
      <w:r w:rsidRPr="00E10005">
        <w:rPr>
          <w:rFonts w:ascii="Arial" w:hAnsi="Arial" w:cs="Arial"/>
          <w:b/>
          <w:i/>
          <w:szCs w:val="22"/>
          <w:u w:val="single"/>
        </w:rPr>
        <w:t xml:space="preserve">UWAGA: </w:t>
      </w:r>
    </w:p>
    <w:p w14:paraId="54C0D17E" w14:textId="77777777" w:rsidR="00D633BB" w:rsidRPr="00E10005" w:rsidRDefault="00D633BB" w:rsidP="00B3646E">
      <w:pPr>
        <w:widowControl w:val="0"/>
        <w:numPr>
          <w:ilvl w:val="0"/>
          <w:numId w:val="24"/>
        </w:numPr>
        <w:jc w:val="both"/>
        <w:rPr>
          <w:rFonts w:ascii="Arial" w:hAnsi="Arial" w:cs="Arial"/>
          <w:iCs/>
          <w:szCs w:val="22"/>
        </w:rPr>
      </w:pPr>
      <w:r w:rsidRPr="00E10005">
        <w:rPr>
          <w:rFonts w:ascii="Arial" w:eastAsia="TimesNewRoman" w:hAnsi="Arial" w:cs="Arial"/>
          <w:iCs/>
          <w:szCs w:val="22"/>
          <w:lang w:eastAsia="pl-PL"/>
        </w:rPr>
        <w:t>Wraz ze złożeniem oświadczenia, wykonawca może przedstawić dowody, że powiązania z innym wykonawcą nie prowadzą do zakłócenia konkurencji w postępowaniu o udzielenie zamówienia.</w:t>
      </w:r>
    </w:p>
    <w:p w14:paraId="0431AB04" w14:textId="3CBF9585" w:rsidR="00D633BB" w:rsidRPr="00E10005" w:rsidRDefault="00D633BB" w:rsidP="00B3646E">
      <w:pPr>
        <w:widowControl w:val="0"/>
        <w:numPr>
          <w:ilvl w:val="0"/>
          <w:numId w:val="24"/>
        </w:numPr>
        <w:jc w:val="both"/>
        <w:rPr>
          <w:rFonts w:ascii="Arial" w:hAnsi="Arial" w:cs="Arial"/>
          <w:bCs/>
          <w:iCs/>
          <w:szCs w:val="22"/>
        </w:rPr>
      </w:pPr>
      <w:r w:rsidRPr="00E10005">
        <w:rPr>
          <w:rFonts w:ascii="Arial" w:hAnsi="Arial" w:cs="Arial"/>
          <w:bCs/>
          <w:iCs/>
          <w:szCs w:val="22"/>
        </w:rPr>
        <w:t>Zgodnie z art. 4 pkt 14 ustawy z dnia 16 lutego 2007 r. o ochronie konkuren</w:t>
      </w:r>
      <w:r w:rsidR="00F401D0" w:rsidRPr="00E10005">
        <w:rPr>
          <w:rFonts w:ascii="Arial" w:hAnsi="Arial" w:cs="Arial"/>
          <w:bCs/>
          <w:iCs/>
          <w:szCs w:val="22"/>
        </w:rPr>
        <w:t xml:space="preserve">cji i konsumentów </w:t>
      </w:r>
      <w:r w:rsidR="005F54A2" w:rsidRPr="00E10005">
        <w:rPr>
          <w:rFonts w:ascii="Arial" w:hAnsi="Arial" w:cs="Arial"/>
          <w:bCs/>
          <w:iCs/>
          <w:szCs w:val="22"/>
        </w:rPr>
        <w:br/>
      </w:r>
      <w:r w:rsidR="00F401D0" w:rsidRPr="00E10005">
        <w:rPr>
          <w:rFonts w:ascii="Arial" w:hAnsi="Arial" w:cs="Arial"/>
          <w:bCs/>
          <w:iCs/>
          <w:szCs w:val="22"/>
        </w:rPr>
        <w:t>(Dz. U. z 2020</w:t>
      </w:r>
      <w:r w:rsidRPr="00E10005">
        <w:rPr>
          <w:rFonts w:ascii="Arial" w:hAnsi="Arial" w:cs="Arial"/>
          <w:bCs/>
          <w:iCs/>
          <w:szCs w:val="22"/>
        </w:rPr>
        <w:t xml:space="preserve"> r.</w:t>
      </w:r>
      <w:r w:rsidR="00F401D0" w:rsidRPr="00E10005">
        <w:rPr>
          <w:rFonts w:ascii="Arial" w:hAnsi="Arial" w:cs="Arial"/>
          <w:bCs/>
          <w:iCs/>
          <w:szCs w:val="22"/>
        </w:rPr>
        <w:t xml:space="preserve"> poz. 1076</w:t>
      </w:r>
      <w:r w:rsidRPr="00E10005">
        <w:rPr>
          <w:rFonts w:ascii="Arial" w:hAnsi="Arial" w:cs="Arial"/>
          <w:bCs/>
          <w:iCs/>
          <w:szCs w:val="22"/>
        </w:rPr>
        <w:t xml:space="preserve"> ze zm.) przez grupę kapitałową rozumie się wszystkich przedsiębiorców, którzy są kontrolowani w sposób bezpośredni lub pośredni przez jednego przedsiębiorcę, w tym również tego przedsiębiorcę.</w:t>
      </w:r>
    </w:p>
    <w:p w14:paraId="007A5C93" w14:textId="77777777" w:rsidR="00D633BB" w:rsidRPr="00E10005" w:rsidRDefault="00D633BB" w:rsidP="00B3646E">
      <w:pPr>
        <w:widowControl w:val="0"/>
        <w:rPr>
          <w:rFonts w:ascii="Arial" w:hAnsi="Arial" w:cs="Arial"/>
          <w:b/>
          <w:i/>
          <w:color w:val="FF0000"/>
          <w:szCs w:val="22"/>
          <w:u w:val="single"/>
        </w:rPr>
      </w:pPr>
    </w:p>
    <w:p w14:paraId="713E15A4" w14:textId="77777777" w:rsidR="00D633BB" w:rsidRPr="00E10005" w:rsidRDefault="00D633BB" w:rsidP="00B3646E">
      <w:pPr>
        <w:widowControl w:val="0"/>
        <w:rPr>
          <w:rFonts w:ascii="Arial" w:hAnsi="Arial" w:cs="Arial"/>
          <w:b/>
          <w:i/>
          <w:color w:val="FF0000"/>
          <w:szCs w:val="22"/>
          <w:u w:val="single"/>
        </w:rPr>
      </w:pPr>
    </w:p>
    <w:p w14:paraId="75D13527" w14:textId="77777777" w:rsidR="00D633BB" w:rsidRPr="00E10005" w:rsidRDefault="00D633BB" w:rsidP="00B3646E">
      <w:pPr>
        <w:widowControl w:val="0"/>
        <w:rPr>
          <w:rFonts w:ascii="Arial" w:hAnsi="Arial" w:cs="Arial"/>
          <w:b/>
          <w:i/>
          <w:color w:val="FF0000"/>
          <w:szCs w:val="22"/>
          <w:u w:val="single"/>
        </w:rPr>
      </w:pPr>
    </w:p>
    <w:p w14:paraId="75F11938" w14:textId="77777777" w:rsidR="00D633BB" w:rsidRPr="00E10005" w:rsidRDefault="00D633BB" w:rsidP="00B3646E">
      <w:pPr>
        <w:widowControl w:val="0"/>
        <w:rPr>
          <w:rFonts w:ascii="Arial" w:hAnsi="Arial" w:cs="Arial"/>
          <w:b/>
          <w:i/>
          <w:color w:val="FF0000"/>
          <w:szCs w:val="22"/>
          <w:u w:val="single"/>
        </w:rPr>
      </w:pPr>
    </w:p>
    <w:p w14:paraId="3D616385" w14:textId="77777777" w:rsidR="00D633BB" w:rsidRPr="00E10005" w:rsidRDefault="00D633BB" w:rsidP="00B3646E">
      <w:pPr>
        <w:widowControl w:val="0"/>
        <w:ind w:left="851"/>
        <w:rPr>
          <w:rFonts w:ascii="Arial" w:hAnsi="Arial" w:cs="Arial"/>
          <w:b/>
          <w:color w:val="FF0000"/>
          <w:szCs w:val="22"/>
        </w:rPr>
      </w:pPr>
    </w:p>
    <w:p w14:paraId="5C33A7A0" w14:textId="77777777" w:rsidR="00D633BB" w:rsidRPr="00E10005" w:rsidRDefault="00D633BB" w:rsidP="00B3646E">
      <w:pPr>
        <w:widowControl w:val="0"/>
        <w:ind w:left="851"/>
        <w:rPr>
          <w:rFonts w:ascii="Arial" w:hAnsi="Arial" w:cs="Arial"/>
          <w:color w:val="FF0000"/>
          <w:spacing w:val="-2"/>
          <w:szCs w:val="22"/>
        </w:rPr>
      </w:pPr>
    </w:p>
    <w:p w14:paraId="44B29BD0" w14:textId="77777777" w:rsidR="00D633BB" w:rsidRPr="00E10005" w:rsidRDefault="00D633BB" w:rsidP="00B3646E">
      <w:pPr>
        <w:widowControl w:val="0"/>
        <w:ind w:left="851"/>
        <w:rPr>
          <w:rFonts w:ascii="Arial" w:hAnsi="Arial" w:cs="Arial"/>
          <w:color w:val="FF0000"/>
          <w:spacing w:val="-2"/>
          <w:szCs w:val="22"/>
        </w:rPr>
      </w:pPr>
    </w:p>
    <w:p w14:paraId="1310499D" w14:textId="77777777" w:rsidR="00D633BB" w:rsidRPr="00E10005" w:rsidRDefault="00D633BB" w:rsidP="00B3646E">
      <w:pPr>
        <w:widowControl w:val="0"/>
        <w:ind w:left="851"/>
        <w:rPr>
          <w:rFonts w:ascii="Arial" w:hAnsi="Arial" w:cs="Arial"/>
          <w:color w:val="FF0000"/>
          <w:spacing w:val="-2"/>
          <w:szCs w:val="22"/>
        </w:rPr>
      </w:pPr>
    </w:p>
    <w:p w14:paraId="72E4D7B6" w14:textId="77777777" w:rsidR="00D633BB" w:rsidRPr="00E10005" w:rsidRDefault="00D633BB" w:rsidP="00B3646E">
      <w:pPr>
        <w:widowControl w:val="0"/>
        <w:ind w:left="851"/>
        <w:rPr>
          <w:rFonts w:ascii="Arial" w:hAnsi="Arial" w:cs="Arial"/>
          <w:color w:val="FF0000"/>
          <w:spacing w:val="-2"/>
          <w:szCs w:val="22"/>
        </w:rPr>
      </w:pPr>
    </w:p>
    <w:p w14:paraId="50344C7D" w14:textId="77777777" w:rsidR="00D633BB" w:rsidRPr="00E10005" w:rsidRDefault="00D633BB" w:rsidP="00B3646E">
      <w:pPr>
        <w:widowControl w:val="0"/>
        <w:ind w:left="851"/>
        <w:rPr>
          <w:rFonts w:ascii="Arial" w:hAnsi="Arial" w:cs="Arial"/>
          <w:color w:val="FF0000"/>
          <w:spacing w:val="-2"/>
          <w:szCs w:val="22"/>
        </w:rPr>
      </w:pPr>
    </w:p>
    <w:p w14:paraId="056878EF" w14:textId="355484BD" w:rsidR="008133FF" w:rsidRPr="00E10005" w:rsidRDefault="00D633BB" w:rsidP="00B3646E">
      <w:pPr>
        <w:widowControl w:val="0"/>
        <w:ind w:left="851" w:right="6887"/>
        <w:jc w:val="center"/>
        <w:rPr>
          <w:rFonts w:ascii="Arial" w:hAnsi="Arial" w:cs="Arial"/>
          <w:b/>
          <w:sz w:val="18"/>
          <w:szCs w:val="18"/>
        </w:rPr>
      </w:pPr>
      <w:r w:rsidRPr="00E10005">
        <w:rPr>
          <w:rFonts w:ascii="Arial" w:hAnsi="Arial" w:cs="Arial"/>
          <w:spacing w:val="-2"/>
          <w:sz w:val="18"/>
          <w:szCs w:val="18"/>
        </w:rPr>
        <w:t>…………………………</w:t>
      </w:r>
    </w:p>
    <w:p w14:paraId="39E40AF8" w14:textId="0D2A92F5" w:rsidR="008133FF" w:rsidRPr="00E10005" w:rsidRDefault="008133FF"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70886285" w14:textId="77777777" w:rsidR="00D633BB" w:rsidRPr="00E10005" w:rsidRDefault="00D633BB"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3B3883BA" w14:textId="77777777" w:rsidR="00D633BB" w:rsidRPr="00E10005" w:rsidRDefault="00D633BB"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0675284C" w14:textId="2CE4302E" w:rsidR="008133FF" w:rsidRPr="00E10005" w:rsidRDefault="008133FF"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02223BE2" w14:textId="77777777" w:rsidR="00D633BB" w:rsidRPr="00E10005" w:rsidRDefault="00D633BB"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1AAF8AC1" w14:textId="696347F9" w:rsidR="008472D4" w:rsidRPr="00E10005" w:rsidRDefault="008472D4" w:rsidP="00B3646E">
      <w:pPr>
        <w:widowControl w:val="0"/>
        <w:shd w:val="clear" w:color="auto" w:fill="FFFFFF"/>
        <w:tabs>
          <w:tab w:val="left" w:pos="0"/>
          <w:tab w:val="left" w:pos="7560"/>
        </w:tabs>
        <w:ind w:left="709"/>
        <w:rPr>
          <w:rFonts w:ascii="Arial" w:hAnsi="Arial" w:cs="Arial"/>
          <w:color w:val="FF0000"/>
          <w:spacing w:val="-2"/>
          <w:szCs w:val="22"/>
        </w:rPr>
      </w:pPr>
      <w:r w:rsidRPr="00E10005">
        <w:rPr>
          <w:rFonts w:ascii="Arial" w:hAnsi="Arial" w:cs="Arial"/>
          <w:color w:val="FF0000"/>
          <w:spacing w:val="-2"/>
          <w:szCs w:val="22"/>
        </w:rPr>
        <w:t xml:space="preserve">                                                                                              </w:t>
      </w:r>
      <w:r w:rsidR="008133FF" w:rsidRPr="00E10005">
        <w:rPr>
          <w:rFonts w:ascii="Arial" w:hAnsi="Arial" w:cs="Arial"/>
          <w:color w:val="FF0000"/>
          <w:spacing w:val="-2"/>
          <w:szCs w:val="22"/>
        </w:rPr>
        <w:tab/>
      </w:r>
    </w:p>
    <w:p w14:paraId="5B6AD19F" w14:textId="77777777" w:rsidR="008472D4" w:rsidRPr="00E10005" w:rsidRDefault="008472D4" w:rsidP="00B3646E">
      <w:pPr>
        <w:widowControl w:val="0"/>
        <w:ind w:left="709"/>
        <w:rPr>
          <w:rFonts w:ascii="Arial" w:hAnsi="Arial" w:cs="Arial"/>
          <w:bCs/>
          <w:color w:val="FF0000"/>
          <w:szCs w:val="22"/>
        </w:rPr>
      </w:pPr>
    </w:p>
    <w:p w14:paraId="2BF8B3DA" w14:textId="77777777" w:rsidR="008472D4" w:rsidRPr="00E10005" w:rsidRDefault="008472D4" w:rsidP="00B3646E">
      <w:pPr>
        <w:widowControl w:val="0"/>
        <w:ind w:left="709"/>
        <w:rPr>
          <w:rFonts w:ascii="Arial" w:hAnsi="Arial" w:cs="Arial"/>
          <w:color w:val="FF0000"/>
          <w:szCs w:val="22"/>
        </w:rPr>
      </w:pPr>
    </w:p>
    <w:p w14:paraId="67342517" w14:textId="77777777" w:rsidR="008472D4" w:rsidRPr="00E10005" w:rsidRDefault="008472D4" w:rsidP="00B3646E">
      <w:pPr>
        <w:widowControl w:val="0"/>
        <w:ind w:left="709"/>
        <w:jc w:val="right"/>
        <w:rPr>
          <w:rFonts w:ascii="Arial" w:hAnsi="Arial" w:cs="Arial"/>
          <w:b/>
          <w:bCs/>
          <w:color w:val="FF0000"/>
          <w:szCs w:val="22"/>
        </w:rPr>
      </w:pPr>
    </w:p>
    <w:p w14:paraId="567FBF97" w14:textId="77777777" w:rsidR="008472D4" w:rsidRPr="00E10005" w:rsidRDefault="008472D4" w:rsidP="00B3646E">
      <w:pPr>
        <w:widowControl w:val="0"/>
        <w:ind w:left="709"/>
        <w:rPr>
          <w:rFonts w:ascii="Arial" w:hAnsi="Arial" w:cs="Arial"/>
          <w:b/>
          <w:bCs/>
          <w:color w:val="FF0000"/>
          <w:szCs w:val="22"/>
        </w:rPr>
      </w:pPr>
    </w:p>
    <w:p w14:paraId="51C78DD4" w14:textId="77777777" w:rsidR="009D18AB" w:rsidRPr="00E10005" w:rsidRDefault="009D18AB" w:rsidP="00B3646E">
      <w:pPr>
        <w:widowControl w:val="0"/>
        <w:rPr>
          <w:rFonts w:ascii="Arial" w:hAnsi="Arial" w:cs="Arial"/>
          <w:b/>
          <w:bCs/>
          <w:color w:val="FF0000"/>
          <w:szCs w:val="22"/>
        </w:rPr>
      </w:pPr>
      <w:r w:rsidRPr="00E10005">
        <w:rPr>
          <w:rFonts w:ascii="Arial" w:hAnsi="Arial" w:cs="Arial"/>
          <w:b/>
          <w:bCs/>
          <w:color w:val="FF0000"/>
          <w:szCs w:val="22"/>
        </w:rPr>
        <w:br w:type="page"/>
      </w:r>
    </w:p>
    <w:p w14:paraId="2CA2E76A" w14:textId="46607A5A" w:rsidR="008472D4" w:rsidRPr="00E10005" w:rsidRDefault="00077F7B" w:rsidP="00B3646E">
      <w:pPr>
        <w:widowControl w:val="0"/>
        <w:tabs>
          <w:tab w:val="left" w:pos="990"/>
        </w:tabs>
        <w:ind w:left="680"/>
        <w:jc w:val="right"/>
        <w:rPr>
          <w:rFonts w:ascii="Arial" w:hAnsi="Arial" w:cs="Arial"/>
          <w:b/>
          <w:bCs/>
          <w:szCs w:val="22"/>
        </w:rPr>
      </w:pPr>
      <w:r w:rsidRPr="00E10005">
        <w:rPr>
          <w:rFonts w:ascii="Arial" w:hAnsi="Arial" w:cs="Arial"/>
          <w:b/>
          <w:bCs/>
          <w:szCs w:val="22"/>
        </w:rPr>
        <w:lastRenderedPageBreak/>
        <w:t>ZAŁĄCZNIK NR 5</w:t>
      </w:r>
    </w:p>
    <w:p w14:paraId="0094AA20" w14:textId="77777777" w:rsidR="008472D4" w:rsidRPr="00E10005" w:rsidRDefault="008472D4" w:rsidP="00B3646E">
      <w:pPr>
        <w:widowControl w:val="0"/>
        <w:tabs>
          <w:tab w:val="left" w:pos="990"/>
        </w:tabs>
        <w:rPr>
          <w:rFonts w:ascii="Arial" w:hAnsi="Arial" w:cs="Arial"/>
          <w:b/>
          <w:bCs/>
          <w:szCs w:val="22"/>
        </w:rPr>
      </w:pPr>
    </w:p>
    <w:p w14:paraId="624F2E38" w14:textId="77777777" w:rsidR="008472D4" w:rsidRPr="00E10005" w:rsidRDefault="008472D4" w:rsidP="00B3646E">
      <w:pPr>
        <w:widowControl w:val="0"/>
        <w:jc w:val="center"/>
        <w:rPr>
          <w:rFonts w:ascii="Arial" w:hAnsi="Arial" w:cs="Arial"/>
          <w:b/>
          <w:spacing w:val="-2"/>
          <w:sz w:val="24"/>
        </w:rPr>
      </w:pPr>
      <w:r w:rsidRPr="00E10005">
        <w:rPr>
          <w:rFonts w:ascii="Arial" w:hAnsi="Arial" w:cs="Arial"/>
          <w:b/>
          <w:spacing w:val="-2"/>
          <w:sz w:val="24"/>
        </w:rPr>
        <w:t>OŚWIADCZENIE WYKONAWCY</w:t>
      </w:r>
    </w:p>
    <w:p w14:paraId="12ACF4B6" w14:textId="77777777" w:rsidR="008472D4" w:rsidRPr="00E10005" w:rsidRDefault="008472D4" w:rsidP="00B3646E">
      <w:pPr>
        <w:widowControl w:val="0"/>
        <w:tabs>
          <w:tab w:val="left" w:pos="284"/>
          <w:tab w:val="left" w:pos="3585"/>
          <w:tab w:val="center" w:pos="4752"/>
        </w:tabs>
        <w:spacing w:line="360" w:lineRule="auto"/>
        <w:jc w:val="center"/>
        <w:rPr>
          <w:rFonts w:ascii="Arial" w:hAnsi="Arial" w:cs="Arial"/>
          <w:b/>
          <w:szCs w:val="22"/>
          <w:u w:val="single"/>
        </w:rPr>
      </w:pPr>
      <w:r w:rsidRPr="00E10005">
        <w:rPr>
          <w:rFonts w:ascii="Arial" w:hAnsi="Arial" w:cs="Arial"/>
          <w:b/>
          <w:szCs w:val="22"/>
          <w:u w:val="single"/>
        </w:rPr>
        <w:t>ZOBOWIĄZANIE DO UDOSTĘPNIENIA ZASOBÓW</w:t>
      </w:r>
    </w:p>
    <w:p w14:paraId="4F9CAA39" w14:textId="77777777" w:rsidR="008472D4" w:rsidRPr="00E10005" w:rsidRDefault="008472D4" w:rsidP="00B3646E">
      <w:pPr>
        <w:widowControl w:val="0"/>
        <w:tabs>
          <w:tab w:val="left" w:pos="284"/>
          <w:tab w:val="left" w:pos="6804"/>
        </w:tabs>
        <w:jc w:val="center"/>
        <w:rPr>
          <w:rFonts w:ascii="Arial" w:hAnsi="Arial" w:cs="Arial"/>
          <w:b/>
          <w:szCs w:val="22"/>
        </w:rPr>
      </w:pPr>
    </w:p>
    <w:p w14:paraId="483B3335" w14:textId="77777777" w:rsidR="008472D4" w:rsidRPr="00E10005" w:rsidRDefault="008472D4" w:rsidP="00B3646E">
      <w:pPr>
        <w:widowControl w:val="0"/>
        <w:ind w:right="4761"/>
        <w:rPr>
          <w:rFonts w:ascii="Arial" w:hAnsi="Arial" w:cs="Arial"/>
          <w:b/>
        </w:rPr>
      </w:pPr>
      <w:r w:rsidRPr="00E10005">
        <w:rPr>
          <w:rFonts w:ascii="Arial" w:hAnsi="Arial" w:cs="Arial"/>
          <w:b/>
        </w:rPr>
        <w:t>Podmiot udostępniający zasoby:</w:t>
      </w:r>
    </w:p>
    <w:p w14:paraId="222864AD" w14:textId="77777777" w:rsidR="008472D4" w:rsidRPr="00E10005" w:rsidRDefault="008472D4" w:rsidP="00B3646E">
      <w:pPr>
        <w:widowControl w:val="0"/>
        <w:spacing w:before="240"/>
        <w:ind w:right="4763"/>
        <w:rPr>
          <w:rFonts w:ascii="Arial" w:hAnsi="Arial" w:cs="Arial"/>
        </w:rPr>
      </w:pPr>
      <w:r w:rsidRPr="00E10005">
        <w:rPr>
          <w:rFonts w:ascii="Arial" w:hAnsi="Arial" w:cs="Arial"/>
        </w:rPr>
        <w:t>………………………………………………………</w:t>
      </w:r>
    </w:p>
    <w:p w14:paraId="02AB1452" w14:textId="77777777" w:rsidR="008472D4" w:rsidRPr="00E10005" w:rsidRDefault="008472D4" w:rsidP="00B3646E">
      <w:pPr>
        <w:widowControl w:val="0"/>
        <w:ind w:right="4761"/>
        <w:rPr>
          <w:rFonts w:ascii="Arial" w:hAnsi="Arial" w:cs="Arial"/>
          <w:sz w:val="18"/>
          <w:szCs w:val="18"/>
        </w:rPr>
      </w:pPr>
      <w:r w:rsidRPr="00E10005">
        <w:rPr>
          <w:rFonts w:ascii="Arial" w:hAnsi="Arial" w:cs="Arial"/>
          <w:sz w:val="18"/>
          <w:szCs w:val="18"/>
        </w:rPr>
        <w:t>(Pełna nazwa)</w:t>
      </w:r>
    </w:p>
    <w:p w14:paraId="78374E99" w14:textId="77777777" w:rsidR="008472D4" w:rsidRPr="00E10005" w:rsidRDefault="008472D4" w:rsidP="00B3646E">
      <w:pPr>
        <w:widowControl w:val="0"/>
        <w:spacing w:before="240"/>
        <w:ind w:right="4763"/>
        <w:rPr>
          <w:rFonts w:ascii="Arial" w:hAnsi="Arial" w:cs="Arial"/>
        </w:rPr>
      </w:pPr>
      <w:r w:rsidRPr="00E10005">
        <w:rPr>
          <w:rFonts w:ascii="Arial" w:hAnsi="Arial" w:cs="Arial"/>
        </w:rPr>
        <w:t>………………………………………………..………</w:t>
      </w:r>
    </w:p>
    <w:p w14:paraId="7CCF485B" w14:textId="77777777" w:rsidR="008472D4" w:rsidRPr="00E10005" w:rsidRDefault="008472D4" w:rsidP="00B3646E">
      <w:pPr>
        <w:widowControl w:val="0"/>
        <w:ind w:right="4761"/>
        <w:rPr>
          <w:rFonts w:ascii="Arial" w:hAnsi="Arial" w:cs="Arial"/>
          <w:sz w:val="18"/>
          <w:szCs w:val="18"/>
        </w:rPr>
      </w:pPr>
      <w:r w:rsidRPr="00E10005">
        <w:rPr>
          <w:rFonts w:ascii="Arial" w:hAnsi="Arial" w:cs="Arial"/>
          <w:sz w:val="18"/>
          <w:szCs w:val="18"/>
        </w:rPr>
        <w:t>(Adres)</w:t>
      </w:r>
    </w:p>
    <w:p w14:paraId="73C2F916" w14:textId="77777777" w:rsidR="008472D4" w:rsidRPr="00E10005" w:rsidRDefault="008472D4" w:rsidP="00B3646E">
      <w:pPr>
        <w:widowControl w:val="0"/>
        <w:tabs>
          <w:tab w:val="left" w:pos="284"/>
        </w:tabs>
        <w:spacing w:before="120"/>
        <w:rPr>
          <w:rFonts w:ascii="Arial" w:hAnsi="Arial" w:cs="Arial"/>
          <w:b/>
          <w:bCs/>
          <w:szCs w:val="22"/>
        </w:rPr>
      </w:pPr>
    </w:p>
    <w:p w14:paraId="19DABEA6" w14:textId="77777777" w:rsidR="008472D4" w:rsidRPr="00E10005" w:rsidRDefault="008472D4" w:rsidP="00B3646E">
      <w:pPr>
        <w:widowControl w:val="0"/>
        <w:tabs>
          <w:tab w:val="left" w:pos="284"/>
        </w:tabs>
        <w:jc w:val="center"/>
        <w:rPr>
          <w:rFonts w:ascii="Arial" w:hAnsi="Arial" w:cs="Arial"/>
          <w:b/>
          <w:bCs/>
          <w:szCs w:val="22"/>
        </w:rPr>
      </w:pPr>
      <w:r w:rsidRPr="00E10005">
        <w:rPr>
          <w:rFonts w:ascii="Arial" w:hAnsi="Arial" w:cs="Arial"/>
          <w:b/>
          <w:bCs/>
          <w:szCs w:val="22"/>
        </w:rPr>
        <w:t xml:space="preserve">ZOBOWIĄZANIE O ODDANIU WYKONAWCY </w:t>
      </w:r>
      <w:r w:rsidRPr="00E10005">
        <w:rPr>
          <w:rFonts w:ascii="Arial" w:hAnsi="Arial" w:cs="Arial"/>
          <w:b/>
          <w:bCs/>
          <w:szCs w:val="22"/>
        </w:rPr>
        <w:br/>
        <w:t>DO DYSPOZYCJI NIEZBĘDNYCH ZASOBÓW NA POTRZEBY WYKONANIA ZAMÓWIENIA</w:t>
      </w:r>
    </w:p>
    <w:p w14:paraId="77D0B14E" w14:textId="77777777" w:rsidR="008472D4" w:rsidRPr="00E10005" w:rsidRDefault="008472D4" w:rsidP="00B3646E">
      <w:pPr>
        <w:widowControl w:val="0"/>
        <w:tabs>
          <w:tab w:val="left" w:pos="284"/>
        </w:tabs>
        <w:jc w:val="center"/>
        <w:rPr>
          <w:rFonts w:ascii="Arial" w:hAnsi="Arial" w:cs="Arial"/>
          <w:b/>
          <w:bCs/>
          <w:szCs w:val="22"/>
        </w:rPr>
      </w:pPr>
    </w:p>
    <w:p w14:paraId="1C2EF6B9" w14:textId="77777777" w:rsidR="008472D4" w:rsidRPr="00E10005" w:rsidRDefault="008472D4" w:rsidP="00B3646E">
      <w:pPr>
        <w:widowControl w:val="0"/>
        <w:tabs>
          <w:tab w:val="left" w:pos="284"/>
        </w:tabs>
        <w:jc w:val="center"/>
        <w:rPr>
          <w:rFonts w:ascii="Arial" w:hAnsi="Arial" w:cs="Arial"/>
          <w:b/>
          <w:bCs/>
          <w:szCs w:val="22"/>
        </w:rPr>
      </w:pPr>
    </w:p>
    <w:p w14:paraId="50BBD493" w14:textId="7B9ADA0B"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Działając w imieniu ……………………………………… z siedzibą w …………………….. oświadczam, ww. podmiot trzeci zobowiązuje się, na zasadzie art. 22a ustawy Pzp udostępnić wykonawcy tj,</w:t>
      </w:r>
      <w:r w:rsidR="00AD2027" w:rsidRPr="00E10005">
        <w:rPr>
          <w:rFonts w:ascii="Arial" w:hAnsi="Arial" w:cs="Arial"/>
          <w:bCs/>
          <w:szCs w:val="22"/>
        </w:rPr>
        <w:t xml:space="preserve"> </w:t>
      </w:r>
      <w:r w:rsidRPr="00E10005">
        <w:rPr>
          <w:rFonts w:ascii="Arial" w:hAnsi="Arial" w:cs="Arial"/>
          <w:bCs/>
          <w:szCs w:val="22"/>
        </w:rPr>
        <w:t xml:space="preserve">........................................................ z siedzibą w ........................................przystępującemu do postępowania w sprawie zamówienia publicznego prowadzonego w trybie przetargu nieograniczonego nr sprawy </w:t>
      </w:r>
      <w:r w:rsidR="00ED4DEC" w:rsidRPr="00E10005">
        <w:rPr>
          <w:rFonts w:ascii="Arial" w:hAnsi="Arial" w:cs="Arial"/>
          <w:bCs/>
          <w:szCs w:val="22"/>
        </w:rPr>
        <w:t>S</w:t>
      </w:r>
      <w:r w:rsidRPr="00E10005">
        <w:rPr>
          <w:rFonts w:ascii="Arial" w:hAnsi="Arial" w:cs="Arial"/>
          <w:bCs/>
          <w:szCs w:val="22"/>
        </w:rPr>
        <w:t>ZP/</w:t>
      </w:r>
      <w:r w:rsidR="001410D2" w:rsidRPr="00E10005">
        <w:rPr>
          <w:rFonts w:ascii="Arial" w:hAnsi="Arial" w:cs="Arial"/>
          <w:bCs/>
          <w:szCs w:val="22"/>
        </w:rPr>
        <w:t>29</w:t>
      </w:r>
      <w:r w:rsidRPr="00E10005">
        <w:rPr>
          <w:rFonts w:ascii="Arial" w:hAnsi="Arial" w:cs="Arial"/>
          <w:bCs/>
          <w:szCs w:val="22"/>
        </w:rPr>
        <w:t>/20</w:t>
      </w:r>
      <w:r w:rsidR="00171F82" w:rsidRPr="00E10005">
        <w:rPr>
          <w:rFonts w:ascii="Arial" w:hAnsi="Arial" w:cs="Arial"/>
          <w:bCs/>
          <w:szCs w:val="22"/>
        </w:rPr>
        <w:t>20</w:t>
      </w:r>
      <w:r w:rsidRPr="00E10005">
        <w:rPr>
          <w:rFonts w:ascii="Arial" w:hAnsi="Arial" w:cs="Arial"/>
          <w:bCs/>
          <w:szCs w:val="22"/>
        </w:rPr>
        <w:t xml:space="preserve"> następujące zasoby</w:t>
      </w:r>
      <w:r w:rsidR="00C608AD" w:rsidRPr="00E10005">
        <w:rPr>
          <w:rStyle w:val="Odwoanieprzypisudolnego"/>
          <w:rFonts w:ascii="Arial" w:hAnsi="Arial" w:cs="Arial"/>
          <w:bCs/>
          <w:szCs w:val="22"/>
        </w:rPr>
        <w:footnoteReference w:id="7"/>
      </w:r>
      <w:r w:rsidRPr="00E10005">
        <w:rPr>
          <w:rFonts w:ascii="Arial" w:hAnsi="Arial" w:cs="Arial"/>
          <w:bCs/>
          <w:szCs w:val="22"/>
        </w:rPr>
        <w:t xml:space="preserve">: </w:t>
      </w:r>
    </w:p>
    <w:p w14:paraId="50D6DC2D" w14:textId="77777777"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r w:rsidRPr="00E10005">
        <w:rPr>
          <w:rFonts w:ascii="Arial" w:hAnsi="Arial" w:cs="Arial"/>
          <w:bCs/>
          <w:szCs w:val="22"/>
        </w:rPr>
        <w:tab/>
        <w:t>………………………………………………………………………………………………………….</w:t>
      </w:r>
    </w:p>
    <w:p w14:paraId="5DC97CD8" w14:textId="77777777"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r w:rsidRPr="00E10005">
        <w:rPr>
          <w:rFonts w:ascii="Arial" w:hAnsi="Arial" w:cs="Arial"/>
          <w:bCs/>
          <w:szCs w:val="22"/>
        </w:rPr>
        <w:tab/>
        <w:t>………………………………………………………………………………………………………….</w:t>
      </w:r>
    </w:p>
    <w:p w14:paraId="15C743C9" w14:textId="77777777"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r w:rsidRPr="00E10005">
        <w:rPr>
          <w:rFonts w:ascii="Arial" w:hAnsi="Arial" w:cs="Arial"/>
          <w:bCs/>
          <w:szCs w:val="22"/>
        </w:rPr>
        <w:tab/>
        <w:t>………………………………………………………………………………………………………….</w:t>
      </w:r>
    </w:p>
    <w:p w14:paraId="18803D47" w14:textId="77777777"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r w:rsidRPr="00E10005">
        <w:rPr>
          <w:rFonts w:ascii="Arial" w:hAnsi="Arial" w:cs="Arial"/>
          <w:bCs/>
          <w:szCs w:val="22"/>
        </w:rPr>
        <w:tab/>
        <w:t>………………………………………………………………………………………………………….</w:t>
      </w:r>
    </w:p>
    <w:p w14:paraId="0ABB9CAC" w14:textId="77777777"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 xml:space="preserve">na potrzeby spełnienia przez Wykonawcę następujących warunków udziału w postępowaniu: </w:t>
      </w:r>
    </w:p>
    <w:p w14:paraId="5A7617B9" w14:textId="3F82C044"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7F78F89B" w14:textId="1616B604"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5EE661CB" w14:textId="00516B9C"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4742A2F4" w14:textId="72545DBC"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Wykonawca będzie mógł wykorzystywać ww. zasoby przy wykonywaniu zamówienia w następujący sposób</w:t>
      </w:r>
      <w:r w:rsidR="00C608AD" w:rsidRPr="00E10005">
        <w:rPr>
          <w:rStyle w:val="Odwoanieprzypisudolnego"/>
          <w:rFonts w:ascii="Arial" w:hAnsi="Arial" w:cs="Arial"/>
          <w:bCs/>
          <w:szCs w:val="22"/>
        </w:rPr>
        <w:footnoteReference w:id="8"/>
      </w:r>
      <w:r w:rsidRPr="00E10005">
        <w:rPr>
          <w:rFonts w:ascii="Arial" w:hAnsi="Arial" w:cs="Arial"/>
          <w:bCs/>
          <w:szCs w:val="22"/>
        </w:rPr>
        <w:t>:</w:t>
      </w:r>
    </w:p>
    <w:p w14:paraId="62724E4B" w14:textId="4E99DCF8"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5632836A" w14:textId="7FBEF0C1"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6AE8501F" w14:textId="5B272275"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3259E988" w14:textId="0761D692"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 wykonywaniu zamówienia będziemy uczestniczyć w następującym czasie i zakresie</w:t>
      </w:r>
      <w:r w:rsidR="00C608AD" w:rsidRPr="00E10005">
        <w:rPr>
          <w:rStyle w:val="Odwoanieprzypisudolnego"/>
          <w:rFonts w:ascii="Arial" w:hAnsi="Arial" w:cs="Arial"/>
          <w:bCs/>
          <w:szCs w:val="22"/>
        </w:rPr>
        <w:footnoteReference w:id="9"/>
      </w:r>
      <w:r w:rsidRPr="00E10005">
        <w:rPr>
          <w:rFonts w:ascii="Arial" w:hAnsi="Arial" w:cs="Arial"/>
          <w:bCs/>
          <w:szCs w:val="22"/>
        </w:rPr>
        <w:t>: ………………………………………………………………………………………………………………………</w:t>
      </w:r>
    </w:p>
    <w:p w14:paraId="3E60CB91" w14:textId="4F716060"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226E4641" w14:textId="0CACBC87" w:rsidR="008472D4" w:rsidRPr="00E10005" w:rsidRDefault="00C608AD" w:rsidP="00B3646E">
      <w:pPr>
        <w:widowControl w:val="0"/>
        <w:tabs>
          <w:tab w:val="left" w:pos="284"/>
        </w:tabs>
        <w:jc w:val="both"/>
        <w:rPr>
          <w:rFonts w:ascii="Arial" w:hAnsi="Arial" w:cs="Arial"/>
          <w:bCs/>
          <w:szCs w:val="22"/>
        </w:rPr>
      </w:pPr>
      <w:r w:rsidRPr="00E10005">
        <w:rPr>
          <w:rFonts w:ascii="Arial" w:hAnsi="Arial" w:cs="Arial"/>
          <w:bCs/>
          <w:szCs w:val="22"/>
        </w:rPr>
        <w:t xml:space="preserve">Z Wykonawcą łączyć nas </w:t>
      </w:r>
      <w:r w:rsidR="008472D4" w:rsidRPr="00E10005">
        <w:rPr>
          <w:rFonts w:ascii="Arial" w:hAnsi="Arial" w:cs="Arial"/>
          <w:bCs/>
          <w:szCs w:val="22"/>
        </w:rPr>
        <w:t>będzie</w:t>
      </w:r>
      <w:r w:rsidRPr="00E10005">
        <w:rPr>
          <w:rStyle w:val="Odwoanieprzypisudolnego"/>
          <w:rFonts w:ascii="Arial" w:hAnsi="Arial" w:cs="Arial"/>
          <w:bCs/>
          <w:szCs w:val="22"/>
        </w:rPr>
        <w:footnoteReference w:id="10"/>
      </w:r>
      <w:r w:rsidR="00AD2027" w:rsidRPr="00E10005">
        <w:rPr>
          <w:rFonts w:ascii="Arial" w:hAnsi="Arial" w:cs="Arial"/>
          <w:bCs/>
          <w:szCs w:val="22"/>
        </w:rPr>
        <w:t xml:space="preserve"> </w:t>
      </w:r>
      <w:r w:rsidR="008472D4" w:rsidRPr="00E10005">
        <w:rPr>
          <w:rFonts w:ascii="Arial" w:hAnsi="Arial" w:cs="Arial"/>
          <w:bCs/>
          <w:szCs w:val="22"/>
        </w:rPr>
        <w:t>…………………</w:t>
      </w:r>
      <w:r w:rsidR="00AD2027" w:rsidRPr="00E10005">
        <w:rPr>
          <w:rFonts w:ascii="Arial" w:hAnsi="Arial" w:cs="Arial"/>
          <w:bCs/>
          <w:szCs w:val="22"/>
        </w:rPr>
        <w:t>…………</w:t>
      </w:r>
      <w:r w:rsidR="008472D4" w:rsidRPr="00E10005">
        <w:rPr>
          <w:rFonts w:ascii="Arial" w:hAnsi="Arial" w:cs="Arial"/>
          <w:bCs/>
          <w:szCs w:val="22"/>
        </w:rPr>
        <w:t>…………………………………………………</w:t>
      </w:r>
    </w:p>
    <w:p w14:paraId="7BDAD3B6" w14:textId="1B4423B9" w:rsidR="008472D4" w:rsidRPr="00E10005" w:rsidRDefault="008472D4" w:rsidP="00B3646E">
      <w:pPr>
        <w:widowControl w:val="0"/>
        <w:tabs>
          <w:tab w:val="left" w:pos="284"/>
        </w:tabs>
        <w:jc w:val="both"/>
        <w:rPr>
          <w:rFonts w:ascii="Arial" w:hAnsi="Arial" w:cs="Arial"/>
          <w:bCs/>
          <w:szCs w:val="22"/>
        </w:rPr>
      </w:pPr>
      <w:r w:rsidRPr="00E10005">
        <w:rPr>
          <w:rFonts w:ascii="Arial" w:hAnsi="Arial" w:cs="Arial"/>
          <w:bCs/>
          <w:szCs w:val="22"/>
        </w:rPr>
        <w:t>……………………………………………………………………………………………………………………….</w:t>
      </w:r>
    </w:p>
    <w:p w14:paraId="14F8DE90" w14:textId="77777777" w:rsidR="008472D4" w:rsidRPr="00E10005" w:rsidRDefault="008472D4" w:rsidP="00B3646E">
      <w:pPr>
        <w:widowControl w:val="0"/>
        <w:ind w:left="851" w:right="6887"/>
        <w:jc w:val="center"/>
        <w:rPr>
          <w:rFonts w:ascii="Arial" w:hAnsi="Arial" w:cs="Arial"/>
          <w:spacing w:val="-2"/>
          <w:sz w:val="18"/>
          <w:szCs w:val="18"/>
        </w:rPr>
      </w:pPr>
      <w:r w:rsidRPr="00E10005">
        <w:rPr>
          <w:rFonts w:ascii="Arial" w:hAnsi="Arial" w:cs="Arial"/>
          <w:spacing w:val="-2"/>
          <w:sz w:val="18"/>
          <w:szCs w:val="18"/>
        </w:rPr>
        <w:t>…………………………</w:t>
      </w:r>
    </w:p>
    <w:p w14:paraId="233C0E0E" w14:textId="4F4DD5CB" w:rsidR="00C608AD" w:rsidRPr="00E10005" w:rsidRDefault="00C608AD"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2A7EEE17" w14:textId="77777777" w:rsidR="008472D4" w:rsidRPr="00E10005" w:rsidRDefault="008472D4" w:rsidP="00B3646E">
      <w:pPr>
        <w:widowControl w:val="0"/>
        <w:shd w:val="clear" w:color="auto" w:fill="FFFFFF"/>
        <w:tabs>
          <w:tab w:val="left" w:pos="0"/>
        </w:tabs>
        <w:ind w:left="709" w:right="6887"/>
        <w:jc w:val="center"/>
        <w:rPr>
          <w:rFonts w:ascii="Arial" w:hAnsi="Arial" w:cs="Arial"/>
          <w:i/>
          <w:spacing w:val="-2"/>
          <w:sz w:val="18"/>
          <w:szCs w:val="18"/>
        </w:rPr>
      </w:pPr>
      <w:r w:rsidRPr="00E10005">
        <w:rPr>
          <w:rFonts w:ascii="Arial" w:hAnsi="Arial" w:cs="Arial"/>
          <w:i/>
          <w:spacing w:val="-2"/>
          <w:sz w:val="18"/>
          <w:szCs w:val="18"/>
        </w:rPr>
        <w:t>Miejscowość i data</w:t>
      </w:r>
    </w:p>
    <w:p w14:paraId="6280AF89" w14:textId="77777777" w:rsidR="008472D4" w:rsidRPr="00E10005" w:rsidRDefault="008472D4"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07E6C826" w14:textId="3B98FFA5" w:rsidR="00C608AD" w:rsidRPr="00E10005" w:rsidRDefault="00C608AD"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7DDB0A09" w14:textId="77777777" w:rsidR="008472D4" w:rsidRPr="00E10005" w:rsidRDefault="008472D4" w:rsidP="00B3646E">
      <w:pPr>
        <w:widowControl w:val="0"/>
        <w:shd w:val="clear" w:color="auto" w:fill="FFFFFF"/>
        <w:tabs>
          <w:tab w:val="left" w:pos="0"/>
        </w:tabs>
        <w:ind w:left="5103"/>
        <w:jc w:val="center"/>
        <w:rPr>
          <w:rFonts w:ascii="Arial" w:hAnsi="Arial" w:cs="Arial"/>
          <w:szCs w:val="22"/>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podmiotu</w:t>
      </w:r>
      <w:r w:rsidRPr="00E10005">
        <w:rPr>
          <w:rFonts w:ascii="Arial" w:hAnsi="Arial" w:cs="Arial"/>
          <w:szCs w:val="22"/>
        </w:rPr>
        <w:tab/>
      </w:r>
    </w:p>
    <w:p w14:paraId="6244951F" w14:textId="77777777" w:rsidR="004F7405" w:rsidRDefault="004F7405">
      <w:pPr>
        <w:suppressAutoHyphens w:val="0"/>
        <w:rPr>
          <w:rFonts w:ascii="Arial" w:hAnsi="Arial" w:cs="Arial"/>
          <w:b/>
          <w:bCs/>
          <w:szCs w:val="22"/>
        </w:rPr>
      </w:pPr>
      <w:r>
        <w:rPr>
          <w:rFonts w:ascii="Arial" w:hAnsi="Arial" w:cs="Arial"/>
          <w:b/>
          <w:bCs/>
          <w:szCs w:val="22"/>
        </w:rPr>
        <w:br w:type="page"/>
      </w:r>
    </w:p>
    <w:p w14:paraId="6AFA890D" w14:textId="491914ED" w:rsidR="002F6F9B" w:rsidRPr="00E10005" w:rsidRDefault="002F6F9B" w:rsidP="00B3646E">
      <w:pPr>
        <w:widowControl w:val="0"/>
        <w:shd w:val="clear" w:color="auto" w:fill="FFFFFF"/>
        <w:ind w:right="423"/>
        <w:jc w:val="right"/>
        <w:rPr>
          <w:rFonts w:ascii="Arial" w:hAnsi="Arial" w:cs="Arial"/>
          <w:b/>
          <w:bCs/>
          <w:szCs w:val="22"/>
        </w:rPr>
      </w:pPr>
      <w:r w:rsidRPr="00E10005">
        <w:rPr>
          <w:rFonts w:ascii="Arial" w:hAnsi="Arial" w:cs="Arial"/>
          <w:b/>
          <w:bCs/>
          <w:szCs w:val="22"/>
        </w:rPr>
        <w:lastRenderedPageBreak/>
        <w:t>ZAŁĄCZNIK NR 6</w:t>
      </w:r>
    </w:p>
    <w:p w14:paraId="28689755" w14:textId="4C897932" w:rsidR="002F6F9B" w:rsidRPr="00E10005" w:rsidRDefault="002F6F9B" w:rsidP="00B3646E">
      <w:pPr>
        <w:widowControl w:val="0"/>
        <w:shd w:val="clear" w:color="auto" w:fill="FFFFFF"/>
        <w:ind w:right="423"/>
        <w:jc w:val="right"/>
        <w:rPr>
          <w:rFonts w:ascii="Arial" w:hAnsi="Arial" w:cs="Arial"/>
          <w:b/>
          <w:bCs/>
          <w:szCs w:val="22"/>
        </w:rPr>
      </w:pPr>
      <w:r w:rsidRPr="00E10005">
        <w:rPr>
          <w:rFonts w:ascii="Arial" w:hAnsi="Arial" w:cs="Arial"/>
          <w:b/>
          <w:bCs/>
          <w:szCs w:val="22"/>
        </w:rPr>
        <w:t xml:space="preserve">Dotyczy pakietu 2 poz. 12, 13 </w:t>
      </w:r>
    </w:p>
    <w:p w14:paraId="4F826907" w14:textId="4BF3204D" w:rsidR="002F6F9B" w:rsidRPr="00E10005" w:rsidRDefault="002F6F9B" w:rsidP="00B3646E">
      <w:pPr>
        <w:widowControl w:val="0"/>
        <w:shd w:val="clear" w:color="auto" w:fill="FFFFFF"/>
        <w:ind w:right="423"/>
        <w:jc w:val="right"/>
        <w:rPr>
          <w:rFonts w:ascii="Arial" w:hAnsi="Arial" w:cs="Arial"/>
          <w:b/>
          <w:bCs/>
          <w:szCs w:val="22"/>
        </w:rPr>
      </w:pPr>
    </w:p>
    <w:p w14:paraId="59040084" w14:textId="77777777" w:rsidR="002F6F9B" w:rsidRPr="00E10005" w:rsidRDefault="002F6F9B" w:rsidP="00B3646E">
      <w:pPr>
        <w:widowControl w:val="0"/>
        <w:shd w:val="clear" w:color="auto" w:fill="FFFFFF"/>
        <w:ind w:right="423"/>
        <w:jc w:val="right"/>
        <w:rPr>
          <w:rFonts w:ascii="Arial" w:hAnsi="Arial" w:cs="Arial"/>
          <w:b/>
          <w:bCs/>
          <w:szCs w:val="22"/>
        </w:rPr>
      </w:pPr>
    </w:p>
    <w:p w14:paraId="0994B308" w14:textId="77777777" w:rsidR="002F6F9B" w:rsidRPr="00E10005" w:rsidRDefault="002F6F9B" w:rsidP="00B3646E">
      <w:pPr>
        <w:widowControl w:val="0"/>
        <w:shd w:val="clear" w:color="auto" w:fill="FFFFFF"/>
        <w:tabs>
          <w:tab w:val="left" w:pos="0"/>
        </w:tabs>
        <w:ind w:left="709"/>
        <w:rPr>
          <w:rFonts w:ascii="Arial" w:hAnsi="Arial" w:cs="Arial"/>
          <w:spacing w:val="-2"/>
          <w:szCs w:val="22"/>
        </w:rPr>
      </w:pPr>
    </w:p>
    <w:p w14:paraId="28A4DCAD" w14:textId="77777777" w:rsidR="002F6F9B" w:rsidRPr="00E10005" w:rsidRDefault="002F6F9B" w:rsidP="00B3646E">
      <w:pPr>
        <w:widowControl w:val="0"/>
        <w:ind w:right="4761"/>
        <w:rPr>
          <w:rFonts w:ascii="Arial" w:hAnsi="Arial" w:cs="Arial"/>
          <w:b/>
          <w:szCs w:val="22"/>
        </w:rPr>
      </w:pPr>
      <w:r w:rsidRPr="00E10005">
        <w:rPr>
          <w:rFonts w:ascii="Arial" w:hAnsi="Arial" w:cs="Arial"/>
          <w:b/>
          <w:szCs w:val="22"/>
        </w:rPr>
        <w:t>Wykonawca:</w:t>
      </w:r>
    </w:p>
    <w:p w14:paraId="57B2971D" w14:textId="77777777" w:rsidR="002F6F9B" w:rsidRPr="00E10005" w:rsidRDefault="002F6F9B" w:rsidP="00B3646E">
      <w:pPr>
        <w:widowControl w:val="0"/>
        <w:spacing w:before="240"/>
        <w:ind w:right="4763"/>
        <w:rPr>
          <w:rFonts w:ascii="Arial" w:hAnsi="Arial" w:cs="Arial"/>
          <w:szCs w:val="22"/>
        </w:rPr>
      </w:pPr>
      <w:r w:rsidRPr="00E10005">
        <w:rPr>
          <w:rFonts w:ascii="Arial" w:hAnsi="Arial" w:cs="Arial"/>
          <w:szCs w:val="22"/>
        </w:rPr>
        <w:t>………………………………………………………</w:t>
      </w:r>
    </w:p>
    <w:p w14:paraId="795C0B33" w14:textId="77777777" w:rsidR="002F6F9B" w:rsidRPr="00E10005" w:rsidRDefault="002F6F9B" w:rsidP="00B3646E">
      <w:pPr>
        <w:widowControl w:val="0"/>
        <w:ind w:right="4761"/>
        <w:rPr>
          <w:rFonts w:ascii="Arial" w:hAnsi="Arial" w:cs="Arial"/>
          <w:sz w:val="18"/>
          <w:szCs w:val="18"/>
        </w:rPr>
      </w:pPr>
      <w:r w:rsidRPr="00E10005">
        <w:rPr>
          <w:rFonts w:ascii="Arial" w:hAnsi="Arial" w:cs="Arial"/>
          <w:sz w:val="18"/>
          <w:szCs w:val="18"/>
        </w:rPr>
        <w:t>(Pełna nazwa)</w:t>
      </w:r>
    </w:p>
    <w:p w14:paraId="5B26914C" w14:textId="77777777" w:rsidR="002F6F9B" w:rsidRPr="00E10005" w:rsidRDefault="002F6F9B" w:rsidP="00B3646E">
      <w:pPr>
        <w:widowControl w:val="0"/>
        <w:spacing w:before="240"/>
        <w:ind w:right="4763"/>
        <w:rPr>
          <w:rFonts w:ascii="Arial" w:hAnsi="Arial" w:cs="Arial"/>
          <w:szCs w:val="22"/>
        </w:rPr>
      </w:pPr>
      <w:r w:rsidRPr="00E10005">
        <w:rPr>
          <w:rFonts w:ascii="Arial" w:hAnsi="Arial" w:cs="Arial"/>
          <w:szCs w:val="22"/>
        </w:rPr>
        <w:t>………………………………………………..………</w:t>
      </w:r>
    </w:p>
    <w:p w14:paraId="71A0EE7E" w14:textId="77777777" w:rsidR="002F6F9B" w:rsidRPr="00E10005" w:rsidRDefault="002F6F9B" w:rsidP="00B3646E">
      <w:pPr>
        <w:widowControl w:val="0"/>
        <w:ind w:right="4761"/>
        <w:rPr>
          <w:rFonts w:ascii="Arial" w:hAnsi="Arial" w:cs="Arial"/>
          <w:sz w:val="18"/>
          <w:szCs w:val="18"/>
        </w:rPr>
      </w:pPr>
      <w:r w:rsidRPr="00E10005">
        <w:rPr>
          <w:rFonts w:ascii="Arial" w:hAnsi="Arial" w:cs="Arial"/>
          <w:sz w:val="18"/>
          <w:szCs w:val="18"/>
        </w:rPr>
        <w:t>(Adres)</w:t>
      </w:r>
    </w:p>
    <w:p w14:paraId="45EA4877" w14:textId="77777777" w:rsidR="002F6F9B" w:rsidRPr="00E10005" w:rsidRDefault="002F6F9B" w:rsidP="00B3646E">
      <w:pPr>
        <w:widowControl w:val="0"/>
        <w:rPr>
          <w:rFonts w:ascii="Arial" w:hAnsi="Arial" w:cs="Arial"/>
          <w:spacing w:val="-2"/>
          <w:szCs w:val="22"/>
        </w:rPr>
      </w:pPr>
    </w:p>
    <w:p w14:paraId="47EADE43" w14:textId="77777777" w:rsidR="002F6F9B" w:rsidRPr="00E10005" w:rsidRDefault="002F6F9B" w:rsidP="00B3646E">
      <w:pPr>
        <w:widowControl w:val="0"/>
        <w:rPr>
          <w:rFonts w:ascii="Arial" w:hAnsi="Arial" w:cs="Arial"/>
          <w:spacing w:val="-2"/>
          <w:szCs w:val="22"/>
        </w:rPr>
      </w:pPr>
    </w:p>
    <w:p w14:paraId="185D92CC" w14:textId="77777777" w:rsidR="002F6F9B" w:rsidRPr="00E10005" w:rsidRDefault="002F6F9B" w:rsidP="00B3646E">
      <w:pPr>
        <w:widowControl w:val="0"/>
        <w:rPr>
          <w:rFonts w:ascii="Arial" w:hAnsi="Arial" w:cs="Arial"/>
          <w:spacing w:val="-2"/>
          <w:szCs w:val="22"/>
        </w:rPr>
      </w:pPr>
    </w:p>
    <w:p w14:paraId="58D56982" w14:textId="77777777" w:rsidR="002F6F9B" w:rsidRPr="00E10005" w:rsidRDefault="002F6F9B" w:rsidP="00B3646E">
      <w:pPr>
        <w:widowControl w:val="0"/>
        <w:jc w:val="center"/>
        <w:rPr>
          <w:rFonts w:ascii="Arial" w:hAnsi="Arial" w:cs="Arial"/>
          <w:b/>
          <w:szCs w:val="22"/>
        </w:rPr>
      </w:pPr>
      <w:r w:rsidRPr="00E10005">
        <w:rPr>
          <w:rFonts w:ascii="Arial" w:hAnsi="Arial" w:cs="Arial"/>
          <w:b/>
          <w:spacing w:val="-2"/>
          <w:szCs w:val="22"/>
        </w:rPr>
        <w:t>OŚWIADCZENIE WYKONAWCY</w:t>
      </w:r>
    </w:p>
    <w:p w14:paraId="0E3D926C" w14:textId="77777777" w:rsidR="002F6F9B" w:rsidRPr="00E10005" w:rsidRDefault="002F6F9B" w:rsidP="00B3646E">
      <w:pPr>
        <w:widowControl w:val="0"/>
        <w:jc w:val="center"/>
        <w:rPr>
          <w:rFonts w:ascii="Arial" w:hAnsi="Arial" w:cs="Arial"/>
          <w:b/>
          <w:szCs w:val="22"/>
          <w:u w:val="single"/>
        </w:rPr>
      </w:pPr>
      <w:r w:rsidRPr="00E10005">
        <w:rPr>
          <w:rFonts w:ascii="Arial" w:hAnsi="Arial" w:cs="Arial"/>
          <w:b/>
          <w:szCs w:val="22"/>
          <w:u w:val="single"/>
        </w:rPr>
        <w:t xml:space="preserve">o spełnianiu przez oferowane dostawy </w:t>
      </w:r>
    </w:p>
    <w:p w14:paraId="6B26E5D0" w14:textId="77777777" w:rsidR="002F6F9B" w:rsidRPr="00E10005" w:rsidRDefault="002F6F9B" w:rsidP="00B3646E">
      <w:pPr>
        <w:widowControl w:val="0"/>
        <w:jc w:val="center"/>
        <w:rPr>
          <w:rFonts w:ascii="Arial" w:hAnsi="Arial" w:cs="Arial"/>
          <w:b/>
          <w:szCs w:val="22"/>
          <w:u w:val="single"/>
        </w:rPr>
      </w:pPr>
      <w:r w:rsidRPr="00E10005">
        <w:rPr>
          <w:rFonts w:ascii="Arial" w:hAnsi="Arial" w:cs="Arial"/>
          <w:b/>
          <w:szCs w:val="22"/>
          <w:u w:val="single"/>
        </w:rPr>
        <w:t>wymagań określonych przez Zamawiającego</w:t>
      </w:r>
    </w:p>
    <w:p w14:paraId="4E4B5FB0" w14:textId="77777777" w:rsidR="002F6F9B" w:rsidRPr="00E10005" w:rsidRDefault="002F6F9B" w:rsidP="00B3646E">
      <w:pPr>
        <w:widowControl w:val="0"/>
        <w:ind w:left="709"/>
        <w:jc w:val="both"/>
        <w:rPr>
          <w:rFonts w:ascii="Arial" w:hAnsi="Arial" w:cs="Arial"/>
          <w:i/>
          <w:szCs w:val="22"/>
        </w:rPr>
      </w:pPr>
    </w:p>
    <w:p w14:paraId="3CA2B7FB" w14:textId="77777777" w:rsidR="002F6F9B" w:rsidRPr="00E10005" w:rsidRDefault="002F6F9B" w:rsidP="00B3646E">
      <w:pPr>
        <w:widowControl w:val="0"/>
        <w:rPr>
          <w:rFonts w:ascii="Arial" w:hAnsi="Arial" w:cs="Arial"/>
          <w:szCs w:val="22"/>
        </w:rPr>
      </w:pPr>
    </w:p>
    <w:p w14:paraId="4978F83E" w14:textId="77777777" w:rsidR="002F6F9B" w:rsidRPr="00E10005" w:rsidRDefault="002F6F9B" w:rsidP="00B3646E">
      <w:pPr>
        <w:widowControl w:val="0"/>
        <w:rPr>
          <w:rFonts w:ascii="Arial" w:hAnsi="Arial" w:cs="Arial"/>
          <w:szCs w:val="22"/>
        </w:rPr>
      </w:pPr>
    </w:p>
    <w:p w14:paraId="40D8371E" w14:textId="77777777" w:rsidR="002F6F9B" w:rsidRPr="00E10005" w:rsidRDefault="002F6F9B" w:rsidP="00B3646E">
      <w:pPr>
        <w:pStyle w:val="Tekstpodstawowy"/>
        <w:widowControl w:val="0"/>
        <w:spacing w:line="240" w:lineRule="auto"/>
        <w:rPr>
          <w:rFonts w:ascii="Arial" w:hAnsi="Arial" w:cs="Arial"/>
          <w:szCs w:val="22"/>
        </w:rPr>
      </w:pPr>
    </w:p>
    <w:p w14:paraId="41C75683" w14:textId="528DD145" w:rsidR="002F6F9B" w:rsidRPr="00E10005" w:rsidRDefault="002F6F9B" w:rsidP="00B3646E">
      <w:pPr>
        <w:pStyle w:val="Tekstpodstawowy"/>
        <w:widowControl w:val="0"/>
        <w:spacing w:line="240" w:lineRule="auto"/>
        <w:ind w:left="360" w:firstLine="349"/>
        <w:rPr>
          <w:rFonts w:ascii="Arial" w:hAnsi="Arial" w:cs="Arial"/>
          <w:bCs/>
          <w:szCs w:val="22"/>
        </w:rPr>
      </w:pPr>
      <w:r w:rsidRPr="00E10005">
        <w:rPr>
          <w:rFonts w:ascii="Arial" w:hAnsi="Arial" w:cs="Arial"/>
          <w:szCs w:val="22"/>
        </w:rPr>
        <w:t xml:space="preserve">Wykonawca oświadcza, </w:t>
      </w:r>
      <w:r w:rsidRPr="00E10005">
        <w:rPr>
          <w:rFonts w:ascii="Arial" w:hAnsi="Arial" w:cs="Arial"/>
          <w:bCs/>
          <w:szCs w:val="22"/>
        </w:rPr>
        <w:t>że t</w:t>
      </w:r>
      <w:r w:rsidRPr="00E10005">
        <w:rPr>
          <w:rFonts w:ascii="Arial" w:hAnsi="Arial" w:cs="Arial"/>
          <w:szCs w:val="22"/>
        </w:rPr>
        <w:t xml:space="preserve">kaniny zastosowane do produkcji </w:t>
      </w:r>
      <w:r w:rsidR="005C2CAA">
        <w:rPr>
          <w:rFonts w:ascii="Arial" w:hAnsi="Arial" w:cs="Arial"/>
          <w:szCs w:val="22"/>
        </w:rPr>
        <w:t>ścierek</w:t>
      </w:r>
      <w:r w:rsidRPr="00E10005">
        <w:rPr>
          <w:rFonts w:ascii="Arial" w:hAnsi="Arial" w:cs="Arial"/>
          <w:szCs w:val="22"/>
        </w:rPr>
        <w:t xml:space="preserve"> można prać </w:t>
      </w:r>
      <w:r w:rsidR="004F7405">
        <w:rPr>
          <w:rFonts w:ascii="Arial" w:hAnsi="Arial" w:cs="Arial"/>
          <w:szCs w:val="22"/>
        </w:rPr>
        <w:br/>
      </w:r>
      <w:r w:rsidRPr="00E10005">
        <w:rPr>
          <w:rFonts w:ascii="Arial" w:hAnsi="Arial" w:cs="Arial"/>
          <w:szCs w:val="22"/>
        </w:rPr>
        <w:t>w temperaturze 95</w:t>
      </w:r>
      <w:r w:rsidRPr="00E10005">
        <w:rPr>
          <w:rFonts w:ascii="Arial" w:hAnsi="Arial" w:cs="Arial"/>
          <w:szCs w:val="22"/>
          <w:vertAlign w:val="superscript"/>
        </w:rPr>
        <w:t>o</w:t>
      </w:r>
      <w:r w:rsidRPr="00E10005">
        <w:rPr>
          <w:rFonts w:ascii="Arial" w:hAnsi="Arial" w:cs="Arial"/>
          <w:szCs w:val="22"/>
        </w:rPr>
        <w:t>C.</w:t>
      </w:r>
    </w:p>
    <w:p w14:paraId="174EA68D" w14:textId="77777777" w:rsidR="002F6F9B" w:rsidRPr="00E10005" w:rsidRDefault="002F6F9B" w:rsidP="00B3646E">
      <w:pPr>
        <w:pStyle w:val="Tekstpodstawowy"/>
        <w:widowControl w:val="0"/>
        <w:spacing w:line="240" w:lineRule="auto"/>
        <w:ind w:firstLine="709"/>
        <w:rPr>
          <w:rFonts w:ascii="Arial" w:hAnsi="Arial" w:cs="Arial"/>
          <w:szCs w:val="22"/>
        </w:rPr>
      </w:pPr>
    </w:p>
    <w:p w14:paraId="3F582339" w14:textId="73C3E56F" w:rsidR="002F6F9B" w:rsidRDefault="002F6F9B" w:rsidP="00B3646E">
      <w:pPr>
        <w:widowControl w:val="0"/>
        <w:ind w:left="709"/>
        <w:jc w:val="both"/>
        <w:rPr>
          <w:rFonts w:ascii="Arial" w:hAnsi="Arial" w:cs="Arial"/>
          <w:szCs w:val="22"/>
        </w:rPr>
      </w:pPr>
    </w:p>
    <w:p w14:paraId="3D45C72A" w14:textId="38F66934" w:rsidR="00C937FC" w:rsidRDefault="00C937FC" w:rsidP="00B3646E">
      <w:pPr>
        <w:widowControl w:val="0"/>
        <w:ind w:left="709"/>
        <w:jc w:val="both"/>
        <w:rPr>
          <w:rFonts w:ascii="Arial" w:hAnsi="Arial" w:cs="Arial"/>
          <w:szCs w:val="22"/>
        </w:rPr>
      </w:pPr>
    </w:p>
    <w:p w14:paraId="602ECCA6" w14:textId="7E6DF78F" w:rsidR="00C937FC" w:rsidRDefault="00C937FC" w:rsidP="00B3646E">
      <w:pPr>
        <w:widowControl w:val="0"/>
        <w:ind w:left="709"/>
        <w:jc w:val="both"/>
        <w:rPr>
          <w:rFonts w:ascii="Arial" w:hAnsi="Arial" w:cs="Arial"/>
          <w:szCs w:val="22"/>
        </w:rPr>
      </w:pPr>
    </w:p>
    <w:p w14:paraId="5BBF216F" w14:textId="4E727C29" w:rsidR="00C937FC" w:rsidRDefault="00C937FC" w:rsidP="00B3646E">
      <w:pPr>
        <w:widowControl w:val="0"/>
        <w:ind w:left="709"/>
        <w:jc w:val="both"/>
        <w:rPr>
          <w:rFonts w:ascii="Arial" w:hAnsi="Arial" w:cs="Arial"/>
          <w:szCs w:val="22"/>
        </w:rPr>
      </w:pPr>
    </w:p>
    <w:p w14:paraId="19120CC2" w14:textId="77777777" w:rsidR="00C937FC" w:rsidRPr="00E10005" w:rsidRDefault="00C937FC" w:rsidP="00B3646E">
      <w:pPr>
        <w:widowControl w:val="0"/>
        <w:ind w:left="709"/>
        <w:jc w:val="both"/>
        <w:rPr>
          <w:rFonts w:ascii="Arial" w:hAnsi="Arial" w:cs="Arial"/>
          <w:szCs w:val="22"/>
        </w:rPr>
      </w:pPr>
    </w:p>
    <w:p w14:paraId="334C1DCC" w14:textId="77777777" w:rsidR="002F6F9B" w:rsidRPr="00E10005" w:rsidRDefault="002F6F9B" w:rsidP="00B3646E">
      <w:pPr>
        <w:widowControl w:val="0"/>
        <w:ind w:left="851"/>
        <w:rPr>
          <w:rFonts w:ascii="Arial" w:hAnsi="Arial" w:cs="Arial"/>
          <w:spacing w:val="-2"/>
          <w:sz w:val="18"/>
          <w:szCs w:val="18"/>
        </w:rPr>
      </w:pPr>
    </w:p>
    <w:p w14:paraId="0A1FD7A8" w14:textId="77777777" w:rsidR="002F6F9B" w:rsidRPr="00E10005" w:rsidRDefault="002F6F9B" w:rsidP="00B3646E">
      <w:pPr>
        <w:widowControl w:val="0"/>
        <w:ind w:left="851" w:right="6887"/>
        <w:jc w:val="center"/>
        <w:rPr>
          <w:rFonts w:ascii="Arial" w:hAnsi="Arial" w:cs="Arial"/>
          <w:spacing w:val="-2"/>
          <w:sz w:val="18"/>
          <w:szCs w:val="18"/>
        </w:rPr>
      </w:pPr>
      <w:r w:rsidRPr="00E10005">
        <w:rPr>
          <w:rFonts w:ascii="Arial" w:hAnsi="Arial" w:cs="Arial"/>
          <w:spacing w:val="-2"/>
          <w:sz w:val="18"/>
          <w:szCs w:val="18"/>
        </w:rPr>
        <w:t>…………………………</w:t>
      </w:r>
    </w:p>
    <w:p w14:paraId="02A0F285" w14:textId="77777777" w:rsidR="002F6F9B" w:rsidRPr="00E10005" w:rsidRDefault="002F6F9B" w:rsidP="00B3646E">
      <w:pPr>
        <w:widowControl w:val="0"/>
        <w:rPr>
          <w:rFonts w:ascii="Arial" w:hAnsi="Arial" w:cs="Arial"/>
          <w:i/>
          <w:iCs/>
          <w:sz w:val="18"/>
          <w:szCs w:val="18"/>
        </w:rPr>
      </w:pPr>
      <w:r w:rsidRPr="00E10005">
        <w:rPr>
          <w:rFonts w:ascii="Arial" w:hAnsi="Arial" w:cs="Arial"/>
          <w:i/>
          <w:iCs/>
          <w:sz w:val="18"/>
          <w:szCs w:val="18"/>
        </w:rPr>
        <w:t xml:space="preserve">*) (nie wymagane w przypadku składania oferty w wersji elektronicznej </w:t>
      </w:r>
    </w:p>
    <w:p w14:paraId="73848B6A" w14:textId="77777777" w:rsidR="002F6F9B" w:rsidRPr="00E10005" w:rsidRDefault="002F6F9B" w:rsidP="00B3646E">
      <w:pPr>
        <w:widowControl w:val="0"/>
        <w:shd w:val="clear" w:color="auto" w:fill="FFFFFF"/>
        <w:tabs>
          <w:tab w:val="left" w:pos="0"/>
        </w:tabs>
        <w:ind w:left="709" w:right="6887"/>
        <w:jc w:val="center"/>
        <w:rPr>
          <w:rFonts w:ascii="Arial" w:hAnsi="Arial" w:cs="Arial"/>
          <w:spacing w:val="-2"/>
          <w:sz w:val="18"/>
          <w:szCs w:val="18"/>
        </w:rPr>
      </w:pPr>
      <w:r w:rsidRPr="00E10005">
        <w:rPr>
          <w:rFonts w:ascii="Arial" w:hAnsi="Arial" w:cs="Arial"/>
          <w:i/>
          <w:spacing w:val="-2"/>
          <w:sz w:val="18"/>
          <w:szCs w:val="18"/>
        </w:rPr>
        <w:t>Miejscowość i data</w:t>
      </w:r>
    </w:p>
    <w:p w14:paraId="3EE55D11" w14:textId="77777777" w:rsidR="002F6F9B" w:rsidRPr="00E10005" w:rsidRDefault="002F6F9B"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spacing w:val="-2"/>
          <w:sz w:val="18"/>
          <w:szCs w:val="18"/>
        </w:rPr>
        <w:t>………………………………………………….</w:t>
      </w:r>
    </w:p>
    <w:p w14:paraId="003033D0" w14:textId="77777777" w:rsidR="002F6F9B" w:rsidRPr="00E10005" w:rsidRDefault="002F6F9B" w:rsidP="00B3646E">
      <w:pPr>
        <w:widowControl w:val="0"/>
        <w:rPr>
          <w:rFonts w:ascii="Arial" w:hAnsi="Arial" w:cs="Arial"/>
          <w:i/>
          <w:iCs/>
          <w:sz w:val="18"/>
          <w:szCs w:val="18"/>
        </w:rPr>
      </w:pPr>
      <w:r w:rsidRPr="00E10005">
        <w:rPr>
          <w:rFonts w:ascii="Arial" w:hAnsi="Arial" w:cs="Arial"/>
          <w:i/>
          <w:iCs/>
          <w:sz w:val="18"/>
          <w:szCs w:val="18"/>
        </w:rPr>
        <w:t xml:space="preserve">                                                                                   *) (nie wymagane w przypadku składania oferty w wersji elektronicznej </w:t>
      </w:r>
    </w:p>
    <w:p w14:paraId="544075D9" w14:textId="77777777" w:rsidR="002F6F9B" w:rsidRPr="00E10005" w:rsidRDefault="002F6F9B" w:rsidP="00B3646E">
      <w:pPr>
        <w:widowControl w:val="0"/>
        <w:shd w:val="clear" w:color="auto" w:fill="FFFFFF"/>
        <w:tabs>
          <w:tab w:val="left" w:pos="0"/>
        </w:tabs>
        <w:ind w:left="5103"/>
        <w:jc w:val="center"/>
        <w:rPr>
          <w:rFonts w:ascii="Arial" w:hAnsi="Arial" w:cs="Arial"/>
          <w:spacing w:val="-2"/>
          <w:sz w:val="18"/>
          <w:szCs w:val="18"/>
        </w:rPr>
      </w:pPr>
      <w:r w:rsidRPr="00E10005">
        <w:rPr>
          <w:rFonts w:ascii="Arial" w:hAnsi="Arial" w:cs="Arial"/>
          <w:i/>
          <w:iCs/>
          <w:spacing w:val="-2"/>
          <w:sz w:val="18"/>
          <w:szCs w:val="18"/>
        </w:rPr>
        <w:t xml:space="preserve">Podpis i pieczęć imienna osoby (osób) </w:t>
      </w:r>
      <w:r w:rsidRPr="00E10005">
        <w:rPr>
          <w:rFonts w:ascii="Arial" w:hAnsi="Arial" w:cs="Arial"/>
          <w:i/>
          <w:iCs/>
          <w:sz w:val="18"/>
          <w:szCs w:val="18"/>
        </w:rPr>
        <w:t>upoważnionej (ych) do reprezentowania Wykonawcy</w:t>
      </w:r>
    </w:p>
    <w:p w14:paraId="47F5E405" w14:textId="77777777" w:rsidR="002F6F9B" w:rsidRPr="00E10005" w:rsidRDefault="002F6F9B" w:rsidP="00B3646E">
      <w:pPr>
        <w:widowControl w:val="0"/>
        <w:ind w:left="709" w:firstLine="708"/>
        <w:jc w:val="both"/>
        <w:rPr>
          <w:rFonts w:ascii="Arial" w:hAnsi="Arial" w:cs="Arial"/>
          <w:szCs w:val="22"/>
        </w:rPr>
      </w:pPr>
    </w:p>
    <w:p w14:paraId="3F39620B" w14:textId="77777777" w:rsidR="002F6F9B" w:rsidRPr="00E10005" w:rsidRDefault="002F6F9B" w:rsidP="00B3646E">
      <w:pPr>
        <w:widowControl w:val="0"/>
        <w:rPr>
          <w:rFonts w:ascii="Arial" w:hAnsi="Arial" w:cs="Arial"/>
          <w:b/>
          <w:bCs/>
          <w:szCs w:val="22"/>
        </w:rPr>
      </w:pPr>
    </w:p>
    <w:p w14:paraId="17730BC0" w14:textId="77777777" w:rsidR="002F6F9B" w:rsidRPr="00E10005" w:rsidRDefault="002F6F9B" w:rsidP="00B3646E">
      <w:pPr>
        <w:widowControl w:val="0"/>
        <w:rPr>
          <w:rFonts w:ascii="Arial" w:hAnsi="Arial" w:cs="Arial"/>
          <w:b/>
          <w:bCs/>
          <w:szCs w:val="22"/>
        </w:rPr>
      </w:pPr>
      <w:r w:rsidRPr="00E10005">
        <w:rPr>
          <w:rFonts w:ascii="Arial" w:hAnsi="Arial" w:cs="Arial"/>
          <w:b/>
          <w:bCs/>
          <w:szCs w:val="22"/>
        </w:rPr>
        <w:br w:type="page"/>
      </w:r>
    </w:p>
    <w:p w14:paraId="13806321" w14:textId="33685368" w:rsidR="008472D4" w:rsidRPr="00E10005" w:rsidRDefault="00FF50B3" w:rsidP="00B3646E">
      <w:pPr>
        <w:widowControl w:val="0"/>
        <w:tabs>
          <w:tab w:val="left" w:pos="284"/>
        </w:tabs>
        <w:spacing w:before="120"/>
        <w:jc w:val="right"/>
        <w:rPr>
          <w:rFonts w:ascii="Arial" w:hAnsi="Arial" w:cs="Arial"/>
          <w:b/>
          <w:bCs/>
          <w:color w:val="FF0000"/>
          <w:szCs w:val="22"/>
        </w:rPr>
      </w:pPr>
      <w:r w:rsidRPr="00E10005">
        <w:rPr>
          <w:rFonts w:ascii="Arial" w:hAnsi="Arial" w:cs="Arial"/>
          <w:b/>
          <w:bCs/>
          <w:color w:val="FF0000"/>
          <w:szCs w:val="22"/>
        </w:rPr>
        <w:lastRenderedPageBreak/>
        <w:t xml:space="preserve"> </w:t>
      </w:r>
      <w:r w:rsidR="008472D4" w:rsidRPr="00E10005">
        <w:rPr>
          <w:rFonts w:ascii="Arial" w:hAnsi="Arial" w:cs="Arial"/>
          <w:b/>
          <w:bCs/>
          <w:szCs w:val="22"/>
        </w:rPr>
        <w:t xml:space="preserve">ZAŁĄCZNIK NR </w:t>
      </w:r>
      <w:r w:rsidR="002F6F9B" w:rsidRPr="00E10005">
        <w:rPr>
          <w:rFonts w:ascii="Arial" w:hAnsi="Arial" w:cs="Arial"/>
          <w:b/>
          <w:bCs/>
          <w:szCs w:val="22"/>
        </w:rPr>
        <w:t>7</w:t>
      </w:r>
    </w:p>
    <w:p w14:paraId="3F67AAA0" w14:textId="77777777" w:rsidR="008472D4" w:rsidRPr="00E10005" w:rsidRDefault="008472D4" w:rsidP="00B3646E">
      <w:pPr>
        <w:pStyle w:val="Tekstpodstawowy"/>
        <w:widowControl w:val="0"/>
        <w:tabs>
          <w:tab w:val="center" w:pos="4536"/>
          <w:tab w:val="left" w:pos="6754"/>
        </w:tabs>
        <w:spacing w:line="240" w:lineRule="auto"/>
        <w:jc w:val="center"/>
        <w:rPr>
          <w:rFonts w:ascii="Arial" w:hAnsi="Arial" w:cs="Arial"/>
          <w:b/>
          <w:szCs w:val="22"/>
          <w:u w:val="single"/>
        </w:rPr>
      </w:pPr>
      <w:r w:rsidRPr="00E10005">
        <w:rPr>
          <w:rFonts w:ascii="Arial" w:hAnsi="Arial" w:cs="Arial"/>
          <w:b/>
          <w:szCs w:val="22"/>
          <w:u w:val="single"/>
        </w:rPr>
        <w:t>WZÓR</w:t>
      </w:r>
    </w:p>
    <w:p w14:paraId="07099A77" w14:textId="15B1B021" w:rsidR="008472D4" w:rsidRPr="00E10005" w:rsidRDefault="008472D4" w:rsidP="00B3646E">
      <w:pPr>
        <w:pStyle w:val="Tekstpodstawowy"/>
        <w:widowControl w:val="0"/>
        <w:tabs>
          <w:tab w:val="center" w:pos="4536"/>
          <w:tab w:val="left" w:pos="6754"/>
        </w:tabs>
        <w:spacing w:line="240" w:lineRule="auto"/>
        <w:jc w:val="center"/>
        <w:rPr>
          <w:rFonts w:ascii="Arial" w:hAnsi="Arial" w:cs="Arial"/>
          <w:b/>
          <w:szCs w:val="22"/>
        </w:rPr>
      </w:pPr>
      <w:r w:rsidRPr="00E10005">
        <w:rPr>
          <w:rFonts w:ascii="Arial" w:hAnsi="Arial" w:cs="Arial"/>
          <w:b/>
          <w:szCs w:val="22"/>
        </w:rPr>
        <w:t>Umowa nr ...../</w:t>
      </w:r>
      <w:r w:rsidR="002705D9" w:rsidRPr="00E10005">
        <w:rPr>
          <w:rFonts w:ascii="Arial" w:hAnsi="Arial" w:cs="Arial"/>
          <w:b/>
          <w:szCs w:val="22"/>
        </w:rPr>
        <w:t>S</w:t>
      </w:r>
      <w:r w:rsidR="00CD499F" w:rsidRPr="00E10005">
        <w:rPr>
          <w:rFonts w:ascii="Arial" w:hAnsi="Arial" w:cs="Arial"/>
          <w:b/>
          <w:szCs w:val="22"/>
        </w:rPr>
        <w:t>ZP/</w:t>
      </w:r>
      <w:r w:rsidR="00C937FC" w:rsidRPr="00E10005">
        <w:rPr>
          <w:rFonts w:ascii="Arial" w:hAnsi="Arial" w:cs="Arial"/>
          <w:b/>
          <w:szCs w:val="22"/>
        </w:rPr>
        <w:t>202</w:t>
      </w:r>
      <w:r w:rsidR="00C937FC">
        <w:rPr>
          <w:rFonts w:ascii="Arial" w:hAnsi="Arial" w:cs="Arial"/>
          <w:b/>
          <w:szCs w:val="22"/>
        </w:rPr>
        <w:t>1</w:t>
      </w:r>
    </w:p>
    <w:p w14:paraId="16776EA5" w14:textId="77777777" w:rsidR="008472D4" w:rsidRPr="00E10005" w:rsidRDefault="008472D4" w:rsidP="00B3646E">
      <w:pPr>
        <w:widowControl w:val="0"/>
        <w:jc w:val="center"/>
        <w:rPr>
          <w:rFonts w:ascii="Arial" w:hAnsi="Arial" w:cs="Arial"/>
          <w:b/>
          <w:szCs w:val="22"/>
        </w:rPr>
      </w:pPr>
      <w:r w:rsidRPr="00E10005">
        <w:rPr>
          <w:rFonts w:ascii="Arial" w:hAnsi="Arial" w:cs="Arial"/>
          <w:b/>
          <w:szCs w:val="22"/>
        </w:rPr>
        <w:t>na Zamówienie Publiczne</w:t>
      </w:r>
    </w:p>
    <w:p w14:paraId="7EDC783E" w14:textId="14694117" w:rsidR="008472D4" w:rsidRPr="00E10005" w:rsidRDefault="008472D4" w:rsidP="00B3646E">
      <w:pPr>
        <w:pStyle w:val="Tekstpodstawowy"/>
        <w:widowControl w:val="0"/>
        <w:spacing w:line="240" w:lineRule="auto"/>
        <w:jc w:val="center"/>
        <w:rPr>
          <w:rFonts w:ascii="Arial" w:hAnsi="Arial" w:cs="Arial"/>
          <w:b/>
          <w:szCs w:val="22"/>
        </w:rPr>
      </w:pPr>
      <w:r w:rsidRPr="00E10005">
        <w:rPr>
          <w:rFonts w:ascii="Arial" w:hAnsi="Arial" w:cs="Arial"/>
          <w:b/>
          <w:szCs w:val="22"/>
        </w:rPr>
        <w:t xml:space="preserve">nr </w:t>
      </w:r>
      <w:r w:rsidR="002705D9" w:rsidRPr="00E10005">
        <w:rPr>
          <w:rFonts w:ascii="Arial" w:hAnsi="Arial" w:cs="Arial"/>
          <w:b/>
          <w:szCs w:val="22"/>
        </w:rPr>
        <w:t>S</w:t>
      </w:r>
      <w:r w:rsidRPr="00E10005">
        <w:rPr>
          <w:rFonts w:ascii="Arial" w:hAnsi="Arial" w:cs="Arial"/>
          <w:b/>
          <w:szCs w:val="22"/>
        </w:rPr>
        <w:t>ZP/</w:t>
      </w:r>
      <w:r w:rsidR="00A5113E" w:rsidRPr="00E10005">
        <w:rPr>
          <w:rFonts w:ascii="Arial" w:hAnsi="Arial" w:cs="Arial"/>
          <w:b/>
          <w:szCs w:val="22"/>
        </w:rPr>
        <w:t>29</w:t>
      </w:r>
      <w:r w:rsidR="00CD499F" w:rsidRPr="00E10005">
        <w:rPr>
          <w:rFonts w:ascii="Arial" w:hAnsi="Arial" w:cs="Arial"/>
          <w:b/>
          <w:szCs w:val="22"/>
        </w:rPr>
        <w:t>/2020</w:t>
      </w:r>
    </w:p>
    <w:p w14:paraId="6AFDED97" w14:textId="77777777" w:rsidR="008472D4" w:rsidRPr="00E10005" w:rsidRDefault="008472D4" w:rsidP="00B3646E">
      <w:pPr>
        <w:pStyle w:val="Tekstpodstawowy"/>
        <w:widowControl w:val="0"/>
        <w:spacing w:line="240" w:lineRule="auto"/>
        <w:ind w:left="680"/>
        <w:rPr>
          <w:rFonts w:ascii="Arial" w:hAnsi="Arial" w:cs="Arial"/>
          <w:b/>
          <w:bCs/>
          <w:szCs w:val="22"/>
        </w:rPr>
      </w:pPr>
    </w:p>
    <w:p w14:paraId="2A90987E" w14:textId="77777777" w:rsidR="008472D4" w:rsidRPr="00E10005" w:rsidRDefault="008472D4" w:rsidP="00B3646E">
      <w:pPr>
        <w:pStyle w:val="Tekstpodstawowy"/>
        <w:widowControl w:val="0"/>
        <w:spacing w:line="240" w:lineRule="auto"/>
        <w:ind w:left="680"/>
        <w:rPr>
          <w:rFonts w:ascii="Arial" w:hAnsi="Arial" w:cs="Arial"/>
          <w:bCs/>
          <w:spacing w:val="9"/>
          <w:szCs w:val="22"/>
        </w:rPr>
      </w:pPr>
    </w:p>
    <w:p w14:paraId="0836DD23" w14:textId="253BB4EF" w:rsidR="008472D4" w:rsidRPr="00E10005" w:rsidRDefault="008472D4" w:rsidP="00B3646E">
      <w:pPr>
        <w:widowControl w:val="0"/>
        <w:jc w:val="both"/>
        <w:rPr>
          <w:rFonts w:ascii="Arial" w:hAnsi="Arial" w:cs="Arial"/>
          <w:szCs w:val="22"/>
        </w:rPr>
      </w:pPr>
      <w:r w:rsidRPr="00E10005">
        <w:rPr>
          <w:rFonts w:ascii="Arial" w:hAnsi="Arial" w:cs="Arial"/>
          <w:szCs w:val="22"/>
        </w:rPr>
        <w:t xml:space="preserve">zawarta w </w:t>
      </w:r>
      <w:r w:rsidR="00F616AC" w:rsidRPr="00E10005">
        <w:rPr>
          <w:rFonts w:ascii="Arial" w:hAnsi="Arial" w:cs="Arial"/>
          <w:szCs w:val="22"/>
        </w:rPr>
        <w:t>dniu ............................</w:t>
      </w:r>
      <w:r w:rsidRPr="00E10005">
        <w:rPr>
          <w:rFonts w:ascii="Arial" w:hAnsi="Arial" w:cs="Arial"/>
          <w:szCs w:val="22"/>
        </w:rPr>
        <w:t xml:space="preserve"> roku w Krakowie pomiędzy:</w:t>
      </w:r>
    </w:p>
    <w:p w14:paraId="3BCE4681" w14:textId="0922415A" w:rsidR="008472D4" w:rsidRPr="00E10005" w:rsidRDefault="008472D4" w:rsidP="00B3646E">
      <w:pPr>
        <w:widowControl w:val="0"/>
        <w:jc w:val="both"/>
        <w:rPr>
          <w:rFonts w:ascii="Arial" w:hAnsi="Arial" w:cs="Arial"/>
          <w:szCs w:val="22"/>
        </w:rPr>
      </w:pPr>
      <w:r w:rsidRPr="00E10005">
        <w:rPr>
          <w:rFonts w:ascii="Arial" w:hAnsi="Arial" w:cs="Arial"/>
          <w:b/>
          <w:bCs/>
          <w:szCs w:val="22"/>
        </w:rPr>
        <w:t>Szpitalem Specjalistycznym im. J. Dietla w Krakowie</w:t>
      </w:r>
      <w:r w:rsidRPr="00E10005">
        <w:rPr>
          <w:rFonts w:ascii="Certa" w:hAnsi="Certa"/>
          <w:b/>
          <w:bCs/>
          <w:szCs w:val="22"/>
          <w:vertAlign w:val="superscript"/>
        </w:rPr>
        <w:t></w:t>
      </w:r>
      <w:r w:rsidRPr="00E10005">
        <w:rPr>
          <w:rFonts w:ascii="Arial" w:hAnsi="Arial" w:cs="Arial"/>
          <w:b/>
          <w:bCs/>
          <w:szCs w:val="22"/>
        </w:rPr>
        <w:t>, 31-121 Kraków, ul. Skarbowa 4</w:t>
      </w:r>
      <w:r w:rsidRPr="00E10005">
        <w:rPr>
          <w:rFonts w:ascii="Arial" w:hAnsi="Arial" w:cs="Arial"/>
          <w:szCs w:val="22"/>
        </w:rPr>
        <w:t xml:space="preserve">, zarejestrowanym </w:t>
      </w:r>
      <w:r w:rsidR="00120687" w:rsidRPr="00E10005">
        <w:rPr>
          <w:rFonts w:ascii="Arial" w:hAnsi="Arial" w:cs="Arial"/>
          <w:szCs w:val="22"/>
        </w:rPr>
        <w:t>w KRS</w:t>
      </w:r>
      <w:r w:rsidRPr="00E10005">
        <w:rPr>
          <w:rFonts w:ascii="Arial" w:hAnsi="Arial" w:cs="Arial"/>
          <w:szCs w:val="22"/>
        </w:rPr>
        <w:t xml:space="preserve"> pod nr 0000032179, NIP: 676-20-83-306, REGON: 351564179, </w:t>
      </w:r>
    </w:p>
    <w:p w14:paraId="7373A4F1" w14:textId="77777777" w:rsidR="00FF50B3" w:rsidRPr="00E10005" w:rsidRDefault="008472D4" w:rsidP="00B3646E">
      <w:pPr>
        <w:widowControl w:val="0"/>
        <w:jc w:val="both"/>
        <w:rPr>
          <w:rFonts w:ascii="Arial" w:hAnsi="Arial" w:cs="Arial"/>
          <w:bCs/>
          <w:szCs w:val="22"/>
        </w:rPr>
      </w:pPr>
      <w:r w:rsidRPr="00E10005">
        <w:rPr>
          <w:rFonts w:ascii="Arial" w:hAnsi="Arial" w:cs="Arial"/>
          <w:szCs w:val="22"/>
        </w:rPr>
        <w:t xml:space="preserve">reprezentowanym przez: </w:t>
      </w:r>
      <w:r w:rsidR="00FF50B3" w:rsidRPr="00E10005">
        <w:rPr>
          <w:rFonts w:ascii="Arial" w:hAnsi="Arial" w:cs="Arial"/>
          <w:b/>
        </w:rPr>
        <w:t>dr med. Andrzeja Kosiniaka-Kamysza – Dyrektora</w:t>
      </w:r>
      <w:r w:rsidR="00FF50B3" w:rsidRPr="00E10005">
        <w:rPr>
          <w:rFonts w:ascii="Arial" w:hAnsi="Arial" w:cs="Arial"/>
          <w:bCs/>
        </w:rPr>
        <w:t>,</w:t>
      </w:r>
    </w:p>
    <w:p w14:paraId="368BA8D6" w14:textId="77777777" w:rsidR="00FF50B3" w:rsidRPr="00E10005" w:rsidRDefault="00FF50B3" w:rsidP="00B3646E">
      <w:pPr>
        <w:widowControl w:val="0"/>
        <w:jc w:val="both"/>
        <w:rPr>
          <w:rFonts w:ascii="Arial" w:hAnsi="Arial" w:cs="Arial"/>
          <w:color w:val="FF0000"/>
          <w:szCs w:val="22"/>
          <w:u w:val="single"/>
        </w:rPr>
      </w:pPr>
    </w:p>
    <w:p w14:paraId="6D02616B" w14:textId="77777777" w:rsidR="008472D4" w:rsidRPr="00E10005" w:rsidRDefault="008472D4" w:rsidP="00B3646E">
      <w:pPr>
        <w:widowControl w:val="0"/>
        <w:jc w:val="both"/>
        <w:rPr>
          <w:rFonts w:ascii="Arial" w:hAnsi="Arial" w:cs="Arial"/>
          <w:szCs w:val="22"/>
          <w:u w:val="single"/>
        </w:rPr>
      </w:pPr>
      <w:r w:rsidRPr="00E10005">
        <w:rPr>
          <w:rFonts w:ascii="Arial" w:hAnsi="Arial" w:cs="Arial"/>
          <w:szCs w:val="22"/>
          <w:u w:val="single"/>
        </w:rPr>
        <w:t>zwanym dalej Zamawiającym,</w:t>
      </w:r>
    </w:p>
    <w:p w14:paraId="0F60343E" w14:textId="77777777" w:rsidR="008472D4" w:rsidRPr="00E10005" w:rsidRDefault="008472D4" w:rsidP="00B3646E">
      <w:pPr>
        <w:widowControl w:val="0"/>
        <w:ind w:left="680"/>
        <w:jc w:val="both"/>
        <w:rPr>
          <w:rFonts w:ascii="Arial" w:hAnsi="Arial" w:cs="Arial"/>
          <w:b/>
          <w:bCs/>
          <w:szCs w:val="22"/>
        </w:rPr>
      </w:pPr>
    </w:p>
    <w:p w14:paraId="78C0F76D" w14:textId="77777777" w:rsidR="008472D4" w:rsidRPr="00E10005" w:rsidRDefault="008472D4" w:rsidP="00B3646E">
      <w:pPr>
        <w:widowControl w:val="0"/>
        <w:jc w:val="both"/>
        <w:rPr>
          <w:rFonts w:ascii="Arial" w:hAnsi="Arial" w:cs="Arial"/>
          <w:b/>
          <w:bCs/>
          <w:szCs w:val="22"/>
        </w:rPr>
      </w:pPr>
      <w:r w:rsidRPr="00E10005">
        <w:rPr>
          <w:rFonts w:ascii="Arial" w:hAnsi="Arial" w:cs="Arial"/>
          <w:b/>
          <w:bCs/>
          <w:szCs w:val="22"/>
        </w:rPr>
        <w:t>a</w:t>
      </w:r>
    </w:p>
    <w:p w14:paraId="1DE106B0" w14:textId="77777777" w:rsidR="008472D4" w:rsidRPr="00E10005" w:rsidRDefault="008472D4" w:rsidP="00B3646E">
      <w:pPr>
        <w:widowControl w:val="0"/>
        <w:jc w:val="both"/>
        <w:rPr>
          <w:rFonts w:ascii="Arial" w:hAnsi="Arial" w:cs="Arial"/>
          <w:szCs w:val="22"/>
        </w:rPr>
      </w:pPr>
      <w:r w:rsidRPr="00E10005">
        <w:rPr>
          <w:rFonts w:ascii="Arial" w:hAnsi="Arial" w:cs="Arial"/>
          <w:szCs w:val="22"/>
        </w:rPr>
        <w:t xml:space="preserve">..........................................................................., REGON: ..............; NIP: .............................................., </w:t>
      </w:r>
    </w:p>
    <w:p w14:paraId="5CCA4B9A" w14:textId="77777777" w:rsidR="008472D4" w:rsidRPr="00E10005" w:rsidRDefault="008472D4" w:rsidP="00B3646E">
      <w:pPr>
        <w:widowControl w:val="0"/>
        <w:jc w:val="both"/>
        <w:rPr>
          <w:rFonts w:ascii="Arial" w:hAnsi="Arial" w:cs="Arial"/>
          <w:szCs w:val="22"/>
        </w:rPr>
      </w:pPr>
      <w:r w:rsidRPr="00E10005">
        <w:rPr>
          <w:rFonts w:ascii="Arial" w:hAnsi="Arial" w:cs="Arial"/>
          <w:szCs w:val="22"/>
        </w:rPr>
        <w:t>reprezentowaną przez: .........................................................................................</w:t>
      </w:r>
    </w:p>
    <w:p w14:paraId="57C33F97" w14:textId="77777777" w:rsidR="008472D4" w:rsidRPr="00E10005" w:rsidRDefault="008472D4" w:rsidP="00B3646E">
      <w:pPr>
        <w:pStyle w:val="Tekstpodstawowy"/>
        <w:widowControl w:val="0"/>
        <w:spacing w:line="240" w:lineRule="auto"/>
        <w:rPr>
          <w:rFonts w:ascii="Arial" w:hAnsi="Arial" w:cs="Arial"/>
          <w:szCs w:val="22"/>
          <w:u w:val="single"/>
        </w:rPr>
      </w:pPr>
      <w:r w:rsidRPr="00E10005">
        <w:rPr>
          <w:rFonts w:ascii="Arial" w:hAnsi="Arial" w:cs="Arial"/>
          <w:szCs w:val="22"/>
          <w:u w:val="single"/>
        </w:rPr>
        <w:t>zwanym dalej Wykonawcą.</w:t>
      </w:r>
    </w:p>
    <w:p w14:paraId="786B6C3A" w14:textId="77777777" w:rsidR="008472D4" w:rsidRPr="00E10005" w:rsidRDefault="008472D4" w:rsidP="00B3646E">
      <w:pPr>
        <w:widowControl w:val="0"/>
        <w:ind w:left="680"/>
        <w:jc w:val="both"/>
        <w:rPr>
          <w:rFonts w:ascii="Arial" w:hAnsi="Arial" w:cs="Arial"/>
          <w:szCs w:val="22"/>
        </w:rPr>
      </w:pPr>
    </w:p>
    <w:p w14:paraId="1977C66C" w14:textId="77777777" w:rsidR="00092F42" w:rsidRPr="00E10005" w:rsidRDefault="00092F42" w:rsidP="00B3646E">
      <w:pPr>
        <w:pStyle w:val="Tekstpodstawowy"/>
        <w:widowControl w:val="0"/>
        <w:spacing w:line="240" w:lineRule="auto"/>
        <w:rPr>
          <w:rFonts w:ascii="Arial" w:hAnsi="Arial" w:cs="Arial"/>
          <w:i/>
          <w:szCs w:val="22"/>
        </w:rPr>
      </w:pPr>
    </w:p>
    <w:p w14:paraId="2303E76A" w14:textId="35CBAC07" w:rsidR="008472D4" w:rsidRPr="00E10005" w:rsidRDefault="008472D4" w:rsidP="00B3646E">
      <w:pPr>
        <w:pStyle w:val="Tekstpodstawowy"/>
        <w:widowControl w:val="0"/>
        <w:spacing w:line="240" w:lineRule="auto"/>
        <w:rPr>
          <w:rFonts w:ascii="Arial" w:hAnsi="Arial" w:cs="Arial"/>
          <w:i/>
          <w:szCs w:val="22"/>
        </w:rPr>
      </w:pPr>
      <w:r w:rsidRPr="00E10005">
        <w:rPr>
          <w:rFonts w:ascii="Arial" w:hAnsi="Arial" w:cs="Arial"/>
          <w:i/>
          <w:szCs w:val="22"/>
        </w:rPr>
        <w:t xml:space="preserve">Umowę zawarto w wyniku postępowania o zamówienie publiczne nr </w:t>
      </w:r>
      <w:r w:rsidR="00292967" w:rsidRPr="00E10005">
        <w:rPr>
          <w:rFonts w:ascii="Arial" w:hAnsi="Arial" w:cs="Arial"/>
          <w:i/>
          <w:szCs w:val="22"/>
        </w:rPr>
        <w:t>S</w:t>
      </w:r>
      <w:r w:rsidRPr="00E10005">
        <w:rPr>
          <w:rFonts w:ascii="Arial" w:hAnsi="Arial" w:cs="Arial"/>
          <w:i/>
          <w:szCs w:val="22"/>
        </w:rPr>
        <w:t>ZP/</w:t>
      </w:r>
      <w:r w:rsidR="00A5113E" w:rsidRPr="00E10005">
        <w:rPr>
          <w:rFonts w:ascii="Arial" w:hAnsi="Arial" w:cs="Arial"/>
          <w:i/>
          <w:szCs w:val="22"/>
        </w:rPr>
        <w:t>29</w:t>
      </w:r>
      <w:r w:rsidR="001807E7" w:rsidRPr="00E10005">
        <w:rPr>
          <w:rFonts w:ascii="Arial" w:hAnsi="Arial" w:cs="Arial"/>
          <w:i/>
          <w:szCs w:val="22"/>
        </w:rPr>
        <w:t>/2020</w:t>
      </w:r>
      <w:r w:rsidRPr="00E10005">
        <w:rPr>
          <w:rFonts w:ascii="Arial" w:hAnsi="Arial" w:cs="Arial"/>
          <w:i/>
          <w:szCs w:val="22"/>
        </w:rPr>
        <w:t xml:space="preserve"> przeprowadzonego w trybie przetargu nieograniczonego, zgodnie z art. 39 ustawy z dnia 29.01.2004 r. Prawo zamówień publicznych (Dz. U. z 201</w:t>
      </w:r>
      <w:r w:rsidR="00BE7098" w:rsidRPr="00E10005">
        <w:rPr>
          <w:rFonts w:ascii="Arial" w:hAnsi="Arial" w:cs="Arial"/>
          <w:i/>
          <w:szCs w:val="22"/>
        </w:rPr>
        <w:t>9</w:t>
      </w:r>
      <w:r w:rsidRPr="00E10005">
        <w:rPr>
          <w:rFonts w:ascii="Arial" w:hAnsi="Arial" w:cs="Arial"/>
          <w:i/>
          <w:szCs w:val="22"/>
        </w:rPr>
        <w:t xml:space="preserve"> r., poz. </w:t>
      </w:r>
      <w:r w:rsidR="00292967" w:rsidRPr="00E10005">
        <w:rPr>
          <w:rFonts w:ascii="Arial" w:hAnsi="Arial" w:cs="Arial"/>
          <w:i/>
          <w:szCs w:val="22"/>
        </w:rPr>
        <w:t>1</w:t>
      </w:r>
      <w:r w:rsidR="00BE7098" w:rsidRPr="00E10005">
        <w:rPr>
          <w:rFonts w:ascii="Arial" w:hAnsi="Arial" w:cs="Arial"/>
          <w:i/>
          <w:szCs w:val="22"/>
        </w:rPr>
        <w:t>843</w:t>
      </w:r>
      <w:r w:rsidR="00FE1406" w:rsidRPr="00E10005">
        <w:rPr>
          <w:rFonts w:ascii="Arial" w:hAnsi="Arial" w:cs="Arial"/>
          <w:i/>
          <w:szCs w:val="22"/>
        </w:rPr>
        <w:t xml:space="preserve"> ze </w:t>
      </w:r>
      <w:r w:rsidR="00AD2027" w:rsidRPr="00E10005">
        <w:rPr>
          <w:rFonts w:ascii="Arial" w:hAnsi="Arial" w:cs="Arial"/>
          <w:i/>
          <w:szCs w:val="22"/>
        </w:rPr>
        <w:t>zm.</w:t>
      </w:r>
      <w:r w:rsidRPr="00E10005">
        <w:rPr>
          <w:rFonts w:ascii="Arial" w:hAnsi="Arial" w:cs="Arial"/>
          <w:i/>
          <w:szCs w:val="22"/>
        </w:rPr>
        <w:t>).</w:t>
      </w:r>
    </w:p>
    <w:p w14:paraId="67D1A09A" w14:textId="77777777" w:rsidR="008472D4" w:rsidRPr="00E10005" w:rsidRDefault="008472D4" w:rsidP="00B3646E">
      <w:pPr>
        <w:pStyle w:val="Tekstpodstawowy"/>
        <w:widowControl w:val="0"/>
        <w:spacing w:line="240" w:lineRule="auto"/>
        <w:ind w:left="680"/>
        <w:rPr>
          <w:rFonts w:ascii="Arial" w:hAnsi="Arial" w:cs="Arial"/>
          <w:b/>
          <w:color w:val="FF0000"/>
          <w:spacing w:val="9"/>
          <w:szCs w:val="22"/>
        </w:rPr>
      </w:pPr>
    </w:p>
    <w:p w14:paraId="1E2E3E0C" w14:textId="77777777" w:rsidR="009D18AB" w:rsidRPr="00E10005" w:rsidRDefault="009D18AB" w:rsidP="00B3646E">
      <w:pPr>
        <w:widowControl w:val="0"/>
        <w:jc w:val="center"/>
        <w:rPr>
          <w:rFonts w:ascii="Arial" w:hAnsi="Arial" w:cs="Arial"/>
          <w:b/>
          <w:bCs/>
        </w:rPr>
      </w:pPr>
      <w:r w:rsidRPr="00E10005">
        <w:rPr>
          <w:rFonts w:ascii="Arial" w:hAnsi="Arial" w:cs="Arial"/>
          <w:b/>
          <w:bCs/>
        </w:rPr>
        <w:t>Warunki realizacji umowy</w:t>
      </w:r>
    </w:p>
    <w:p w14:paraId="6F0F103F" w14:textId="77777777" w:rsidR="009D18AB" w:rsidRPr="00E10005" w:rsidRDefault="009D18AB" w:rsidP="00B3646E">
      <w:pPr>
        <w:widowControl w:val="0"/>
        <w:jc w:val="center"/>
        <w:rPr>
          <w:rFonts w:ascii="Arial" w:hAnsi="Arial" w:cs="Arial"/>
          <w:b/>
          <w:bCs/>
        </w:rPr>
      </w:pPr>
      <w:r w:rsidRPr="00E10005">
        <w:rPr>
          <w:rFonts w:ascii="Arial" w:hAnsi="Arial" w:cs="Arial"/>
          <w:b/>
          <w:bCs/>
        </w:rPr>
        <w:t>§ 1</w:t>
      </w:r>
    </w:p>
    <w:p w14:paraId="2FEF4270" w14:textId="7D11375F" w:rsidR="009D18AB" w:rsidRPr="00E10005" w:rsidRDefault="009D18AB" w:rsidP="00B3646E">
      <w:pPr>
        <w:widowControl w:val="0"/>
        <w:numPr>
          <w:ilvl w:val="0"/>
          <w:numId w:val="56"/>
        </w:numPr>
        <w:jc w:val="both"/>
        <w:rPr>
          <w:rFonts w:ascii="Arial" w:hAnsi="Arial" w:cs="Arial"/>
        </w:rPr>
      </w:pPr>
      <w:r w:rsidRPr="00E10005">
        <w:rPr>
          <w:rFonts w:ascii="Arial" w:hAnsi="Arial" w:cs="Arial"/>
        </w:rPr>
        <w:t xml:space="preserve">Dostawca zobowiązuje się do dostarczania Zamawiającemu </w:t>
      </w:r>
      <w:r w:rsidR="00C937FC">
        <w:rPr>
          <w:rFonts w:ascii="Arial" w:hAnsi="Arial" w:cs="Arial"/>
        </w:rPr>
        <w:t xml:space="preserve">asortymentu </w:t>
      </w:r>
      <w:r w:rsidR="00C937FC" w:rsidRPr="00E10005">
        <w:rPr>
          <w:rFonts w:ascii="Arial" w:hAnsi="Arial" w:cs="Arial"/>
        </w:rPr>
        <w:t>zwan</w:t>
      </w:r>
      <w:r w:rsidR="00C937FC">
        <w:rPr>
          <w:rFonts w:ascii="Arial" w:hAnsi="Arial" w:cs="Arial"/>
        </w:rPr>
        <w:t>ego</w:t>
      </w:r>
      <w:r w:rsidR="00C937FC" w:rsidRPr="00E10005">
        <w:rPr>
          <w:rFonts w:ascii="Arial" w:hAnsi="Arial" w:cs="Arial"/>
        </w:rPr>
        <w:t xml:space="preserve"> </w:t>
      </w:r>
      <w:r w:rsidRPr="00E10005">
        <w:rPr>
          <w:rFonts w:ascii="Arial" w:hAnsi="Arial" w:cs="Arial"/>
        </w:rPr>
        <w:t>dalej „towarem””, zgodnie z asortymentem i ilościami oraz po cenach określonych w załączniku nr 1 do umowy, zgodnym z ofertą Dostawcy – z zastrzeżeniem postanowień niniejszej umowy.</w:t>
      </w:r>
    </w:p>
    <w:p w14:paraId="08D49EC7" w14:textId="77777777" w:rsidR="009D18AB" w:rsidRPr="00E10005" w:rsidRDefault="009D18AB" w:rsidP="00B3646E">
      <w:pPr>
        <w:widowControl w:val="0"/>
        <w:numPr>
          <w:ilvl w:val="0"/>
          <w:numId w:val="56"/>
        </w:numPr>
        <w:jc w:val="both"/>
        <w:rPr>
          <w:rFonts w:ascii="Arial" w:hAnsi="Arial" w:cs="Arial"/>
        </w:rPr>
      </w:pPr>
      <w:r w:rsidRPr="00E10005">
        <w:rPr>
          <w:rFonts w:ascii="Arial" w:hAnsi="Arial" w:cs="Arial"/>
        </w:rPr>
        <w:t>Zamawiający będzie składał w okresie obowiązywania umowy zamówienia na towar według jego rzeczywistych potrzeb. Ilość towaru zamówiona przez Zamawiającego w trakcie obowiązywania umowy może być niższa niż podana w załączniku, o którym mowa w ust. 1.</w:t>
      </w:r>
    </w:p>
    <w:p w14:paraId="5FDBF4D5" w14:textId="77777777" w:rsidR="009D18AB" w:rsidRPr="00E10005" w:rsidRDefault="009D18AB" w:rsidP="00B3646E">
      <w:pPr>
        <w:widowControl w:val="0"/>
        <w:numPr>
          <w:ilvl w:val="0"/>
          <w:numId w:val="56"/>
        </w:numPr>
        <w:jc w:val="both"/>
        <w:rPr>
          <w:rFonts w:ascii="Arial" w:hAnsi="Arial" w:cs="Arial"/>
        </w:rPr>
      </w:pPr>
      <w:r w:rsidRPr="00E10005">
        <w:rPr>
          <w:rFonts w:ascii="Arial" w:hAnsi="Arial" w:cs="Arial"/>
          <w:position w:val="2"/>
        </w:rPr>
        <w:t>Dostawca zrzeka się wszelkich roszczeń wobec Zamawiającego w przypadkach niezrealizowania poziomu dostaw wskazanego w ust. 2.</w:t>
      </w:r>
    </w:p>
    <w:p w14:paraId="144C8698" w14:textId="7B5F4D4B" w:rsidR="009D18AB" w:rsidRPr="00E10005" w:rsidRDefault="009D18AB" w:rsidP="00B3646E">
      <w:pPr>
        <w:widowControl w:val="0"/>
        <w:numPr>
          <w:ilvl w:val="0"/>
          <w:numId w:val="56"/>
        </w:numPr>
        <w:jc w:val="both"/>
        <w:rPr>
          <w:rFonts w:ascii="Arial" w:hAnsi="Arial" w:cs="Arial"/>
        </w:rPr>
      </w:pPr>
      <w:r w:rsidRPr="00E10005">
        <w:rPr>
          <w:rFonts w:ascii="Arial" w:hAnsi="Arial" w:cs="Arial"/>
        </w:rPr>
        <w:t>Zamawiający zastrzega sobie, w razie wystąpienia okoliczności od niego niezależnych, możliwość zmiany ilości zamawianego towaru między poszczególnymi pozycjami asortymentu wyszczególnionego w załączniku do umowy, przy zachowaniu zaoferowanych przez dostawcę cen jednostkowych i sumarycznej ceny brutto umowy. Zmiany w tym zakresie nie wymagają formy aneksu do umowy</w:t>
      </w:r>
      <w:r w:rsidR="00A90D46" w:rsidRPr="00E10005">
        <w:rPr>
          <w:rFonts w:ascii="Arial" w:hAnsi="Arial" w:cs="Arial"/>
        </w:rPr>
        <w:t xml:space="preserve"> oraz formy pisemnej</w:t>
      </w:r>
      <w:r w:rsidRPr="00E10005">
        <w:rPr>
          <w:rFonts w:ascii="Arial" w:hAnsi="Arial" w:cs="Arial"/>
        </w:rPr>
        <w:t xml:space="preserve">. </w:t>
      </w:r>
    </w:p>
    <w:p w14:paraId="56D42852" w14:textId="77777777" w:rsidR="009D18AB" w:rsidRPr="00E10005" w:rsidRDefault="009D18AB" w:rsidP="00B3646E">
      <w:pPr>
        <w:widowControl w:val="0"/>
        <w:numPr>
          <w:ilvl w:val="0"/>
          <w:numId w:val="56"/>
        </w:numPr>
        <w:jc w:val="both"/>
        <w:rPr>
          <w:rFonts w:ascii="Arial" w:hAnsi="Arial" w:cs="Arial"/>
        </w:rPr>
      </w:pPr>
      <w:r w:rsidRPr="00E10005">
        <w:rPr>
          <w:rFonts w:ascii="Arial" w:hAnsi="Arial" w:cs="Arial"/>
          <w:position w:val="2"/>
        </w:rPr>
        <w:t>Dostawca zobowiązuje się do zapewnienia ciągłości dostaw w okresie trwania umowy.</w:t>
      </w:r>
    </w:p>
    <w:p w14:paraId="241BA6FC" w14:textId="77777777" w:rsidR="009D18AB" w:rsidRPr="00E10005" w:rsidRDefault="009D18AB" w:rsidP="00B3646E">
      <w:pPr>
        <w:widowControl w:val="0"/>
        <w:tabs>
          <w:tab w:val="left" w:pos="851"/>
        </w:tabs>
        <w:rPr>
          <w:rFonts w:ascii="Arial" w:hAnsi="Arial" w:cs="Arial"/>
        </w:rPr>
      </w:pPr>
    </w:p>
    <w:p w14:paraId="53E1D92D" w14:textId="77777777" w:rsidR="009D18AB" w:rsidRPr="00E10005" w:rsidRDefault="009D18AB" w:rsidP="00B3646E">
      <w:pPr>
        <w:widowControl w:val="0"/>
        <w:tabs>
          <w:tab w:val="left" w:pos="851"/>
        </w:tabs>
        <w:jc w:val="center"/>
        <w:rPr>
          <w:rFonts w:ascii="Arial" w:hAnsi="Arial" w:cs="Arial"/>
          <w:b/>
          <w:bCs/>
        </w:rPr>
      </w:pPr>
      <w:r w:rsidRPr="00E10005">
        <w:rPr>
          <w:rFonts w:ascii="Arial" w:hAnsi="Arial" w:cs="Arial"/>
          <w:b/>
          <w:bCs/>
        </w:rPr>
        <w:t>§ 2</w:t>
      </w:r>
    </w:p>
    <w:p w14:paraId="1A558611" w14:textId="77777777" w:rsidR="009D18AB" w:rsidRPr="00E10005" w:rsidRDefault="009D18AB" w:rsidP="00B3646E">
      <w:pPr>
        <w:widowControl w:val="0"/>
        <w:numPr>
          <w:ilvl w:val="0"/>
          <w:numId w:val="77"/>
        </w:numPr>
        <w:jc w:val="both"/>
        <w:rPr>
          <w:rFonts w:ascii="Arial" w:hAnsi="Arial" w:cs="Arial"/>
        </w:rPr>
      </w:pPr>
      <w:r w:rsidRPr="00E10005">
        <w:rPr>
          <w:rFonts w:ascii="Arial" w:hAnsi="Arial" w:cs="Arial"/>
        </w:rPr>
        <w:t>Dostawca zobowiązuje się dostarczyć towar do miejsca magazynowania tj. Magazyn ogólny ul. Skarbowa 4, Kraków (półpiętro – między parterem a pierwszym piętrem), w godzinach 7:45 – 14:30 w dni robocze (lub w innym terminie uzgodnionym z Zamawiającym), po złożeniu przez Zamawiającego zamówienia pocztą elektroniczną na adres email: …………………...................... /</w:t>
      </w:r>
      <w:r w:rsidRPr="00E10005">
        <w:rPr>
          <w:rFonts w:ascii="Arial" w:hAnsi="Arial" w:cs="Arial"/>
          <w:u w:val="single"/>
        </w:rPr>
        <w:t>faksem na numer …………………………,</w:t>
      </w:r>
      <w:r w:rsidRPr="00E10005">
        <w:rPr>
          <w:rFonts w:ascii="Arial" w:hAnsi="Arial" w:cs="Arial"/>
        </w:rPr>
        <w:t xml:space="preserve"> którego odbiór, na żądanie Zamawiającego, potwierdza Dostawca.</w:t>
      </w:r>
    </w:p>
    <w:p w14:paraId="5E04F12C" w14:textId="77777777" w:rsidR="009D18AB" w:rsidRPr="00E10005" w:rsidRDefault="009D18AB" w:rsidP="00B3646E">
      <w:pPr>
        <w:widowControl w:val="0"/>
        <w:numPr>
          <w:ilvl w:val="0"/>
          <w:numId w:val="77"/>
        </w:numPr>
        <w:tabs>
          <w:tab w:val="left" w:pos="360"/>
        </w:tabs>
        <w:jc w:val="both"/>
        <w:rPr>
          <w:rFonts w:ascii="Arial" w:hAnsi="Arial" w:cs="Arial"/>
        </w:rPr>
      </w:pPr>
      <w:r w:rsidRPr="00E10005">
        <w:rPr>
          <w:rFonts w:ascii="Arial" w:hAnsi="Arial" w:cs="Arial"/>
        </w:rPr>
        <w:t>Dostawca zobowiązuje się dostarczyć towar wraz z fakturą. W przypadku gdy Dostawca wystawiać będzie fakturę w wersji elektronicznej, winien przesłać ją Zamawiającemu przed przystąpieniem Zamawiającego do odbioru towaru.</w:t>
      </w:r>
    </w:p>
    <w:p w14:paraId="7EA50B42" w14:textId="77777777" w:rsidR="009D18AB" w:rsidRPr="00E10005" w:rsidRDefault="009D18AB" w:rsidP="00B3646E">
      <w:pPr>
        <w:widowControl w:val="0"/>
        <w:numPr>
          <w:ilvl w:val="0"/>
          <w:numId w:val="77"/>
        </w:numPr>
        <w:tabs>
          <w:tab w:val="left" w:pos="360"/>
        </w:tabs>
        <w:jc w:val="both"/>
        <w:rPr>
          <w:rFonts w:ascii="Arial" w:hAnsi="Arial" w:cs="Arial"/>
        </w:rPr>
      </w:pPr>
      <w:r w:rsidRPr="00E10005">
        <w:rPr>
          <w:rFonts w:ascii="Arial" w:hAnsi="Arial" w:cs="Arial"/>
        </w:rPr>
        <w:t>Zamawiający każdorazowo w zamówieniu będzie podawać asortyment, ilość oraz w razie konieczności termin dostawy towaru.</w:t>
      </w:r>
    </w:p>
    <w:p w14:paraId="1CADE0DC" w14:textId="3CBE32B5" w:rsidR="009D18AB" w:rsidRPr="00E10005" w:rsidRDefault="009D18AB" w:rsidP="00B3646E">
      <w:pPr>
        <w:widowControl w:val="0"/>
        <w:numPr>
          <w:ilvl w:val="0"/>
          <w:numId w:val="77"/>
        </w:numPr>
        <w:tabs>
          <w:tab w:val="left" w:pos="360"/>
        </w:tabs>
        <w:jc w:val="both"/>
        <w:rPr>
          <w:rFonts w:ascii="Arial" w:hAnsi="Arial" w:cs="Arial"/>
        </w:rPr>
      </w:pPr>
      <w:r w:rsidRPr="00E10005">
        <w:rPr>
          <w:rFonts w:ascii="Arial" w:hAnsi="Arial" w:cs="Arial"/>
        </w:rPr>
        <w:t>Dostawca</w:t>
      </w:r>
      <w:r w:rsidRPr="00E10005">
        <w:rPr>
          <w:rFonts w:ascii="Arial" w:hAnsi="Arial" w:cs="Arial"/>
          <w:bCs/>
        </w:rPr>
        <w:t xml:space="preserve"> zobowiązuje się realizować dostawy w terminie</w:t>
      </w:r>
      <w:r w:rsidRPr="00E10005">
        <w:rPr>
          <w:rFonts w:ascii="Arial" w:hAnsi="Arial" w:cs="Arial"/>
        </w:rPr>
        <w:t xml:space="preserve"> </w:t>
      </w:r>
      <w:r w:rsidRPr="00E10005">
        <w:rPr>
          <w:rFonts w:ascii="Arial" w:hAnsi="Arial" w:cs="Arial"/>
          <w:position w:val="2"/>
        </w:rPr>
        <w:t xml:space="preserve">nie dłuższym niż </w:t>
      </w:r>
      <w:r w:rsidRPr="00E10005">
        <w:rPr>
          <w:rFonts w:ascii="Arial" w:hAnsi="Arial" w:cs="Arial"/>
          <w:b/>
          <w:position w:val="2"/>
        </w:rPr>
        <w:t>120 godzin przypadających w dni robocze</w:t>
      </w:r>
      <w:r w:rsidRPr="00E10005">
        <w:rPr>
          <w:rFonts w:ascii="Arial" w:hAnsi="Arial" w:cs="Arial"/>
          <w:position w:val="2"/>
        </w:rPr>
        <w:t xml:space="preserve"> od złożenia</w:t>
      </w:r>
      <w:r w:rsidR="00D37CBD" w:rsidRPr="00E10005">
        <w:rPr>
          <w:rFonts w:ascii="Arial" w:hAnsi="Arial" w:cs="Arial"/>
          <w:position w:val="2"/>
        </w:rPr>
        <w:t xml:space="preserve"> zamówienia</w:t>
      </w:r>
      <w:r w:rsidR="00072649" w:rsidRPr="00E10005">
        <w:rPr>
          <w:rFonts w:ascii="Arial" w:hAnsi="Arial" w:cs="Arial"/>
          <w:position w:val="2"/>
        </w:rPr>
        <w:t>.</w:t>
      </w:r>
    </w:p>
    <w:p w14:paraId="45E00F61" w14:textId="5460817A" w:rsidR="009D18AB" w:rsidRPr="00E10005" w:rsidRDefault="009D18AB" w:rsidP="00B3646E">
      <w:pPr>
        <w:widowControl w:val="0"/>
        <w:numPr>
          <w:ilvl w:val="0"/>
          <w:numId w:val="77"/>
        </w:numPr>
        <w:jc w:val="both"/>
        <w:rPr>
          <w:rFonts w:ascii="Arial" w:hAnsi="Arial" w:cs="Arial"/>
        </w:rPr>
      </w:pPr>
      <w:r w:rsidRPr="00E10005">
        <w:rPr>
          <w:rFonts w:ascii="Arial" w:hAnsi="Arial" w:cs="Arial"/>
        </w:rPr>
        <w:t>Dopuszcza się możliwość (</w:t>
      </w:r>
      <w:r w:rsidRPr="00E10005">
        <w:rPr>
          <w:rFonts w:ascii="Arial" w:hAnsi="Arial" w:cs="Arial"/>
          <w:bCs/>
        </w:rPr>
        <w:t>za zgodą Zamawiającego</w:t>
      </w:r>
      <w:r w:rsidRPr="00E10005">
        <w:rPr>
          <w:rFonts w:ascii="Arial" w:hAnsi="Arial" w:cs="Arial"/>
        </w:rPr>
        <w:t>) dostarczenia towaru o tych samych parametrach, a o innej nazwie</w:t>
      </w:r>
      <w:r w:rsidR="004C5992">
        <w:rPr>
          <w:rFonts w:ascii="Arial" w:hAnsi="Arial" w:cs="Arial"/>
        </w:rPr>
        <w:t xml:space="preserve"> handlowej</w:t>
      </w:r>
      <w:r w:rsidRPr="00E10005">
        <w:rPr>
          <w:rFonts w:ascii="Arial" w:hAnsi="Arial" w:cs="Arial"/>
        </w:rPr>
        <w:t xml:space="preserve"> – jednak o cenie jednostkowej nie wyższej niż towaru wskazanego pierwotnie w umowie.</w:t>
      </w:r>
    </w:p>
    <w:p w14:paraId="3FBAE537" w14:textId="0448DD92" w:rsidR="009D18AB" w:rsidRPr="00E10005" w:rsidRDefault="009D18AB" w:rsidP="00B3646E">
      <w:pPr>
        <w:widowControl w:val="0"/>
        <w:numPr>
          <w:ilvl w:val="0"/>
          <w:numId w:val="77"/>
        </w:numPr>
        <w:jc w:val="both"/>
        <w:rPr>
          <w:rFonts w:ascii="Arial" w:hAnsi="Arial" w:cs="Arial"/>
        </w:rPr>
      </w:pPr>
      <w:r w:rsidRPr="00E10005">
        <w:rPr>
          <w:rFonts w:ascii="Arial" w:hAnsi="Arial" w:cs="Arial"/>
        </w:rPr>
        <w:t xml:space="preserve">Naruszenie wymogów określonych w ust. 2 może spowodować </w:t>
      </w:r>
      <w:r w:rsidR="002B6953" w:rsidRPr="00E10005">
        <w:rPr>
          <w:rFonts w:ascii="Arial" w:hAnsi="Arial" w:cs="Arial"/>
        </w:rPr>
        <w:t>nieprzyjęcie towaru</w:t>
      </w:r>
      <w:r w:rsidRPr="00E10005">
        <w:rPr>
          <w:rFonts w:ascii="Arial" w:hAnsi="Arial" w:cs="Arial"/>
        </w:rPr>
        <w:t xml:space="preserve">. </w:t>
      </w:r>
    </w:p>
    <w:p w14:paraId="7FF834CF" w14:textId="77777777" w:rsidR="009D18AB" w:rsidRPr="00E10005" w:rsidRDefault="009D18AB" w:rsidP="00B3646E">
      <w:pPr>
        <w:widowControl w:val="0"/>
        <w:numPr>
          <w:ilvl w:val="0"/>
          <w:numId w:val="77"/>
        </w:numPr>
        <w:tabs>
          <w:tab w:val="left" w:pos="360"/>
        </w:tabs>
        <w:jc w:val="both"/>
        <w:rPr>
          <w:rFonts w:ascii="Arial" w:hAnsi="Arial" w:cs="Arial"/>
        </w:rPr>
      </w:pPr>
      <w:r w:rsidRPr="00E10005">
        <w:rPr>
          <w:rFonts w:ascii="Arial" w:hAnsi="Arial" w:cs="Arial"/>
        </w:rPr>
        <w:t>Na Dostawcy ciąży odpowiedzialność z tytułu uszkodzenia lub utraty towaru do chwili potwierdzenia odbioru przez Zamawiającego.</w:t>
      </w:r>
    </w:p>
    <w:p w14:paraId="700EF47D" w14:textId="77777777" w:rsidR="009D18AB" w:rsidRPr="00E10005" w:rsidRDefault="009D18AB" w:rsidP="00B3646E">
      <w:pPr>
        <w:widowControl w:val="0"/>
        <w:numPr>
          <w:ilvl w:val="0"/>
          <w:numId w:val="77"/>
        </w:numPr>
        <w:tabs>
          <w:tab w:val="left" w:pos="360"/>
        </w:tabs>
        <w:jc w:val="both"/>
        <w:rPr>
          <w:rFonts w:ascii="Arial" w:hAnsi="Arial" w:cs="Arial"/>
        </w:rPr>
      </w:pPr>
      <w:r w:rsidRPr="00E10005">
        <w:rPr>
          <w:rFonts w:ascii="Arial" w:hAnsi="Arial" w:cs="Arial"/>
        </w:rPr>
        <w:lastRenderedPageBreak/>
        <w:t xml:space="preserve">Potwierdzone pisemnie wydanie Zamawiającemu przez Dostawcę towaru nastąpi w miejscu określonym w ust. 1, po dokonaniu odbioru jakościowego (zgodność ze złożonym zamówieniem) </w:t>
      </w:r>
      <w:r w:rsidRPr="00E10005">
        <w:rPr>
          <w:rFonts w:ascii="Arial" w:hAnsi="Arial" w:cs="Arial"/>
        </w:rPr>
        <w:br/>
        <w:t xml:space="preserve">i ilościowego.  </w:t>
      </w:r>
    </w:p>
    <w:p w14:paraId="08C65307" w14:textId="7F9E7771" w:rsidR="009D18AB" w:rsidRPr="00E10005" w:rsidRDefault="009D18AB" w:rsidP="00B3646E">
      <w:pPr>
        <w:widowControl w:val="0"/>
        <w:tabs>
          <w:tab w:val="left" w:pos="360"/>
        </w:tabs>
        <w:ind w:left="360"/>
        <w:jc w:val="both"/>
        <w:rPr>
          <w:rFonts w:ascii="Arial" w:hAnsi="Arial" w:cs="Arial"/>
        </w:rPr>
      </w:pPr>
      <w:r w:rsidRPr="00E10005">
        <w:rPr>
          <w:rFonts w:ascii="Arial" w:hAnsi="Arial" w:cs="Arial"/>
        </w:rPr>
        <w:t xml:space="preserve">W przypadku, gdy towar dostarczać będzie przewoźnik działający na zlecenie Dostawcy (kurier) </w:t>
      </w:r>
      <w:r w:rsidRPr="00E10005">
        <w:rPr>
          <w:rFonts w:ascii="Arial" w:hAnsi="Arial" w:cs="Arial"/>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3B6BF182" w14:textId="77777777" w:rsidR="009D18AB" w:rsidRPr="00E10005" w:rsidRDefault="009D18AB" w:rsidP="00B3646E">
      <w:pPr>
        <w:widowControl w:val="0"/>
        <w:jc w:val="center"/>
        <w:rPr>
          <w:rFonts w:ascii="Arial" w:hAnsi="Arial" w:cs="Arial"/>
          <w:b/>
          <w:bCs/>
        </w:rPr>
      </w:pPr>
    </w:p>
    <w:p w14:paraId="371CEA62" w14:textId="77777777" w:rsidR="009D18AB" w:rsidRPr="00E10005" w:rsidRDefault="009D18AB" w:rsidP="00B3646E">
      <w:pPr>
        <w:widowControl w:val="0"/>
        <w:jc w:val="center"/>
        <w:rPr>
          <w:rFonts w:ascii="Arial" w:hAnsi="Arial" w:cs="Arial"/>
          <w:b/>
          <w:bCs/>
        </w:rPr>
      </w:pPr>
      <w:r w:rsidRPr="00E10005">
        <w:rPr>
          <w:rFonts w:ascii="Arial" w:hAnsi="Arial" w:cs="Arial"/>
          <w:b/>
          <w:bCs/>
        </w:rPr>
        <w:t xml:space="preserve">Cena przedmiotu umowy </w:t>
      </w:r>
    </w:p>
    <w:p w14:paraId="6B58897D" w14:textId="77777777" w:rsidR="009D18AB" w:rsidRPr="00E10005" w:rsidRDefault="009D18AB" w:rsidP="00B3646E">
      <w:pPr>
        <w:widowControl w:val="0"/>
        <w:jc w:val="center"/>
        <w:rPr>
          <w:rFonts w:ascii="Arial" w:hAnsi="Arial" w:cs="Arial"/>
          <w:b/>
          <w:bCs/>
        </w:rPr>
      </w:pPr>
      <w:r w:rsidRPr="00E10005">
        <w:rPr>
          <w:rFonts w:ascii="Arial" w:hAnsi="Arial" w:cs="Arial"/>
          <w:b/>
          <w:bCs/>
        </w:rPr>
        <w:t>§ 3</w:t>
      </w:r>
    </w:p>
    <w:p w14:paraId="3E9F8316" w14:textId="77777777" w:rsidR="009D18AB" w:rsidRPr="00E10005" w:rsidRDefault="009D18AB" w:rsidP="00B3646E">
      <w:pPr>
        <w:widowControl w:val="0"/>
        <w:numPr>
          <w:ilvl w:val="0"/>
          <w:numId w:val="78"/>
        </w:numPr>
        <w:overflowPunct w:val="0"/>
        <w:autoSpaceDE w:val="0"/>
        <w:jc w:val="both"/>
        <w:textAlignment w:val="baseline"/>
        <w:rPr>
          <w:rFonts w:ascii="Arial" w:hAnsi="Arial" w:cs="Arial"/>
        </w:rPr>
      </w:pPr>
      <w:r w:rsidRPr="00E10005">
        <w:rPr>
          <w:rFonts w:ascii="Arial" w:hAnsi="Arial" w:cs="Arial"/>
        </w:rPr>
        <w:t xml:space="preserve">Całkowita cena za towar określony w §1 ust. 1 wynosi ……………………. zł brutto </w:t>
      </w:r>
      <w:r w:rsidRPr="00E10005">
        <w:rPr>
          <w:rFonts w:ascii="Arial" w:hAnsi="Arial" w:cs="Arial"/>
          <w:i/>
        </w:rPr>
        <w:t>[pakiet nr…].</w:t>
      </w:r>
    </w:p>
    <w:p w14:paraId="0874B471" w14:textId="77777777" w:rsidR="009D18AB" w:rsidRPr="00E10005" w:rsidRDefault="009D18AB" w:rsidP="00B3646E">
      <w:pPr>
        <w:widowControl w:val="0"/>
        <w:ind w:left="357"/>
        <w:jc w:val="both"/>
        <w:rPr>
          <w:rFonts w:ascii="Arial" w:hAnsi="Arial" w:cs="Arial"/>
        </w:rPr>
      </w:pPr>
      <w:r w:rsidRPr="00E10005">
        <w:rPr>
          <w:rFonts w:ascii="Arial" w:hAnsi="Arial" w:cs="Arial"/>
        </w:rPr>
        <w:t>Podana cena brutto zawiera: wartość towaru, podatek VAT, koszty ubezpieczenia i transportu oraz dostarczenia do miejsca magazynowania wskazanego w umowie i inne, jeśli występują.</w:t>
      </w:r>
    </w:p>
    <w:p w14:paraId="003B178A" w14:textId="77777777" w:rsidR="009D18AB" w:rsidRPr="00E10005" w:rsidRDefault="009D18AB" w:rsidP="00B3646E">
      <w:pPr>
        <w:widowControl w:val="0"/>
        <w:numPr>
          <w:ilvl w:val="0"/>
          <w:numId w:val="78"/>
        </w:numPr>
        <w:jc w:val="both"/>
        <w:rPr>
          <w:rFonts w:ascii="Arial" w:hAnsi="Arial" w:cs="Arial"/>
        </w:rPr>
      </w:pPr>
      <w:r w:rsidRPr="00E10005">
        <w:rPr>
          <w:rFonts w:ascii="Arial" w:hAnsi="Arial" w:cs="Arial"/>
        </w:rPr>
        <w:t>Towar będzie sprzedawany po cenach jednostkowych brutto określonych w załączniku, o którym mowa w § 1 ust. 1</w:t>
      </w:r>
      <w:r w:rsidRPr="00E10005">
        <w:rPr>
          <w:rFonts w:ascii="Arial" w:hAnsi="Arial" w:cs="Arial"/>
          <w:b/>
        </w:rPr>
        <w:t xml:space="preserve">, </w:t>
      </w:r>
      <w:r w:rsidRPr="00E10005">
        <w:rPr>
          <w:rFonts w:ascii="Arial" w:hAnsi="Arial" w:cs="Arial"/>
        </w:rPr>
        <w:t>z zastrzeżeniem postanowień niniejszej umowy.</w:t>
      </w:r>
    </w:p>
    <w:p w14:paraId="3A0420FD" w14:textId="5C9D9345" w:rsidR="00827BA1" w:rsidRPr="00E10005" w:rsidRDefault="00827BA1" w:rsidP="00B3646E">
      <w:pPr>
        <w:widowControl w:val="0"/>
        <w:numPr>
          <w:ilvl w:val="0"/>
          <w:numId w:val="78"/>
        </w:numPr>
        <w:overflowPunct w:val="0"/>
        <w:autoSpaceDE w:val="0"/>
        <w:jc w:val="both"/>
        <w:textAlignment w:val="baseline"/>
        <w:rPr>
          <w:rFonts w:ascii="Arial" w:hAnsi="Arial" w:cs="Arial"/>
        </w:rPr>
      </w:pPr>
      <w:r w:rsidRPr="00E10005">
        <w:rPr>
          <w:rFonts w:ascii="Arial" w:hAnsi="Arial" w:cs="Arial"/>
        </w:rPr>
        <w:t>Ceny mogą ulec zmianie z zastrzeżeniem poniższych postanowień. W przypadku zmiany:</w:t>
      </w:r>
    </w:p>
    <w:p w14:paraId="4B726001" w14:textId="766253AF" w:rsidR="00827BA1" w:rsidRPr="00E10005" w:rsidRDefault="00827BA1" w:rsidP="00B3646E">
      <w:pPr>
        <w:pStyle w:val="Akapitzlist"/>
        <w:widowControl w:val="0"/>
        <w:numPr>
          <w:ilvl w:val="0"/>
          <w:numId w:val="79"/>
        </w:numPr>
        <w:suppressAutoHyphens/>
        <w:spacing w:after="0" w:line="240" w:lineRule="auto"/>
        <w:jc w:val="both"/>
        <w:rPr>
          <w:rFonts w:ascii="Arial" w:hAnsi="Arial" w:cs="Arial"/>
        </w:rPr>
      </w:pPr>
      <w:r w:rsidRPr="00E10005">
        <w:rPr>
          <w:rFonts w:ascii="Arial" w:hAnsi="Arial" w:cs="Arial"/>
        </w:rPr>
        <w:t xml:space="preserve">wysokości minimalnego wynagrodzenia za pracę lub wysokości minimalnej stawki godzinowej </w:t>
      </w:r>
    </w:p>
    <w:p w14:paraId="7DD9D4E2" w14:textId="2A14D344" w:rsidR="00827BA1" w:rsidRPr="00E10005" w:rsidRDefault="00827BA1" w:rsidP="00B3646E">
      <w:pPr>
        <w:pStyle w:val="Akapitzlist"/>
        <w:widowControl w:val="0"/>
        <w:numPr>
          <w:ilvl w:val="0"/>
          <w:numId w:val="79"/>
        </w:numPr>
        <w:suppressAutoHyphens/>
        <w:spacing w:after="0" w:line="240" w:lineRule="auto"/>
        <w:jc w:val="both"/>
        <w:rPr>
          <w:rFonts w:ascii="Arial" w:hAnsi="Arial" w:cs="Arial"/>
        </w:rPr>
      </w:pPr>
      <w:r w:rsidRPr="00E10005">
        <w:rPr>
          <w:rFonts w:ascii="Arial" w:hAnsi="Arial" w:cs="Arial"/>
        </w:rPr>
        <w:t xml:space="preserve">zasad podlegania ubezpieczeniom społecznym lub ubezpieczeniu zdrowotnemu lub wysokości stawki składki na ubezpieczenia społeczne lub zdrowotne, zasad gromadzenia </w:t>
      </w:r>
    </w:p>
    <w:p w14:paraId="3FAF8449" w14:textId="7BF9AB3F" w:rsidR="00827BA1" w:rsidRPr="00E10005" w:rsidRDefault="00827BA1" w:rsidP="00B3646E">
      <w:pPr>
        <w:pStyle w:val="Akapitzlist"/>
        <w:widowControl w:val="0"/>
        <w:suppressAutoHyphens/>
        <w:spacing w:after="0" w:line="240" w:lineRule="auto"/>
        <w:ind w:left="717"/>
        <w:jc w:val="both"/>
        <w:rPr>
          <w:rFonts w:ascii="Arial" w:hAnsi="Arial" w:cs="Arial"/>
        </w:rPr>
      </w:pPr>
      <w:r w:rsidRPr="00E10005">
        <w:rPr>
          <w:rFonts w:ascii="Arial" w:hAnsi="Arial" w:cs="Arial"/>
        </w:rPr>
        <w:t xml:space="preserve">i wysokości wpłat do pracowniczych planów kapitałowych, o których mowa w ustawie z dnia 4.10.2018 r. o pracowniczych planach kapitałowych </w:t>
      </w:r>
    </w:p>
    <w:p w14:paraId="4B72CDDE" w14:textId="2046F123" w:rsidR="00827BA1" w:rsidRPr="00E10005" w:rsidRDefault="00827BA1" w:rsidP="00B3646E">
      <w:pPr>
        <w:widowControl w:val="0"/>
        <w:ind w:left="354"/>
        <w:jc w:val="both"/>
        <w:rPr>
          <w:rFonts w:ascii="Arial" w:hAnsi="Arial" w:cs="Arial"/>
        </w:rPr>
      </w:pPr>
      <w:r w:rsidRPr="00E10005">
        <w:rPr>
          <w:rFonts w:ascii="Arial" w:hAnsi="Arial" w:cs="Arial"/>
        </w:rPr>
        <w:t xml:space="preserve">- jeżeli zmiany te będą miały wpływ na koszty wykonania zamówienia przez </w:t>
      </w:r>
      <w:r w:rsidR="00C937FC">
        <w:rPr>
          <w:rFonts w:ascii="Arial" w:hAnsi="Arial" w:cs="Arial"/>
        </w:rPr>
        <w:t>Dostawcę</w:t>
      </w:r>
      <w:r w:rsidRPr="00E10005">
        <w:rPr>
          <w:rFonts w:ascii="Arial" w:hAnsi="Arial" w:cs="Arial"/>
        </w:rPr>
        <w:t>. W takiej sytuacji każda ze Stron umowy, w terminie 30 dni od dnia wejścia w życie przepisów dokonujących tych zmian, może zwrócić się do drugiej Strony o przeprowadzenie negocjacji w sprawie odpowiedniej zmiany wynagrodzenia.</w:t>
      </w:r>
    </w:p>
    <w:p w14:paraId="0E50A654" w14:textId="77777777" w:rsidR="00827BA1" w:rsidRPr="00E10005" w:rsidRDefault="00827BA1" w:rsidP="00B3646E">
      <w:pPr>
        <w:widowControl w:val="0"/>
        <w:numPr>
          <w:ilvl w:val="0"/>
          <w:numId w:val="79"/>
        </w:numPr>
        <w:ind w:left="714"/>
        <w:jc w:val="both"/>
        <w:rPr>
          <w:rFonts w:ascii="Arial" w:hAnsi="Arial" w:cs="Arial"/>
        </w:rPr>
      </w:pPr>
      <w:r w:rsidRPr="00E10005">
        <w:rPr>
          <w:rFonts w:ascii="Arial" w:hAnsi="Arial" w:cs="Arial"/>
        </w:rPr>
        <w:t>stawki podatku od towarów i usług na przedmiot umowy (ceny brutto określone w umowie ulegną odpowiedniej zmianie, w taki sposób, aby wynikające z umowy ceny netto pozostały niezmienione).</w:t>
      </w:r>
    </w:p>
    <w:p w14:paraId="6A56EEE6" w14:textId="092312E7" w:rsidR="00827BA1" w:rsidRPr="00E10005" w:rsidRDefault="00827BA1" w:rsidP="00B3646E">
      <w:pPr>
        <w:widowControl w:val="0"/>
        <w:numPr>
          <w:ilvl w:val="0"/>
          <w:numId w:val="79"/>
        </w:numPr>
        <w:jc w:val="both"/>
        <w:rPr>
          <w:rFonts w:ascii="Arial" w:hAnsi="Arial" w:cs="Arial"/>
        </w:rPr>
      </w:pPr>
      <w:r w:rsidRPr="00E10005">
        <w:rPr>
          <w:rFonts w:ascii="Arial" w:hAnsi="Arial" w:cs="Arial"/>
        </w:rPr>
        <w:t xml:space="preserve">podwyżki cen urzędowych (w przypadku podwyżki lub obniżki cen urzędowych Dostawca zobowiązany jest uwzględnić je od dnia obowiązywania nowych cen) </w:t>
      </w:r>
      <w:r w:rsidRPr="00E10005">
        <w:rPr>
          <w:rFonts w:ascii="Arial" w:hAnsi="Arial" w:cs="Arial"/>
          <w:i/>
        </w:rPr>
        <w:t>[jeśli dotyczy]</w:t>
      </w:r>
      <w:r w:rsidRPr="00E10005">
        <w:rPr>
          <w:rFonts w:ascii="Arial" w:hAnsi="Arial" w:cs="Arial"/>
        </w:rPr>
        <w:t>.</w:t>
      </w:r>
    </w:p>
    <w:p w14:paraId="2F4BD3D8" w14:textId="77777777" w:rsidR="009D18AB" w:rsidRPr="00E10005" w:rsidRDefault="009D18AB" w:rsidP="00B3646E">
      <w:pPr>
        <w:widowControl w:val="0"/>
        <w:numPr>
          <w:ilvl w:val="0"/>
          <w:numId w:val="78"/>
        </w:numPr>
        <w:jc w:val="both"/>
        <w:rPr>
          <w:rFonts w:ascii="Arial" w:hAnsi="Arial" w:cs="Arial"/>
        </w:rPr>
      </w:pPr>
      <w:bookmarkStart w:id="11" w:name="_Hlk9936819"/>
      <w:r w:rsidRPr="00E10005">
        <w:rPr>
          <w:rFonts w:ascii="Arial" w:hAnsi="Arial" w:cs="Arial"/>
        </w:rPr>
        <w:t>W przypadku zmiany cen w górę Dostawca sporządzi stosowny aneks i dostarczy go Zamawiającemu.</w:t>
      </w:r>
    </w:p>
    <w:bookmarkEnd w:id="11"/>
    <w:p w14:paraId="0B0AE2C2" w14:textId="48FD2153" w:rsidR="009D18AB" w:rsidRPr="00E10005" w:rsidRDefault="009D18AB" w:rsidP="00B3646E">
      <w:pPr>
        <w:widowControl w:val="0"/>
        <w:numPr>
          <w:ilvl w:val="0"/>
          <w:numId w:val="78"/>
        </w:numPr>
        <w:overflowPunct w:val="0"/>
        <w:autoSpaceDE w:val="0"/>
        <w:jc w:val="both"/>
        <w:textAlignment w:val="baseline"/>
        <w:rPr>
          <w:rFonts w:ascii="Arial" w:hAnsi="Arial" w:cs="Arial"/>
        </w:rPr>
      </w:pPr>
      <w:r w:rsidRPr="00E10005">
        <w:rPr>
          <w:rFonts w:ascii="Arial" w:hAnsi="Arial" w:cs="Arial"/>
        </w:rPr>
        <w:t xml:space="preserve">Zamawiający dopuszcza możliwość zmiany cen jednostkowych za przedmiot umowy w dół. Zmiana ta, co do zasady, nie wymaga aneksu do umowy (chyba, że wniesie o to </w:t>
      </w:r>
      <w:r w:rsidR="00B81C77" w:rsidRPr="00E10005">
        <w:rPr>
          <w:rFonts w:ascii="Arial" w:hAnsi="Arial" w:cs="Arial"/>
        </w:rPr>
        <w:t>jedna ze stron umowy</w:t>
      </w:r>
      <w:r w:rsidRPr="00E10005">
        <w:rPr>
          <w:rFonts w:ascii="Arial" w:hAnsi="Arial" w:cs="Arial"/>
        </w:rPr>
        <w:t>). Dostawca zawiadomi Zamawiającego na piśmie o wprowadzeniu nowych cen.</w:t>
      </w:r>
    </w:p>
    <w:p w14:paraId="3BA9E56C" w14:textId="77777777" w:rsidR="009D18AB" w:rsidRPr="00E10005" w:rsidRDefault="009D18AB" w:rsidP="00B3646E">
      <w:pPr>
        <w:widowControl w:val="0"/>
        <w:numPr>
          <w:ilvl w:val="0"/>
          <w:numId w:val="78"/>
        </w:numPr>
        <w:jc w:val="both"/>
        <w:rPr>
          <w:rFonts w:ascii="Arial" w:hAnsi="Arial" w:cs="Arial"/>
        </w:rPr>
      </w:pPr>
      <w:r w:rsidRPr="00E10005">
        <w:rPr>
          <w:rFonts w:ascii="Arial" w:hAnsi="Arial" w:cs="Arial"/>
          <w:lang w:eastAsia="en-US"/>
        </w:rPr>
        <w:t>Zamawiający dopuszcza przesyłanie faktur na adres email</w:t>
      </w:r>
      <w:r w:rsidRPr="00E10005">
        <w:rPr>
          <w:rFonts w:ascii="Arial" w:hAnsi="Arial" w:cs="Arial"/>
          <w:lang w:eastAsia="pl-PL"/>
        </w:rPr>
        <w:t xml:space="preserve">: </w:t>
      </w:r>
      <w:hyperlink r:id="rId27" w:history="1">
        <w:r w:rsidRPr="00E10005">
          <w:rPr>
            <w:rFonts w:ascii="Arial" w:hAnsi="Arial" w:cs="Arial"/>
            <w:color w:val="0000FF"/>
            <w:u w:val="single"/>
            <w:lang w:eastAsia="pl-PL"/>
          </w:rPr>
          <w:t>faktury@dietl.krakow.pl</w:t>
        </w:r>
      </w:hyperlink>
      <w:r w:rsidRPr="00E10005">
        <w:rPr>
          <w:rFonts w:ascii="Arial" w:hAnsi="Arial" w:cs="Arial"/>
          <w:lang w:eastAsia="pl-PL"/>
        </w:rPr>
        <w:t xml:space="preserve"> jak i za pośrednictwem Platformy Elektronicznego Fakturowania (PEF). </w:t>
      </w:r>
    </w:p>
    <w:p w14:paraId="65ACB978" w14:textId="77777777" w:rsidR="009D18AB" w:rsidRPr="00E10005" w:rsidRDefault="009D18AB" w:rsidP="00B3646E">
      <w:pPr>
        <w:widowControl w:val="0"/>
        <w:numPr>
          <w:ilvl w:val="0"/>
          <w:numId w:val="78"/>
        </w:numPr>
        <w:jc w:val="both"/>
        <w:rPr>
          <w:rFonts w:ascii="Arial" w:hAnsi="Arial" w:cs="Arial"/>
        </w:rPr>
      </w:pPr>
      <w:r w:rsidRPr="00E10005">
        <w:rPr>
          <w:rFonts w:ascii="Arial" w:hAnsi="Arial" w:cs="Arial"/>
        </w:rPr>
        <w:t xml:space="preserve">Ceny i nazwy na fakturze muszą odpowiadać cenom i nazwom ujętym w załączniku nr 1 do umowy, </w:t>
      </w:r>
      <w:r w:rsidRPr="00E10005">
        <w:rPr>
          <w:rFonts w:ascii="Arial" w:hAnsi="Arial" w:cs="Arial"/>
        </w:rPr>
        <w:br/>
        <w:t>z zastrzeżeniem postanowień niniejszej umowy.</w:t>
      </w:r>
    </w:p>
    <w:p w14:paraId="2E541A52" w14:textId="77777777" w:rsidR="009D18AB" w:rsidRPr="00E10005" w:rsidRDefault="009D18AB" w:rsidP="00B3646E">
      <w:pPr>
        <w:widowControl w:val="0"/>
        <w:numPr>
          <w:ilvl w:val="0"/>
          <w:numId w:val="78"/>
        </w:numPr>
        <w:jc w:val="both"/>
        <w:rPr>
          <w:rFonts w:ascii="Arial" w:hAnsi="Arial" w:cs="Arial"/>
        </w:rPr>
      </w:pPr>
      <w:r w:rsidRPr="00E10005">
        <w:rPr>
          <w:rFonts w:ascii="Arial" w:hAnsi="Arial" w:cs="Arial"/>
        </w:rPr>
        <w:t xml:space="preserve">Ceny na fakturze będą rozbite na poszczególne pozycje dostawy z wyszczególnionym podatkiem VAT (cena jednostkowa netto, stawka podatku VAT, cena jednostkowa brutto, wartość netto, wartość brutto, wartość VAT). </w:t>
      </w:r>
    </w:p>
    <w:p w14:paraId="2DB8B66B" w14:textId="77777777" w:rsidR="009D18AB" w:rsidRPr="00E10005" w:rsidRDefault="009D18AB" w:rsidP="00B3646E">
      <w:pPr>
        <w:widowControl w:val="0"/>
        <w:rPr>
          <w:rFonts w:ascii="Arial" w:hAnsi="Arial" w:cs="Arial"/>
          <w:b/>
          <w:bCs/>
        </w:rPr>
      </w:pPr>
    </w:p>
    <w:p w14:paraId="223AF3D3" w14:textId="77777777" w:rsidR="009D18AB" w:rsidRPr="00E10005" w:rsidRDefault="009D18AB" w:rsidP="00B3646E">
      <w:pPr>
        <w:widowControl w:val="0"/>
        <w:jc w:val="center"/>
        <w:rPr>
          <w:rFonts w:ascii="Arial" w:hAnsi="Arial" w:cs="Arial"/>
          <w:b/>
          <w:bCs/>
        </w:rPr>
      </w:pPr>
      <w:r w:rsidRPr="00E10005">
        <w:rPr>
          <w:rFonts w:ascii="Arial" w:hAnsi="Arial" w:cs="Arial"/>
          <w:b/>
          <w:bCs/>
        </w:rPr>
        <w:t>Warunki płatności</w:t>
      </w:r>
    </w:p>
    <w:p w14:paraId="4AA8AE08" w14:textId="77777777" w:rsidR="009D18AB" w:rsidRPr="00E10005" w:rsidRDefault="009D18AB" w:rsidP="00B3646E">
      <w:pPr>
        <w:widowControl w:val="0"/>
        <w:jc w:val="center"/>
        <w:rPr>
          <w:rFonts w:ascii="Arial" w:hAnsi="Arial" w:cs="Arial"/>
          <w:b/>
          <w:bCs/>
        </w:rPr>
      </w:pPr>
      <w:r w:rsidRPr="00E10005">
        <w:rPr>
          <w:rFonts w:ascii="Arial" w:hAnsi="Arial" w:cs="Arial"/>
          <w:b/>
          <w:bCs/>
        </w:rPr>
        <w:t>§ 4</w:t>
      </w:r>
    </w:p>
    <w:p w14:paraId="44295494" w14:textId="77777777" w:rsidR="009D18AB" w:rsidRPr="00E10005" w:rsidRDefault="009D18AB" w:rsidP="00B3646E">
      <w:pPr>
        <w:widowControl w:val="0"/>
        <w:numPr>
          <w:ilvl w:val="0"/>
          <w:numId w:val="58"/>
        </w:numPr>
        <w:tabs>
          <w:tab w:val="clear" w:pos="357"/>
          <w:tab w:val="left" w:pos="360"/>
        </w:tabs>
        <w:jc w:val="both"/>
        <w:rPr>
          <w:rFonts w:ascii="Arial" w:hAnsi="Arial" w:cs="Arial"/>
        </w:rPr>
      </w:pPr>
      <w:r w:rsidRPr="00E10005">
        <w:rPr>
          <w:rFonts w:ascii="Arial" w:hAnsi="Arial" w:cs="Arial"/>
        </w:rPr>
        <w:t xml:space="preserve">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 </w:t>
      </w:r>
      <w:r w:rsidRPr="00E10005">
        <w:rPr>
          <w:rFonts w:ascii="Arial" w:hAnsi="Arial" w:cs="Arial"/>
        </w:rPr>
        <w:br/>
        <w:t>W przypadku zmiany rachunku bankowego Dostawca sporządzi stosowny aneks i dostarczy go Zamawiającemu.</w:t>
      </w:r>
    </w:p>
    <w:p w14:paraId="009E8C48" w14:textId="7C81ACD2" w:rsidR="009D18AB" w:rsidRPr="004C5992" w:rsidRDefault="009D18AB" w:rsidP="00B3646E">
      <w:pPr>
        <w:widowControl w:val="0"/>
        <w:numPr>
          <w:ilvl w:val="0"/>
          <w:numId w:val="58"/>
        </w:numPr>
        <w:tabs>
          <w:tab w:val="clear" w:pos="357"/>
          <w:tab w:val="left" w:pos="360"/>
        </w:tabs>
        <w:jc w:val="both"/>
        <w:rPr>
          <w:rFonts w:ascii="Arial" w:hAnsi="Arial" w:cs="Arial"/>
        </w:rPr>
      </w:pPr>
      <w:r w:rsidRPr="00E10005">
        <w:rPr>
          <w:rFonts w:ascii="Arial" w:hAnsi="Arial" w:cs="Arial"/>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E10005">
        <w:rPr>
          <w:rFonts w:ascii="Arial" w:eastAsia="Calibri" w:hAnsi="Arial" w:cs="Arial"/>
          <w:lang w:eastAsia="en-US"/>
        </w:rPr>
        <w:t xml:space="preserve">– dotyczy podatników VAT zarejestrowanych jako podatnik VAT czynny.  </w:t>
      </w:r>
    </w:p>
    <w:p w14:paraId="6396121B" w14:textId="77777777" w:rsidR="004C5992" w:rsidRPr="00E10005" w:rsidRDefault="004C5992" w:rsidP="004C5992">
      <w:pPr>
        <w:widowControl w:val="0"/>
        <w:numPr>
          <w:ilvl w:val="0"/>
          <w:numId w:val="58"/>
        </w:numPr>
        <w:jc w:val="both"/>
        <w:rPr>
          <w:rFonts w:ascii="Arial" w:hAnsi="Arial" w:cs="Arial"/>
        </w:rPr>
      </w:pPr>
      <w:r w:rsidRPr="00E10005">
        <w:rPr>
          <w:rFonts w:ascii="Arial" w:hAnsi="Arial" w:cs="Arial"/>
        </w:rPr>
        <w:t>Za datę zapłaty przyjmuje się datę obciążenia rachunku bankowego Zamawiającego.</w:t>
      </w:r>
    </w:p>
    <w:p w14:paraId="0F417DF6" w14:textId="77777777" w:rsidR="004C5992" w:rsidRPr="00E10005" w:rsidRDefault="004C5992" w:rsidP="004C5992">
      <w:pPr>
        <w:widowControl w:val="0"/>
        <w:numPr>
          <w:ilvl w:val="0"/>
          <w:numId w:val="58"/>
        </w:numPr>
        <w:jc w:val="both"/>
        <w:rPr>
          <w:rFonts w:ascii="Arial" w:hAnsi="Arial" w:cs="Arial"/>
        </w:rPr>
      </w:pPr>
      <w:r w:rsidRPr="00E10005">
        <w:rPr>
          <w:rFonts w:ascii="Arial" w:hAnsi="Arial" w:cs="Arial"/>
          <w:lang w:eastAsia="pl-PL"/>
        </w:rPr>
        <w:t xml:space="preserve">Do ewentualnych opóźnień w zapłacie zastosowanie ma ustawa z dnia 8.03.2013 r. </w:t>
      </w:r>
      <w:r w:rsidRPr="00E10005">
        <w:rPr>
          <w:rFonts w:ascii="Arial" w:hAnsi="Arial" w:cs="Arial"/>
          <w:lang w:eastAsia="pl-PL"/>
        </w:rPr>
        <w:br/>
        <w:t xml:space="preserve">o przeciwdziałaniu nadmiernym opóźnieniom w transakcjach handlowych. </w:t>
      </w:r>
    </w:p>
    <w:p w14:paraId="5E8A0C46" w14:textId="77777777" w:rsidR="004C5992" w:rsidRPr="00E10005" w:rsidRDefault="004C5992" w:rsidP="004C5992">
      <w:pPr>
        <w:widowControl w:val="0"/>
        <w:numPr>
          <w:ilvl w:val="0"/>
          <w:numId w:val="58"/>
        </w:numPr>
        <w:jc w:val="both"/>
        <w:rPr>
          <w:rFonts w:ascii="Arial" w:hAnsi="Arial" w:cs="Arial"/>
          <w:position w:val="2"/>
        </w:rPr>
      </w:pPr>
      <w:r w:rsidRPr="00E10005">
        <w:rPr>
          <w:rFonts w:ascii="Arial" w:hAnsi="Arial" w:cs="Arial"/>
        </w:rPr>
        <w:lastRenderedPageBreak/>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5CFE522" w14:textId="77777777" w:rsidR="004C5992" w:rsidRPr="00E10005" w:rsidRDefault="004C5992" w:rsidP="0048636C">
      <w:pPr>
        <w:widowControl w:val="0"/>
        <w:ind w:left="357"/>
        <w:jc w:val="both"/>
        <w:rPr>
          <w:rFonts w:ascii="Arial" w:hAnsi="Arial" w:cs="Arial"/>
        </w:rPr>
      </w:pPr>
    </w:p>
    <w:p w14:paraId="10B66AAD" w14:textId="77777777" w:rsidR="009D18AB" w:rsidRPr="00E10005" w:rsidRDefault="009D18AB" w:rsidP="00B3646E">
      <w:pPr>
        <w:widowControl w:val="0"/>
        <w:tabs>
          <w:tab w:val="left" w:pos="360"/>
        </w:tabs>
        <w:jc w:val="center"/>
        <w:rPr>
          <w:rFonts w:ascii="Arial" w:hAnsi="Arial" w:cs="Arial"/>
          <w:b/>
          <w:bCs/>
          <w:color w:val="FF0000"/>
        </w:rPr>
      </w:pPr>
    </w:p>
    <w:p w14:paraId="41271EBA" w14:textId="77777777" w:rsidR="009D18AB" w:rsidRPr="00E10005" w:rsidRDefault="009D18AB" w:rsidP="00B3646E">
      <w:pPr>
        <w:widowControl w:val="0"/>
        <w:tabs>
          <w:tab w:val="left" w:pos="360"/>
        </w:tabs>
        <w:jc w:val="center"/>
        <w:rPr>
          <w:rFonts w:ascii="Arial" w:hAnsi="Arial" w:cs="Arial"/>
          <w:b/>
          <w:bCs/>
        </w:rPr>
      </w:pPr>
      <w:r w:rsidRPr="00E10005">
        <w:rPr>
          <w:rFonts w:ascii="Arial" w:hAnsi="Arial" w:cs="Arial"/>
          <w:b/>
          <w:bCs/>
        </w:rPr>
        <w:t>Termin wykonania umowy</w:t>
      </w:r>
    </w:p>
    <w:p w14:paraId="14D2A209" w14:textId="77777777" w:rsidR="009D18AB" w:rsidRPr="00E10005" w:rsidRDefault="009D18AB" w:rsidP="00B3646E">
      <w:pPr>
        <w:widowControl w:val="0"/>
        <w:jc w:val="center"/>
        <w:rPr>
          <w:rFonts w:ascii="Arial" w:hAnsi="Arial" w:cs="Arial"/>
          <w:b/>
          <w:bCs/>
        </w:rPr>
      </w:pPr>
      <w:r w:rsidRPr="00E10005">
        <w:rPr>
          <w:rFonts w:ascii="Arial" w:hAnsi="Arial" w:cs="Arial"/>
          <w:b/>
          <w:bCs/>
        </w:rPr>
        <w:t>§ 5</w:t>
      </w:r>
    </w:p>
    <w:p w14:paraId="6F9EEC4A" w14:textId="730EF7D7" w:rsidR="009D18AB" w:rsidRPr="00E10005" w:rsidRDefault="009D18AB" w:rsidP="00B3646E">
      <w:pPr>
        <w:widowControl w:val="0"/>
        <w:numPr>
          <w:ilvl w:val="0"/>
          <w:numId w:val="80"/>
        </w:numPr>
        <w:tabs>
          <w:tab w:val="clear" w:pos="357"/>
          <w:tab w:val="left" w:pos="360"/>
        </w:tabs>
        <w:jc w:val="both"/>
        <w:rPr>
          <w:rFonts w:ascii="Arial" w:hAnsi="Arial" w:cs="Arial"/>
          <w:b/>
          <w:bCs/>
        </w:rPr>
      </w:pPr>
      <w:r w:rsidRPr="00E10005">
        <w:rPr>
          <w:rFonts w:ascii="Arial" w:hAnsi="Arial" w:cs="Arial"/>
        </w:rPr>
        <w:t xml:space="preserve">Umowa została zawarta na czas określony i obowiązuje: </w:t>
      </w:r>
      <w:r w:rsidRPr="00E10005">
        <w:rPr>
          <w:rFonts w:ascii="Arial" w:hAnsi="Arial" w:cs="Arial"/>
          <w:b/>
          <w:bCs/>
        </w:rPr>
        <w:t>od dnia ……………. do dnia ……</w:t>
      </w:r>
      <w:r w:rsidR="00D1568D">
        <w:rPr>
          <w:rFonts w:ascii="Arial" w:hAnsi="Arial" w:cs="Arial"/>
          <w:b/>
          <w:bCs/>
        </w:rPr>
        <w:t>……..</w:t>
      </w:r>
      <w:r w:rsidRPr="00E10005">
        <w:rPr>
          <w:rFonts w:ascii="Arial" w:hAnsi="Arial" w:cs="Arial"/>
          <w:b/>
          <w:bCs/>
        </w:rPr>
        <w:t xml:space="preserve">… r. </w:t>
      </w:r>
      <w:r w:rsidRPr="00E10005">
        <w:rPr>
          <w:rFonts w:ascii="Arial" w:hAnsi="Arial" w:cs="Arial"/>
        </w:rPr>
        <w:t>z zastrzeżeniem ust. 2.</w:t>
      </w:r>
    </w:p>
    <w:p w14:paraId="3EDBB57D" w14:textId="77777777" w:rsidR="009D18AB" w:rsidRPr="00E10005" w:rsidRDefault="009D18AB" w:rsidP="00B3646E">
      <w:pPr>
        <w:widowControl w:val="0"/>
        <w:numPr>
          <w:ilvl w:val="0"/>
          <w:numId w:val="80"/>
        </w:numPr>
        <w:tabs>
          <w:tab w:val="clear" w:pos="357"/>
          <w:tab w:val="left" w:pos="360"/>
        </w:tabs>
        <w:jc w:val="both"/>
        <w:rPr>
          <w:rFonts w:ascii="Arial" w:hAnsi="Arial" w:cs="Arial"/>
          <w:b/>
          <w:bCs/>
        </w:rPr>
      </w:pPr>
      <w:r w:rsidRPr="00E10005">
        <w:rPr>
          <w:rFonts w:ascii="Arial" w:hAnsi="Arial" w:cs="Arial"/>
        </w:rPr>
        <w:t>Umowa wygasa lub rozwiązuje się:</w:t>
      </w:r>
    </w:p>
    <w:p w14:paraId="0DCE57C0" w14:textId="77777777" w:rsidR="009D18AB" w:rsidRPr="00E10005" w:rsidRDefault="009D18AB" w:rsidP="00B3646E">
      <w:pPr>
        <w:widowControl w:val="0"/>
        <w:numPr>
          <w:ilvl w:val="1"/>
          <w:numId w:val="80"/>
        </w:numPr>
        <w:tabs>
          <w:tab w:val="left" w:pos="720"/>
        </w:tabs>
        <w:jc w:val="both"/>
        <w:rPr>
          <w:rFonts w:ascii="Arial" w:hAnsi="Arial" w:cs="Arial"/>
        </w:rPr>
      </w:pPr>
      <w:bookmarkStart w:id="12" w:name="_Hlk51678187"/>
      <w:r w:rsidRPr="00E10005">
        <w:rPr>
          <w:rFonts w:ascii="Arial" w:hAnsi="Arial" w:cs="Arial"/>
        </w:rPr>
        <w:t>z upływem okresu na jaki została zawarta,</w:t>
      </w:r>
      <w:r w:rsidRPr="00E10005">
        <w:rPr>
          <w:rFonts w:ascii="Arial" w:hAnsi="Arial" w:cs="Arial"/>
          <w:bCs/>
        </w:rPr>
        <w:t xml:space="preserve"> z zastrzeżeniem postanowień niniejszej umowy,</w:t>
      </w:r>
    </w:p>
    <w:bookmarkEnd w:id="12"/>
    <w:p w14:paraId="40092456" w14:textId="77777777" w:rsidR="009D18AB" w:rsidRPr="00E10005" w:rsidRDefault="009D18AB" w:rsidP="00B3646E">
      <w:pPr>
        <w:widowControl w:val="0"/>
        <w:numPr>
          <w:ilvl w:val="1"/>
          <w:numId w:val="80"/>
        </w:numPr>
        <w:tabs>
          <w:tab w:val="left" w:pos="720"/>
        </w:tabs>
        <w:jc w:val="both"/>
        <w:rPr>
          <w:rFonts w:ascii="Arial" w:hAnsi="Arial" w:cs="Arial"/>
        </w:rPr>
      </w:pPr>
      <w:r w:rsidRPr="00E10005">
        <w:rPr>
          <w:rFonts w:ascii="Arial" w:hAnsi="Arial" w:cs="Arial"/>
        </w:rPr>
        <w:t xml:space="preserve">z chwilą wyczerpania się kwoty przeznaczonej na dostawy określonej w § 3 ust. 1 </w:t>
      </w:r>
      <w:r w:rsidRPr="00E10005">
        <w:rPr>
          <w:rFonts w:ascii="Arial" w:hAnsi="Arial" w:cs="Arial"/>
        </w:rPr>
        <w:br/>
        <w:t>z zastrzeżeniem postanowień niniejszej umowy,</w:t>
      </w:r>
    </w:p>
    <w:p w14:paraId="39C3CAF0" w14:textId="77777777" w:rsidR="009D18AB" w:rsidRPr="00E10005" w:rsidRDefault="009D18AB" w:rsidP="00B3646E">
      <w:pPr>
        <w:widowControl w:val="0"/>
        <w:numPr>
          <w:ilvl w:val="1"/>
          <w:numId w:val="80"/>
        </w:numPr>
        <w:tabs>
          <w:tab w:val="left" w:pos="720"/>
        </w:tabs>
        <w:jc w:val="both"/>
        <w:rPr>
          <w:rFonts w:ascii="Arial" w:hAnsi="Arial" w:cs="Arial"/>
        </w:rPr>
      </w:pPr>
      <w:r w:rsidRPr="00E10005">
        <w:rPr>
          <w:rFonts w:ascii="Arial" w:hAnsi="Arial" w:cs="Arial"/>
        </w:rPr>
        <w:t>na skutek porozumienia Stron lub odstąpienia od umowy przez jedną ze Stron umowy w przypadkach przewidzianych w niniejszej umowie i powszechnie obowiązujących przepisach prawa.</w:t>
      </w:r>
    </w:p>
    <w:p w14:paraId="274D2EE8" w14:textId="77777777" w:rsidR="009D18AB" w:rsidRPr="00E10005" w:rsidRDefault="009D18AB" w:rsidP="00B3646E">
      <w:pPr>
        <w:widowControl w:val="0"/>
        <w:numPr>
          <w:ilvl w:val="0"/>
          <w:numId w:val="80"/>
        </w:numPr>
        <w:tabs>
          <w:tab w:val="clear" w:pos="357"/>
          <w:tab w:val="left" w:pos="360"/>
        </w:tabs>
        <w:jc w:val="both"/>
        <w:rPr>
          <w:rFonts w:ascii="Arial" w:hAnsi="Arial" w:cs="Arial"/>
        </w:rPr>
      </w:pPr>
      <w:r w:rsidRPr="00E10005">
        <w:rPr>
          <w:rFonts w:ascii="Arial" w:hAnsi="Arial" w:cs="Arial"/>
        </w:rPr>
        <w:t xml:space="preserve">Strony postanawiają, że oprócz wypadków wymienionych w kodeksie cywilnym oraz art. 145 ust. 1 PZP, przysługuje im prawo odstąpienia od umowy w zakresie niezrealizowanej części </w:t>
      </w:r>
      <w:r w:rsidRPr="00E10005">
        <w:rPr>
          <w:rFonts w:ascii="Arial" w:hAnsi="Arial" w:cs="Arial"/>
        </w:rPr>
        <w:br/>
        <w:t>w następujących wypadkach:</w:t>
      </w:r>
    </w:p>
    <w:p w14:paraId="570D4C54" w14:textId="77777777" w:rsidR="009D18AB" w:rsidRPr="00E10005" w:rsidRDefault="009D18AB" w:rsidP="00B3646E">
      <w:pPr>
        <w:widowControl w:val="0"/>
        <w:numPr>
          <w:ilvl w:val="0"/>
          <w:numId w:val="81"/>
        </w:numPr>
        <w:jc w:val="both"/>
        <w:rPr>
          <w:rFonts w:ascii="Arial" w:hAnsi="Arial" w:cs="Arial"/>
        </w:rPr>
      </w:pPr>
      <w:r w:rsidRPr="00E10005">
        <w:rPr>
          <w:rFonts w:ascii="Arial" w:hAnsi="Arial" w:cs="Arial"/>
        </w:rPr>
        <w:t>Dostawca może odstąpić od umowy, jeżeli Zamawiający nie dokonuje zapłaty za faktury Dostawcy w okresie dłuższym niż 90 dni licząc od ustalonego terminu zapłaty.</w:t>
      </w:r>
    </w:p>
    <w:p w14:paraId="34360862" w14:textId="77777777" w:rsidR="009D18AB" w:rsidRPr="00E10005" w:rsidRDefault="009D18AB" w:rsidP="00B3646E">
      <w:pPr>
        <w:widowControl w:val="0"/>
        <w:numPr>
          <w:ilvl w:val="0"/>
          <w:numId w:val="81"/>
        </w:numPr>
        <w:jc w:val="both"/>
        <w:rPr>
          <w:rFonts w:ascii="Arial" w:hAnsi="Arial" w:cs="Arial"/>
        </w:rPr>
      </w:pPr>
      <w:r w:rsidRPr="00E10005">
        <w:rPr>
          <w:rFonts w:ascii="Arial" w:hAnsi="Arial" w:cs="Arial"/>
        </w:rPr>
        <w:t>Zamawiający może odstąpić od umowy, jeżeli:</w:t>
      </w:r>
    </w:p>
    <w:p w14:paraId="17EC7796" w14:textId="77777777" w:rsidR="009D18AB" w:rsidRPr="00E10005" w:rsidRDefault="009D18AB" w:rsidP="00B3646E">
      <w:pPr>
        <w:widowControl w:val="0"/>
        <w:numPr>
          <w:ilvl w:val="0"/>
          <w:numId w:val="82"/>
        </w:numPr>
        <w:tabs>
          <w:tab w:val="left" w:pos="426"/>
        </w:tabs>
        <w:jc w:val="both"/>
        <w:rPr>
          <w:rFonts w:ascii="Arial" w:hAnsi="Arial" w:cs="Arial"/>
        </w:rPr>
      </w:pPr>
      <w:r w:rsidRPr="00E10005">
        <w:rPr>
          <w:rFonts w:ascii="Arial" w:hAnsi="Arial" w:cs="Arial"/>
        </w:rPr>
        <w:t>Dostawca bez uzasadnionych przyczyn nie rozpoczął wykonywania umowy lub przerwał jej wykonywanie;</w:t>
      </w:r>
    </w:p>
    <w:p w14:paraId="65B4831E" w14:textId="77777777" w:rsidR="009D18AB" w:rsidRPr="00E10005" w:rsidRDefault="009D18AB" w:rsidP="00B3646E">
      <w:pPr>
        <w:widowControl w:val="0"/>
        <w:numPr>
          <w:ilvl w:val="0"/>
          <w:numId w:val="82"/>
        </w:numPr>
        <w:tabs>
          <w:tab w:val="left" w:pos="426"/>
        </w:tabs>
        <w:jc w:val="both"/>
        <w:rPr>
          <w:rFonts w:ascii="Arial" w:hAnsi="Arial" w:cs="Arial"/>
        </w:rPr>
      </w:pPr>
      <w:r w:rsidRPr="00E10005">
        <w:rPr>
          <w:rFonts w:ascii="Arial" w:hAnsi="Arial" w:cs="Arial"/>
        </w:rPr>
        <w:t>Dostawca rażąco narusza obowiązki wynikające z niniejszej umowy;</w:t>
      </w:r>
    </w:p>
    <w:p w14:paraId="5916F6A1" w14:textId="77777777" w:rsidR="009D18AB" w:rsidRPr="00E10005" w:rsidRDefault="009D18AB" w:rsidP="00B3646E">
      <w:pPr>
        <w:widowControl w:val="0"/>
        <w:numPr>
          <w:ilvl w:val="0"/>
          <w:numId w:val="82"/>
        </w:numPr>
        <w:tabs>
          <w:tab w:val="left" w:pos="426"/>
        </w:tabs>
        <w:jc w:val="both"/>
        <w:rPr>
          <w:rFonts w:ascii="Arial" w:hAnsi="Arial" w:cs="Arial"/>
        </w:rPr>
      </w:pPr>
      <w:r w:rsidRPr="00E10005">
        <w:rPr>
          <w:rFonts w:ascii="Arial" w:hAnsi="Arial" w:cs="Arial"/>
        </w:rPr>
        <w:t>Dostawca 3–krotnie nieterminowo zrealizuje dostawy bądź opóźni się w realizacji pojedynczej dostawy przez okres dłuższy niż 96 godzin;</w:t>
      </w:r>
    </w:p>
    <w:p w14:paraId="61006B6F" w14:textId="77777777" w:rsidR="009D18AB" w:rsidRPr="00E10005" w:rsidRDefault="009D18AB" w:rsidP="00B3646E">
      <w:pPr>
        <w:widowControl w:val="0"/>
        <w:numPr>
          <w:ilvl w:val="0"/>
          <w:numId w:val="82"/>
        </w:numPr>
        <w:tabs>
          <w:tab w:val="left" w:pos="426"/>
        </w:tabs>
        <w:jc w:val="both"/>
        <w:rPr>
          <w:rFonts w:ascii="Arial" w:hAnsi="Arial" w:cs="Arial"/>
        </w:rPr>
      </w:pPr>
      <w:bookmarkStart w:id="13" w:name="_Hlk51678379"/>
      <w:r w:rsidRPr="00E10005">
        <w:rPr>
          <w:rFonts w:ascii="Arial" w:hAnsi="Arial" w:cs="Arial"/>
        </w:rPr>
        <w:t xml:space="preserve">nie dojdzie do zmiany umowy w przypadku wskazanym w § 10 ust. 2 w terminie do 7 dni od daty poinformowania Dostawcy przez Zamawiającego o konieczności dokonania zmiany umowy. </w:t>
      </w:r>
    </w:p>
    <w:bookmarkEnd w:id="13"/>
    <w:p w14:paraId="68265F35" w14:textId="77777777" w:rsidR="009D18AB" w:rsidRPr="00E10005" w:rsidRDefault="009D18AB" w:rsidP="00B3646E">
      <w:pPr>
        <w:widowControl w:val="0"/>
        <w:numPr>
          <w:ilvl w:val="0"/>
          <w:numId w:val="80"/>
        </w:numPr>
        <w:jc w:val="both"/>
        <w:rPr>
          <w:rFonts w:ascii="Arial" w:hAnsi="Arial" w:cs="Arial"/>
        </w:rPr>
      </w:pPr>
      <w:r w:rsidRPr="00E10005">
        <w:rPr>
          <w:rFonts w:ascii="Arial" w:hAnsi="Arial" w:cs="Arial"/>
        </w:rPr>
        <w:t>Odstąpienie od umowy powinno nastąpić w formie pisemnej z podaniem uzasadnienia.</w:t>
      </w:r>
    </w:p>
    <w:p w14:paraId="231F64F3" w14:textId="77777777" w:rsidR="009D18AB" w:rsidRPr="00E10005" w:rsidRDefault="009D18AB" w:rsidP="00B3646E">
      <w:pPr>
        <w:widowControl w:val="0"/>
        <w:numPr>
          <w:ilvl w:val="0"/>
          <w:numId w:val="80"/>
        </w:numPr>
        <w:jc w:val="both"/>
        <w:rPr>
          <w:rFonts w:ascii="Arial" w:hAnsi="Arial" w:cs="Arial"/>
        </w:rPr>
      </w:pPr>
      <w:r w:rsidRPr="00E10005">
        <w:rPr>
          <w:rFonts w:ascii="Arial" w:hAnsi="Arial" w:cs="Arial"/>
        </w:rPr>
        <w:t>W przypadku odstąpienia od umowy przez Zamawiającego na podstawie art. 145 ust. 1 Prawa zamówień publicznych Dostawca może żądać wyłącznie wynagrodzenia należnego z tytułu wykonanej części umowy.</w:t>
      </w:r>
    </w:p>
    <w:p w14:paraId="067078F3" w14:textId="77777777" w:rsidR="009D18AB" w:rsidRPr="00E10005" w:rsidRDefault="009D18AB" w:rsidP="00B3646E">
      <w:pPr>
        <w:widowControl w:val="0"/>
        <w:numPr>
          <w:ilvl w:val="0"/>
          <w:numId w:val="80"/>
        </w:numPr>
        <w:jc w:val="both"/>
        <w:rPr>
          <w:rFonts w:ascii="Arial" w:hAnsi="Arial" w:cs="Arial"/>
        </w:rPr>
      </w:pPr>
      <w:r w:rsidRPr="00E10005">
        <w:rPr>
          <w:rFonts w:ascii="Arial" w:hAnsi="Arial" w:cs="Arial"/>
        </w:rPr>
        <w:t>W przypadku wcześniejszego rozwiązania umowy, Dostawca może żądać jedynie zapłaty kwoty należnej mu z tytułu wykonania odebranych dostaw.</w:t>
      </w:r>
    </w:p>
    <w:p w14:paraId="23DCBE5F" w14:textId="000FD1DA" w:rsidR="009D18AB" w:rsidRPr="00E10005" w:rsidRDefault="00A85191" w:rsidP="00A85191">
      <w:pPr>
        <w:widowControl w:val="0"/>
        <w:tabs>
          <w:tab w:val="left" w:pos="7125"/>
        </w:tabs>
        <w:jc w:val="both"/>
        <w:rPr>
          <w:rFonts w:ascii="Arial" w:hAnsi="Arial" w:cs="Arial"/>
        </w:rPr>
      </w:pPr>
      <w:r>
        <w:rPr>
          <w:rFonts w:ascii="Arial" w:hAnsi="Arial" w:cs="Arial"/>
        </w:rPr>
        <w:tab/>
      </w:r>
    </w:p>
    <w:p w14:paraId="66800FE9" w14:textId="77777777" w:rsidR="009D18AB" w:rsidRPr="00E10005" w:rsidRDefault="009D18AB" w:rsidP="00B3646E">
      <w:pPr>
        <w:widowControl w:val="0"/>
        <w:jc w:val="center"/>
        <w:rPr>
          <w:rFonts w:ascii="Arial" w:hAnsi="Arial" w:cs="Arial"/>
          <w:b/>
          <w:bCs/>
        </w:rPr>
      </w:pPr>
      <w:r w:rsidRPr="00E10005">
        <w:rPr>
          <w:rFonts w:ascii="Arial" w:hAnsi="Arial" w:cs="Arial"/>
          <w:b/>
          <w:bCs/>
        </w:rPr>
        <w:t>§ 6</w:t>
      </w:r>
    </w:p>
    <w:p w14:paraId="59EF4FD6" w14:textId="24284220" w:rsidR="009D18AB" w:rsidRPr="00E10005" w:rsidRDefault="009D18AB" w:rsidP="00B3646E">
      <w:pPr>
        <w:widowControl w:val="0"/>
        <w:numPr>
          <w:ilvl w:val="0"/>
          <w:numId w:val="83"/>
        </w:numPr>
        <w:jc w:val="both"/>
        <w:rPr>
          <w:rFonts w:ascii="Arial" w:hAnsi="Arial" w:cs="Arial"/>
          <w:lang w:eastAsia="en-US"/>
        </w:rPr>
      </w:pPr>
      <w:r w:rsidRPr="00E10005">
        <w:rPr>
          <w:rFonts w:ascii="Arial" w:hAnsi="Arial" w:cs="Arial"/>
          <w:lang w:eastAsia="en-US"/>
        </w:rPr>
        <w:t xml:space="preserve">Dostawca gwarantuje, że towar jest wolny od wad, z terminem </w:t>
      </w:r>
      <w:r w:rsidR="005C0B62" w:rsidRPr="00E10005">
        <w:rPr>
          <w:rFonts w:ascii="Arial" w:hAnsi="Arial" w:cs="Arial"/>
          <w:lang w:eastAsia="en-US"/>
        </w:rPr>
        <w:t>przydatności do użycia minimum 24</w:t>
      </w:r>
      <w:r w:rsidRPr="00E10005">
        <w:rPr>
          <w:rFonts w:ascii="Arial" w:hAnsi="Arial" w:cs="Arial"/>
          <w:lang w:eastAsia="en-US"/>
        </w:rPr>
        <w:t xml:space="preserve"> </w:t>
      </w:r>
      <w:r w:rsidR="004F7405">
        <w:rPr>
          <w:rFonts w:ascii="Arial" w:hAnsi="Arial" w:cs="Arial"/>
          <w:lang w:eastAsia="en-US"/>
        </w:rPr>
        <w:t>miesiące</w:t>
      </w:r>
      <w:r w:rsidR="004F7405" w:rsidRPr="00E10005">
        <w:rPr>
          <w:rFonts w:ascii="Arial" w:hAnsi="Arial" w:cs="Arial"/>
          <w:lang w:eastAsia="en-US"/>
        </w:rPr>
        <w:t xml:space="preserve"> </w:t>
      </w:r>
      <w:r w:rsidRPr="00E10005">
        <w:rPr>
          <w:rFonts w:ascii="Arial" w:hAnsi="Arial" w:cs="Arial"/>
          <w:lang w:eastAsia="en-US"/>
        </w:rPr>
        <w:t xml:space="preserve">od daty dostawy </w:t>
      </w:r>
      <w:r w:rsidR="0048636C">
        <w:rPr>
          <w:rFonts w:ascii="Arial" w:hAnsi="Arial" w:cs="Arial"/>
          <w:lang w:eastAsia="en-US"/>
        </w:rPr>
        <w:t xml:space="preserve">(w sytuacji </w:t>
      </w:r>
      <w:r w:rsidR="004F7405" w:rsidRPr="004F7405">
        <w:rPr>
          <w:rFonts w:ascii="Arial" w:hAnsi="Arial" w:cs="Arial"/>
          <w:lang w:eastAsia="en-US"/>
        </w:rPr>
        <w:t xml:space="preserve">gdy </w:t>
      </w:r>
      <w:r w:rsidR="0048636C">
        <w:rPr>
          <w:rFonts w:ascii="Arial" w:hAnsi="Arial" w:cs="Arial"/>
          <w:lang w:eastAsia="en-US"/>
        </w:rPr>
        <w:t xml:space="preserve">przydatność ta jest cechą danego produktu -  </w:t>
      </w:r>
      <w:r w:rsidRPr="00E10005">
        <w:rPr>
          <w:rFonts w:ascii="Arial" w:hAnsi="Arial" w:cs="Arial"/>
          <w:lang w:eastAsia="en-US"/>
        </w:rPr>
        <w:t>e</w:t>
      </w:r>
      <w:r w:rsidRPr="00E10005">
        <w:rPr>
          <w:rFonts w:ascii="Arial" w:hAnsi="Arial" w:cs="Arial"/>
          <w:bCs/>
          <w:lang w:eastAsia="en-US"/>
        </w:rPr>
        <w:t xml:space="preserve">wentualne krótsze terminy ważności będą każdorazowo uzgadniane z Zamawiającym) </w:t>
      </w:r>
      <w:r w:rsidRPr="00E10005">
        <w:rPr>
          <w:rFonts w:ascii="Arial" w:hAnsi="Arial" w:cs="Arial"/>
          <w:lang w:eastAsia="en-US"/>
        </w:rPr>
        <w:t xml:space="preserve">i jest dopuszczony do obrotu i stosowania na terytorium RP zgodnie </w:t>
      </w:r>
      <w:r w:rsidR="00C40D80" w:rsidRPr="00E10005">
        <w:rPr>
          <w:rFonts w:ascii="Arial" w:hAnsi="Arial" w:cs="Arial"/>
          <w:lang w:eastAsia="en-US"/>
        </w:rPr>
        <w:t xml:space="preserve">z </w:t>
      </w:r>
      <w:r w:rsidRPr="00E10005">
        <w:rPr>
          <w:rFonts w:ascii="Arial" w:hAnsi="Arial" w:cs="Arial"/>
          <w:lang w:eastAsia="en-US"/>
        </w:rPr>
        <w:t xml:space="preserve">obowiązującymi </w:t>
      </w:r>
      <w:r w:rsidR="00C40D80" w:rsidRPr="00E10005">
        <w:rPr>
          <w:rFonts w:ascii="Arial" w:hAnsi="Arial" w:cs="Arial"/>
          <w:lang w:eastAsia="en-US"/>
        </w:rPr>
        <w:t xml:space="preserve">w tym zakresie </w:t>
      </w:r>
      <w:r w:rsidRPr="00E10005">
        <w:rPr>
          <w:rFonts w:ascii="Arial" w:hAnsi="Arial" w:cs="Arial"/>
          <w:lang w:eastAsia="en-US"/>
        </w:rPr>
        <w:t>przepisami.</w:t>
      </w:r>
    </w:p>
    <w:p w14:paraId="4CD697B0" w14:textId="77777777" w:rsidR="009D18AB" w:rsidRPr="004F7405" w:rsidRDefault="009D18AB" w:rsidP="00B3646E">
      <w:pPr>
        <w:widowControl w:val="0"/>
        <w:numPr>
          <w:ilvl w:val="0"/>
          <w:numId w:val="83"/>
        </w:numPr>
        <w:jc w:val="both"/>
        <w:rPr>
          <w:rFonts w:ascii="Arial" w:hAnsi="Arial" w:cs="Arial"/>
          <w:color w:val="4F81BD"/>
          <w:szCs w:val="22"/>
        </w:rPr>
      </w:pPr>
      <w:r w:rsidRPr="004F7405">
        <w:rPr>
          <w:rFonts w:ascii="Arial" w:hAnsi="Arial" w:cs="Arial"/>
        </w:rPr>
        <w:t>Dokumenty dopuszczające towar do obrotu na terenie RP, jak i inne dokumenty wymagane przepisami prawa a tyczące danego towaru (np. certyfikaty zgodności, zgłoszenia, karty charakterystyki i inne dotyczące oferowanego towaru) Dostawca zobowiązuje się okazać na każde żądanie Zamawiającego w terminie 3 dni od daty zgłoszenia takiego żądania. Zamawiający może żądać wersji elektronicznej wskazanych powyżej dokumentów.</w:t>
      </w:r>
    </w:p>
    <w:p w14:paraId="364802EC" w14:textId="77777777" w:rsidR="009D18AB" w:rsidRPr="00E10005" w:rsidRDefault="009D18AB" w:rsidP="00B3646E">
      <w:pPr>
        <w:widowControl w:val="0"/>
        <w:numPr>
          <w:ilvl w:val="0"/>
          <w:numId w:val="83"/>
        </w:numPr>
        <w:jc w:val="both"/>
        <w:rPr>
          <w:rFonts w:ascii="Arial" w:hAnsi="Arial" w:cs="Arial"/>
          <w:color w:val="FF0000"/>
          <w:lang w:eastAsia="en-US"/>
        </w:rPr>
      </w:pPr>
      <w:r w:rsidRPr="00E10005">
        <w:rPr>
          <w:rFonts w:ascii="Arial" w:hAnsi="Arial" w:cs="Arial"/>
          <w:lang w:eastAsia="en-US"/>
        </w:rPr>
        <w:t>Wszystkie dokumenty powinny być wystawione przez Dostawcę w języku polskim i sygnowane numerami umowy (sygnowanie numerami umowy nie dotyczy: faktury i specyfikacji materiałowej).</w:t>
      </w:r>
      <w:r w:rsidRPr="00E10005">
        <w:rPr>
          <w:rFonts w:ascii="Arial" w:hAnsi="Arial" w:cs="Arial"/>
          <w:b/>
          <w:lang w:eastAsia="en-US"/>
        </w:rPr>
        <w:t xml:space="preserve"> </w:t>
      </w:r>
      <w:r w:rsidRPr="00E10005">
        <w:rPr>
          <w:rFonts w:ascii="Arial" w:hAnsi="Arial" w:cs="Arial"/>
          <w:b/>
          <w:lang w:eastAsia="en-US"/>
        </w:rPr>
        <w:br/>
      </w:r>
      <w:r w:rsidRPr="00E10005">
        <w:rPr>
          <w:rFonts w:ascii="Arial" w:hAnsi="Arial" w:cs="Arial"/>
          <w:lang w:eastAsia="en-US"/>
        </w:rPr>
        <w:t>W przypadku dokumentu sporządzonego w języku obcym, Dostawca zobowiązany jest przedłożyć ten dokument, wraz z tłumaczeniem na język polski. Dokument dostarczony w postaci kopii, ma być opatrzony zapisem „za zgodność oryginałem” i podpisany przez uprawnioną osobę.</w:t>
      </w:r>
    </w:p>
    <w:p w14:paraId="03A4E9DC" w14:textId="77777777" w:rsidR="009D18AB" w:rsidRPr="00E10005" w:rsidRDefault="009D18AB" w:rsidP="00B3646E">
      <w:pPr>
        <w:widowControl w:val="0"/>
        <w:ind w:left="429"/>
        <w:jc w:val="both"/>
        <w:rPr>
          <w:rFonts w:ascii="Arial" w:hAnsi="Arial" w:cs="Arial"/>
          <w:color w:val="FF0000"/>
          <w:lang w:eastAsia="en-US"/>
        </w:rPr>
      </w:pPr>
      <w:r w:rsidRPr="00E10005">
        <w:rPr>
          <w:rFonts w:ascii="Arial" w:hAnsi="Arial" w:cs="Arial"/>
          <w:lang w:eastAsia="en-US"/>
        </w:rPr>
        <w:t>Dokumenty w języku innym niż polski, bez załączonego ich tłumaczenia, nie będą brane pod uwagę przy ocenie realizacji przez Dostawcę jego obowiązków, o czym zamawiający powiadomi Dostawcę.</w:t>
      </w:r>
    </w:p>
    <w:p w14:paraId="71958695" w14:textId="77777777" w:rsidR="009D18AB" w:rsidRPr="00E10005" w:rsidRDefault="009D18AB" w:rsidP="00B3646E">
      <w:pPr>
        <w:widowControl w:val="0"/>
        <w:jc w:val="center"/>
        <w:rPr>
          <w:rFonts w:ascii="Arial" w:hAnsi="Arial" w:cs="Arial"/>
          <w:b/>
          <w:bCs/>
        </w:rPr>
      </w:pPr>
    </w:p>
    <w:p w14:paraId="105905B5" w14:textId="77777777" w:rsidR="009D18AB" w:rsidRPr="00E10005" w:rsidRDefault="009D18AB" w:rsidP="00B3646E">
      <w:pPr>
        <w:widowControl w:val="0"/>
        <w:jc w:val="center"/>
        <w:rPr>
          <w:rFonts w:ascii="Arial" w:hAnsi="Arial" w:cs="Arial"/>
          <w:b/>
          <w:bCs/>
        </w:rPr>
      </w:pPr>
      <w:r w:rsidRPr="00E10005">
        <w:rPr>
          <w:rFonts w:ascii="Arial" w:hAnsi="Arial" w:cs="Arial"/>
          <w:b/>
          <w:bCs/>
        </w:rPr>
        <w:t>§ 7</w:t>
      </w:r>
    </w:p>
    <w:p w14:paraId="078E44B8" w14:textId="77777777" w:rsidR="001E695E" w:rsidRPr="00E10005" w:rsidRDefault="001E695E" w:rsidP="00B3646E">
      <w:pPr>
        <w:widowControl w:val="0"/>
        <w:ind w:left="69"/>
        <w:jc w:val="both"/>
        <w:rPr>
          <w:rFonts w:ascii="Arial" w:hAnsi="Arial" w:cs="Arial"/>
        </w:rPr>
      </w:pPr>
      <w:r w:rsidRPr="00E10005">
        <w:rPr>
          <w:rFonts w:ascii="Arial" w:hAnsi="Arial" w:cs="Arial"/>
        </w:rPr>
        <w:t>Dostawca zobowiązuje się, że dostarczano towar będzie oznaczony zgodnie z obowiązującymi w tym zakresie przepisami. Wpisy na fakturze powinny być zgodne z danymi uwidocznionymi na opakowaniach.</w:t>
      </w:r>
    </w:p>
    <w:p w14:paraId="3A272FC3" w14:textId="77777777" w:rsidR="009D18AB" w:rsidRPr="00E10005" w:rsidRDefault="009D18AB" w:rsidP="00B3646E">
      <w:pPr>
        <w:widowControl w:val="0"/>
        <w:rPr>
          <w:rFonts w:ascii="Arial" w:hAnsi="Arial" w:cs="Arial"/>
          <w:b/>
          <w:bCs/>
          <w:color w:val="FF0000"/>
        </w:rPr>
      </w:pPr>
    </w:p>
    <w:p w14:paraId="0C602E39" w14:textId="77777777" w:rsidR="009D18AB" w:rsidRPr="00E10005" w:rsidRDefault="009D18AB" w:rsidP="00B3646E">
      <w:pPr>
        <w:widowControl w:val="0"/>
        <w:jc w:val="center"/>
        <w:rPr>
          <w:rFonts w:ascii="Arial" w:hAnsi="Arial" w:cs="Arial"/>
          <w:b/>
          <w:bCs/>
        </w:rPr>
      </w:pPr>
      <w:r w:rsidRPr="00E10005">
        <w:rPr>
          <w:rFonts w:ascii="Arial" w:hAnsi="Arial" w:cs="Arial"/>
          <w:b/>
          <w:bCs/>
        </w:rPr>
        <w:lastRenderedPageBreak/>
        <w:t>§ 8</w:t>
      </w:r>
    </w:p>
    <w:p w14:paraId="60DA0723" w14:textId="4286CD6D" w:rsidR="009D18AB" w:rsidRPr="00E10005" w:rsidRDefault="009D18AB" w:rsidP="00B3646E">
      <w:pPr>
        <w:widowControl w:val="0"/>
        <w:numPr>
          <w:ilvl w:val="0"/>
          <w:numId w:val="85"/>
        </w:numPr>
        <w:tabs>
          <w:tab w:val="clear" w:pos="357"/>
          <w:tab w:val="left" w:pos="360"/>
        </w:tabs>
        <w:jc w:val="both"/>
        <w:rPr>
          <w:rFonts w:ascii="Arial" w:hAnsi="Arial" w:cs="Arial"/>
        </w:rPr>
      </w:pPr>
      <w:r w:rsidRPr="00E10005">
        <w:rPr>
          <w:rFonts w:ascii="Arial" w:hAnsi="Arial" w:cs="Arial"/>
        </w:rPr>
        <w:t>Odbiór ilościowy i jakościowy towaru odbywał się będzie w miejscu dos</w:t>
      </w:r>
      <w:r w:rsidR="005F630C" w:rsidRPr="00E10005">
        <w:rPr>
          <w:rFonts w:ascii="Arial" w:hAnsi="Arial" w:cs="Arial"/>
        </w:rPr>
        <w:t>tawy określonym w § 2 ust. 1</w:t>
      </w:r>
      <w:r w:rsidRPr="00E10005">
        <w:rPr>
          <w:rFonts w:ascii="Arial" w:hAnsi="Arial" w:cs="Arial"/>
        </w:rPr>
        <w:t xml:space="preserve"> poprzez potwierdzenie przez upoważnionego pracownika Zamawiającego na dowodzie dostawy odbioru każdej dostarczonej partii towaru.</w:t>
      </w:r>
    </w:p>
    <w:p w14:paraId="2750C007" w14:textId="77777777" w:rsidR="009D18AB" w:rsidRPr="00E10005" w:rsidRDefault="009D18AB" w:rsidP="00B3646E">
      <w:pPr>
        <w:widowControl w:val="0"/>
        <w:numPr>
          <w:ilvl w:val="0"/>
          <w:numId w:val="85"/>
        </w:numPr>
        <w:jc w:val="both"/>
        <w:rPr>
          <w:rFonts w:ascii="Arial" w:hAnsi="Arial" w:cs="Arial"/>
        </w:rPr>
      </w:pPr>
      <w:r w:rsidRPr="00E10005">
        <w:rPr>
          <w:rFonts w:ascii="Arial" w:hAnsi="Arial" w:cs="Arial"/>
        </w:rPr>
        <w:t>Zamawiający zobowiązany jest przy przyjęciu każdej dostawy towaru do sprawdzenia czy dostarczone ilości są prawidłowe oraz czy nie wykazują wad możliwych do wykrycia już podczas przyjęcia.</w:t>
      </w:r>
    </w:p>
    <w:p w14:paraId="254FB44F" w14:textId="479E1588" w:rsidR="00975F85" w:rsidRPr="00E10005" w:rsidRDefault="00975F85" w:rsidP="00B3646E">
      <w:pPr>
        <w:widowControl w:val="0"/>
        <w:numPr>
          <w:ilvl w:val="0"/>
          <w:numId w:val="85"/>
        </w:numPr>
        <w:tabs>
          <w:tab w:val="clear" w:pos="357"/>
          <w:tab w:val="left" w:pos="360"/>
        </w:tabs>
        <w:jc w:val="both"/>
        <w:rPr>
          <w:rFonts w:ascii="Arial" w:hAnsi="Arial" w:cs="Arial"/>
          <w:szCs w:val="22"/>
        </w:rPr>
      </w:pPr>
      <w:r w:rsidRPr="00E10005">
        <w:rPr>
          <w:rFonts w:ascii="Arial" w:hAnsi="Arial" w:cs="Arial"/>
        </w:rPr>
        <w:t>Zamawiający zastrzega sobie prawo odmowy przyjęcia od Dostawcy zamówionej dostawy towaru nieodpowiadającej wymogom jakościowym.</w:t>
      </w:r>
    </w:p>
    <w:p w14:paraId="3A5BFBD2" w14:textId="06575343" w:rsidR="009D18AB" w:rsidRPr="00E10005" w:rsidRDefault="009D18AB" w:rsidP="00B3646E">
      <w:pPr>
        <w:widowControl w:val="0"/>
        <w:numPr>
          <w:ilvl w:val="0"/>
          <w:numId w:val="85"/>
        </w:numPr>
        <w:jc w:val="both"/>
        <w:rPr>
          <w:rFonts w:ascii="Arial" w:hAnsi="Arial" w:cs="Arial"/>
        </w:rPr>
      </w:pPr>
      <w:r w:rsidRPr="00E10005">
        <w:rPr>
          <w:rFonts w:ascii="Arial" w:hAnsi="Arial" w:cs="Arial"/>
        </w:rPr>
        <w:t>W razie stwierdzenia w dostawie: wad ilościowych (ilość niezgodna z fakturą), jakościowych, ceny wyższej niż w umowie Zamawiający zawiadomi o tym niezwłocznie Dostawcę faksem na nr</w:t>
      </w:r>
      <w:r w:rsidR="004F7405">
        <w:rPr>
          <w:rFonts w:ascii="Arial" w:hAnsi="Arial" w:cs="Arial"/>
        </w:rPr>
        <w:t xml:space="preserve"> ……..</w:t>
      </w:r>
      <w:r w:rsidRPr="00E10005">
        <w:rPr>
          <w:rFonts w:ascii="Arial" w:hAnsi="Arial" w:cs="Arial"/>
        </w:rPr>
        <w:t>.............................. lub pocztą elektroniczną na adres e-mail ……………………………………………… przesyłając sporządzony na piśmie protokół reklamacji zawierający ujawnione rozbieżności i wady jakościowe (reklamacja).</w:t>
      </w:r>
    </w:p>
    <w:p w14:paraId="75D86A6C" w14:textId="6DCDB511" w:rsidR="009D18AB" w:rsidRPr="00E10005" w:rsidRDefault="009D18AB" w:rsidP="00B3646E">
      <w:pPr>
        <w:widowControl w:val="0"/>
        <w:numPr>
          <w:ilvl w:val="0"/>
          <w:numId w:val="85"/>
        </w:numPr>
        <w:jc w:val="both"/>
        <w:rPr>
          <w:rFonts w:ascii="Arial" w:hAnsi="Arial" w:cs="Arial"/>
        </w:rPr>
      </w:pPr>
      <w:r w:rsidRPr="00E10005">
        <w:rPr>
          <w:rFonts w:ascii="Arial" w:hAnsi="Arial" w:cs="Arial"/>
        </w:rPr>
        <w:t xml:space="preserve">Dostawca zobowiązany jest rozpatrzyć reklamację, zawiadamiając Zamawiającego o zajętym stanowisku faksem na nr (12) 68-76-369 lub pocztą elektroniczną na adres e-mail </w:t>
      </w:r>
      <w:r w:rsidR="00DE5192" w:rsidRPr="00E10005">
        <w:rPr>
          <w:rFonts w:ascii="Arial" w:hAnsi="Arial" w:cs="Arial"/>
        </w:rPr>
        <w:t>zaopatrzenie@dietl.krakow.pl,</w:t>
      </w:r>
      <w:r w:rsidRPr="00E10005">
        <w:rPr>
          <w:rFonts w:ascii="Arial" w:hAnsi="Arial" w:cs="Arial"/>
        </w:rPr>
        <w:t xml:space="preserve"> w terminie </w:t>
      </w:r>
      <w:r w:rsidRPr="00E10005">
        <w:rPr>
          <w:rFonts w:ascii="Arial" w:hAnsi="Arial" w:cs="Arial"/>
          <w:u w:val="single"/>
        </w:rPr>
        <w:t>48 godzin przypadających w dni robocze</w:t>
      </w:r>
      <w:r w:rsidRPr="00E10005">
        <w:rPr>
          <w:rFonts w:ascii="Arial" w:hAnsi="Arial" w:cs="Arial"/>
        </w:rPr>
        <w:t xml:space="preserve"> licząc od daty otrzymania reklamacji, pod rygorem uznania reklamacji za zasadną.</w:t>
      </w:r>
    </w:p>
    <w:p w14:paraId="0A77A7D9" w14:textId="77777777" w:rsidR="009D18AB" w:rsidRPr="00E10005" w:rsidRDefault="009D18AB" w:rsidP="00B3646E">
      <w:pPr>
        <w:widowControl w:val="0"/>
        <w:numPr>
          <w:ilvl w:val="0"/>
          <w:numId w:val="85"/>
        </w:numPr>
        <w:jc w:val="both"/>
        <w:rPr>
          <w:rFonts w:ascii="Arial" w:hAnsi="Arial" w:cs="Arial"/>
        </w:rPr>
      </w:pPr>
      <w:r w:rsidRPr="00E10005">
        <w:rPr>
          <w:rFonts w:ascii="Arial" w:hAnsi="Arial" w:cs="Arial"/>
        </w:rPr>
        <w:t>W przypadku uwzględnienia reklamacji Dostawca dostarczy towar wolny od wad lub brakującą ilość towaru w terminie do 48 godzin przypadających w dni robocze, licząc od dnia uznania reklamacji, bądź w innym uzgodnionym z Zamawiającym terminie.</w:t>
      </w:r>
    </w:p>
    <w:p w14:paraId="2B6EF7FD" w14:textId="77777777" w:rsidR="009D18AB" w:rsidRPr="00E10005" w:rsidRDefault="009D18AB" w:rsidP="00B3646E">
      <w:pPr>
        <w:widowControl w:val="0"/>
        <w:numPr>
          <w:ilvl w:val="0"/>
          <w:numId w:val="85"/>
        </w:numPr>
        <w:jc w:val="both"/>
        <w:rPr>
          <w:rFonts w:ascii="Arial" w:hAnsi="Arial" w:cs="Arial"/>
        </w:rPr>
      </w:pPr>
      <w:r w:rsidRPr="00E10005">
        <w:rPr>
          <w:rFonts w:ascii="Arial" w:hAnsi="Arial" w:cs="Arial"/>
        </w:rPr>
        <w:t>Zamawiający nie ma obowiązku zapłaty za wadliwy towar. Termin zapłaty za towar dostarczony w wyniku uwzględnienia reklamacji liczony jest od daty jego dostarczenia wraz z fakturą korygującą.</w:t>
      </w:r>
    </w:p>
    <w:p w14:paraId="5B2C7BAD" w14:textId="77777777" w:rsidR="009D18AB" w:rsidRPr="00E10005" w:rsidRDefault="009D18AB" w:rsidP="00B3646E">
      <w:pPr>
        <w:widowControl w:val="0"/>
        <w:numPr>
          <w:ilvl w:val="0"/>
          <w:numId w:val="85"/>
        </w:numPr>
        <w:jc w:val="both"/>
        <w:rPr>
          <w:rFonts w:ascii="Arial" w:hAnsi="Arial" w:cs="Arial"/>
        </w:rPr>
      </w:pPr>
      <w:r w:rsidRPr="00E10005">
        <w:rPr>
          <w:rFonts w:ascii="Arial" w:hAnsi="Arial" w:cs="Arial"/>
        </w:rPr>
        <w:t>Wymiana towaru na wolny od wad, w przypadku zasadnej reklamacji, następuje na koszt Dostawcy.</w:t>
      </w:r>
    </w:p>
    <w:p w14:paraId="549182B9" w14:textId="77777777" w:rsidR="009D18AB" w:rsidRPr="00E10005" w:rsidRDefault="009D18AB" w:rsidP="00B3646E">
      <w:pPr>
        <w:widowControl w:val="0"/>
        <w:numPr>
          <w:ilvl w:val="0"/>
          <w:numId w:val="85"/>
        </w:numPr>
        <w:tabs>
          <w:tab w:val="clear" w:pos="357"/>
          <w:tab w:val="left" w:pos="360"/>
        </w:tabs>
        <w:jc w:val="both"/>
        <w:rPr>
          <w:rFonts w:ascii="Arial" w:hAnsi="Arial" w:cs="Arial"/>
        </w:rPr>
      </w:pPr>
      <w:r w:rsidRPr="00E10005">
        <w:rPr>
          <w:rFonts w:ascii="Arial" w:hAnsi="Arial" w:cs="Arial"/>
          <w:lang w:eastAsia="en-US"/>
        </w:rPr>
        <w:t>Dostawca ma obowiązek wystawić fakturę korygującą w terminie 48 godzin przypadających w dni robocze, licząc od dnia uznania reklamacji.</w:t>
      </w:r>
    </w:p>
    <w:p w14:paraId="6D50DC1B" w14:textId="77777777" w:rsidR="009D18AB" w:rsidRPr="00E10005" w:rsidRDefault="009D18AB" w:rsidP="00B3646E">
      <w:pPr>
        <w:widowControl w:val="0"/>
        <w:numPr>
          <w:ilvl w:val="0"/>
          <w:numId w:val="85"/>
        </w:numPr>
        <w:tabs>
          <w:tab w:val="clear" w:pos="357"/>
          <w:tab w:val="left" w:pos="360"/>
        </w:tabs>
        <w:jc w:val="both"/>
        <w:rPr>
          <w:rFonts w:ascii="Arial" w:hAnsi="Arial" w:cs="Arial"/>
        </w:rPr>
      </w:pPr>
      <w:r w:rsidRPr="00E10005">
        <w:rPr>
          <w:rFonts w:ascii="Arial" w:hAnsi="Arial" w:cs="Arial"/>
        </w:rPr>
        <w:t>Wymiana towaru na wolny od wad, następuje na koszt Dostawcy.</w:t>
      </w:r>
    </w:p>
    <w:p w14:paraId="5218DD09" w14:textId="77777777" w:rsidR="009D18AB" w:rsidRPr="00E10005" w:rsidRDefault="009D18AB" w:rsidP="00B3646E">
      <w:pPr>
        <w:widowControl w:val="0"/>
        <w:rPr>
          <w:rFonts w:ascii="Arial" w:hAnsi="Arial" w:cs="Arial"/>
          <w:b/>
          <w:bCs/>
        </w:rPr>
      </w:pPr>
    </w:p>
    <w:p w14:paraId="1EE48B65" w14:textId="77777777" w:rsidR="009D18AB" w:rsidRPr="00E10005" w:rsidRDefault="009D18AB" w:rsidP="00B3646E">
      <w:pPr>
        <w:widowControl w:val="0"/>
        <w:jc w:val="center"/>
        <w:rPr>
          <w:rFonts w:ascii="Arial" w:hAnsi="Arial" w:cs="Arial"/>
          <w:b/>
          <w:bCs/>
        </w:rPr>
      </w:pPr>
      <w:r w:rsidRPr="00E10005">
        <w:rPr>
          <w:rFonts w:ascii="Arial" w:hAnsi="Arial" w:cs="Arial"/>
          <w:b/>
          <w:bCs/>
        </w:rPr>
        <w:t>Kary umowne</w:t>
      </w:r>
    </w:p>
    <w:p w14:paraId="40C47576" w14:textId="77777777" w:rsidR="009D18AB" w:rsidRPr="00E10005" w:rsidRDefault="009D18AB" w:rsidP="00B3646E">
      <w:pPr>
        <w:widowControl w:val="0"/>
        <w:jc w:val="center"/>
        <w:rPr>
          <w:rFonts w:ascii="Arial" w:hAnsi="Arial" w:cs="Arial"/>
          <w:b/>
          <w:bCs/>
        </w:rPr>
      </w:pPr>
      <w:r w:rsidRPr="00E10005">
        <w:rPr>
          <w:rFonts w:ascii="Arial" w:hAnsi="Arial" w:cs="Arial"/>
          <w:b/>
          <w:bCs/>
        </w:rPr>
        <w:t>§ 9</w:t>
      </w:r>
    </w:p>
    <w:p w14:paraId="4BDB0C8E" w14:textId="77777777" w:rsidR="009D18AB" w:rsidRPr="00E10005" w:rsidRDefault="009D18AB" w:rsidP="00B3646E">
      <w:pPr>
        <w:widowControl w:val="0"/>
        <w:numPr>
          <w:ilvl w:val="0"/>
          <w:numId w:val="86"/>
        </w:numPr>
        <w:tabs>
          <w:tab w:val="clear" w:pos="357"/>
          <w:tab w:val="left" w:pos="360"/>
        </w:tabs>
        <w:jc w:val="both"/>
        <w:rPr>
          <w:rFonts w:ascii="Arial" w:hAnsi="Arial" w:cs="Arial"/>
        </w:rPr>
      </w:pPr>
      <w:r w:rsidRPr="00E10005">
        <w:rPr>
          <w:rFonts w:ascii="Arial" w:hAnsi="Arial" w:cs="Arial"/>
        </w:rPr>
        <w:t xml:space="preserve">Strony ustalają, że w przypadku niewykonania lub nienależytego wykonania umowy </w:t>
      </w:r>
      <w:r w:rsidRPr="00E10005">
        <w:rPr>
          <w:rFonts w:ascii="Arial" w:hAnsi="Arial" w:cs="Arial"/>
        </w:rPr>
        <w:br/>
        <w:t>Zamawiający może żądać od Dostawcy kar umownych z następujących tytułów i w wysokościach:</w:t>
      </w:r>
    </w:p>
    <w:p w14:paraId="2D7D7183" w14:textId="32C89A69" w:rsidR="009D18AB" w:rsidRPr="00B32C5D" w:rsidRDefault="009D18AB" w:rsidP="00B3646E">
      <w:pPr>
        <w:widowControl w:val="0"/>
        <w:numPr>
          <w:ilvl w:val="1"/>
          <w:numId w:val="86"/>
        </w:numPr>
        <w:tabs>
          <w:tab w:val="left" w:pos="720"/>
        </w:tabs>
        <w:jc w:val="both"/>
        <w:rPr>
          <w:rFonts w:ascii="Arial" w:hAnsi="Arial" w:cs="Arial"/>
        </w:rPr>
      </w:pPr>
      <w:r w:rsidRPr="00E10005">
        <w:rPr>
          <w:rFonts w:ascii="Arial" w:hAnsi="Arial" w:cs="Arial"/>
        </w:rPr>
        <w:t xml:space="preserve">w razie zwłoki w </w:t>
      </w:r>
      <w:r w:rsidRPr="00B32C5D">
        <w:rPr>
          <w:rFonts w:ascii="Arial" w:hAnsi="Arial" w:cs="Arial"/>
        </w:rPr>
        <w:t xml:space="preserve">dostarczeniu zamówionej dostawy lub dostarczeniu dostawy niezgodnie z zamówieniem – w wysokości </w:t>
      </w:r>
      <w:r w:rsidR="0048636C" w:rsidRPr="00B32C5D">
        <w:rPr>
          <w:rFonts w:ascii="Arial" w:hAnsi="Arial" w:cs="Arial"/>
        </w:rPr>
        <w:t>3</w:t>
      </w:r>
      <w:r w:rsidRPr="00B32C5D">
        <w:rPr>
          <w:rFonts w:ascii="Arial" w:hAnsi="Arial" w:cs="Arial"/>
        </w:rPr>
        <w:t xml:space="preserve"> % ceny brutto opóźnionej lub niezgodnej z zamówieniem dostawy, za każ</w:t>
      </w:r>
      <w:r w:rsidR="003073C7" w:rsidRPr="00B32C5D">
        <w:rPr>
          <w:rFonts w:ascii="Arial" w:hAnsi="Arial" w:cs="Arial"/>
        </w:rPr>
        <w:t>de rozpoczęte 24 godziny zwłoki</w:t>
      </w:r>
      <w:r w:rsidR="00AE7BD9" w:rsidRPr="00B32C5D">
        <w:rPr>
          <w:rFonts w:ascii="Arial" w:hAnsi="Arial" w:cs="Arial"/>
        </w:rPr>
        <w:t>;</w:t>
      </w:r>
    </w:p>
    <w:p w14:paraId="203EDF1D" w14:textId="77777777" w:rsidR="0048636C" w:rsidRPr="00B32C5D" w:rsidRDefault="009D18AB" w:rsidP="00B3646E">
      <w:pPr>
        <w:widowControl w:val="0"/>
        <w:numPr>
          <w:ilvl w:val="1"/>
          <w:numId w:val="86"/>
        </w:numPr>
        <w:tabs>
          <w:tab w:val="left" w:pos="720"/>
        </w:tabs>
        <w:jc w:val="both"/>
        <w:rPr>
          <w:rFonts w:ascii="Arial" w:hAnsi="Arial" w:cs="Arial"/>
        </w:rPr>
      </w:pPr>
      <w:r w:rsidRPr="00B32C5D">
        <w:rPr>
          <w:rFonts w:ascii="Arial" w:hAnsi="Arial" w:cs="Arial"/>
        </w:rPr>
        <w:t>w przypadku niedostarczenia zamówionej dostawy przez okres dłuższy niż</w:t>
      </w:r>
      <w:r w:rsidR="0048636C" w:rsidRPr="00B32C5D">
        <w:rPr>
          <w:rFonts w:ascii="Arial" w:hAnsi="Arial" w:cs="Arial"/>
        </w:rPr>
        <w:t xml:space="preserve"> 72</w:t>
      </w:r>
      <w:r w:rsidRPr="00B32C5D">
        <w:rPr>
          <w:rFonts w:ascii="Arial" w:hAnsi="Arial" w:cs="Arial"/>
        </w:rPr>
        <w:t xml:space="preserve"> godziny </w:t>
      </w:r>
      <w:r w:rsidR="0048636C" w:rsidRPr="00B32C5D">
        <w:rPr>
          <w:rFonts w:ascii="Arial" w:hAnsi="Arial" w:cs="Arial"/>
        </w:rPr>
        <w:t>(co Zamawiający będzie traktował jako całkowite niedostarczenie towaru) Zamawiający może obciążyć Dostawcę karami umownymi:</w:t>
      </w:r>
    </w:p>
    <w:p w14:paraId="3BF34F01" w14:textId="77777777" w:rsidR="0048636C" w:rsidRPr="00B32C5D" w:rsidRDefault="0048636C" w:rsidP="0048636C">
      <w:pPr>
        <w:pStyle w:val="Akapitzlist"/>
        <w:widowControl w:val="0"/>
        <w:numPr>
          <w:ilvl w:val="1"/>
          <w:numId w:val="21"/>
        </w:numPr>
        <w:tabs>
          <w:tab w:val="left" w:pos="720"/>
        </w:tabs>
        <w:jc w:val="both"/>
        <w:rPr>
          <w:rFonts w:ascii="Arial" w:hAnsi="Arial" w:cs="Arial"/>
        </w:rPr>
      </w:pPr>
      <w:r w:rsidRPr="00B32C5D">
        <w:rPr>
          <w:rFonts w:ascii="Arial" w:hAnsi="Arial" w:cs="Arial"/>
        </w:rPr>
        <w:t>w wysokości 20 % umownej ceny brutto zamówionej i niedostarczonej dostawy;</w:t>
      </w:r>
    </w:p>
    <w:p w14:paraId="0F9DD377" w14:textId="644DF119" w:rsidR="0048636C" w:rsidRPr="00B32C5D" w:rsidRDefault="0048636C" w:rsidP="0048636C">
      <w:pPr>
        <w:pStyle w:val="Akapitzlist"/>
        <w:widowControl w:val="0"/>
        <w:numPr>
          <w:ilvl w:val="1"/>
          <w:numId w:val="21"/>
        </w:numPr>
        <w:tabs>
          <w:tab w:val="left" w:pos="720"/>
        </w:tabs>
        <w:jc w:val="both"/>
        <w:rPr>
          <w:rFonts w:ascii="Arial" w:hAnsi="Arial" w:cs="Arial"/>
        </w:rPr>
      </w:pPr>
      <w:r w:rsidRPr="00B32C5D">
        <w:rPr>
          <w:rFonts w:ascii="Arial" w:hAnsi="Arial" w:cs="Arial"/>
        </w:rPr>
        <w:t xml:space="preserve">kwotą odpowiadającą 10% </w:t>
      </w:r>
      <w:r w:rsidR="009D18AB" w:rsidRPr="00B32C5D">
        <w:rPr>
          <w:rFonts w:ascii="Arial" w:hAnsi="Arial" w:cs="Arial"/>
        </w:rPr>
        <w:t>kosztów poniesionych przez Zamawiającego podczas realizacji tego zamówienia</w:t>
      </w:r>
      <w:r w:rsidRPr="00B32C5D">
        <w:rPr>
          <w:rFonts w:ascii="Arial" w:hAnsi="Arial" w:cs="Arial"/>
        </w:rPr>
        <w:t xml:space="preserve"> u innego dostawcy (w zakresie ilościowym nie większym niż dana, niezrealizowana dostawa)</w:t>
      </w:r>
      <w:r w:rsidR="003D7EF0" w:rsidRPr="00B32C5D">
        <w:rPr>
          <w:rFonts w:ascii="Arial" w:hAnsi="Arial" w:cs="Arial"/>
        </w:rPr>
        <w:t>;</w:t>
      </w:r>
    </w:p>
    <w:p w14:paraId="340F067E" w14:textId="00B2A3B9" w:rsidR="009D18AB" w:rsidRPr="0048636C" w:rsidRDefault="009D18AB" w:rsidP="0048636C">
      <w:pPr>
        <w:pStyle w:val="Akapitzlist"/>
        <w:widowControl w:val="0"/>
        <w:numPr>
          <w:ilvl w:val="1"/>
          <w:numId w:val="86"/>
        </w:numPr>
        <w:tabs>
          <w:tab w:val="left" w:pos="720"/>
        </w:tabs>
        <w:spacing w:after="0"/>
        <w:ind w:left="782" w:hanging="357"/>
        <w:jc w:val="both"/>
        <w:rPr>
          <w:rFonts w:ascii="Arial" w:hAnsi="Arial" w:cs="Arial"/>
          <w:color w:val="FF0000"/>
        </w:rPr>
      </w:pPr>
      <w:r w:rsidRPr="0048636C">
        <w:rPr>
          <w:rFonts w:ascii="Arial" w:hAnsi="Arial" w:cs="Arial"/>
        </w:rPr>
        <w:t>w razie zwłoki w dostarczeniu faktury i innych dokumentów wymaganych niniejszą umową – 25,00 zł za każde rozpoczęte 24 godziny zwłoki liczone za każdy dokument;</w:t>
      </w:r>
    </w:p>
    <w:p w14:paraId="3F78CC04" w14:textId="05DD52C2" w:rsidR="009D18AB" w:rsidRPr="00E10005" w:rsidRDefault="009D18AB" w:rsidP="0048636C">
      <w:pPr>
        <w:widowControl w:val="0"/>
        <w:numPr>
          <w:ilvl w:val="1"/>
          <w:numId w:val="86"/>
        </w:numPr>
        <w:tabs>
          <w:tab w:val="left" w:pos="720"/>
        </w:tabs>
        <w:ind w:left="782" w:hanging="357"/>
        <w:jc w:val="both"/>
        <w:rPr>
          <w:rFonts w:ascii="Arial" w:hAnsi="Arial" w:cs="Arial"/>
          <w:color w:val="FF0000"/>
        </w:rPr>
      </w:pPr>
      <w:r w:rsidRPr="00E10005">
        <w:rPr>
          <w:rFonts w:ascii="Arial" w:hAnsi="Arial" w:cs="Arial"/>
        </w:rPr>
        <w:t xml:space="preserve">w razie odstąpienia od umowy z przyczyn zależnych od Dostawcy w wysokości </w:t>
      </w:r>
      <w:r w:rsidRPr="00B32C5D">
        <w:rPr>
          <w:rFonts w:ascii="Arial" w:hAnsi="Arial" w:cs="Arial"/>
        </w:rPr>
        <w:t>1</w:t>
      </w:r>
      <w:r w:rsidR="003D7EF0" w:rsidRPr="00B32C5D">
        <w:rPr>
          <w:rFonts w:ascii="Arial" w:hAnsi="Arial" w:cs="Arial"/>
        </w:rPr>
        <w:t>5</w:t>
      </w:r>
      <w:r w:rsidRPr="00E10005">
        <w:rPr>
          <w:rFonts w:ascii="Arial" w:hAnsi="Arial" w:cs="Arial"/>
        </w:rPr>
        <w:t>% całkowitego wynagrodzenia umownego określonego w § 3 ust. 1.</w:t>
      </w:r>
    </w:p>
    <w:p w14:paraId="183790CB" w14:textId="77777777" w:rsidR="009D18AB" w:rsidRPr="00E10005" w:rsidRDefault="009D18AB" w:rsidP="0048636C">
      <w:pPr>
        <w:widowControl w:val="0"/>
        <w:numPr>
          <w:ilvl w:val="0"/>
          <w:numId w:val="86"/>
        </w:numPr>
        <w:jc w:val="both"/>
        <w:rPr>
          <w:rFonts w:ascii="Arial" w:hAnsi="Arial" w:cs="Arial"/>
        </w:rPr>
      </w:pPr>
      <w:r w:rsidRPr="00E10005">
        <w:rPr>
          <w:rFonts w:ascii="Arial" w:hAnsi="Arial" w:cs="Arial"/>
        </w:rPr>
        <w:t>Zamawiający, jeśli w danej sytuacji przepisy powszechnie obowiązujące tego nie wykluczają, ma prawo potrącać kwoty kar umownych, o których mowa w ust. 1 z należności Dostawcy z tytułu zapłaty za dostarczony przez niego towar, bez uprzedniego wezwania go do zapłaty kary. Zamawiający niezwłocznie poinformuje Dostawcę o dokonanym potrąceniu.</w:t>
      </w:r>
    </w:p>
    <w:p w14:paraId="26BA7F55" w14:textId="77777777" w:rsidR="009D18AB" w:rsidRPr="00E10005" w:rsidRDefault="009D18AB" w:rsidP="0048636C">
      <w:pPr>
        <w:widowControl w:val="0"/>
        <w:numPr>
          <w:ilvl w:val="0"/>
          <w:numId w:val="86"/>
        </w:numPr>
        <w:autoSpaceDE w:val="0"/>
        <w:autoSpaceDN w:val="0"/>
        <w:adjustRightInd w:val="0"/>
        <w:jc w:val="both"/>
        <w:rPr>
          <w:rFonts w:ascii="Arial" w:hAnsi="Arial" w:cs="Arial"/>
          <w:lang w:eastAsia="en-US"/>
        </w:rPr>
      </w:pPr>
      <w:r w:rsidRPr="00E10005">
        <w:rPr>
          <w:rFonts w:ascii="Arial" w:hAnsi="Arial" w:cs="Arial"/>
          <w:lang w:eastAsia="en-US"/>
        </w:rPr>
        <w:t xml:space="preserve">Kary umowne wymienione w ust. 1 podlegają sumowaniu, w przypadku jednoczesnego zaistnienia kilku okoliczności uzasadniających ich nałożenie. </w:t>
      </w:r>
    </w:p>
    <w:p w14:paraId="5BB3B393" w14:textId="77777777" w:rsidR="009D18AB" w:rsidRPr="00E10005" w:rsidRDefault="009D18AB" w:rsidP="0048636C">
      <w:pPr>
        <w:widowControl w:val="0"/>
        <w:numPr>
          <w:ilvl w:val="0"/>
          <w:numId w:val="86"/>
        </w:numPr>
        <w:jc w:val="both"/>
        <w:rPr>
          <w:rFonts w:ascii="Arial" w:hAnsi="Arial" w:cs="Arial"/>
        </w:rPr>
      </w:pPr>
      <w:r w:rsidRPr="00E10005">
        <w:rPr>
          <w:rFonts w:ascii="Arial" w:hAnsi="Arial" w:cs="Arial"/>
        </w:rPr>
        <w:t xml:space="preserve">Zamawiający zastrzega sobie możliwość dochodzenia odszkodowania uzupełniającego na zasadach ogólnych </w:t>
      </w:r>
      <w:r w:rsidRPr="00E10005">
        <w:rPr>
          <w:rFonts w:ascii="Arial" w:hAnsi="Arial" w:cs="Arial"/>
          <w:bCs/>
        </w:rPr>
        <w:t>określonych</w:t>
      </w:r>
      <w:r w:rsidRPr="00E10005">
        <w:rPr>
          <w:rFonts w:ascii="Arial" w:hAnsi="Arial" w:cs="Arial"/>
        </w:rPr>
        <w:t xml:space="preserve"> w kodeksie cywilnym, gdy wartość kar umownych jest niższa niż wartość powstałej szkody. Dochodzenie roszczeń jest możliwe jedynie do wartości powstałej szkody.</w:t>
      </w:r>
    </w:p>
    <w:p w14:paraId="17FCE420" w14:textId="77777777" w:rsidR="009D18AB" w:rsidRPr="00E10005" w:rsidRDefault="009D18AB" w:rsidP="00B3646E">
      <w:pPr>
        <w:widowControl w:val="0"/>
        <w:rPr>
          <w:rFonts w:ascii="Arial" w:hAnsi="Arial" w:cs="Arial"/>
          <w:b/>
          <w:bCs/>
        </w:rPr>
      </w:pPr>
    </w:p>
    <w:p w14:paraId="677D67FA" w14:textId="77777777" w:rsidR="00B32C5D" w:rsidRDefault="00B32C5D" w:rsidP="00B3646E">
      <w:pPr>
        <w:widowControl w:val="0"/>
        <w:jc w:val="center"/>
        <w:rPr>
          <w:rFonts w:ascii="Arial" w:hAnsi="Arial" w:cs="Arial"/>
          <w:b/>
          <w:bCs/>
        </w:rPr>
      </w:pPr>
    </w:p>
    <w:p w14:paraId="28462099" w14:textId="77777777" w:rsidR="00B32C5D" w:rsidRDefault="00B32C5D" w:rsidP="00B3646E">
      <w:pPr>
        <w:widowControl w:val="0"/>
        <w:jc w:val="center"/>
        <w:rPr>
          <w:rFonts w:ascii="Arial" w:hAnsi="Arial" w:cs="Arial"/>
          <w:b/>
          <w:bCs/>
        </w:rPr>
      </w:pPr>
    </w:p>
    <w:p w14:paraId="06EE9E9B" w14:textId="77777777" w:rsidR="00B32C5D" w:rsidRDefault="00B32C5D" w:rsidP="00B3646E">
      <w:pPr>
        <w:widowControl w:val="0"/>
        <w:jc w:val="center"/>
        <w:rPr>
          <w:rFonts w:ascii="Arial" w:hAnsi="Arial" w:cs="Arial"/>
          <w:b/>
          <w:bCs/>
        </w:rPr>
      </w:pPr>
    </w:p>
    <w:p w14:paraId="4AF5D13A" w14:textId="77777777" w:rsidR="00B32C5D" w:rsidRDefault="00B32C5D" w:rsidP="00B3646E">
      <w:pPr>
        <w:widowControl w:val="0"/>
        <w:jc w:val="center"/>
        <w:rPr>
          <w:rFonts w:ascii="Arial" w:hAnsi="Arial" w:cs="Arial"/>
          <w:b/>
          <w:bCs/>
        </w:rPr>
      </w:pPr>
    </w:p>
    <w:p w14:paraId="5BC84B4F" w14:textId="0B475789" w:rsidR="009D18AB" w:rsidRPr="00E10005" w:rsidRDefault="009D18AB" w:rsidP="00B3646E">
      <w:pPr>
        <w:widowControl w:val="0"/>
        <w:jc w:val="center"/>
        <w:rPr>
          <w:rFonts w:ascii="Arial" w:hAnsi="Arial" w:cs="Arial"/>
          <w:b/>
          <w:bCs/>
        </w:rPr>
      </w:pPr>
      <w:r w:rsidRPr="00E10005">
        <w:rPr>
          <w:rFonts w:ascii="Arial" w:hAnsi="Arial" w:cs="Arial"/>
          <w:b/>
          <w:bCs/>
        </w:rPr>
        <w:lastRenderedPageBreak/>
        <w:t>Dopuszczalne zmiany postanowień umowy</w:t>
      </w:r>
    </w:p>
    <w:p w14:paraId="2DFDEB92" w14:textId="77777777" w:rsidR="009D18AB" w:rsidRPr="00E10005" w:rsidRDefault="009D18AB" w:rsidP="00B3646E">
      <w:pPr>
        <w:widowControl w:val="0"/>
        <w:jc w:val="center"/>
        <w:rPr>
          <w:rFonts w:ascii="Arial" w:hAnsi="Arial" w:cs="Arial"/>
          <w:b/>
          <w:bCs/>
        </w:rPr>
      </w:pPr>
      <w:r w:rsidRPr="00E10005">
        <w:rPr>
          <w:rFonts w:ascii="Arial" w:hAnsi="Arial" w:cs="Arial"/>
          <w:b/>
          <w:bCs/>
        </w:rPr>
        <w:t>§ 10</w:t>
      </w:r>
    </w:p>
    <w:p w14:paraId="0142F9AA" w14:textId="77777777" w:rsidR="009D18AB" w:rsidRPr="00E10005" w:rsidRDefault="009D18AB" w:rsidP="00B3646E">
      <w:pPr>
        <w:widowControl w:val="0"/>
        <w:numPr>
          <w:ilvl w:val="0"/>
          <w:numId w:val="87"/>
        </w:numPr>
        <w:tabs>
          <w:tab w:val="clear" w:pos="357"/>
          <w:tab w:val="left" w:pos="360"/>
        </w:tabs>
        <w:jc w:val="both"/>
        <w:rPr>
          <w:rFonts w:ascii="Arial" w:hAnsi="Arial" w:cs="Arial"/>
        </w:rPr>
      </w:pPr>
      <w:r w:rsidRPr="00E10005">
        <w:rPr>
          <w:rFonts w:ascii="Arial" w:hAnsi="Arial" w:cs="Arial"/>
        </w:rPr>
        <w:t>Zamawiający przewiduje możliwość dokonywania zmian w postanowieniach umowy w stosunku do treści umowy, w razie wystąpienia okoliczności, których nie można było przewidzieć w chwili zawarcia umowy, a zwłaszcza w przypadku:</w:t>
      </w:r>
    </w:p>
    <w:p w14:paraId="01709606"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zaproponowania odpowiednika danego towaru w przypadku udokumentowanej obiektywnej niedostępności towaru z umowy (np. wstrzymania bądź zakończenia produkcji oferowanego towaru) w cenie odpowiednika nie wyższej niż niedostępnego towaru),</w:t>
      </w:r>
    </w:p>
    <w:p w14:paraId="57381E8D"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 xml:space="preserve">pojawienia się w ofercie Dostawcy towaru o równoważnych lub przewyższających parametrach do towarów zawartych w załączniku nr 1 do umowy, </w:t>
      </w:r>
    </w:p>
    <w:p w14:paraId="076D3A65" w14:textId="590DB9F3" w:rsidR="009D18AB" w:rsidRDefault="009D18AB" w:rsidP="00B3646E">
      <w:pPr>
        <w:widowControl w:val="0"/>
        <w:numPr>
          <w:ilvl w:val="0"/>
          <w:numId w:val="57"/>
        </w:numPr>
        <w:ind w:left="717"/>
        <w:jc w:val="both"/>
        <w:rPr>
          <w:rFonts w:ascii="Arial" w:hAnsi="Arial" w:cs="Arial"/>
        </w:rPr>
      </w:pPr>
      <w:r w:rsidRPr="00E10005">
        <w:rPr>
          <w:rFonts w:ascii="Arial" w:hAnsi="Arial" w:cs="Arial"/>
        </w:rPr>
        <w:t>zmiany wielkości opakowań,</w:t>
      </w:r>
    </w:p>
    <w:p w14:paraId="7EA38819" w14:textId="3AC01AD3" w:rsidR="00C40E20" w:rsidRDefault="00C40E20" w:rsidP="00B3646E">
      <w:pPr>
        <w:widowControl w:val="0"/>
        <w:numPr>
          <w:ilvl w:val="0"/>
          <w:numId w:val="57"/>
        </w:numPr>
        <w:ind w:left="717"/>
        <w:jc w:val="both"/>
        <w:rPr>
          <w:rFonts w:ascii="Arial" w:hAnsi="Arial" w:cs="Arial"/>
        </w:rPr>
      </w:pPr>
      <w:r>
        <w:rPr>
          <w:rFonts w:ascii="Arial" w:hAnsi="Arial" w:cs="Arial"/>
        </w:rPr>
        <w:t>zmiana nazwy towaru przy zachowaniu jego parametrów,</w:t>
      </w:r>
    </w:p>
    <w:p w14:paraId="2F584427" w14:textId="2C4F1462" w:rsidR="001E1685" w:rsidRPr="00E10005" w:rsidRDefault="001E1685" w:rsidP="00B3646E">
      <w:pPr>
        <w:widowControl w:val="0"/>
        <w:numPr>
          <w:ilvl w:val="0"/>
          <w:numId w:val="57"/>
        </w:numPr>
        <w:ind w:left="717"/>
        <w:jc w:val="both"/>
        <w:rPr>
          <w:rFonts w:ascii="Arial" w:hAnsi="Arial" w:cs="Arial"/>
        </w:rPr>
      </w:pPr>
      <w:r>
        <w:rPr>
          <w:rFonts w:ascii="Arial" w:hAnsi="Arial" w:cs="Arial"/>
        </w:rPr>
        <w:t>zmiany numeru katalogowego</w:t>
      </w:r>
    </w:p>
    <w:p w14:paraId="0465EC71"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 xml:space="preserve">zmian ilościowych pomiędzy poszczególnymi pozycjami asortymentu wyszczególnionego </w:t>
      </w:r>
      <w:r w:rsidRPr="00E10005">
        <w:rPr>
          <w:rFonts w:ascii="Arial" w:hAnsi="Arial" w:cs="Arial"/>
        </w:rPr>
        <w:br/>
        <w:t xml:space="preserve">w załączniku do umowy, przy zachowaniu zaoferowanych przez dostawcę cen jednostkowych </w:t>
      </w:r>
      <w:r w:rsidRPr="00E10005">
        <w:rPr>
          <w:rFonts w:ascii="Arial" w:hAnsi="Arial" w:cs="Arial"/>
        </w:rPr>
        <w:br/>
        <w:t>i sumarycznej ceny brutto umowy,</w:t>
      </w:r>
      <w:r w:rsidRPr="00E10005">
        <w:rPr>
          <w:rFonts w:ascii="Arial" w:hAnsi="Arial" w:cs="Arial"/>
          <w:b/>
          <w:i/>
        </w:rPr>
        <w:t xml:space="preserve"> </w:t>
      </w:r>
    </w:p>
    <w:p w14:paraId="552C63EC"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zastosowania oferty promocyjnej w stosunku do towaru z umowy/ ew. zamiennika,</w:t>
      </w:r>
    </w:p>
    <w:p w14:paraId="23022968"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 xml:space="preserve">zmiany wartości przedmiotu umowy w przypadkach określonych w niniejszej umowie, </w:t>
      </w:r>
    </w:p>
    <w:p w14:paraId="24FB3800"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zmiany danych dotyczące Dostawcy, w tym danych dotyczących rachunku bankowego (Dostawca przygotuje aneks do umowy i niezwłocznie po zaistnieniu zmian doręczy go Zamawiającemu),</w:t>
      </w:r>
    </w:p>
    <w:p w14:paraId="54A01AD6"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 xml:space="preserve">zmian w zakresie regulacji prawnych obowiązujących w dniu podpisania umowy a mających do niej zastosowanie, </w:t>
      </w:r>
    </w:p>
    <w:p w14:paraId="1D325E7C" w14:textId="77777777"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 xml:space="preserve">wydłużenia terminu obowiązywania umowy w przypadku niewykorzystania kwoty wskazanej </w:t>
      </w:r>
      <w:r w:rsidRPr="00E10005">
        <w:rPr>
          <w:rFonts w:ascii="Arial" w:hAnsi="Arial" w:cs="Arial"/>
        </w:rPr>
        <w:br/>
        <w:t>w § 3 ust. 1 w terminie określonym w § 5 ust. 1 oraz umożliwiającym zrealizowanie dostaw dokonywanych na podstawie art. 144 ust. 1 pkt 6 Pzp);</w:t>
      </w:r>
    </w:p>
    <w:p w14:paraId="305F6D40" w14:textId="6139610B" w:rsidR="009D18AB" w:rsidRPr="00E10005" w:rsidRDefault="009D18AB" w:rsidP="00B3646E">
      <w:pPr>
        <w:widowControl w:val="0"/>
        <w:numPr>
          <w:ilvl w:val="0"/>
          <w:numId w:val="57"/>
        </w:numPr>
        <w:ind w:left="717"/>
        <w:jc w:val="both"/>
        <w:rPr>
          <w:rFonts w:ascii="Arial" w:hAnsi="Arial" w:cs="Arial"/>
        </w:rPr>
      </w:pPr>
      <w:r w:rsidRPr="00E10005">
        <w:rPr>
          <w:rFonts w:ascii="Arial" w:hAnsi="Arial" w:cs="Arial"/>
        </w:rPr>
        <w:t xml:space="preserve">konieczności okresowej realizacji przedmiotu umowy przez </w:t>
      </w:r>
      <w:r w:rsidR="00C937FC">
        <w:rPr>
          <w:rFonts w:ascii="Arial" w:hAnsi="Arial" w:cs="Arial"/>
        </w:rPr>
        <w:t>Dostawcę</w:t>
      </w:r>
      <w:r w:rsidR="00C937FC" w:rsidRPr="00E10005">
        <w:rPr>
          <w:rFonts w:ascii="Arial" w:hAnsi="Arial" w:cs="Arial"/>
        </w:rPr>
        <w:t xml:space="preserve"> </w:t>
      </w:r>
      <w:r w:rsidRPr="00E10005">
        <w:rPr>
          <w:rFonts w:ascii="Arial" w:hAnsi="Arial" w:cs="Arial"/>
        </w:rPr>
        <w:t>zastępczego z przyczyn niezależnych od Dostawcy, o których to przyczynach Dostawca powinien niezwłocznie poinformować Zamawiającego.</w:t>
      </w:r>
    </w:p>
    <w:p w14:paraId="57EEFE8D" w14:textId="6BB0D161" w:rsidR="009D18AB" w:rsidRPr="00E10005" w:rsidRDefault="009D18AB" w:rsidP="00B3646E">
      <w:pPr>
        <w:widowControl w:val="0"/>
        <w:numPr>
          <w:ilvl w:val="0"/>
          <w:numId w:val="87"/>
        </w:numPr>
        <w:tabs>
          <w:tab w:val="clear" w:pos="357"/>
          <w:tab w:val="left" w:pos="360"/>
        </w:tabs>
        <w:jc w:val="both"/>
        <w:rPr>
          <w:rFonts w:ascii="Arial" w:hAnsi="Arial" w:cs="Arial"/>
        </w:rPr>
      </w:pPr>
      <w:r w:rsidRPr="00E10005">
        <w:rPr>
          <w:rFonts w:ascii="Arial" w:hAnsi="Arial" w:cs="Arial"/>
        </w:rPr>
        <w:t>W przypadku zaistnienia okolicznoś</w:t>
      </w:r>
      <w:r w:rsidR="00E11C74" w:rsidRPr="00E10005">
        <w:rPr>
          <w:rFonts w:ascii="Arial" w:hAnsi="Arial" w:cs="Arial"/>
        </w:rPr>
        <w:t xml:space="preserve">ci określonych w ust. 1 pkt </w:t>
      </w:r>
      <w:r w:rsidR="00E11C74" w:rsidRPr="0048636C">
        <w:rPr>
          <w:rFonts w:ascii="Arial" w:hAnsi="Arial" w:cs="Arial"/>
        </w:rPr>
        <w:t>1)-</w:t>
      </w:r>
      <w:r w:rsidR="00C40E20" w:rsidRPr="0048636C">
        <w:rPr>
          <w:rFonts w:ascii="Arial" w:hAnsi="Arial" w:cs="Arial"/>
        </w:rPr>
        <w:t>5</w:t>
      </w:r>
      <w:r w:rsidRPr="0048636C">
        <w:rPr>
          <w:rFonts w:ascii="Arial" w:hAnsi="Arial" w:cs="Arial"/>
        </w:rPr>
        <w:t>) (</w:t>
      </w:r>
      <w:r w:rsidRPr="00E10005">
        <w:rPr>
          <w:rFonts w:ascii="Arial" w:hAnsi="Arial" w:cs="Arial"/>
        </w:rPr>
        <w:t xml:space="preserve">jak i w innych przypadkach tego wymagających) Dostawca w porozumieniu z Zamawiającym zaproponuje inny towar o tym samym zastosowaniu różniący się np. wielkością opakowania w przeliczonych ilościach i wyceniony proporcjonalnie do zaoferowanego w umowie. </w:t>
      </w:r>
    </w:p>
    <w:p w14:paraId="06A839F3" w14:textId="4DB7152D" w:rsidR="009D18AB" w:rsidRPr="00E10005" w:rsidRDefault="009D18AB" w:rsidP="00B3646E">
      <w:pPr>
        <w:widowControl w:val="0"/>
        <w:ind w:left="357"/>
        <w:jc w:val="both"/>
        <w:rPr>
          <w:rFonts w:ascii="Arial" w:hAnsi="Arial" w:cs="Arial"/>
          <w:highlight w:val="yellow"/>
        </w:rPr>
      </w:pPr>
      <w:r w:rsidRPr="00E10005">
        <w:rPr>
          <w:rFonts w:ascii="Arial" w:hAnsi="Arial" w:cs="Arial"/>
        </w:rPr>
        <w:t xml:space="preserve">W przypadku braku możliwości dostarczenia zamiennika towaru w cenie przetargowej, Zamawiający może wyrazić zgodę na sprzedaż w cenie zbliżonej do rynkowej lub na wyłączenie tego towaru </w:t>
      </w:r>
      <w:r w:rsidR="00D1568D">
        <w:rPr>
          <w:rFonts w:ascii="Arial" w:hAnsi="Arial" w:cs="Arial"/>
        </w:rPr>
        <w:br/>
      </w:r>
      <w:r w:rsidRPr="00E10005">
        <w:rPr>
          <w:rFonts w:ascii="Arial" w:hAnsi="Arial" w:cs="Arial"/>
        </w:rPr>
        <w:t xml:space="preserve">z umowy na czas wstrzymania produkcji lub wycofania z obrotu przedmiotu umowy </w:t>
      </w:r>
      <w:r w:rsidRPr="00E10005">
        <w:rPr>
          <w:rFonts w:ascii="Arial" w:hAnsi="Arial" w:cs="Arial"/>
        </w:rPr>
        <w:br/>
        <w:t xml:space="preserve">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7EC3C0C4" w14:textId="77777777" w:rsidR="009D18AB" w:rsidRPr="00E10005" w:rsidRDefault="009D18AB" w:rsidP="00B3646E">
      <w:pPr>
        <w:widowControl w:val="0"/>
        <w:tabs>
          <w:tab w:val="left" w:pos="360"/>
        </w:tabs>
        <w:ind w:left="357"/>
        <w:jc w:val="both"/>
      </w:pPr>
      <w:r w:rsidRPr="00E10005">
        <w:rPr>
          <w:rFonts w:ascii="Arial" w:hAnsi="Arial" w:cs="Arial"/>
        </w:rPr>
        <w:t>Zmiany, o których mowa powyżej mogą nastąpić na uzasadniony wniosek Dostawcy i po zaakceptowaniu zmiany przez Zamawiającego.</w:t>
      </w:r>
    </w:p>
    <w:p w14:paraId="36C726D3" w14:textId="77777777" w:rsidR="009D18AB" w:rsidRPr="00E10005" w:rsidRDefault="009D18AB" w:rsidP="00B3646E">
      <w:pPr>
        <w:widowControl w:val="0"/>
        <w:numPr>
          <w:ilvl w:val="0"/>
          <w:numId w:val="87"/>
        </w:numPr>
        <w:tabs>
          <w:tab w:val="clear" w:pos="357"/>
          <w:tab w:val="left" w:pos="360"/>
        </w:tabs>
        <w:jc w:val="both"/>
      </w:pPr>
      <w:r w:rsidRPr="00E10005">
        <w:rPr>
          <w:rFonts w:ascii="Arial" w:hAnsi="Arial" w:cs="Arial"/>
        </w:rPr>
        <w:t>Ponadto, dopuszczalne są zmiany umowy w zakresie trybie zgodnym z zapisami art. 144 Prawa zamówień publicznych.</w:t>
      </w:r>
    </w:p>
    <w:p w14:paraId="11293DCE" w14:textId="77777777" w:rsidR="009D18AB" w:rsidRPr="00E10005" w:rsidRDefault="009D18AB" w:rsidP="00B3646E">
      <w:pPr>
        <w:widowControl w:val="0"/>
        <w:numPr>
          <w:ilvl w:val="0"/>
          <w:numId w:val="87"/>
        </w:numPr>
        <w:tabs>
          <w:tab w:val="clear" w:pos="357"/>
          <w:tab w:val="left" w:pos="360"/>
        </w:tabs>
        <w:jc w:val="both"/>
      </w:pPr>
      <w:r w:rsidRPr="00E10005">
        <w:rPr>
          <w:rFonts w:ascii="Arial" w:hAnsi="Arial" w:cs="Arial"/>
        </w:rPr>
        <w:t xml:space="preserve">Zmiany umowy wymagają formy pisemnej pod rygorem nieważności, z zastrzeżeniem sytuacji, </w:t>
      </w:r>
      <w:r w:rsidRPr="00E10005">
        <w:rPr>
          <w:rFonts w:ascii="Arial" w:hAnsi="Arial" w:cs="Arial"/>
        </w:rPr>
        <w:br/>
        <w:t>w których wyraźny zapis umowy stanowi inaczej.</w:t>
      </w:r>
    </w:p>
    <w:p w14:paraId="7634B072" w14:textId="77777777" w:rsidR="009D18AB" w:rsidRPr="00E10005" w:rsidRDefault="009D18AB" w:rsidP="00B3646E">
      <w:pPr>
        <w:widowControl w:val="0"/>
      </w:pPr>
    </w:p>
    <w:p w14:paraId="5E61F07C" w14:textId="77777777" w:rsidR="009D18AB" w:rsidRPr="00E10005" w:rsidRDefault="009D18AB" w:rsidP="00B3646E">
      <w:pPr>
        <w:widowControl w:val="0"/>
        <w:jc w:val="center"/>
        <w:rPr>
          <w:rFonts w:ascii="Arial" w:hAnsi="Arial" w:cs="Arial"/>
          <w:b/>
          <w:bCs/>
        </w:rPr>
      </w:pPr>
      <w:r w:rsidRPr="00E10005">
        <w:rPr>
          <w:rFonts w:ascii="Arial" w:hAnsi="Arial" w:cs="Arial"/>
          <w:b/>
          <w:bCs/>
        </w:rPr>
        <w:t>Postanowienia końcowe</w:t>
      </w:r>
    </w:p>
    <w:p w14:paraId="6E53B49D" w14:textId="77777777" w:rsidR="009D18AB" w:rsidRPr="00E10005" w:rsidRDefault="009D18AB" w:rsidP="00B3646E">
      <w:pPr>
        <w:widowControl w:val="0"/>
        <w:jc w:val="center"/>
        <w:rPr>
          <w:rFonts w:ascii="Arial" w:hAnsi="Arial" w:cs="Arial"/>
          <w:b/>
          <w:bCs/>
        </w:rPr>
      </w:pPr>
      <w:r w:rsidRPr="00E10005">
        <w:rPr>
          <w:rFonts w:ascii="Arial" w:hAnsi="Arial" w:cs="Arial"/>
          <w:b/>
          <w:bCs/>
        </w:rPr>
        <w:t>§11</w:t>
      </w:r>
    </w:p>
    <w:p w14:paraId="1C44D6A2" w14:textId="77777777" w:rsidR="009D18AB" w:rsidRPr="00E10005" w:rsidRDefault="009D18AB" w:rsidP="00B3646E">
      <w:pPr>
        <w:widowControl w:val="0"/>
        <w:numPr>
          <w:ilvl w:val="0"/>
          <w:numId w:val="88"/>
        </w:numPr>
        <w:tabs>
          <w:tab w:val="left" w:pos="357"/>
          <w:tab w:val="left" w:pos="502"/>
        </w:tabs>
        <w:jc w:val="both"/>
        <w:rPr>
          <w:rFonts w:ascii="Arial" w:hAnsi="Arial" w:cs="Arial"/>
          <w:spacing w:val="-3"/>
        </w:rPr>
      </w:pPr>
      <w:r w:rsidRPr="00E10005">
        <w:rPr>
          <w:rFonts w:ascii="Arial" w:hAnsi="Arial" w:cs="Arial"/>
        </w:rPr>
        <w:t>Osobą odpowiedzialną za realizację umowy ze strony Zamawiającego jest</w:t>
      </w:r>
      <w:r w:rsidRPr="00E10005">
        <w:rPr>
          <w:rFonts w:ascii="Arial" w:hAnsi="Arial" w:cs="Arial"/>
          <w:spacing w:val="-3"/>
        </w:rPr>
        <w:t>: Kierownik Działu Administracyjno-Gospodarczego inż. Marzena Kaszowska nr tel. (12) 68 76 363, e-mail zaopatrzenie@dietl.krakow.pl</w:t>
      </w:r>
    </w:p>
    <w:p w14:paraId="17EAD866" w14:textId="77777777" w:rsidR="009D18AB" w:rsidRPr="00E10005" w:rsidRDefault="009D18AB" w:rsidP="00B3646E">
      <w:pPr>
        <w:widowControl w:val="0"/>
        <w:numPr>
          <w:ilvl w:val="0"/>
          <w:numId w:val="88"/>
        </w:numPr>
        <w:tabs>
          <w:tab w:val="left" w:pos="357"/>
          <w:tab w:val="left" w:pos="502"/>
        </w:tabs>
        <w:jc w:val="both"/>
        <w:rPr>
          <w:rFonts w:ascii="Arial" w:hAnsi="Arial" w:cs="Arial"/>
          <w:spacing w:val="-3"/>
        </w:rPr>
      </w:pPr>
      <w:r w:rsidRPr="00E10005">
        <w:rPr>
          <w:rFonts w:ascii="Arial" w:hAnsi="Arial" w:cs="Arial"/>
          <w:spacing w:val="4"/>
        </w:rPr>
        <w:t xml:space="preserve">Ze strony Dostawcy do kierowania i koordynowania spraw związanych z realizacją </w:t>
      </w:r>
      <w:r w:rsidRPr="00E10005">
        <w:rPr>
          <w:rFonts w:ascii="Arial" w:hAnsi="Arial" w:cs="Arial"/>
        </w:rPr>
        <w:t>niniejszej umowy wyznacza się: ........................................................................................................- nr tel. ……………………………. e-mail …………………………….</w:t>
      </w:r>
    </w:p>
    <w:p w14:paraId="277C88D6" w14:textId="77777777" w:rsidR="009D18AB" w:rsidRPr="00E10005" w:rsidRDefault="009D18AB" w:rsidP="00B3646E">
      <w:pPr>
        <w:widowControl w:val="0"/>
        <w:jc w:val="center"/>
        <w:rPr>
          <w:rFonts w:ascii="Arial" w:hAnsi="Arial" w:cs="Arial"/>
          <w:b/>
          <w:bCs/>
          <w:color w:val="FF0000"/>
        </w:rPr>
      </w:pPr>
    </w:p>
    <w:p w14:paraId="6F9A5407" w14:textId="77777777" w:rsidR="009D18AB" w:rsidRPr="00E10005" w:rsidRDefault="009D18AB" w:rsidP="00B3646E">
      <w:pPr>
        <w:widowControl w:val="0"/>
        <w:jc w:val="center"/>
        <w:rPr>
          <w:rFonts w:ascii="Arial" w:hAnsi="Arial" w:cs="Arial"/>
          <w:b/>
          <w:bCs/>
        </w:rPr>
      </w:pPr>
      <w:r w:rsidRPr="00E10005">
        <w:rPr>
          <w:rFonts w:ascii="Arial" w:hAnsi="Arial" w:cs="Arial"/>
          <w:b/>
          <w:bCs/>
        </w:rPr>
        <w:t>§ 12</w:t>
      </w:r>
    </w:p>
    <w:p w14:paraId="0E968C07" w14:textId="77777777" w:rsidR="009D18AB" w:rsidRPr="00E10005" w:rsidRDefault="009D18AB" w:rsidP="00B3646E">
      <w:pPr>
        <w:widowControl w:val="0"/>
        <w:numPr>
          <w:ilvl w:val="0"/>
          <w:numId w:val="89"/>
        </w:numPr>
        <w:tabs>
          <w:tab w:val="left" w:pos="0"/>
        </w:tabs>
        <w:jc w:val="both"/>
        <w:rPr>
          <w:rFonts w:ascii="Arial" w:hAnsi="Arial" w:cs="Arial"/>
          <w:kern w:val="2"/>
          <w:lang w:eastAsia="fa-IR" w:bidi="fa-IR"/>
        </w:rPr>
      </w:pPr>
      <w:r w:rsidRPr="00E10005">
        <w:rPr>
          <w:rFonts w:ascii="Arial" w:hAnsi="Arial" w:cs="Arial"/>
          <w:kern w:val="2"/>
          <w:lang w:eastAsia="fa-IR" w:bidi="fa-IR"/>
        </w:rPr>
        <w:t>Dostawca odpowiada jak za własne działania, uchybienia lub zaniechania również za osoby, którym powierzył lub za pomocą których wykonuje przedmiot umowy.</w:t>
      </w:r>
    </w:p>
    <w:p w14:paraId="4086A935" w14:textId="77777777" w:rsidR="009D18AB" w:rsidRPr="00E10005" w:rsidRDefault="009D18AB" w:rsidP="00B3646E">
      <w:pPr>
        <w:widowControl w:val="0"/>
        <w:numPr>
          <w:ilvl w:val="0"/>
          <w:numId w:val="89"/>
        </w:numPr>
        <w:tabs>
          <w:tab w:val="left" w:pos="0"/>
        </w:tabs>
        <w:jc w:val="both"/>
        <w:rPr>
          <w:rFonts w:ascii="Arial" w:hAnsi="Arial" w:cs="Arial"/>
          <w:kern w:val="2"/>
          <w:lang w:eastAsia="fa-IR" w:bidi="fa-IR"/>
        </w:rPr>
      </w:pPr>
      <w:r w:rsidRPr="00E10005">
        <w:rPr>
          <w:rFonts w:ascii="Arial" w:hAnsi="Arial" w:cs="Arial"/>
          <w:kern w:val="2"/>
          <w:lang w:eastAsia="fa-IR" w:bidi="fa-IR"/>
        </w:rPr>
        <w:t xml:space="preserve">*) Dostawca zamierza wykonać usługę bez użycia podwykonawcy/ z użyciem podwykonawcy ………………. w zakresie ……………………  </w:t>
      </w:r>
      <w:r w:rsidRPr="00E10005">
        <w:rPr>
          <w:rFonts w:ascii="Arial" w:hAnsi="Arial" w:cs="Arial"/>
        </w:rPr>
        <w:t xml:space="preserve">………% udziału podwykonawcy, </w:t>
      </w:r>
      <w:r w:rsidRPr="00E10005">
        <w:rPr>
          <w:rFonts w:ascii="Arial" w:hAnsi="Arial" w:cs="Arial"/>
        </w:rPr>
        <w:lastRenderedPageBreak/>
        <w:t>……………………………………… (nazwa i adres podwykonawcy). W sytuacji wykonywania zamówienia z udziałem podwykonawców, na podwykonawcy ciążą te same obowiązki, jakie spoczywają na Dostawcy.</w:t>
      </w:r>
    </w:p>
    <w:p w14:paraId="091626BB" w14:textId="77777777" w:rsidR="009D18AB" w:rsidRPr="00E10005" w:rsidRDefault="009D18AB" w:rsidP="00B3646E">
      <w:pPr>
        <w:widowControl w:val="0"/>
        <w:numPr>
          <w:ilvl w:val="0"/>
          <w:numId w:val="89"/>
        </w:numPr>
        <w:shd w:val="clear" w:color="auto" w:fill="FFFFFF"/>
        <w:jc w:val="both"/>
        <w:rPr>
          <w:rFonts w:ascii="Arial" w:hAnsi="Arial" w:cs="Arial"/>
        </w:rPr>
      </w:pPr>
      <w:r w:rsidRPr="00E10005">
        <w:rPr>
          <w:rFonts w:ascii="Arial" w:hAnsi="Arial" w:cs="Arial"/>
        </w:rPr>
        <w:t xml:space="preserve">Dostawca przyjmuje pełną odpowiedzialność za wszelkie szkody wyrządzone Zamawiającemu oraz osobom trzecim będące następstwem niewłaściwego wypełniania obowiązków oraz stosowania nieodpowiednich środków i urządzeń. </w:t>
      </w:r>
    </w:p>
    <w:p w14:paraId="31D88A8F" w14:textId="77777777" w:rsidR="009D18AB" w:rsidRPr="00E10005" w:rsidRDefault="009D18AB" w:rsidP="00B3646E">
      <w:pPr>
        <w:widowControl w:val="0"/>
        <w:numPr>
          <w:ilvl w:val="0"/>
          <w:numId w:val="89"/>
        </w:numPr>
        <w:shd w:val="clear" w:color="auto" w:fill="FFFFFF"/>
        <w:jc w:val="both"/>
        <w:rPr>
          <w:rFonts w:ascii="Arial" w:hAnsi="Arial" w:cs="Arial"/>
        </w:rPr>
      </w:pPr>
      <w:r w:rsidRPr="00E10005">
        <w:rPr>
          <w:rFonts w:ascii="Arial" w:hAnsi="Arial" w:cs="Arial"/>
        </w:rPr>
        <w:t>Dostawca odpowiada jak za własne działania, uchybienia lub zaniechania również za osoby, którym powierzył lub za pomocą których wykonuje przedmiot umowy.</w:t>
      </w:r>
    </w:p>
    <w:p w14:paraId="5B485362" w14:textId="77777777" w:rsidR="009D18AB" w:rsidRPr="00E10005" w:rsidRDefault="009D18AB" w:rsidP="00B3646E">
      <w:pPr>
        <w:widowControl w:val="0"/>
        <w:numPr>
          <w:ilvl w:val="0"/>
          <w:numId w:val="89"/>
        </w:numPr>
        <w:tabs>
          <w:tab w:val="left" w:pos="0"/>
        </w:tabs>
        <w:jc w:val="both"/>
        <w:rPr>
          <w:rFonts w:ascii="Arial" w:hAnsi="Arial" w:cs="Arial"/>
          <w:kern w:val="2"/>
          <w:lang w:eastAsia="fa-IR" w:bidi="fa-IR"/>
        </w:rPr>
      </w:pPr>
      <w:r w:rsidRPr="00E10005">
        <w:rPr>
          <w:rFonts w:ascii="Arial" w:hAnsi="Arial" w:cs="Arial"/>
        </w:rPr>
        <w:t xml:space="preserve">Dostawca jest odpowiedzialny, na zasadzie ryzyka, za działania lub zaniechania podwykonawcy, jego przedstawicieli, współpracowników lub pracowników, jak za własne działania lub zaniechania. </w:t>
      </w:r>
    </w:p>
    <w:p w14:paraId="00B3C2BA" w14:textId="77777777" w:rsidR="009D18AB" w:rsidRPr="00E10005" w:rsidRDefault="009D18AB" w:rsidP="00B3646E">
      <w:pPr>
        <w:widowControl w:val="0"/>
        <w:numPr>
          <w:ilvl w:val="0"/>
          <w:numId w:val="89"/>
        </w:numPr>
        <w:jc w:val="both"/>
        <w:rPr>
          <w:rFonts w:ascii="Arial" w:hAnsi="Arial" w:cs="Arial"/>
        </w:rPr>
      </w:pPr>
      <w:r w:rsidRPr="00E10005">
        <w:rPr>
          <w:rFonts w:ascii="Arial" w:hAnsi="Arial" w:cs="Arial"/>
        </w:rPr>
        <w:t xml:space="preserve">Dostawca może: </w:t>
      </w:r>
    </w:p>
    <w:p w14:paraId="0B42112C" w14:textId="77777777" w:rsidR="009D18AB" w:rsidRPr="00E10005" w:rsidRDefault="009D18AB" w:rsidP="00B3646E">
      <w:pPr>
        <w:widowControl w:val="0"/>
        <w:numPr>
          <w:ilvl w:val="0"/>
          <w:numId w:val="90"/>
        </w:numPr>
        <w:jc w:val="both"/>
        <w:rPr>
          <w:rFonts w:ascii="Arial" w:hAnsi="Arial" w:cs="Arial"/>
        </w:rPr>
      </w:pPr>
      <w:r w:rsidRPr="00E10005">
        <w:rPr>
          <w:rFonts w:ascii="Arial" w:hAnsi="Arial" w:cs="Arial"/>
        </w:rPr>
        <w:t xml:space="preserve">powierzyć realizację części zamówienia podwykonawcom, mimo niewskazania w ofercie takiej części do powierzenia podwykonawcom; </w:t>
      </w:r>
    </w:p>
    <w:p w14:paraId="00996FEC" w14:textId="77777777" w:rsidR="009D18AB" w:rsidRPr="00E10005" w:rsidRDefault="009D18AB" w:rsidP="00B3646E">
      <w:pPr>
        <w:widowControl w:val="0"/>
        <w:numPr>
          <w:ilvl w:val="0"/>
          <w:numId w:val="90"/>
        </w:numPr>
        <w:jc w:val="both"/>
        <w:rPr>
          <w:rFonts w:ascii="Arial" w:hAnsi="Arial" w:cs="Arial"/>
        </w:rPr>
      </w:pPr>
      <w:r w:rsidRPr="00E10005">
        <w:rPr>
          <w:rFonts w:ascii="Arial" w:hAnsi="Arial" w:cs="Arial"/>
        </w:rPr>
        <w:t xml:space="preserve">wskazać inny zakres podwykonawstwa niż przedstawiony w ofercie; </w:t>
      </w:r>
    </w:p>
    <w:p w14:paraId="196772C9" w14:textId="77777777" w:rsidR="009D18AB" w:rsidRPr="00E10005" w:rsidRDefault="009D18AB" w:rsidP="00B3646E">
      <w:pPr>
        <w:widowControl w:val="0"/>
        <w:numPr>
          <w:ilvl w:val="0"/>
          <w:numId w:val="90"/>
        </w:numPr>
        <w:jc w:val="both"/>
        <w:rPr>
          <w:rFonts w:ascii="Arial" w:hAnsi="Arial" w:cs="Arial"/>
        </w:rPr>
      </w:pPr>
      <w:r w:rsidRPr="00E10005">
        <w:rPr>
          <w:rFonts w:ascii="Arial" w:hAnsi="Arial" w:cs="Arial"/>
        </w:rPr>
        <w:t xml:space="preserve">wskazać innych podwykonawców niż przedstawieni w ofercie; </w:t>
      </w:r>
    </w:p>
    <w:p w14:paraId="30AB5423" w14:textId="77777777" w:rsidR="009D18AB" w:rsidRPr="00E10005" w:rsidRDefault="009D18AB" w:rsidP="00B3646E">
      <w:pPr>
        <w:widowControl w:val="0"/>
        <w:numPr>
          <w:ilvl w:val="0"/>
          <w:numId w:val="90"/>
        </w:numPr>
        <w:jc w:val="both"/>
        <w:rPr>
          <w:rFonts w:ascii="Arial" w:hAnsi="Arial" w:cs="Arial"/>
        </w:rPr>
      </w:pPr>
      <w:r w:rsidRPr="00E10005">
        <w:rPr>
          <w:rFonts w:ascii="Arial" w:hAnsi="Arial" w:cs="Arial"/>
        </w:rPr>
        <w:t xml:space="preserve">zrezygnować z podwykonawstwa. </w:t>
      </w:r>
    </w:p>
    <w:p w14:paraId="37C79882" w14:textId="0169AA4E" w:rsidR="009D18AB" w:rsidRPr="00E10005" w:rsidRDefault="009D18AB" w:rsidP="00B3646E">
      <w:pPr>
        <w:widowControl w:val="0"/>
        <w:numPr>
          <w:ilvl w:val="0"/>
          <w:numId w:val="89"/>
        </w:numPr>
        <w:jc w:val="both"/>
        <w:rPr>
          <w:rFonts w:ascii="Arial" w:hAnsi="Arial" w:cs="Arial"/>
        </w:rPr>
      </w:pPr>
      <w:r w:rsidRPr="00E10005">
        <w:rPr>
          <w:rFonts w:ascii="Arial" w:hAnsi="Arial" w:cs="Arial"/>
        </w:rPr>
        <w:t xml:space="preserve">W przypadku, gdy zmiana lub rezygnacja z podwykonawcy, dotyczy podmiotu, na którego zasoby Dostawca powoływał się na zasadach określonych w art. 26 ust. 2b prawa zamówień publicznych, </w:t>
      </w:r>
      <w:r w:rsidR="00D1568D">
        <w:rPr>
          <w:rFonts w:ascii="Arial" w:hAnsi="Arial" w:cs="Arial"/>
        </w:rPr>
        <w:br/>
      </w:r>
      <w:r w:rsidRPr="00E10005">
        <w:rPr>
          <w:rFonts w:ascii="Arial" w:hAnsi="Arial" w:cs="Arial"/>
        </w:rPr>
        <w:t xml:space="preserve">w celu wykazania spełniania warunków udziału w postępowaniu, o których mowa w art. 22 ust. 1 wymienionej ustawy, Dostawca jest zobowiązany wykazać Zamawiającemu, iż proponowany inny podwykonawca lub Dostawca samodzielnie spełniają je w stopniu nie mniejszym niż wymagany </w:t>
      </w:r>
      <w:r w:rsidRPr="00E10005">
        <w:rPr>
          <w:rFonts w:ascii="Arial" w:hAnsi="Arial" w:cs="Arial"/>
        </w:rPr>
        <w:br/>
        <w:t xml:space="preserve">w trakcie postępowania o udzielenie zamówienia. </w:t>
      </w:r>
    </w:p>
    <w:p w14:paraId="7F328C3D" w14:textId="77777777" w:rsidR="009D18AB" w:rsidRPr="00E10005" w:rsidRDefault="009D18AB" w:rsidP="00B3646E">
      <w:pPr>
        <w:widowControl w:val="0"/>
        <w:rPr>
          <w:rFonts w:ascii="Arial" w:hAnsi="Arial" w:cs="Arial"/>
          <w:b/>
          <w:bCs/>
        </w:rPr>
      </w:pPr>
    </w:p>
    <w:p w14:paraId="513AF845" w14:textId="77777777" w:rsidR="009D18AB" w:rsidRPr="00E10005" w:rsidRDefault="009D18AB" w:rsidP="00B3646E">
      <w:pPr>
        <w:widowControl w:val="0"/>
        <w:tabs>
          <w:tab w:val="left" w:pos="502"/>
        </w:tabs>
        <w:ind w:left="357"/>
        <w:jc w:val="center"/>
        <w:rPr>
          <w:rFonts w:ascii="Arial" w:hAnsi="Arial" w:cs="Arial"/>
          <w:b/>
          <w:bCs/>
        </w:rPr>
      </w:pPr>
      <w:r w:rsidRPr="00E10005">
        <w:rPr>
          <w:rFonts w:ascii="Arial" w:hAnsi="Arial" w:cs="Arial"/>
          <w:b/>
          <w:bCs/>
        </w:rPr>
        <w:t>§ 13</w:t>
      </w:r>
    </w:p>
    <w:p w14:paraId="361F75E1" w14:textId="77777777" w:rsidR="0048636C" w:rsidRPr="0048636C" w:rsidRDefault="0048636C" w:rsidP="006C41D2">
      <w:pPr>
        <w:pStyle w:val="Akapitzlist"/>
        <w:numPr>
          <w:ilvl w:val="0"/>
          <w:numId w:val="91"/>
        </w:numPr>
        <w:spacing w:after="0" w:line="240" w:lineRule="auto"/>
        <w:jc w:val="both"/>
        <w:rPr>
          <w:rFonts w:ascii="Arial" w:eastAsia="Times New Roman" w:hAnsi="Arial" w:cs="Arial"/>
          <w:kern w:val="2"/>
          <w:szCs w:val="24"/>
          <w:lang w:eastAsia="ar-SA"/>
        </w:rPr>
      </w:pPr>
      <w:r w:rsidRPr="0048636C">
        <w:rPr>
          <w:rFonts w:ascii="Arial" w:eastAsia="Times New Roman" w:hAnsi="Arial" w:cs="Arial"/>
          <w:kern w:val="2"/>
          <w:szCs w:val="24"/>
          <w:lang w:eastAsia="ar-SA"/>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(Dz. U. z 2012 r., nr 741).</w:t>
      </w:r>
    </w:p>
    <w:p w14:paraId="3D1DB293" w14:textId="481F49A8" w:rsidR="009D18AB" w:rsidRPr="00E10005" w:rsidRDefault="009D18AB" w:rsidP="006C41D2">
      <w:pPr>
        <w:widowControl w:val="0"/>
        <w:numPr>
          <w:ilvl w:val="0"/>
          <w:numId w:val="91"/>
        </w:numPr>
        <w:ind w:left="357" w:hanging="357"/>
        <w:jc w:val="both"/>
        <w:rPr>
          <w:rFonts w:ascii="Arial" w:hAnsi="Arial" w:cs="Arial"/>
          <w:kern w:val="2"/>
        </w:rPr>
      </w:pPr>
      <w:r w:rsidRPr="00E10005">
        <w:rPr>
          <w:rFonts w:ascii="Arial" w:hAnsi="Arial" w:cs="Arial"/>
          <w:kern w:val="2"/>
        </w:rPr>
        <w:t xml:space="preserve">Dostawca zobowiązany jest do zapewnienia ciągłości dostaw towarów także w przypadkach zamówień realizowanych w warunkach określonych w ust. 1. </w:t>
      </w:r>
    </w:p>
    <w:p w14:paraId="37587969" w14:textId="77777777" w:rsidR="009D18AB" w:rsidRPr="00E10005" w:rsidRDefault="009D18AB" w:rsidP="00B3646E">
      <w:pPr>
        <w:widowControl w:val="0"/>
        <w:rPr>
          <w:rFonts w:ascii="Arial" w:hAnsi="Arial" w:cs="Arial"/>
          <w:b/>
          <w:bCs/>
        </w:rPr>
      </w:pPr>
    </w:p>
    <w:p w14:paraId="3CE0C3D7" w14:textId="77777777" w:rsidR="003E573E" w:rsidRPr="00E10005" w:rsidRDefault="003E573E" w:rsidP="00B3646E">
      <w:pPr>
        <w:widowControl w:val="0"/>
        <w:rPr>
          <w:rFonts w:ascii="Arial" w:hAnsi="Arial" w:cs="Arial"/>
          <w:b/>
          <w:bCs/>
        </w:rPr>
      </w:pPr>
    </w:p>
    <w:p w14:paraId="583679F9" w14:textId="77777777" w:rsidR="009D18AB" w:rsidRPr="00E10005" w:rsidRDefault="009D18AB" w:rsidP="00B3646E">
      <w:pPr>
        <w:widowControl w:val="0"/>
        <w:jc w:val="center"/>
        <w:rPr>
          <w:rFonts w:ascii="Arial" w:hAnsi="Arial" w:cs="Arial"/>
          <w:b/>
          <w:bCs/>
        </w:rPr>
      </w:pPr>
      <w:r w:rsidRPr="00E10005">
        <w:rPr>
          <w:rFonts w:ascii="Arial" w:hAnsi="Arial" w:cs="Arial"/>
          <w:b/>
          <w:bCs/>
        </w:rPr>
        <w:t>§ 14</w:t>
      </w:r>
    </w:p>
    <w:p w14:paraId="6B08289B" w14:textId="77777777" w:rsidR="003E573E" w:rsidRPr="00E10005" w:rsidRDefault="003E573E" w:rsidP="00B3646E">
      <w:pPr>
        <w:widowControl w:val="0"/>
        <w:numPr>
          <w:ilvl w:val="0"/>
          <w:numId w:val="55"/>
        </w:numPr>
        <w:jc w:val="both"/>
        <w:rPr>
          <w:rFonts w:ascii="Arial" w:hAnsi="Arial" w:cs="Arial"/>
          <w:lang w:eastAsia="en-US"/>
        </w:rPr>
      </w:pPr>
      <w:r w:rsidRPr="00E10005">
        <w:rPr>
          <w:rFonts w:ascii="Arial" w:hAnsi="Arial" w:cs="Arial"/>
          <w:lang w:eastAsia="en-US"/>
        </w:rPr>
        <w:t>We wszystkich sprawach nieuregulowanych umową mają zastosowanie przepisy ustawy Prawo zamówień publicznych, Kodeksu Cywilnego, zapisy SIWZ oraz inne, odpowiednie przepisy powszechnie obowiązujące właściwe z uwagi na przedmiot umowy, oraz ustawa z dnia 2 marca 2020 r. o szczególnych rozwiązaniach związanych z zapobieganiem, przeciwdziałaniem i zwalczaniem COVID-19, innych chorób zakaźnych oraz wywołanych nimi sytuacji kryzysowych.</w:t>
      </w:r>
    </w:p>
    <w:p w14:paraId="330AB579" w14:textId="77777777" w:rsidR="003E573E" w:rsidRPr="00E10005" w:rsidRDefault="003E573E" w:rsidP="00B3646E">
      <w:pPr>
        <w:widowControl w:val="0"/>
        <w:numPr>
          <w:ilvl w:val="0"/>
          <w:numId w:val="55"/>
        </w:numPr>
        <w:jc w:val="both"/>
        <w:rPr>
          <w:rFonts w:ascii="Arial" w:hAnsi="Arial" w:cs="Arial"/>
          <w:lang w:eastAsia="en-US"/>
        </w:rPr>
      </w:pPr>
      <w:r w:rsidRPr="00E10005">
        <w:rPr>
          <w:rFonts w:ascii="Arial" w:hAnsi="Arial" w:cs="Arial"/>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1CDBB47F" w14:textId="77777777" w:rsidR="009D18AB" w:rsidRPr="00E10005" w:rsidRDefault="009D18AB" w:rsidP="00B3646E">
      <w:pPr>
        <w:widowControl w:val="0"/>
        <w:jc w:val="both"/>
        <w:rPr>
          <w:rFonts w:ascii="Arial" w:hAnsi="Arial" w:cs="Arial"/>
        </w:rPr>
      </w:pPr>
    </w:p>
    <w:p w14:paraId="33A831AC" w14:textId="77777777" w:rsidR="009D18AB" w:rsidRPr="00E10005" w:rsidRDefault="009D18AB" w:rsidP="00B3646E">
      <w:pPr>
        <w:widowControl w:val="0"/>
        <w:jc w:val="center"/>
        <w:rPr>
          <w:rFonts w:ascii="Arial" w:hAnsi="Arial" w:cs="Arial"/>
          <w:b/>
          <w:bCs/>
        </w:rPr>
      </w:pPr>
      <w:r w:rsidRPr="00E10005">
        <w:rPr>
          <w:rFonts w:ascii="Arial" w:hAnsi="Arial" w:cs="Arial"/>
          <w:b/>
          <w:bCs/>
        </w:rPr>
        <w:t>§ 15</w:t>
      </w:r>
    </w:p>
    <w:p w14:paraId="56865C8A" w14:textId="77777777" w:rsidR="009D18AB" w:rsidRPr="00E10005" w:rsidRDefault="009D18AB" w:rsidP="00B3646E">
      <w:pPr>
        <w:widowControl w:val="0"/>
        <w:jc w:val="both"/>
        <w:rPr>
          <w:rFonts w:ascii="Arial" w:hAnsi="Arial" w:cs="Arial"/>
        </w:rPr>
      </w:pPr>
      <w:r w:rsidRPr="00E10005">
        <w:rPr>
          <w:rFonts w:ascii="Arial" w:hAnsi="Arial" w:cs="Arial"/>
        </w:rPr>
        <w:t xml:space="preserve">Kwestie sporne powstałe w związku z realizacją umowy Strony zobowiązują się rozstrzygać na drodze polubownej, a w przypadku braku porozumienia rozstrzygać w drodze postępowania sądowego </w:t>
      </w:r>
      <w:r w:rsidRPr="00E10005">
        <w:rPr>
          <w:rFonts w:ascii="Arial" w:hAnsi="Arial" w:cs="Arial"/>
        </w:rPr>
        <w:br/>
        <w:t>w sądzie powszechnym właściwym dla siedziby Zamawiającego.</w:t>
      </w:r>
    </w:p>
    <w:p w14:paraId="7B98F7CA" w14:textId="77777777" w:rsidR="009D18AB" w:rsidRPr="00E10005" w:rsidRDefault="009D18AB" w:rsidP="00B3646E">
      <w:pPr>
        <w:widowControl w:val="0"/>
        <w:jc w:val="center"/>
        <w:rPr>
          <w:rFonts w:ascii="Arial" w:hAnsi="Arial" w:cs="Arial"/>
          <w:b/>
          <w:bCs/>
        </w:rPr>
      </w:pPr>
    </w:p>
    <w:p w14:paraId="36670289" w14:textId="77777777" w:rsidR="009D18AB" w:rsidRPr="00E10005" w:rsidRDefault="009D18AB" w:rsidP="00B3646E">
      <w:pPr>
        <w:widowControl w:val="0"/>
        <w:jc w:val="center"/>
        <w:rPr>
          <w:rFonts w:ascii="Arial" w:hAnsi="Arial" w:cs="Arial"/>
          <w:b/>
          <w:bCs/>
        </w:rPr>
      </w:pPr>
      <w:r w:rsidRPr="00E10005">
        <w:rPr>
          <w:rFonts w:ascii="Arial" w:hAnsi="Arial" w:cs="Arial"/>
          <w:b/>
          <w:bCs/>
        </w:rPr>
        <w:t>§ 16</w:t>
      </w:r>
    </w:p>
    <w:p w14:paraId="28D908E1" w14:textId="77777777" w:rsidR="009D18AB" w:rsidRPr="00E10005" w:rsidRDefault="009D18AB" w:rsidP="00B3646E">
      <w:pPr>
        <w:widowControl w:val="0"/>
        <w:jc w:val="both"/>
        <w:rPr>
          <w:rFonts w:ascii="Arial" w:hAnsi="Arial" w:cs="Arial"/>
        </w:rPr>
      </w:pPr>
      <w:r w:rsidRPr="00E10005">
        <w:rPr>
          <w:rFonts w:ascii="Arial" w:hAnsi="Arial" w:cs="Arial"/>
        </w:rPr>
        <w:t xml:space="preserve">Dostawca zobowiązany jest do zachowania w tajemnicy wszelkich informacji uzyskanych w związku </w:t>
      </w:r>
      <w:r w:rsidRPr="00E10005">
        <w:rPr>
          <w:rFonts w:ascii="Arial" w:hAnsi="Arial" w:cs="Arial"/>
        </w:rPr>
        <w:br/>
        <w:t xml:space="preserve">z realizacją niniejszej umowy, stanowiących tajemnicę służbową lub inną informację prawnie chronioną dotyczącą Zamawiającego. </w:t>
      </w:r>
    </w:p>
    <w:p w14:paraId="293661AD" w14:textId="77777777" w:rsidR="009D18AB" w:rsidRPr="00E10005" w:rsidRDefault="009D18AB" w:rsidP="00B3646E">
      <w:pPr>
        <w:widowControl w:val="0"/>
        <w:jc w:val="center"/>
        <w:rPr>
          <w:rFonts w:ascii="Arial" w:hAnsi="Arial" w:cs="Arial"/>
          <w:b/>
          <w:bCs/>
        </w:rPr>
      </w:pPr>
    </w:p>
    <w:p w14:paraId="264DFDB2" w14:textId="77777777" w:rsidR="009D18AB" w:rsidRPr="00E10005" w:rsidRDefault="009D18AB" w:rsidP="00B3646E">
      <w:pPr>
        <w:widowControl w:val="0"/>
        <w:jc w:val="center"/>
        <w:rPr>
          <w:rFonts w:ascii="Arial" w:hAnsi="Arial" w:cs="Arial"/>
          <w:b/>
          <w:bCs/>
        </w:rPr>
      </w:pPr>
      <w:r w:rsidRPr="00E10005">
        <w:rPr>
          <w:rFonts w:ascii="Arial" w:hAnsi="Arial" w:cs="Arial"/>
          <w:b/>
          <w:bCs/>
        </w:rPr>
        <w:t>§ 17</w:t>
      </w:r>
    </w:p>
    <w:p w14:paraId="190A52F5" w14:textId="0AFC0572" w:rsidR="009D18AB" w:rsidRPr="00E10005" w:rsidRDefault="009D18AB" w:rsidP="00B3646E">
      <w:pPr>
        <w:widowControl w:val="0"/>
        <w:jc w:val="both"/>
        <w:rPr>
          <w:rFonts w:ascii="Arial" w:hAnsi="Arial" w:cs="Arial"/>
        </w:rPr>
      </w:pPr>
      <w:r w:rsidRPr="00E10005">
        <w:rPr>
          <w:rFonts w:ascii="Arial" w:hAnsi="Arial" w:cs="Arial"/>
        </w:rPr>
        <w:t xml:space="preserve">Dostawca nie może bez pisemnej zgody podmiotu tworzącego dla Zamawiającego (w rozumieniu ustawy z dnia 15.04.2011 r. o działalności leczniczej) zbywać jakichkolwiek wierzytelności wynikających </w:t>
      </w:r>
      <w:r w:rsidR="00D1568D">
        <w:rPr>
          <w:rFonts w:ascii="Arial" w:hAnsi="Arial" w:cs="Arial"/>
        </w:rPr>
        <w:br/>
      </w:r>
      <w:r w:rsidRPr="00E10005">
        <w:rPr>
          <w:rFonts w:ascii="Arial" w:hAnsi="Arial" w:cs="Arial"/>
        </w:rPr>
        <w:t>z niniejszej umowy.</w:t>
      </w:r>
    </w:p>
    <w:p w14:paraId="3C1D4ACF" w14:textId="77777777" w:rsidR="009D18AB" w:rsidRPr="00E10005" w:rsidRDefault="009D18AB" w:rsidP="00B3646E">
      <w:pPr>
        <w:widowControl w:val="0"/>
        <w:jc w:val="center"/>
        <w:rPr>
          <w:rFonts w:ascii="Arial" w:hAnsi="Arial" w:cs="Arial"/>
          <w:b/>
          <w:bCs/>
        </w:rPr>
      </w:pPr>
    </w:p>
    <w:p w14:paraId="4ACBBDD1" w14:textId="77777777" w:rsidR="009D18AB" w:rsidRPr="00E10005" w:rsidRDefault="009D18AB" w:rsidP="00B3646E">
      <w:pPr>
        <w:widowControl w:val="0"/>
        <w:jc w:val="center"/>
        <w:rPr>
          <w:rFonts w:ascii="Arial" w:hAnsi="Arial" w:cs="Arial"/>
          <w:b/>
          <w:bCs/>
        </w:rPr>
      </w:pPr>
      <w:r w:rsidRPr="00E10005">
        <w:rPr>
          <w:rFonts w:ascii="Arial" w:hAnsi="Arial" w:cs="Arial"/>
          <w:b/>
          <w:bCs/>
        </w:rPr>
        <w:t>§ 18</w:t>
      </w:r>
    </w:p>
    <w:p w14:paraId="053DD3DF" w14:textId="77777777" w:rsidR="009D18AB" w:rsidRPr="00E10005" w:rsidRDefault="009D18AB" w:rsidP="00B3646E">
      <w:pPr>
        <w:widowControl w:val="0"/>
        <w:jc w:val="both"/>
        <w:rPr>
          <w:rFonts w:ascii="Arial" w:hAnsi="Arial" w:cs="Arial"/>
        </w:rPr>
      </w:pPr>
      <w:r w:rsidRPr="00E10005">
        <w:rPr>
          <w:rFonts w:ascii="Arial" w:hAnsi="Arial" w:cs="Arial"/>
        </w:rPr>
        <w:t>Umowę sporządzono w dwóch jednobrzmiących egzemplarzach, po jednym egzemplarzu dla każdej Strony.</w:t>
      </w:r>
    </w:p>
    <w:p w14:paraId="2FF5B66E" w14:textId="77777777" w:rsidR="009D18AB" w:rsidRPr="00E10005" w:rsidRDefault="009D18AB" w:rsidP="00B3646E">
      <w:pPr>
        <w:widowControl w:val="0"/>
        <w:jc w:val="both"/>
        <w:rPr>
          <w:rFonts w:ascii="Arial" w:hAnsi="Arial" w:cs="Arial"/>
        </w:rPr>
      </w:pPr>
    </w:p>
    <w:p w14:paraId="00645815" w14:textId="77777777" w:rsidR="009D18AB" w:rsidRPr="00E10005" w:rsidRDefault="009D18AB" w:rsidP="00B3646E">
      <w:pPr>
        <w:widowControl w:val="0"/>
        <w:jc w:val="both"/>
        <w:rPr>
          <w:rFonts w:ascii="Arial" w:hAnsi="Arial" w:cs="Arial"/>
        </w:rPr>
      </w:pPr>
    </w:p>
    <w:p w14:paraId="2493C0FF" w14:textId="77777777" w:rsidR="009D18AB" w:rsidRPr="00E10005" w:rsidRDefault="009D18AB" w:rsidP="00B3646E">
      <w:pPr>
        <w:widowControl w:val="0"/>
        <w:jc w:val="both"/>
        <w:rPr>
          <w:rFonts w:ascii="Arial" w:hAnsi="Arial" w:cs="Arial"/>
        </w:rPr>
      </w:pPr>
    </w:p>
    <w:p w14:paraId="535FC649" w14:textId="77777777" w:rsidR="009D18AB" w:rsidRPr="00E10005" w:rsidRDefault="009D18AB" w:rsidP="00B3646E">
      <w:pPr>
        <w:widowControl w:val="0"/>
        <w:jc w:val="both"/>
        <w:rPr>
          <w:rFonts w:ascii="Arial" w:hAnsi="Arial" w:cs="Arial"/>
          <w:b/>
          <w:bCs/>
        </w:rPr>
      </w:pPr>
      <w:r w:rsidRPr="00E10005">
        <w:rPr>
          <w:rFonts w:ascii="Arial" w:hAnsi="Arial" w:cs="Arial"/>
          <w:b/>
          <w:bCs/>
        </w:rPr>
        <w:t xml:space="preserve">   DOSTAWCA</w:t>
      </w:r>
      <w:r w:rsidRPr="00E10005">
        <w:rPr>
          <w:rFonts w:ascii="Arial" w:hAnsi="Arial" w:cs="Arial"/>
        </w:rPr>
        <w:tab/>
      </w:r>
      <w:r w:rsidRPr="00E10005">
        <w:rPr>
          <w:rFonts w:ascii="Arial" w:hAnsi="Arial" w:cs="Arial"/>
        </w:rPr>
        <w:tab/>
      </w:r>
      <w:r w:rsidRPr="00E10005">
        <w:rPr>
          <w:rFonts w:ascii="Arial" w:hAnsi="Arial" w:cs="Arial"/>
        </w:rPr>
        <w:tab/>
      </w:r>
      <w:r w:rsidRPr="00E10005">
        <w:rPr>
          <w:rFonts w:ascii="Arial" w:hAnsi="Arial" w:cs="Arial"/>
        </w:rPr>
        <w:tab/>
      </w:r>
      <w:r w:rsidRPr="00E10005">
        <w:rPr>
          <w:rFonts w:ascii="Arial" w:hAnsi="Arial" w:cs="Arial"/>
          <w:b/>
          <w:bCs/>
        </w:rPr>
        <w:t xml:space="preserve">                                         ZAMAWIAJĄCY</w:t>
      </w:r>
    </w:p>
    <w:p w14:paraId="6827E1F8" w14:textId="77777777" w:rsidR="009D18AB" w:rsidRPr="00E10005" w:rsidRDefault="009D18AB" w:rsidP="00B3646E">
      <w:pPr>
        <w:widowControl w:val="0"/>
        <w:rPr>
          <w:rFonts w:ascii="Arial" w:hAnsi="Arial" w:cs="Arial"/>
          <w:b/>
          <w:bCs/>
        </w:rPr>
      </w:pPr>
    </w:p>
    <w:p w14:paraId="01EF4ED8" w14:textId="77777777" w:rsidR="009D18AB" w:rsidRPr="00E10005" w:rsidRDefault="009D18AB" w:rsidP="00B3646E">
      <w:pPr>
        <w:widowControl w:val="0"/>
        <w:rPr>
          <w:rFonts w:ascii="Arial" w:hAnsi="Arial" w:cs="Arial"/>
        </w:rPr>
      </w:pPr>
    </w:p>
    <w:p w14:paraId="0C9C5718" w14:textId="77777777" w:rsidR="009D18AB" w:rsidRPr="00E10005" w:rsidRDefault="009D18AB" w:rsidP="00B3646E">
      <w:pPr>
        <w:widowControl w:val="0"/>
        <w:rPr>
          <w:rFonts w:ascii="Arial" w:hAnsi="Arial" w:cs="Arial"/>
        </w:rPr>
      </w:pPr>
    </w:p>
    <w:p w14:paraId="69FEF9BD" w14:textId="75BFAB29" w:rsidR="00357BD9" w:rsidRPr="00E10005" w:rsidRDefault="00357BD9" w:rsidP="003341CE">
      <w:pPr>
        <w:pStyle w:val="Textbody"/>
        <w:spacing w:after="0"/>
        <w:rPr>
          <w:rFonts w:ascii="Arial" w:hAnsi="Arial" w:cs="Arial"/>
          <w:color w:val="FF0000"/>
          <w:sz w:val="28"/>
          <w:szCs w:val="28"/>
          <w:u w:val="single"/>
          <w:lang w:val="pl-PL"/>
        </w:rPr>
      </w:pPr>
    </w:p>
    <w:p w14:paraId="55164C7D" w14:textId="53813658" w:rsidR="00357BD9" w:rsidRPr="00E10005" w:rsidRDefault="00357BD9" w:rsidP="00B3646E">
      <w:pPr>
        <w:pStyle w:val="Textbody"/>
        <w:spacing w:after="0"/>
        <w:jc w:val="center"/>
        <w:rPr>
          <w:rFonts w:ascii="Arial" w:hAnsi="Arial" w:cs="Arial"/>
          <w:color w:val="FF0000"/>
          <w:sz w:val="28"/>
          <w:szCs w:val="28"/>
          <w:u w:val="single"/>
          <w:lang w:val="pl-PL"/>
        </w:rPr>
      </w:pPr>
    </w:p>
    <w:p w14:paraId="1F0EAD21" w14:textId="111498B1" w:rsidR="00357BD9" w:rsidRPr="00E10005" w:rsidRDefault="00357BD9" w:rsidP="00B3646E">
      <w:pPr>
        <w:pStyle w:val="Textbody"/>
        <w:spacing w:after="0"/>
        <w:jc w:val="center"/>
        <w:rPr>
          <w:rFonts w:ascii="Arial" w:hAnsi="Arial" w:cs="Arial"/>
          <w:color w:val="FF0000"/>
          <w:sz w:val="28"/>
          <w:szCs w:val="28"/>
          <w:u w:val="single"/>
          <w:lang w:val="pl-PL"/>
        </w:rPr>
      </w:pPr>
    </w:p>
    <w:p w14:paraId="5E327FA3" w14:textId="5257790A" w:rsidR="00357BD9" w:rsidRPr="00E10005" w:rsidRDefault="00357BD9" w:rsidP="00B3646E">
      <w:pPr>
        <w:pStyle w:val="Textbody"/>
        <w:spacing w:after="0"/>
        <w:jc w:val="center"/>
        <w:rPr>
          <w:rFonts w:ascii="Arial" w:hAnsi="Arial" w:cs="Arial"/>
          <w:color w:val="FF0000"/>
          <w:sz w:val="28"/>
          <w:szCs w:val="28"/>
          <w:u w:val="single"/>
          <w:lang w:val="pl-PL"/>
        </w:rPr>
      </w:pPr>
    </w:p>
    <w:p w14:paraId="00CB52E6" w14:textId="1337E200" w:rsidR="00357BD9" w:rsidRPr="00E10005" w:rsidRDefault="00357BD9" w:rsidP="00B3646E">
      <w:pPr>
        <w:pStyle w:val="Textbody"/>
        <w:spacing w:after="0"/>
        <w:jc w:val="center"/>
        <w:rPr>
          <w:rFonts w:ascii="Arial" w:hAnsi="Arial" w:cs="Arial"/>
          <w:color w:val="FF0000"/>
          <w:sz w:val="28"/>
          <w:szCs w:val="28"/>
          <w:u w:val="single"/>
          <w:lang w:val="pl-PL"/>
        </w:rPr>
      </w:pPr>
    </w:p>
    <w:p w14:paraId="61E5E66D" w14:textId="4BC5D36E" w:rsidR="00357BD9" w:rsidRPr="00E10005" w:rsidRDefault="00357BD9" w:rsidP="00B3646E">
      <w:pPr>
        <w:pStyle w:val="Textbody"/>
        <w:spacing w:after="0"/>
        <w:jc w:val="center"/>
        <w:rPr>
          <w:rFonts w:ascii="Arial" w:hAnsi="Arial" w:cs="Arial"/>
          <w:color w:val="FF0000"/>
          <w:sz w:val="28"/>
          <w:szCs w:val="28"/>
          <w:u w:val="single"/>
          <w:lang w:val="pl-PL"/>
        </w:rPr>
      </w:pPr>
    </w:p>
    <w:p w14:paraId="7F4CED70" w14:textId="453DD0A8" w:rsidR="00357BD9" w:rsidRPr="00E10005" w:rsidRDefault="00357BD9" w:rsidP="00B3646E">
      <w:pPr>
        <w:pStyle w:val="Textbody"/>
        <w:spacing w:after="0"/>
        <w:jc w:val="center"/>
        <w:rPr>
          <w:rFonts w:ascii="Arial" w:hAnsi="Arial" w:cs="Arial"/>
          <w:color w:val="FF0000"/>
          <w:sz w:val="28"/>
          <w:szCs w:val="28"/>
          <w:u w:val="single"/>
          <w:lang w:val="pl-PL"/>
        </w:rPr>
      </w:pPr>
    </w:p>
    <w:p w14:paraId="6F7A9751" w14:textId="77777777" w:rsidR="00357BD9" w:rsidRPr="00E10005" w:rsidRDefault="00357BD9" w:rsidP="00B3646E">
      <w:pPr>
        <w:pStyle w:val="Textbody"/>
        <w:spacing w:after="0"/>
        <w:jc w:val="center"/>
        <w:rPr>
          <w:rFonts w:ascii="Arial" w:hAnsi="Arial" w:cs="Arial"/>
          <w:color w:val="FF0000"/>
          <w:sz w:val="28"/>
          <w:szCs w:val="28"/>
          <w:u w:val="single"/>
          <w:lang w:val="pl-PL"/>
        </w:rPr>
      </w:pPr>
    </w:p>
    <w:sectPr w:rsidR="00357BD9" w:rsidRPr="00E10005" w:rsidSect="00D50ED7">
      <w:footerReference w:type="even" r:id="rId28"/>
      <w:footerReference w:type="default" r:id="rId29"/>
      <w:headerReference w:type="first" r:id="rId30"/>
      <w:footerReference w:type="first" r:id="rId31"/>
      <w:footnotePr>
        <w:pos w:val="beneathText"/>
      </w:footnotePr>
      <w:pgSz w:w="11905" w:h="16837" w:code="9"/>
      <w:pgMar w:top="680" w:right="680" w:bottom="680" w:left="1134" w:header="425" w:footer="2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41D21" w14:textId="77777777" w:rsidR="00311EF4" w:rsidRDefault="00311EF4">
      <w:r>
        <w:separator/>
      </w:r>
    </w:p>
  </w:endnote>
  <w:endnote w:type="continuationSeparator" w:id="0">
    <w:p w14:paraId="3EF18EDD" w14:textId="77777777" w:rsidR="00311EF4" w:rsidRDefault="0031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erta">
    <w:altName w:val="Symbol"/>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6BB2" w14:textId="77777777" w:rsidR="00311EF4" w:rsidRDefault="00311E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5C6F3F" w14:textId="77777777" w:rsidR="00311EF4" w:rsidRDefault="00311E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21D1" w14:textId="77777777" w:rsidR="00311EF4" w:rsidRPr="002C5EA2" w:rsidRDefault="00311EF4">
    <w:pPr>
      <w:pStyle w:val="Stopka"/>
      <w:framePr w:wrap="around" w:vAnchor="text" w:hAnchor="margin" w:xAlign="right" w:y="1"/>
      <w:rPr>
        <w:rStyle w:val="Numerstrony"/>
        <w:rFonts w:ascii="Arial" w:hAnsi="Arial" w:cs="Arial"/>
        <w:sz w:val="20"/>
        <w:szCs w:val="20"/>
      </w:rPr>
    </w:pPr>
    <w:r w:rsidRPr="002C5EA2">
      <w:rPr>
        <w:rStyle w:val="Numerstrony"/>
        <w:rFonts w:ascii="Arial" w:hAnsi="Arial" w:cs="Arial"/>
        <w:sz w:val="20"/>
        <w:szCs w:val="20"/>
      </w:rPr>
      <w:fldChar w:fldCharType="begin"/>
    </w:r>
    <w:r w:rsidRPr="002C5EA2">
      <w:rPr>
        <w:rStyle w:val="Numerstrony"/>
        <w:rFonts w:ascii="Arial" w:hAnsi="Arial" w:cs="Arial"/>
        <w:sz w:val="20"/>
        <w:szCs w:val="20"/>
      </w:rPr>
      <w:instrText xml:space="preserve">PAGE  </w:instrText>
    </w:r>
    <w:r w:rsidRPr="002C5EA2">
      <w:rPr>
        <w:rStyle w:val="Numerstrony"/>
        <w:rFonts w:ascii="Arial" w:hAnsi="Arial" w:cs="Arial"/>
        <w:sz w:val="20"/>
        <w:szCs w:val="20"/>
      </w:rPr>
      <w:fldChar w:fldCharType="separate"/>
    </w:r>
    <w:r>
      <w:rPr>
        <w:rStyle w:val="Numerstrony"/>
        <w:rFonts w:ascii="Arial" w:hAnsi="Arial" w:cs="Arial"/>
        <w:noProof/>
        <w:sz w:val="20"/>
        <w:szCs w:val="20"/>
      </w:rPr>
      <w:t>40</w:t>
    </w:r>
    <w:r w:rsidRPr="002C5EA2">
      <w:rPr>
        <w:rStyle w:val="Numerstrony"/>
        <w:rFonts w:ascii="Arial" w:hAnsi="Arial" w:cs="Arial"/>
        <w:sz w:val="20"/>
        <w:szCs w:val="20"/>
      </w:rPr>
      <w:fldChar w:fldCharType="end"/>
    </w:r>
  </w:p>
  <w:p w14:paraId="03A22360" w14:textId="09446AF5" w:rsidR="00311EF4" w:rsidRPr="002C5EA2" w:rsidRDefault="00311EF4">
    <w:pPr>
      <w:pStyle w:val="Nagwek"/>
      <w:tabs>
        <w:tab w:val="right" w:pos="4536"/>
      </w:tabs>
      <w:rPr>
        <w:rFonts w:ascii="Arial" w:hAnsi="Arial" w:cs="Arial"/>
        <w:sz w:val="20"/>
        <w:szCs w:val="20"/>
      </w:rPr>
    </w:pPr>
    <w:r w:rsidRPr="002C5EA2">
      <w:rPr>
        <w:rFonts w:ascii="Arial" w:hAnsi="Arial" w:cs="Arial"/>
        <w:noProof/>
        <w:sz w:val="20"/>
        <w:szCs w:val="20"/>
        <w:lang w:eastAsia="pl-PL"/>
      </w:rPr>
      <mc:AlternateContent>
        <mc:Choice Requires="wps">
          <w:drawing>
            <wp:anchor distT="4294967295" distB="4294967295" distL="114300" distR="114300" simplePos="0" relativeHeight="251657216" behindDoc="0" locked="0" layoutInCell="1" allowOverlap="1" wp14:anchorId="7EDD213F" wp14:editId="045159B6">
              <wp:simplePos x="0" y="0"/>
              <wp:positionH relativeFrom="column">
                <wp:posOffset>-602615</wp:posOffset>
              </wp:positionH>
              <wp:positionV relativeFrom="paragraph">
                <wp:posOffset>-24766</wp:posOffset>
              </wp:positionV>
              <wp:extent cx="736282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26BEA"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flzwEAAIIDAAAOAAAAZHJzL2Uyb0RvYy54bWysU02P2yAQvVfqf0DcGzuuukmt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j5w5sNSirXaK&#10;LbIzk48tJWzcLuTaxNE9+S2KH5E53IzgBlUUPp88weYZUf0GyYfoiX8/fUFJOfCSsNh07IPNlGQA&#10;O5ZunG7dUMfEBF0u3t81y+YD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r+/H5c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2C5EA2">
      <w:rPr>
        <w:rFonts w:ascii="Arial" w:hAnsi="Arial" w:cs="Arial"/>
        <w:sz w:val="20"/>
        <w:szCs w:val="20"/>
      </w:rPr>
      <w:t>ZP/</w:t>
    </w:r>
    <w:r>
      <w:rPr>
        <w:rFonts w:ascii="Arial" w:hAnsi="Arial" w:cs="Arial"/>
        <w:sz w:val="20"/>
        <w:szCs w:val="20"/>
      </w:rPr>
      <w:t>29</w:t>
    </w:r>
    <w:r w:rsidRPr="002C5EA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C004" w14:textId="77777777" w:rsidR="00311EF4" w:rsidRDefault="00311EF4">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6192" behindDoc="0" locked="0" layoutInCell="1" allowOverlap="1" wp14:anchorId="5E88BF51" wp14:editId="3F206536">
              <wp:simplePos x="0" y="0"/>
              <wp:positionH relativeFrom="column">
                <wp:posOffset>-593090</wp:posOffset>
              </wp:positionH>
              <wp:positionV relativeFrom="paragraph">
                <wp:posOffset>26034</wp:posOffset>
              </wp:positionV>
              <wp:extent cx="7362825"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264A" id="Line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bC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Yt/8SZA0st2mmn&#10;2DI7M/rYUMLW7UOuTUzuye9Q/IzM4XYA16ui8PnkCbbIiOo3SD5ET/yH8StKyoGXhMWmqQs2U5IB&#10;bCrdON26oabEBF0uP97Vq5pkiWusguYK9CGmLwoty5uWG9JciOG4iykLgeaakt9x+KiNKc02jo2k&#10;tl7OaR6E9VR6dH0BRzRa5sQMiaE/bE1gR8ijU75SIUXeplmdaICNti1f3ZKgGRTIz06WFxNoc96T&#10;KuMuLmVjzhYfUJ724eoeNbrIvwxlnqS354J+/XU2vwA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XJpbC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5168" behindDoc="0" locked="0" layoutInCell="1" allowOverlap="1" wp14:anchorId="58D799D7" wp14:editId="6235A30C">
          <wp:simplePos x="0" y="0"/>
          <wp:positionH relativeFrom="column">
            <wp:posOffset>2329180</wp:posOffset>
          </wp:positionH>
          <wp:positionV relativeFrom="paragraph">
            <wp:posOffset>95250</wp:posOffset>
          </wp:positionV>
          <wp:extent cx="1449705" cy="289560"/>
          <wp:effectExtent l="0" t="0" r="0" b="0"/>
          <wp:wrapNone/>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73B15" w14:textId="61C61B32" w:rsidR="00311EF4" w:rsidRPr="00D504DD" w:rsidRDefault="00311EF4">
    <w:pPr>
      <w:pStyle w:val="Nagwek"/>
      <w:jc w:val="right"/>
      <w:rPr>
        <w:rFonts w:ascii="Arial" w:hAnsi="Arial" w:cs="Arial"/>
        <w:sz w:val="20"/>
        <w:szCs w:val="20"/>
        <w:lang w:val="en-US"/>
      </w:rPr>
    </w:pPr>
    <w:r>
      <w:rPr>
        <w:rFonts w:ascii="Arial" w:hAnsi="Arial" w:cs="Arial"/>
        <w:sz w:val="20"/>
        <w:szCs w:val="20"/>
        <w:lang w:val="en-US"/>
      </w:rPr>
      <w:t>S</w:t>
    </w:r>
    <w:r w:rsidRPr="00D504DD">
      <w:rPr>
        <w:rFonts w:ascii="Arial" w:hAnsi="Arial" w:cs="Arial"/>
        <w:sz w:val="20"/>
        <w:szCs w:val="20"/>
        <w:lang w:val="en-US"/>
      </w:rPr>
      <w:t>ZP/</w:t>
    </w:r>
    <w:r>
      <w:rPr>
        <w:rFonts w:ascii="Arial" w:hAnsi="Arial" w:cs="Arial"/>
        <w:sz w:val="20"/>
        <w:szCs w:val="20"/>
        <w:lang w:val="en-US"/>
      </w:rPr>
      <w:t>29</w:t>
    </w:r>
    <w:r w:rsidRPr="00D504DD">
      <w:rPr>
        <w:rFonts w:ascii="Arial" w:hAnsi="Arial" w:cs="Arial"/>
        <w:sz w:val="20"/>
        <w:szCs w:val="20"/>
        <w:lang w:val="en-US"/>
      </w:rPr>
      <w:t>/20</w:t>
    </w:r>
    <w:r>
      <w:rPr>
        <w:rFonts w:ascii="Arial" w:hAnsi="Arial" w:cs="Arial"/>
        <w:sz w:val="20"/>
        <w:szCs w:val="20"/>
        <w:lang w:val="en-US"/>
      </w:rPr>
      <w:t>20</w:t>
    </w:r>
  </w:p>
  <w:p w14:paraId="0B128879" w14:textId="77777777" w:rsidR="00311EF4" w:rsidRPr="00D504DD" w:rsidRDefault="00311EF4">
    <w:pPr>
      <w:pStyle w:val="Nagwek"/>
      <w:jc w:val="center"/>
      <w:rPr>
        <w:rFonts w:ascii="Aller" w:hAnsi="Aller"/>
        <w:b/>
        <w:sz w:val="20"/>
        <w:szCs w:val="20"/>
        <w:lang w:val="en-US"/>
      </w:rPr>
    </w:pPr>
  </w:p>
  <w:p w14:paraId="610A3663" w14:textId="77777777" w:rsidR="00311EF4" w:rsidRPr="00D504DD" w:rsidRDefault="00311EF4">
    <w:pPr>
      <w:pStyle w:val="Nagwek"/>
      <w:jc w:val="center"/>
      <w:rPr>
        <w:rFonts w:ascii="Aller" w:hAnsi="Aller"/>
        <w:b/>
        <w:sz w:val="20"/>
        <w:szCs w:val="20"/>
        <w:lang w:val="en-US"/>
      </w:rPr>
    </w:pPr>
    <w:r w:rsidRPr="00D504DD">
      <w:rPr>
        <w:rFonts w:ascii="Aller" w:hAnsi="Aller"/>
        <w:b/>
        <w:sz w:val="20"/>
        <w:szCs w:val="20"/>
        <w:lang w:val="en-US"/>
      </w:rPr>
      <w:t>KRS   0000032179     NIP   6762083306     REGON   351564179     RPL   000000005592</w:t>
    </w:r>
  </w:p>
  <w:p w14:paraId="5FD56927" w14:textId="77777777" w:rsidR="00311EF4" w:rsidRPr="00D504DD" w:rsidRDefault="00311EF4">
    <w:pPr>
      <w:pStyle w:val="Stopka"/>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B3B5" w14:textId="77777777" w:rsidR="00311EF4" w:rsidRDefault="00311E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B90AA2" w14:textId="77777777" w:rsidR="00311EF4" w:rsidRDefault="00311EF4">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A992" w14:textId="77777777" w:rsidR="00311EF4" w:rsidRDefault="00311EF4">
    <w:pPr>
      <w:pStyle w:val="Stopka"/>
      <w:framePr w:wrap="around" w:vAnchor="text" w:hAnchor="margin" w:xAlign="right" w:y="1"/>
      <w:rPr>
        <w:rStyle w:val="Numerstrony"/>
      </w:rPr>
    </w:pPr>
    <w:r w:rsidRPr="00ED6BB9">
      <w:rPr>
        <w:rStyle w:val="Numerstrony"/>
        <w:rFonts w:ascii="Arial" w:hAnsi="Arial" w:cs="Arial"/>
        <w:sz w:val="20"/>
        <w:szCs w:val="20"/>
      </w:rPr>
      <w:fldChar w:fldCharType="begin"/>
    </w:r>
    <w:r w:rsidRPr="00ED6BB9">
      <w:rPr>
        <w:rStyle w:val="Numerstrony"/>
        <w:rFonts w:ascii="Arial" w:hAnsi="Arial" w:cs="Arial"/>
        <w:sz w:val="20"/>
        <w:szCs w:val="20"/>
      </w:rPr>
      <w:instrText xml:space="preserve">PAGE  </w:instrText>
    </w:r>
    <w:r w:rsidRPr="00ED6BB9">
      <w:rPr>
        <w:rStyle w:val="Numerstrony"/>
        <w:rFonts w:ascii="Arial" w:hAnsi="Arial" w:cs="Arial"/>
        <w:sz w:val="20"/>
        <w:szCs w:val="20"/>
      </w:rPr>
      <w:fldChar w:fldCharType="separate"/>
    </w:r>
    <w:r>
      <w:rPr>
        <w:rStyle w:val="Numerstrony"/>
        <w:rFonts w:ascii="Arial" w:hAnsi="Arial" w:cs="Arial"/>
        <w:noProof/>
        <w:sz w:val="20"/>
        <w:szCs w:val="20"/>
      </w:rPr>
      <w:t>42</w:t>
    </w:r>
    <w:r w:rsidRPr="00ED6BB9">
      <w:rPr>
        <w:rStyle w:val="Numerstrony"/>
        <w:rFonts w:ascii="Arial" w:hAnsi="Arial" w:cs="Arial"/>
        <w:sz w:val="20"/>
        <w:szCs w:val="20"/>
      </w:rPr>
      <w:fldChar w:fldCharType="end"/>
    </w:r>
  </w:p>
  <w:p w14:paraId="677AF9BD" w14:textId="4167FDFA" w:rsidR="00311EF4" w:rsidRPr="00ED6BB9" w:rsidRDefault="00311EF4">
    <w:pPr>
      <w:pStyle w:val="Nagwek"/>
      <w:tabs>
        <w:tab w:val="right" w:pos="4536"/>
      </w:tabs>
      <w:rPr>
        <w:rFonts w:ascii="Arial" w:hAnsi="Arial" w:cs="Arial"/>
        <w:sz w:val="20"/>
        <w:szCs w:val="20"/>
      </w:rPr>
    </w:pPr>
    <w:r w:rsidRPr="00ED6BB9">
      <w:rPr>
        <w:rFonts w:ascii="Arial" w:hAnsi="Arial" w:cs="Arial"/>
        <w:noProof/>
        <w:sz w:val="20"/>
        <w:szCs w:val="20"/>
        <w:lang w:eastAsia="pl-PL"/>
      </w:rPr>
      <mc:AlternateContent>
        <mc:Choice Requires="wps">
          <w:drawing>
            <wp:anchor distT="4294967295" distB="4294967295" distL="114300" distR="114300" simplePos="0" relativeHeight="251666432" behindDoc="0" locked="0" layoutInCell="1" allowOverlap="1" wp14:anchorId="3C127402" wp14:editId="2AF9470C">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3119C" id="Line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ED6BB9">
      <w:rPr>
        <w:rFonts w:ascii="Arial" w:hAnsi="Arial" w:cs="Arial"/>
        <w:sz w:val="20"/>
        <w:szCs w:val="20"/>
      </w:rPr>
      <w:t>ZP/</w:t>
    </w:r>
    <w:r>
      <w:rPr>
        <w:rFonts w:ascii="Arial" w:hAnsi="Arial" w:cs="Arial"/>
        <w:sz w:val="20"/>
        <w:szCs w:val="20"/>
      </w:rPr>
      <w:t>29</w:t>
    </w:r>
    <w:r w:rsidRPr="00ED6BB9">
      <w:rPr>
        <w:rFonts w:ascii="Arial" w:hAnsi="Arial" w:cs="Arial"/>
        <w:sz w:val="20"/>
        <w:szCs w:val="20"/>
      </w:rPr>
      <w:t>/20</w:t>
    </w:r>
    <w:r>
      <w:rPr>
        <w:rFonts w:ascii="Arial" w:hAnsi="Arial" w:cs="Arial"/>
        <w:sz w:val="20"/>
        <w:szCs w:val="20"/>
      </w:rPr>
      <w:t>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591" w14:textId="77777777" w:rsidR="00311EF4" w:rsidRDefault="00311EF4">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65408" behindDoc="0" locked="0" layoutInCell="1" allowOverlap="1" wp14:anchorId="1218D1F4" wp14:editId="5D3B48A5">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DD22C" id="Line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64384" behindDoc="0" locked="0" layoutInCell="1" allowOverlap="1" wp14:anchorId="465ECBF7" wp14:editId="3DC39D65">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ACED" w14:textId="1A04958D" w:rsidR="00311EF4" w:rsidRDefault="00311EF4">
    <w:pPr>
      <w:pStyle w:val="Nagwek"/>
      <w:jc w:val="right"/>
      <w:rPr>
        <w:rFonts w:ascii="Aller" w:hAnsi="Aller"/>
        <w:b/>
        <w:sz w:val="20"/>
        <w:szCs w:val="20"/>
      </w:rPr>
    </w:pPr>
    <w:r>
      <w:rPr>
        <w:rFonts w:ascii="Aller" w:hAnsi="Aller"/>
        <w:b/>
        <w:sz w:val="20"/>
        <w:szCs w:val="20"/>
      </w:rPr>
      <w:fldChar w:fldCharType="begin"/>
    </w:r>
    <w:r>
      <w:rPr>
        <w:rFonts w:ascii="Aller" w:hAnsi="Aller"/>
        <w:b/>
        <w:sz w:val="20"/>
        <w:szCs w:val="20"/>
      </w:rPr>
      <w:instrText xml:space="preserve"> SUBJECT  \* MERGEFORMAT </w:instrText>
    </w:r>
    <w:r>
      <w:rPr>
        <w:rFonts w:ascii="Aller" w:hAnsi="Aller"/>
        <w:b/>
        <w:sz w:val="20"/>
        <w:szCs w:val="20"/>
      </w:rPr>
      <w:fldChar w:fldCharType="separate"/>
    </w:r>
    <w:r>
      <w:rPr>
        <w:rFonts w:ascii="Aller" w:hAnsi="Aller"/>
        <w:b/>
        <w:sz w:val="20"/>
        <w:szCs w:val="20"/>
      </w:rPr>
      <w:t>temat</w:t>
    </w:r>
    <w:r>
      <w:rPr>
        <w:rFonts w:ascii="Aller" w:hAnsi="Aller"/>
        <w:b/>
        <w:sz w:val="20"/>
        <w:szCs w:val="20"/>
      </w:rPr>
      <w:fldChar w:fldCharType="end"/>
    </w:r>
  </w:p>
  <w:p w14:paraId="7462E6AC" w14:textId="77777777" w:rsidR="00311EF4" w:rsidRDefault="00311EF4">
    <w:pPr>
      <w:pStyle w:val="Nagwek"/>
      <w:jc w:val="center"/>
      <w:rPr>
        <w:rFonts w:ascii="Aller" w:hAnsi="Aller"/>
        <w:b/>
        <w:sz w:val="20"/>
        <w:szCs w:val="20"/>
      </w:rPr>
    </w:pPr>
  </w:p>
  <w:p w14:paraId="113847F4" w14:textId="77777777" w:rsidR="00311EF4" w:rsidRDefault="00311EF4">
    <w:pPr>
      <w:pStyle w:val="Nagwek"/>
      <w:jc w:val="center"/>
      <w:rPr>
        <w:rFonts w:ascii="Aller" w:hAnsi="Aller"/>
        <w:b/>
        <w:sz w:val="20"/>
        <w:szCs w:val="20"/>
      </w:rPr>
    </w:pPr>
    <w:r>
      <w:rPr>
        <w:rFonts w:ascii="Aller" w:hAnsi="Aller"/>
        <w:b/>
        <w:sz w:val="20"/>
        <w:szCs w:val="20"/>
      </w:rPr>
      <w:t>KRS   0000032179     NIP   6762083306     REGON   351564179     RPL   000000005592</w:t>
    </w:r>
  </w:p>
  <w:p w14:paraId="372D0BAC" w14:textId="77777777" w:rsidR="00311EF4" w:rsidRDefault="00311E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D9C7B" w14:textId="77777777" w:rsidR="00311EF4" w:rsidRDefault="00311EF4">
      <w:r>
        <w:separator/>
      </w:r>
    </w:p>
  </w:footnote>
  <w:footnote w:type="continuationSeparator" w:id="0">
    <w:p w14:paraId="409E97CD" w14:textId="77777777" w:rsidR="00311EF4" w:rsidRDefault="00311EF4">
      <w:r>
        <w:continuationSeparator/>
      </w:r>
    </w:p>
  </w:footnote>
  <w:footnote w:id="1">
    <w:p w14:paraId="148EE8A5" w14:textId="77777777" w:rsidR="00311EF4" w:rsidRDefault="00311EF4" w:rsidP="00E54905">
      <w:pPr>
        <w:pStyle w:val="Tekstprzypisudolnego"/>
        <w:widowControl w:val="0"/>
        <w:suppressAutoHyphens/>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6CD5B2E" w14:textId="77777777" w:rsidR="00311EF4" w:rsidRDefault="00311EF4" w:rsidP="00E54905">
      <w:pPr>
        <w:pStyle w:val="Tekstprzypisudolnego"/>
        <w:widowControl w:val="0"/>
        <w:suppressAutoHyphens/>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7F2FBD96" w14:textId="77777777" w:rsidR="00311EF4" w:rsidRDefault="00311EF4" w:rsidP="00E54905">
      <w:pPr>
        <w:pStyle w:val="Tekstprzypisudolnego"/>
        <w:widowControl w:val="0"/>
        <w:suppressAutoHyphens/>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7F745C33" w14:textId="77777777" w:rsidR="00311EF4" w:rsidRDefault="00311EF4" w:rsidP="00AA2D46">
      <w:pPr>
        <w:pStyle w:val="Tekstprzypisudolnego"/>
        <w:widowControl w:val="0"/>
        <w:suppressAutoHyphens/>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2E021560" w14:textId="77777777" w:rsidR="00311EF4" w:rsidRDefault="00311EF4" w:rsidP="00AA2D46">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0FADFAA" w14:textId="77777777" w:rsidR="00311EF4" w:rsidRDefault="00311EF4" w:rsidP="00AA2D46">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36343CA" w14:textId="77777777" w:rsidR="00311EF4" w:rsidRDefault="00311EF4" w:rsidP="00AA2D46">
      <w:pPr>
        <w:pStyle w:val="Tekstprzypisudolnego"/>
        <w:widowControl w:val="0"/>
        <w:suppressAutoHyphens/>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1E849AD4" w14:textId="7028453C" w:rsidR="00311EF4" w:rsidRPr="00A310F9" w:rsidRDefault="00311EF4" w:rsidP="00AA2D46">
      <w:pPr>
        <w:pStyle w:val="Tekstprzypisudolnego"/>
        <w:widowControl w:val="0"/>
        <w:suppressAutoHyphens/>
        <w:jc w:val="both"/>
        <w:rPr>
          <w:lang w:val="pl-PL"/>
        </w:rPr>
      </w:pPr>
      <w:r>
        <w:rPr>
          <w:rStyle w:val="Odwoanieprzypisudolnego"/>
        </w:rPr>
        <w:footnoteRef/>
      </w:r>
      <w:r>
        <w:t xml:space="preserve"> </w:t>
      </w:r>
      <w:r>
        <w:rPr>
          <w:rFonts w:ascii="Arial" w:eastAsia="Calibri" w:hAnsi="Arial" w:cs="Arial"/>
          <w:sz w:val="16"/>
          <w:szCs w:val="16"/>
          <w:lang w:eastAsia="en-US"/>
        </w:rPr>
        <w:t xml:space="preserve">rozporządzenie Parlamentu Europejskiego i Rady (UE) 2016/679 z dnia 27 kwietnia 2016 r. w sprawie ochrony osób fizycznych w związku </w:t>
      </w:r>
      <w:r>
        <w:rPr>
          <w:rFonts w:ascii="Arial" w:eastAsia="Calibri" w:hAnsi="Arial" w:cs="Arial"/>
          <w:sz w:val="16"/>
          <w:szCs w:val="16"/>
          <w:lang w:eastAsia="en-US"/>
        </w:rPr>
        <w:br/>
        <w:t>z przetwarzaniem danych osobowych i w sprawie swobodnego przepływu takich danych oraz uchylenia dyrektywy 95/46/WE (ogólne rozporządzenie o ochronie danych) (Dz. Urz. UE L 119 z 04.05.2016, str. 1).</w:t>
      </w:r>
    </w:p>
  </w:footnote>
  <w:footnote w:id="6">
    <w:p w14:paraId="18C9ACDF" w14:textId="77777777" w:rsidR="00311EF4" w:rsidRDefault="00311EF4" w:rsidP="00AA2D46">
      <w:pPr>
        <w:pStyle w:val="Tekstprzypisudolnego"/>
        <w:widowControl w:val="0"/>
        <w:suppressAutoHyphens/>
        <w:jc w:val="both"/>
        <w:rPr>
          <w:rFonts w:ascii="Calibri" w:hAnsi="Calibri"/>
          <w:szCs w:val="20"/>
        </w:rPr>
      </w:pPr>
      <w:r>
        <w:rPr>
          <w:rStyle w:val="Odwoanieprzypisudolnego"/>
        </w:rPr>
        <w:footnoteRef/>
      </w:r>
      <w: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9B282" w14:textId="69C9010D" w:rsidR="00311EF4" w:rsidRPr="00A310F9" w:rsidRDefault="00311EF4" w:rsidP="00AA2D46">
      <w:pPr>
        <w:pStyle w:val="Tekstprzypisudolnego"/>
        <w:widowControl w:val="0"/>
        <w:suppressAutoHyphens/>
      </w:pPr>
    </w:p>
  </w:footnote>
  <w:footnote w:id="7">
    <w:p w14:paraId="30D35769" w14:textId="685E4871" w:rsidR="00311EF4" w:rsidRPr="00FC35E7" w:rsidRDefault="00311EF4" w:rsidP="00AD2027">
      <w:pPr>
        <w:pStyle w:val="Tekstprzypisudolnego"/>
        <w:widowControl w:val="0"/>
        <w:suppressAutoHyphens/>
        <w:jc w:val="both"/>
        <w:rPr>
          <w:rFonts w:ascii="Arial" w:hAnsi="Arial" w:cs="Arial"/>
          <w:sz w:val="16"/>
          <w:szCs w:val="16"/>
        </w:rPr>
      </w:pPr>
      <w:r>
        <w:rPr>
          <w:rStyle w:val="Odwoanieprzypisudolnego"/>
        </w:rPr>
        <w:footnoteRef/>
      </w:r>
      <w:r>
        <w:t xml:space="preserve"> </w:t>
      </w:r>
      <w:r w:rsidRPr="00FC35E7">
        <w:rPr>
          <w:rFonts w:ascii="Arial" w:hAnsi="Arial" w:cs="Arial"/>
          <w:sz w:val="16"/>
          <w:szCs w:val="16"/>
        </w:rPr>
        <w:t xml:space="preserve">zakres </w:t>
      </w:r>
      <w:r w:rsidRPr="00FC35E7">
        <w:rPr>
          <w:rFonts w:ascii="Arial" w:hAnsi="Arial" w:cs="Arial"/>
          <w:sz w:val="16"/>
          <w:szCs w:val="16"/>
          <w:lang w:eastAsia="pl-PL"/>
        </w:rPr>
        <w:t>udostępnianych zasobów niezbędnych do potwierdzenia spełnienia warunku:</w:t>
      </w:r>
    </w:p>
    <w:p w14:paraId="36CD3076" w14:textId="77777777" w:rsidR="00311EF4" w:rsidRPr="00FC35E7" w:rsidRDefault="00311EF4"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sytuacji ekonomicznej lub finansowej</w:t>
      </w:r>
    </w:p>
    <w:p w14:paraId="78C8E61F" w14:textId="77777777" w:rsidR="00311EF4" w:rsidRPr="00FC35E7" w:rsidRDefault="00311EF4"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doświadczenie zawodowe</w:t>
      </w:r>
    </w:p>
    <w:p w14:paraId="4E31297F" w14:textId="77777777" w:rsidR="00311EF4" w:rsidRPr="00FC35E7" w:rsidRDefault="00311EF4"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potencjał techniczny (rodzaj, nazwa, model)</w:t>
      </w:r>
    </w:p>
    <w:p w14:paraId="7BAE8C96" w14:textId="25F282CD" w:rsidR="00311EF4" w:rsidRPr="00C608AD" w:rsidRDefault="00311EF4" w:rsidP="00AD2027">
      <w:pPr>
        <w:pStyle w:val="Tekstprzypisudolnego"/>
        <w:widowControl w:val="0"/>
        <w:suppressAutoHyphens/>
        <w:jc w:val="both"/>
        <w:rPr>
          <w:rFonts w:ascii="Arial" w:hAnsi="Arial" w:cs="Arial"/>
          <w:sz w:val="16"/>
          <w:szCs w:val="16"/>
          <w:lang w:val="pl-PL" w:eastAsia="pl-PL"/>
        </w:rPr>
      </w:pPr>
      <w:r w:rsidRPr="00FC35E7">
        <w:rPr>
          <w:rFonts w:ascii="Arial" w:hAnsi="Arial" w:cs="Arial"/>
          <w:sz w:val="16"/>
          <w:szCs w:val="16"/>
          <w:lang w:eastAsia="pl-PL"/>
        </w:rPr>
        <w:t>· kadra techniczna (imię i nazwisko, funkcja lub zakres wykonywanych czynności)</w:t>
      </w:r>
    </w:p>
  </w:footnote>
  <w:footnote w:id="8">
    <w:p w14:paraId="299CF042" w14:textId="09245C47" w:rsidR="00311EF4" w:rsidRPr="00C608AD" w:rsidRDefault="00311EF4" w:rsidP="00AD2027">
      <w:pPr>
        <w:pStyle w:val="Tekstprzypisudolnego"/>
        <w:widowControl w:val="0"/>
        <w:suppressAutoHyphens/>
        <w:jc w:val="both"/>
        <w:rPr>
          <w:lang w:val="pl-PL"/>
        </w:rPr>
      </w:pPr>
      <w:r>
        <w:rPr>
          <w:rStyle w:val="Odwoanieprzypisudolnego"/>
        </w:rPr>
        <w:footnoteRef/>
      </w:r>
      <w:r>
        <w:t xml:space="preserve"> </w:t>
      </w:r>
      <w:r w:rsidRPr="00FC35E7">
        <w:rPr>
          <w:rFonts w:ascii="Arial" w:hAnsi="Arial" w:cs="Arial"/>
          <w:sz w:val="16"/>
          <w:szCs w:val="16"/>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11D76C8B" w14:textId="4BA5F65A" w:rsidR="00311EF4" w:rsidRPr="00C608AD" w:rsidRDefault="00311EF4" w:rsidP="00AD2027">
      <w:pPr>
        <w:pStyle w:val="Tekstprzypisudolnego"/>
        <w:widowControl w:val="0"/>
        <w:suppressAutoHyphens/>
        <w:jc w:val="both"/>
        <w:rPr>
          <w:sz w:val="16"/>
          <w:szCs w:val="16"/>
          <w:lang w:val="pl-PL"/>
        </w:rPr>
      </w:pPr>
      <w:r>
        <w:rPr>
          <w:rStyle w:val="Odwoanieprzypisudolnego"/>
        </w:rPr>
        <w:footnoteRef/>
      </w:r>
      <w:r w:rsidRPr="00FC35E7">
        <w:rPr>
          <w:rFonts w:ascii="Arial" w:hAnsi="Arial" w:cs="Arial"/>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70860CAB" w14:textId="6D91CE66" w:rsidR="00311EF4" w:rsidRPr="00C608AD" w:rsidRDefault="00311EF4" w:rsidP="00AD2027">
      <w:pPr>
        <w:pStyle w:val="Tekstprzypisudolnego"/>
        <w:widowControl w:val="0"/>
        <w:suppressAutoHyphens/>
        <w:jc w:val="both"/>
        <w:rPr>
          <w:lang w:val="pl-PL"/>
        </w:rPr>
      </w:pPr>
      <w:r>
        <w:rPr>
          <w:rStyle w:val="Odwoanieprzypisudolnego"/>
        </w:rPr>
        <w:footnoteRef/>
      </w:r>
      <w:r w:rsidRPr="00FC35E7">
        <w:rPr>
          <w:sz w:val="16"/>
          <w:szCs w:val="16"/>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7AA4" w14:textId="77777777" w:rsidR="00311EF4" w:rsidRDefault="00311EF4">
    <w:pPr>
      <w:pStyle w:val="Nagwek"/>
    </w:pPr>
    <w:r>
      <w:rPr>
        <w:noProof/>
        <w:sz w:val="20"/>
        <w:lang w:eastAsia="pl-PL"/>
      </w:rPr>
      <w:drawing>
        <wp:anchor distT="0" distB="0" distL="114300" distR="114300" simplePos="0" relativeHeight="251651072" behindDoc="0" locked="0" layoutInCell="1" allowOverlap="1" wp14:anchorId="3FEB5D47" wp14:editId="4366558B">
          <wp:simplePos x="0" y="0"/>
          <wp:positionH relativeFrom="column">
            <wp:posOffset>6405245</wp:posOffset>
          </wp:positionH>
          <wp:positionV relativeFrom="paragraph">
            <wp:posOffset>417195</wp:posOffset>
          </wp:positionV>
          <wp:extent cx="300355" cy="419100"/>
          <wp:effectExtent l="0" t="0" r="0" b="0"/>
          <wp:wrapNone/>
          <wp:docPr id="1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0048" behindDoc="1" locked="0" layoutInCell="1" allowOverlap="1" wp14:anchorId="47EC8CCA" wp14:editId="58E1EC4F">
          <wp:simplePos x="0" y="0"/>
          <wp:positionH relativeFrom="column">
            <wp:posOffset>6337935</wp:posOffset>
          </wp:positionH>
          <wp:positionV relativeFrom="paragraph">
            <wp:posOffset>-59055</wp:posOffset>
          </wp:positionV>
          <wp:extent cx="406400" cy="398780"/>
          <wp:effectExtent l="0" t="0" r="0" b="0"/>
          <wp:wrapNone/>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DDB">
      <w:rPr>
        <w:noProof/>
        <w:sz w:val="20"/>
        <w:lang w:eastAsia="pl-PL"/>
      </w:rPr>
      <w:object w:dxaOrig="1440" w:dyaOrig="1440" w14:anchorId="1876B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62336;mso-position-horizontal-relative:text;mso-position-vertical-relative:text">
          <v:imagedata r:id="rId3" o:title=""/>
        </v:shape>
        <o:OLEObject Type="Embed" ProgID="PBrush" ShapeID="_x0000_s2067" DrawAspect="Content" ObjectID="_1670789104" r:id="rId4"/>
      </w:object>
    </w:r>
    <w:r>
      <w:rPr>
        <w:noProof/>
        <w:sz w:val="20"/>
        <w:lang w:eastAsia="pl-PL"/>
      </w:rPr>
      <mc:AlternateContent>
        <mc:Choice Requires="wps">
          <w:drawing>
            <wp:anchor distT="0" distB="0" distL="114300" distR="114300" simplePos="0" relativeHeight="251653120" behindDoc="0" locked="0" layoutInCell="1" allowOverlap="1" wp14:anchorId="49869163" wp14:editId="4A845383">
              <wp:simplePos x="0" y="0"/>
              <wp:positionH relativeFrom="column">
                <wp:posOffset>1340485</wp:posOffset>
              </wp:positionH>
              <wp:positionV relativeFrom="paragraph">
                <wp:posOffset>-154305</wp:posOffset>
              </wp:positionV>
              <wp:extent cx="4981575" cy="1123950"/>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65EECCAE" w14:textId="77777777" w:rsidR="00311EF4" w:rsidRDefault="00311EF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52F20F4" w14:textId="77777777" w:rsidR="00311EF4" w:rsidRDefault="00311EF4">
                          <w:pPr>
                            <w:spacing w:line="276" w:lineRule="auto"/>
                            <w:ind w:left="-426" w:right="-390"/>
                            <w:jc w:val="center"/>
                            <w:rPr>
                              <w:rFonts w:ascii="Aller" w:hAnsi="Aller"/>
                              <w:sz w:val="32"/>
                            </w:rPr>
                          </w:pPr>
                          <w:r>
                            <w:rPr>
                              <w:rFonts w:ascii="Aller" w:hAnsi="Aller"/>
                              <w:sz w:val="32"/>
                            </w:rPr>
                            <w:t>Ul. Skarbowa 4, 31-121 Kraków</w:t>
                          </w:r>
                        </w:p>
                        <w:p w14:paraId="4C100024" w14:textId="77777777" w:rsidR="00311EF4" w:rsidRDefault="00311EF4">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CE23434" w14:textId="77777777" w:rsidR="00311EF4" w:rsidRDefault="00311EF4">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69163"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" stroked="f">
              <v:textbox>
                <w:txbxContent>
                  <w:p w14:paraId="65EECCAE" w14:textId="77777777" w:rsidR="00311EF4" w:rsidRDefault="00311EF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52F20F4" w14:textId="77777777" w:rsidR="00311EF4" w:rsidRDefault="00311EF4">
                    <w:pPr>
                      <w:spacing w:line="276" w:lineRule="auto"/>
                      <w:ind w:left="-426" w:right="-390"/>
                      <w:jc w:val="center"/>
                      <w:rPr>
                        <w:rFonts w:ascii="Aller" w:hAnsi="Aller"/>
                        <w:sz w:val="32"/>
                      </w:rPr>
                    </w:pPr>
                    <w:r>
                      <w:rPr>
                        <w:rFonts w:ascii="Aller" w:hAnsi="Aller"/>
                        <w:sz w:val="32"/>
                      </w:rPr>
                      <w:t>Ul. Skarbowa 4, 31-121 Kraków</w:t>
                    </w:r>
                  </w:p>
                  <w:p w14:paraId="4C100024" w14:textId="77777777" w:rsidR="00311EF4" w:rsidRDefault="00311EF4">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CE23434" w14:textId="77777777" w:rsidR="00311EF4" w:rsidRDefault="00311EF4">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2096" behindDoc="0" locked="0" layoutInCell="1" allowOverlap="1" wp14:anchorId="5184AC8B" wp14:editId="69DC362C">
              <wp:simplePos x="0" y="0"/>
              <wp:positionH relativeFrom="column">
                <wp:posOffset>-554990</wp:posOffset>
              </wp:positionH>
              <wp:positionV relativeFrom="paragraph">
                <wp:posOffset>835660</wp:posOffset>
              </wp:positionV>
              <wp:extent cx="2143125" cy="22860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7AEB4C04" w14:textId="77777777" w:rsidR="00311EF4" w:rsidRDefault="00311EF4">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4AC8B" id="_x0000_s1027" type="#_x0000_t202" style="position:absolute;margin-left:-43.7pt;margin-top:65.8pt;width:168.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" stroked="f">
              <v:textbox>
                <w:txbxContent>
                  <w:p w14:paraId="7AEB4C04" w14:textId="77777777" w:rsidR="00311EF4" w:rsidRDefault="00311EF4">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49024" behindDoc="0" locked="0" layoutInCell="1" allowOverlap="1" wp14:anchorId="4017227B" wp14:editId="5292A31F">
              <wp:simplePos x="0" y="0"/>
              <wp:positionH relativeFrom="column">
                <wp:posOffset>-564515</wp:posOffset>
              </wp:positionH>
              <wp:positionV relativeFrom="paragraph">
                <wp:posOffset>1074419</wp:posOffset>
              </wp:positionV>
              <wp:extent cx="734377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C0F0" id="Line 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"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272F" w14:textId="77777777" w:rsidR="00311EF4" w:rsidRDefault="00311EF4">
    <w:pPr>
      <w:pStyle w:val="Nagwek"/>
    </w:pPr>
    <w:r>
      <w:rPr>
        <w:noProof/>
        <w:sz w:val="20"/>
        <w:lang w:eastAsia="pl-PL"/>
      </w:rPr>
      <w:drawing>
        <wp:anchor distT="0" distB="0" distL="114300" distR="114300" simplePos="0" relativeHeight="251660288" behindDoc="0" locked="0" layoutInCell="1" allowOverlap="1" wp14:anchorId="3827546D" wp14:editId="57DEB4DC">
          <wp:simplePos x="0" y="0"/>
          <wp:positionH relativeFrom="column">
            <wp:posOffset>6405245</wp:posOffset>
          </wp:positionH>
          <wp:positionV relativeFrom="paragraph">
            <wp:posOffset>417195</wp:posOffset>
          </wp:positionV>
          <wp:extent cx="300355" cy="419100"/>
          <wp:effectExtent l="0" t="0" r="0" b="0"/>
          <wp:wrapNone/>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9264" behindDoc="1" locked="0" layoutInCell="1" allowOverlap="1" wp14:anchorId="15CD3EE8" wp14:editId="7DF2FBBB">
          <wp:simplePos x="0" y="0"/>
          <wp:positionH relativeFrom="column">
            <wp:posOffset>6337935</wp:posOffset>
          </wp:positionH>
          <wp:positionV relativeFrom="paragraph">
            <wp:posOffset>-59055</wp:posOffset>
          </wp:positionV>
          <wp:extent cx="406400" cy="398780"/>
          <wp:effectExtent l="0" t="0" r="0" b="0"/>
          <wp:wrapNone/>
          <wp:docPr id="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DDB">
      <w:rPr>
        <w:noProof/>
        <w:sz w:val="20"/>
        <w:lang w:eastAsia="pl-PL"/>
      </w:rPr>
      <w:object w:dxaOrig="1440" w:dyaOrig="1440" w14:anchorId="6DB03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margin-left:-35.45pt;margin-top:-9.75pt;width:139.5pt;height:79.45pt;z-index:-251653120;mso-position-horizontal-relative:text;mso-position-vertical-relative:text">
          <v:imagedata r:id="rId3" o:title=""/>
        </v:shape>
        <o:OLEObject Type="Embed" ProgID="PBrush" ShapeID="_x0000_s2105" DrawAspect="Content" ObjectID="_1670789105" r:id="rId4"/>
      </w:object>
    </w:r>
    <w:r>
      <w:rPr>
        <w:noProof/>
        <w:sz w:val="20"/>
        <w:lang w:eastAsia="pl-PL"/>
      </w:rPr>
      <mc:AlternateContent>
        <mc:Choice Requires="wps">
          <w:drawing>
            <wp:anchor distT="0" distB="0" distL="114300" distR="114300" simplePos="0" relativeHeight="251662336" behindDoc="0" locked="0" layoutInCell="1" allowOverlap="1" wp14:anchorId="1B46D939" wp14:editId="08082AD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72D030FF" w14:textId="77777777" w:rsidR="00311EF4" w:rsidRDefault="00311EF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7F493E2" w14:textId="77777777" w:rsidR="00311EF4" w:rsidRDefault="00311EF4">
                          <w:pPr>
                            <w:spacing w:line="276" w:lineRule="auto"/>
                            <w:ind w:left="-426" w:right="-390"/>
                            <w:jc w:val="center"/>
                            <w:rPr>
                              <w:rFonts w:ascii="Aller" w:hAnsi="Aller"/>
                              <w:sz w:val="32"/>
                            </w:rPr>
                          </w:pPr>
                          <w:r>
                            <w:rPr>
                              <w:rFonts w:ascii="Aller" w:hAnsi="Aller"/>
                              <w:sz w:val="32"/>
                            </w:rPr>
                            <w:t>Ul. Skarbowa 4, 31-121 Kraków</w:t>
                          </w:r>
                        </w:p>
                        <w:p w14:paraId="3CDA18A6" w14:textId="77777777" w:rsidR="00311EF4" w:rsidRDefault="00311EF4">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5F06017" w14:textId="77777777" w:rsidR="00311EF4" w:rsidRDefault="00311EF4">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6D939" id="_x0000_t202" coordsize="21600,21600" o:spt="202" path="m,l,21600r21600,l21600,xe">
              <v:stroke joinstyle="miter"/>
              <v:path gradientshapeok="t" o:connecttype="rect"/>
            </v:shapetype>
            <v:shape id="_x0000_s1028" type="#_x0000_t202" style="position:absolute;margin-left:105.55pt;margin-top:-12.15pt;width:392.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" stroked="f">
              <v:textbox>
                <w:txbxContent>
                  <w:p w14:paraId="72D030FF" w14:textId="77777777" w:rsidR="006627EE" w:rsidRDefault="006627EE">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7F493E2" w14:textId="77777777" w:rsidR="006627EE" w:rsidRDefault="006627EE">
                    <w:pPr>
                      <w:spacing w:line="276" w:lineRule="auto"/>
                      <w:ind w:left="-426" w:right="-390"/>
                      <w:jc w:val="center"/>
                      <w:rPr>
                        <w:rFonts w:ascii="Aller" w:hAnsi="Aller"/>
                        <w:sz w:val="32"/>
                      </w:rPr>
                    </w:pPr>
                    <w:r>
                      <w:rPr>
                        <w:rFonts w:ascii="Aller" w:hAnsi="Aller"/>
                        <w:sz w:val="32"/>
                      </w:rPr>
                      <w:t>Ul. Skarbowa 4, 31-121 Kraków</w:t>
                    </w:r>
                  </w:p>
                  <w:p w14:paraId="3CDA18A6" w14:textId="77777777" w:rsidR="006627EE" w:rsidRDefault="006627EE">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15F06017" w14:textId="77777777" w:rsidR="006627EE" w:rsidRDefault="006627EE">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61312" behindDoc="0" locked="0" layoutInCell="1" allowOverlap="1" wp14:anchorId="3C611AE1" wp14:editId="74510539">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2634CD47" w14:textId="77777777" w:rsidR="00311EF4" w:rsidRDefault="00311EF4">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11AE1" id="_x0000_s1029" type="#_x0000_t202" style="position:absolute;margin-left:-43.7pt;margin-top:65.8pt;width:16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" stroked="f">
              <v:textbox>
                <w:txbxContent>
                  <w:p w14:paraId="2634CD47" w14:textId="77777777" w:rsidR="006627EE" w:rsidRDefault="006627EE">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8240" behindDoc="0" locked="0" layoutInCell="1" allowOverlap="1" wp14:anchorId="63425397" wp14:editId="028DB9AD">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7F598"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singleLevel"/>
    <w:tmpl w:val="5730430C"/>
    <w:name w:val="WW8Num4"/>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1070"/>
        </w:tabs>
        <w:ind w:left="1070" w:hanging="360"/>
      </w:pPr>
    </w:lvl>
    <w:lvl w:ilvl="1">
      <w:start w:val="1"/>
      <w:numFmt w:val="bullet"/>
      <w:lvlText w:val="◦"/>
      <w:lvlJc w:val="left"/>
      <w:pPr>
        <w:tabs>
          <w:tab w:val="num" w:pos="1430"/>
        </w:tabs>
        <w:ind w:left="1430" w:hanging="360"/>
      </w:pPr>
      <w:rPr>
        <w:rFonts w:ascii="OpenSymbol" w:hAnsi="OpenSymbol" w:cs="OpenSymbol"/>
      </w:rPr>
    </w:lvl>
    <w:lvl w:ilvl="2">
      <w:start w:val="1"/>
      <w:numFmt w:val="bullet"/>
      <w:lvlText w:val="▪"/>
      <w:lvlJc w:val="left"/>
      <w:pPr>
        <w:tabs>
          <w:tab w:val="num" w:pos="1790"/>
        </w:tabs>
        <w:ind w:left="1790" w:hanging="360"/>
      </w:pPr>
      <w:rPr>
        <w:rFonts w:ascii="OpenSymbol" w:hAnsi="OpenSymbol" w:cs="OpenSymbol"/>
      </w:rPr>
    </w:lvl>
    <w:lvl w:ilvl="3">
      <w:start w:val="1"/>
      <w:numFmt w:val="bullet"/>
      <w:lvlText w:val=""/>
      <w:lvlJc w:val="left"/>
      <w:pPr>
        <w:tabs>
          <w:tab w:val="num" w:pos="2150"/>
        </w:tabs>
        <w:ind w:left="2150" w:hanging="360"/>
      </w:pPr>
      <w:rPr>
        <w:rFonts w:ascii="Wingdings 2" w:hAnsi="Wingdings 2" w:cs="OpenSymbol"/>
      </w:rPr>
    </w:lvl>
    <w:lvl w:ilvl="4">
      <w:start w:val="1"/>
      <w:numFmt w:val="bullet"/>
      <w:lvlText w:val="◦"/>
      <w:lvlJc w:val="left"/>
      <w:pPr>
        <w:tabs>
          <w:tab w:val="num" w:pos="2510"/>
        </w:tabs>
        <w:ind w:left="2510" w:hanging="360"/>
      </w:pPr>
      <w:rPr>
        <w:rFonts w:ascii="OpenSymbol" w:hAnsi="OpenSymbol" w:cs="OpenSymbol"/>
      </w:rPr>
    </w:lvl>
    <w:lvl w:ilvl="5">
      <w:start w:val="1"/>
      <w:numFmt w:val="bullet"/>
      <w:lvlText w:val="▪"/>
      <w:lvlJc w:val="left"/>
      <w:pPr>
        <w:tabs>
          <w:tab w:val="num" w:pos="2870"/>
        </w:tabs>
        <w:ind w:left="2870" w:hanging="360"/>
      </w:pPr>
      <w:rPr>
        <w:rFonts w:ascii="OpenSymbol" w:hAnsi="OpenSymbol" w:cs="OpenSymbol"/>
      </w:rPr>
    </w:lvl>
    <w:lvl w:ilvl="6">
      <w:start w:val="1"/>
      <w:numFmt w:val="bullet"/>
      <w:lvlText w:val=""/>
      <w:lvlJc w:val="left"/>
      <w:pPr>
        <w:tabs>
          <w:tab w:val="num" w:pos="3230"/>
        </w:tabs>
        <w:ind w:left="3230" w:hanging="360"/>
      </w:pPr>
      <w:rPr>
        <w:rFonts w:ascii="Wingdings 2" w:hAnsi="Wingdings 2" w:cs="OpenSymbol"/>
      </w:rPr>
    </w:lvl>
    <w:lvl w:ilvl="7">
      <w:start w:val="1"/>
      <w:numFmt w:val="bullet"/>
      <w:lvlText w:val="◦"/>
      <w:lvlJc w:val="left"/>
      <w:pPr>
        <w:tabs>
          <w:tab w:val="num" w:pos="3590"/>
        </w:tabs>
        <w:ind w:left="3590" w:hanging="360"/>
      </w:pPr>
      <w:rPr>
        <w:rFonts w:ascii="OpenSymbol" w:hAnsi="OpenSymbol" w:cs="OpenSymbol"/>
      </w:rPr>
    </w:lvl>
    <w:lvl w:ilvl="8">
      <w:start w:val="1"/>
      <w:numFmt w:val="bullet"/>
      <w:lvlText w:val="▪"/>
      <w:lvlJc w:val="left"/>
      <w:pPr>
        <w:tabs>
          <w:tab w:val="num" w:pos="3950"/>
        </w:tabs>
        <w:ind w:left="3950" w:hanging="360"/>
      </w:pPr>
      <w:rPr>
        <w:rFonts w:ascii="OpenSymbol" w:hAnsi="Open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6"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1069"/>
        </w:tabs>
        <w:ind w:left="1069" w:hanging="360"/>
      </w:pPr>
    </w:lvl>
  </w:abstractNum>
  <w:abstractNum w:abstractNumId="10"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644"/>
        </w:tabs>
        <w:ind w:left="644" w:hanging="360"/>
      </w:pPr>
      <w:rPr>
        <w:b w:val="0"/>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1070"/>
        </w:tabs>
        <w:ind w:left="1070" w:hanging="360"/>
      </w:pPr>
    </w:lvl>
  </w:abstractNum>
  <w:abstractNum w:abstractNumId="13" w15:restartNumberingAfterBreak="0">
    <w:nsid w:val="00000010"/>
    <w:multiLevelType w:val="singleLevel"/>
    <w:tmpl w:val="00000010"/>
    <w:name w:val="WW8Num16"/>
    <w:lvl w:ilvl="0">
      <w:start w:val="1"/>
      <w:numFmt w:val="bullet"/>
      <w:lvlText w:val=""/>
      <w:lvlJc w:val="left"/>
      <w:pPr>
        <w:tabs>
          <w:tab w:val="num" w:pos="1069"/>
        </w:tabs>
        <w:ind w:left="1069" w:hanging="360"/>
      </w:pPr>
      <w:rPr>
        <w:rFonts w:ascii="Wingdings" w:hAnsi="Wingdings"/>
      </w:rPr>
    </w:lvl>
  </w:abstractNum>
  <w:abstractNum w:abstractNumId="14" w15:restartNumberingAfterBreak="0">
    <w:nsid w:val="00000011"/>
    <w:multiLevelType w:val="singleLevel"/>
    <w:tmpl w:val="00000011"/>
    <w:name w:val="WW8Num17"/>
    <w:lvl w:ilvl="0">
      <w:start w:val="1"/>
      <w:numFmt w:val="bullet"/>
      <w:lvlText w:val=""/>
      <w:lvlJc w:val="left"/>
      <w:pPr>
        <w:tabs>
          <w:tab w:val="num" w:pos="993"/>
        </w:tabs>
        <w:ind w:left="993" w:hanging="284"/>
      </w:pPr>
      <w:rPr>
        <w:rFonts w:ascii="Symbol" w:hAnsi="Symbol" w:cs="Times New Roman"/>
      </w:rPr>
    </w:lvl>
  </w:abstractNum>
  <w:abstractNum w:abstractNumId="15" w15:restartNumberingAfterBreak="0">
    <w:nsid w:val="00000012"/>
    <w:multiLevelType w:val="multilevel"/>
    <w:tmpl w:val="00000012"/>
    <w:name w:val="WW8Num18"/>
    <w:lvl w:ilvl="0">
      <w:start w:val="1"/>
      <w:numFmt w:val="upperRoman"/>
      <w:lvlText w:val="%1."/>
      <w:lvlJc w:val="left"/>
      <w:pPr>
        <w:tabs>
          <w:tab w:val="num" w:pos="360"/>
        </w:tabs>
        <w:ind w:left="360" w:hanging="360"/>
      </w:pPr>
      <w:rPr>
        <w:rFonts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16" w15:restartNumberingAfterBreak="0">
    <w:nsid w:val="00000013"/>
    <w:multiLevelType w:val="singleLevel"/>
    <w:tmpl w:val="E266E658"/>
    <w:name w:val="WW8Num19"/>
    <w:lvl w:ilvl="0">
      <w:start w:val="1"/>
      <w:numFmt w:val="bullet"/>
      <w:lvlText w:val=""/>
      <w:lvlJc w:val="left"/>
      <w:pPr>
        <w:tabs>
          <w:tab w:val="num" w:pos="1724"/>
        </w:tabs>
        <w:ind w:left="1724" w:hanging="360"/>
      </w:pPr>
      <w:rPr>
        <w:rFonts w:ascii="Wingdings" w:hAnsi="Wingdings" w:cs="Times New Roman"/>
        <w:color w:val="auto"/>
      </w:rPr>
    </w:lvl>
  </w:abstractNum>
  <w:abstractNum w:abstractNumId="17"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8" w15:restartNumberingAfterBreak="0">
    <w:nsid w:val="00000015"/>
    <w:multiLevelType w:val="singleLevel"/>
    <w:tmpl w:val="00000015"/>
    <w:name w:val="WW8Num21"/>
    <w:lvl w:ilvl="0">
      <w:start w:val="1"/>
      <w:numFmt w:val="lowerLetter"/>
      <w:lvlText w:val="%1)"/>
      <w:lvlJc w:val="left"/>
      <w:pPr>
        <w:tabs>
          <w:tab w:val="num" w:pos="908"/>
        </w:tabs>
        <w:ind w:left="1135" w:hanging="284"/>
      </w:pPr>
    </w:lvl>
  </w:abstractNum>
  <w:abstractNum w:abstractNumId="19" w15:restartNumberingAfterBreak="0">
    <w:nsid w:val="00000016"/>
    <w:multiLevelType w:val="singleLevel"/>
    <w:tmpl w:val="30105A3A"/>
    <w:name w:val="WW8Num22"/>
    <w:lvl w:ilvl="0">
      <w:start w:val="1"/>
      <w:numFmt w:val="decimal"/>
      <w:lvlText w:val="%1)"/>
      <w:lvlJc w:val="left"/>
      <w:pPr>
        <w:tabs>
          <w:tab w:val="num" w:pos="720"/>
        </w:tabs>
        <w:ind w:left="720" w:hanging="360"/>
      </w:pPr>
      <w:rPr>
        <w:rFonts w:ascii="Arial" w:hAnsi="Arial" w:cs="Arial" w:hint="default"/>
      </w:rPr>
    </w:lvl>
  </w:abstractNum>
  <w:abstractNum w:abstractNumId="20" w15:restartNumberingAfterBreak="0">
    <w:nsid w:val="00000018"/>
    <w:multiLevelType w:val="singleLevel"/>
    <w:tmpl w:val="0415000F"/>
    <w:name w:val="WW8Num24"/>
    <w:lvl w:ilvl="0">
      <w:start w:val="1"/>
      <w:numFmt w:val="decimal"/>
      <w:lvlText w:val="%1."/>
      <w:lvlJc w:val="left"/>
      <w:pPr>
        <w:tabs>
          <w:tab w:val="num" w:pos="720"/>
        </w:tabs>
        <w:ind w:left="720" w:hanging="360"/>
      </w:pPr>
      <w:rPr>
        <w:rFonts w:hint="default"/>
        <w:strike w:val="0"/>
      </w:rPr>
    </w:lvl>
  </w:abstractNum>
  <w:abstractNum w:abstractNumId="21" w15:restartNumberingAfterBreak="0">
    <w:nsid w:val="00000019"/>
    <w:multiLevelType w:val="singleLevel"/>
    <w:tmpl w:val="00000019"/>
    <w:name w:val="WW8Num25"/>
    <w:lvl w:ilvl="0">
      <w:start w:val="1"/>
      <w:numFmt w:val="decimal"/>
      <w:lvlText w:val="%1)"/>
      <w:lvlJc w:val="left"/>
      <w:pPr>
        <w:tabs>
          <w:tab w:val="num" w:pos="720"/>
        </w:tabs>
        <w:ind w:left="720" w:hanging="360"/>
      </w:pPr>
      <w:rPr>
        <w:b w:val="0"/>
      </w:rPr>
    </w:lvl>
  </w:abstractNum>
  <w:abstractNum w:abstractNumId="22" w15:restartNumberingAfterBreak="0">
    <w:nsid w:val="0000001A"/>
    <w:multiLevelType w:val="multilevel"/>
    <w:tmpl w:val="0000001A"/>
    <w:name w:val="WW8Num26"/>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1070"/>
        </w:tabs>
        <w:ind w:left="1070" w:hanging="360"/>
      </w:pPr>
      <w:rPr>
        <w:rFonts w:ascii="Symbol" w:hAnsi="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920"/>
        </w:tabs>
        <w:ind w:left="1920" w:hanging="360"/>
      </w:pPr>
      <w:rPr>
        <w:rFonts w:ascii="Symbol" w:hAnsi="Symbol"/>
      </w:rPr>
    </w:lvl>
    <w:lvl w:ilvl="4">
      <w:start w:val="1"/>
      <w:numFmt w:val="upperRoman"/>
      <w:lvlText w:val="%5."/>
      <w:lvlJc w:val="left"/>
      <w:pPr>
        <w:tabs>
          <w:tab w:val="num" w:pos="3240"/>
        </w:tabs>
        <w:ind w:left="3240" w:hanging="720"/>
      </w:pPr>
      <w:rPr>
        <w:rFonts w:cs="Times New Roman"/>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23" w15:restartNumberingAfterBreak="0">
    <w:nsid w:val="0000001B"/>
    <w:multiLevelType w:val="singleLevel"/>
    <w:tmpl w:val="0000001B"/>
    <w:name w:val="WW8Num27"/>
    <w:lvl w:ilvl="0">
      <w:start w:val="1"/>
      <w:numFmt w:val="bullet"/>
      <w:lvlText w:val=""/>
      <w:lvlJc w:val="left"/>
      <w:pPr>
        <w:tabs>
          <w:tab w:val="num" w:pos="1069"/>
        </w:tabs>
        <w:ind w:left="1069" w:hanging="360"/>
      </w:pPr>
      <w:rPr>
        <w:rFonts w:ascii="Symbol" w:hAnsi="Symbol"/>
      </w:rPr>
    </w:lvl>
  </w:abstractNum>
  <w:abstractNum w:abstractNumId="24" w15:restartNumberingAfterBreak="0">
    <w:nsid w:val="0000001C"/>
    <w:multiLevelType w:val="singleLevel"/>
    <w:tmpl w:val="0000001C"/>
    <w:name w:val="WW8Num28"/>
    <w:lvl w:ilvl="0">
      <w:start w:val="1"/>
      <w:numFmt w:val="decimal"/>
      <w:lvlText w:val="%1."/>
      <w:lvlJc w:val="left"/>
      <w:pPr>
        <w:tabs>
          <w:tab w:val="num" w:pos="604"/>
        </w:tabs>
        <w:ind w:left="604" w:hanging="360"/>
      </w:pPr>
    </w:lvl>
  </w:abstractNum>
  <w:abstractNum w:abstractNumId="25" w15:restartNumberingAfterBreak="0">
    <w:nsid w:val="0000001E"/>
    <w:multiLevelType w:val="singleLevel"/>
    <w:tmpl w:val="5F8CD844"/>
    <w:name w:val="WW8Num30"/>
    <w:lvl w:ilvl="0">
      <w:start w:val="1"/>
      <w:numFmt w:val="decimal"/>
      <w:lvlText w:val="%1."/>
      <w:lvlJc w:val="left"/>
      <w:pPr>
        <w:tabs>
          <w:tab w:val="num" w:pos="360"/>
        </w:tabs>
        <w:ind w:left="360" w:hanging="360"/>
      </w:pPr>
      <w:rPr>
        <w:color w:val="auto"/>
      </w:rPr>
    </w:lvl>
  </w:abstractNum>
  <w:abstractNum w:abstractNumId="26" w15:restartNumberingAfterBreak="0">
    <w:nsid w:val="0000001F"/>
    <w:multiLevelType w:val="singleLevel"/>
    <w:tmpl w:val="F8789602"/>
    <w:name w:val="WW8Num31"/>
    <w:lvl w:ilvl="0">
      <w:start w:val="1"/>
      <w:numFmt w:val="decimal"/>
      <w:lvlText w:val="%1."/>
      <w:lvlJc w:val="left"/>
      <w:pPr>
        <w:tabs>
          <w:tab w:val="num" w:pos="360"/>
        </w:tabs>
        <w:ind w:left="360" w:hanging="360"/>
      </w:pPr>
      <w:rPr>
        <w:b w:val="0"/>
      </w:rPr>
    </w:lvl>
  </w:abstractNum>
  <w:abstractNum w:abstractNumId="27"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28"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44"/>
        </w:tabs>
        <w:ind w:left="1044" w:hanging="360"/>
      </w:pPr>
    </w:lvl>
    <w:lvl w:ilvl="2">
      <w:start w:val="1"/>
      <w:numFmt w:val="lowerLetter"/>
      <w:lvlText w:val="%3)"/>
      <w:lvlJc w:val="left"/>
      <w:pPr>
        <w:tabs>
          <w:tab w:val="num" w:pos="1024"/>
        </w:tabs>
        <w:ind w:left="1251" w:hanging="284"/>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9" w15:restartNumberingAfterBreak="0">
    <w:nsid w:val="00000022"/>
    <w:multiLevelType w:val="singleLevel"/>
    <w:tmpl w:val="00000022"/>
    <w:name w:val="WW8Num34"/>
    <w:lvl w:ilvl="0">
      <w:start w:val="1"/>
      <w:numFmt w:val="decimal"/>
      <w:lvlText w:val="%1."/>
      <w:lvlJc w:val="left"/>
      <w:pPr>
        <w:tabs>
          <w:tab w:val="num" w:pos="360"/>
        </w:tabs>
        <w:ind w:left="360" w:hanging="360"/>
      </w:pPr>
      <w:rPr>
        <w:rFonts w:ascii="Arial" w:hAnsi="Arial" w:cs="Arial"/>
        <w:sz w:val="22"/>
        <w:szCs w:val="22"/>
      </w:rPr>
    </w:lvl>
  </w:abstractNum>
  <w:abstractNum w:abstractNumId="30" w15:restartNumberingAfterBreak="0">
    <w:nsid w:val="00000023"/>
    <w:multiLevelType w:val="multilevel"/>
    <w:tmpl w:val="745201FC"/>
    <w:name w:val="WW8Num35"/>
    <w:lvl w:ilvl="0">
      <w:start w:val="1"/>
      <w:numFmt w:val="decimal"/>
      <w:lvlText w:val="%1."/>
      <w:lvlJc w:val="left"/>
      <w:pPr>
        <w:tabs>
          <w:tab w:val="num" w:pos="362"/>
        </w:tabs>
        <w:ind w:left="717" w:hanging="357"/>
      </w:pPr>
      <w:rPr>
        <w:rFonts w:cs="Times New Roman"/>
      </w:rPr>
    </w:lvl>
    <w:lvl w:ilvl="1">
      <w:start w:val="1"/>
      <w:numFmt w:val="lowerLetter"/>
      <w:lvlText w:val="%2."/>
      <w:lvlJc w:val="left"/>
      <w:pPr>
        <w:tabs>
          <w:tab w:val="num" w:pos="1156"/>
        </w:tabs>
        <w:ind w:left="1156" w:hanging="360"/>
      </w:pPr>
      <w:rPr>
        <w:rFonts w:cs="Times New Roman"/>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31"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2" w15:restartNumberingAfterBreak="0">
    <w:nsid w:val="00000026"/>
    <w:multiLevelType w:val="singleLevel"/>
    <w:tmpl w:val="00000026"/>
    <w:name w:val="WW8Num38"/>
    <w:lvl w:ilvl="0">
      <w:start w:val="1"/>
      <w:numFmt w:val="decimal"/>
      <w:lvlText w:val="%1."/>
      <w:lvlJc w:val="left"/>
      <w:pPr>
        <w:tabs>
          <w:tab w:val="num" w:pos="360"/>
        </w:tabs>
        <w:ind w:left="360" w:hanging="360"/>
      </w:pPr>
    </w:lvl>
  </w:abstractNum>
  <w:abstractNum w:abstractNumId="33" w15:restartNumberingAfterBreak="0">
    <w:nsid w:val="00000027"/>
    <w:multiLevelType w:val="singleLevel"/>
    <w:tmpl w:val="00000027"/>
    <w:name w:val="WW8Num39"/>
    <w:lvl w:ilvl="0">
      <w:start w:val="1"/>
      <w:numFmt w:val="bullet"/>
      <w:lvlText w:val=""/>
      <w:lvlJc w:val="left"/>
      <w:pPr>
        <w:tabs>
          <w:tab w:val="num" w:pos="1069"/>
        </w:tabs>
        <w:ind w:left="1069" w:hanging="360"/>
      </w:pPr>
      <w:rPr>
        <w:rFonts w:ascii="Symbol" w:hAnsi="Symbol" w:cs="Times New Roman"/>
      </w:rPr>
    </w:lvl>
  </w:abstractNum>
  <w:abstractNum w:abstractNumId="34" w15:restartNumberingAfterBreak="0">
    <w:nsid w:val="00000028"/>
    <w:multiLevelType w:val="singleLevel"/>
    <w:tmpl w:val="00000028"/>
    <w:name w:val="WW8Num40"/>
    <w:lvl w:ilvl="0">
      <w:start w:val="1"/>
      <w:numFmt w:val="decimal"/>
      <w:lvlText w:val="%1."/>
      <w:lvlJc w:val="left"/>
      <w:pPr>
        <w:tabs>
          <w:tab w:val="num" w:pos="357"/>
        </w:tabs>
        <w:ind w:left="357" w:hanging="357"/>
      </w:pPr>
      <w:rPr>
        <w:rFonts w:cs="Times New Roman"/>
      </w:rPr>
    </w:lvl>
  </w:abstractNum>
  <w:abstractNum w:abstractNumId="35"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36"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37" w15:restartNumberingAfterBreak="0">
    <w:nsid w:val="0000002B"/>
    <w:multiLevelType w:val="multilevel"/>
    <w:tmpl w:val="5382FD76"/>
    <w:name w:val="WW8Num44"/>
    <w:lvl w:ilvl="0">
      <w:start w:val="1"/>
      <w:numFmt w:val="decimal"/>
      <w:lvlText w:val="%1."/>
      <w:lvlJc w:val="left"/>
      <w:pPr>
        <w:tabs>
          <w:tab w:val="num" w:pos="362"/>
        </w:tabs>
        <w:ind w:left="717" w:hanging="357"/>
      </w:pPr>
      <w:rPr>
        <w:rFonts w:ascii="Arial" w:eastAsia="Times New Roman" w:hAnsi="Arial" w:cs="Arial" w:hint="default"/>
        <w:color w:val="auto"/>
      </w:rPr>
    </w:lvl>
    <w:lvl w:ilvl="1">
      <w:start w:val="1"/>
      <w:numFmt w:val="bullet"/>
      <w:lvlText w:val=""/>
      <w:lvlJc w:val="left"/>
      <w:pPr>
        <w:tabs>
          <w:tab w:val="num" w:pos="1156"/>
        </w:tabs>
        <w:ind w:left="1156" w:hanging="360"/>
      </w:pPr>
      <w:rPr>
        <w:rFonts w:ascii="Symbol" w:hAnsi="Symbol"/>
        <w:b w:val="0"/>
        <w:i w:val="0"/>
        <w:sz w:val="22"/>
      </w:rPr>
    </w:lvl>
    <w:lvl w:ilvl="2">
      <w:start w:val="1"/>
      <w:numFmt w:val="lowerRoman"/>
      <w:lvlText w:val="%3."/>
      <w:lvlJc w:val="left"/>
      <w:pPr>
        <w:tabs>
          <w:tab w:val="num" w:pos="1876"/>
        </w:tabs>
        <w:ind w:left="1876" w:hanging="180"/>
      </w:pPr>
      <w:rPr>
        <w:rFonts w:ascii="Times New Roman" w:eastAsia="Times New Roman" w:hAnsi="Times New Roman" w:cs="Times New Roman"/>
      </w:rPr>
    </w:lvl>
    <w:lvl w:ilvl="3">
      <w:start w:val="1"/>
      <w:numFmt w:val="decimal"/>
      <w:lvlText w:val="%4."/>
      <w:lvlJc w:val="left"/>
      <w:pPr>
        <w:tabs>
          <w:tab w:val="num" w:pos="2596"/>
        </w:tabs>
        <w:ind w:left="2596" w:hanging="360"/>
      </w:pPr>
      <w:rPr>
        <w:rFonts w:ascii="Times New Roman" w:eastAsia="Times New Roman" w:hAnsi="Times New Roman" w:cs="Times New Roman"/>
      </w:rPr>
    </w:lvl>
    <w:lvl w:ilvl="4">
      <w:start w:val="1"/>
      <w:numFmt w:val="lowerLetter"/>
      <w:lvlText w:val="%5."/>
      <w:lvlJc w:val="left"/>
      <w:pPr>
        <w:tabs>
          <w:tab w:val="num" w:pos="3316"/>
        </w:tabs>
        <w:ind w:left="3316" w:hanging="360"/>
      </w:pPr>
      <w:rPr>
        <w:rFonts w:ascii="Times New Roman" w:eastAsia="Times New Roman" w:hAnsi="Times New Roman" w:cs="Times New Roman"/>
      </w:rPr>
    </w:lvl>
    <w:lvl w:ilvl="5">
      <w:start w:val="1"/>
      <w:numFmt w:val="lowerRoman"/>
      <w:lvlText w:val="%6."/>
      <w:lvlJc w:val="left"/>
      <w:pPr>
        <w:tabs>
          <w:tab w:val="num" w:pos="4036"/>
        </w:tabs>
        <w:ind w:left="4036" w:hanging="180"/>
      </w:pPr>
      <w:rPr>
        <w:rFonts w:ascii="Times New Roman" w:eastAsia="Times New Roman" w:hAnsi="Times New Roman" w:cs="Times New Roman"/>
      </w:rPr>
    </w:lvl>
    <w:lvl w:ilvl="6">
      <w:start w:val="1"/>
      <w:numFmt w:val="decimal"/>
      <w:lvlText w:val="%7."/>
      <w:lvlJc w:val="left"/>
      <w:pPr>
        <w:tabs>
          <w:tab w:val="num" w:pos="4756"/>
        </w:tabs>
        <w:ind w:left="4756" w:hanging="360"/>
      </w:pPr>
      <w:rPr>
        <w:rFonts w:ascii="Times New Roman" w:eastAsia="Times New Roman" w:hAnsi="Times New Roman" w:cs="Times New Roman"/>
      </w:rPr>
    </w:lvl>
    <w:lvl w:ilvl="7">
      <w:start w:val="1"/>
      <w:numFmt w:val="lowerLetter"/>
      <w:lvlText w:val="%8."/>
      <w:lvlJc w:val="left"/>
      <w:pPr>
        <w:tabs>
          <w:tab w:val="num" w:pos="5476"/>
        </w:tabs>
        <w:ind w:left="5476" w:hanging="360"/>
      </w:pPr>
      <w:rPr>
        <w:rFonts w:ascii="Times New Roman" w:eastAsia="Times New Roman" w:hAnsi="Times New Roman" w:cs="Times New Roman"/>
      </w:rPr>
    </w:lvl>
    <w:lvl w:ilvl="8">
      <w:start w:val="1"/>
      <w:numFmt w:val="lowerRoman"/>
      <w:lvlText w:val="%9."/>
      <w:lvlJc w:val="left"/>
      <w:pPr>
        <w:tabs>
          <w:tab w:val="num" w:pos="6196"/>
        </w:tabs>
        <w:ind w:left="6196" w:hanging="180"/>
      </w:pPr>
      <w:rPr>
        <w:rFonts w:ascii="Times New Roman" w:eastAsia="Times New Roman" w:hAnsi="Times New Roman" w:cs="Times New Roman"/>
      </w:rPr>
    </w:lvl>
  </w:abstractNum>
  <w:abstractNum w:abstractNumId="38" w15:restartNumberingAfterBreak="0">
    <w:nsid w:val="0000002C"/>
    <w:multiLevelType w:val="singleLevel"/>
    <w:tmpl w:val="0000002C"/>
    <w:name w:val="WW8Num45"/>
    <w:lvl w:ilvl="0">
      <w:start w:val="1"/>
      <w:numFmt w:val="decimal"/>
      <w:lvlText w:val="%1)"/>
      <w:lvlJc w:val="left"/>
      <w:pPr>
        <w:tabs>
          <w:tab w:val="num" w:pos="360"/>
        </w:tabs>
        <w:ind w:left="360" w:hanging="360"/>
      </w:pPr>
      <w:rPr>
        <w:b w:val="0"/>
      </w:rPr>
    </w:lvl>
  </w:abstractNum>
  <w:abstractNum w:abstractNumId="39" w15:restartNumberingAfterBreak="0">
    <w:nsid w:val="0000002D"/>
    <w:multiLevelType w:val="singleLevel"/>
    <w:tmpl w:val="0000002D"/>
    <w:name w:val="WW8Num46"/>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E"/>
    <w:multiLevelType w:val="singleLevel"/>
    <w:tmpl w:val="0000002E"/>
    <w:name w:val="WW8Num47"/>
    <w:lvl w:ilvl="0">
      <w:start w:val="1"/>
      <w:numFmt w:val="bullet"/>
      <w:lvlText w:val=""/>
      <w:lvlJc w:val="left"/>
      <w:pPr>
        <w:tabs>
          <w:tab w:val="num" w:pos="1069"/>
        </w:tabs>
        <w:ind w:left="1069" w:hanging="360"/>
      </w:pPr>
      <w:rPr>
        <w:rFonts w:ascii="Symbol" w:hAnsi="Symbol"/>
      </w:rPr>
    </w:lvl>
  </w:abstractNum>
  <w:abstractNum w:abstractNumId="41" w15:restartNumberingAfterBreak="0">
    <w:nsid w:val="0000002F"/>
    <w:multiLevelType w:val="multilevel"/>
    <w:tmpl w:val="99609978"/>
    <w:name w:val="WW8Num48"/>
    <w:lvl w:ilvl="0">
      <w:start w:val="1"/>
      <w:numFmt w:val="decimal"/>
      <w:lvlText w:val="%1."/>
      <w:lvlJc w:val="left"/>
      <w:pPr>
        <w:tabs>
          <w:tab w:val="num" w:pos="720"/>
        </w:tabs>
        <w:ind w:left="720" w:hanging="360"/>
      </w:pPr>
    </w:lvl>
    <w:lvl w:ilvl="1">
      <w:start w:val="1"/>
      <w:numFmt w:val="lowerLetter"/>
      <w:lvlText w:val="%2."/>
      <w:lvlJc w:val="left"/>
      <w:pPr>
        <w:tabs>
          <w:tab w:val="num" w:pos="501"/>
        </w:tabs>
        <w:ind w:left="501" w:hanging="360"/>
      </w:pPr>
    </w:lvl>
    <w:lvl w:ilvl="2">
      <w:start w:val="1"/>
      <w:numFmt w:val="lowerRoman"/>
      <w:lvlText w:val="%3."/>
      <w:lvlJc w:val="right"/>
      <w:pPr>
        <w:tabs>
          <w:tab w:val="num" w:pos="2520"/>
        </w:tabs>
        <w:ind w:left="2520" w:hanging="180"/>
      </w:pPr>
    </w:lvl>
    <w:lvl w:ilvl="3">
      <w:start w:val="1"/>
      <w:numFmt w:val="bullet"/>
      <w:lvlText w:val=""/>
      <w:lvlJc w:val="left"/>
      <w:pPr>
        <w:tabs>
          <w:tab w:val="num" w:pos="3240"/>
        </w:tabs>
        <w:ind w:left="3240" w:hanging="360"/>
      </w:pPr>
      <w:rPr>
        <w:rFonts w:ascii="Wingdings" w:hAnsi="Wingding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00000030"/>
    <w:multiLevelType w:val="singleLevel"/>
    <w:tmpl w:val="00000030"/>
    <w:name w:val="WW8Num49"/>
    <w:lvl w:ilvl="0">
      <w:start w:val="1"/>
      <w:numFmt w:val="decimal"/>
      <w:lvlText w:val="%1."/>
      <w:lvlJc w:val="left"/>
      <w:pPr>
        <w:tabs>
          <w:tab w:val="num" w:pos="360"/>
        </w:tabs>
        <w:ind w:left="360" w:hanging="360"/>
      </w:pPr>
    </w:lvl>
  </w:abstractNum>
  <w:abstractNum w:abstractNumId="43" w15:restartNumberingAfterBreak="0">
    <w:nsid w:val="00000031"/>
    <w:multiLevelType w:val="multilevel"/>
    <w:tmpl w:val="553A2BEE"/>
    <w:name w:val="WW8Num5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31"/>
        </w:tabs>
        <w:ind w:left="731" w:hanging="360"/>
      </w:pPr>
      <w:rPr>
        <w:b w:val="0"/>
      </w:rPr>
    </w:lvl>
    <w:lvl w:ilvl="2">
      <w:start w:val="1"/>
      <w:numFmt w:val="lowerRoman"/>
      <w:lvlText w:val="%3."/>
      <w:lvlJc w:val="lef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44" w15:restartNumberingAfterBreak="0">
    <w:nsid w:val="00000032"/>
    <w:multiLevelType w:val="singleLevel"/>
    <w:tmpl w:val="00000032"/>
    <w:name w:val="WW8Num51"/>
    <w:lvl w:ilvl="0">
      <w:start w:val="1"/>
      <w:numFmt w:val="decimal"/>
      <w:lvlText w:val="%1)"/>
      <w:lvlJc w:val="left"/>
      <w:pPr>
        <w:tabs>
          <w:tab w:val="num" w:pos="1070"/>
        </w:tabs>
        <w:ind w:left="1070" w:hanging="360"/>
      </w:pPr>
      <w:rPr>
        <w:rFonts w:cs="Times New Roman"/>
      </w:rPr>
    </w:lvl>
  </w:abstractNum>
  <w:abstractNum w:abstractNumId="45" w15:restartNumberingAfterBreak="0">
    <w:nsid w:val="00000033"/>
    <w:multiLevelType w:val="singleLevel"/>
    <w:tmpl w:val="00000033"/>
    <w:name w:val="WW8Num52"/>
    <w:lvl w:ilvl="0">
      <w:start w:val="1"/>
      <w:numFmt w:val="decimal"/>
      <w:lvlText w:val="%1."/>
      <w:lvlJc w:val="left"/>
      <w:pPr>
        <w:tabs>
          <w:tab w:val="num" w:pos="720"/>
        </w:tabs>
        <w:ind w:left="720" w:hanging="360"/>
      </w:pPr>
    </w:lvl>
  </w:abstractNum>
  <w:abstractNum w:abstractNumId="46"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rPr>
    </w:lvl>
  </w:abstractNum>
  <w:abstractNum w:abstractNumId="47" w15:restartNumberingAfterBreak="0">
    <w:nsid w:val="00000035"/>
    <w:multiLevelType w:val="singleLevel"/>
    <w:tmpl w:val="00000035"/>
    <w:name w:val="WW8Num54"/>
    <w:lvl w:ilvl="0">
      <w:start w:val="1"/>
      <w:numFmt w:val="decimal"/>
      <w:lvlText w:val="%1)"/>
      <w:lvlJc w:val="left"/>
      <w:pPr>
        <w:tabs>
          <w:tab w:val="num" w:pos="964"/>
        </w:tabs>
        <w:ind w:left="964" w:hanging="360"/>
      </w:pPr>
    </w:lvl>
  </w:abstractNum>
  <w:abstractNum w:abstractNumId="48" w15:restartNumberingAfterBreak="0">
    <w:nsid w:val="00000036"/>
    <w:multiLevelType w:val="singleLevel"/>
    <w:tmpl w:val="00000036"/>
    <w:name w:val="WW8Num55"/>
    <w:lvl w:ilvl="0">
      <w:start w:val="1"/>
      <w:numFmt w:val="bullet"/>
      <w:lvlText w:val=""/>
      <w:lvlJc w:val="left"/>
      <w:pPr>
        <w:tabs>
          <w:tab w:val="num" w:pos="1069"/>
        </w:tabs>
        <w:ind w:left="1069" w:hanging="360"/>
      </w:pPr>
      <w:rPr>
        <w:rFonts w:ascii="Wingdings" w:hAnsi="Wingdings"/>
        <w:b w:val="0"/>
      </w:rPr>
    </w:lvl>
  </w:abstractNum>
  <w:abstractNum w:abstractNumId="49" w15:restartNumberingAfterBreak="0">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50" w15:restartNumberingAfterBreak="0">
    <w:nsid w:val="00000038"/>
    <w:multiLevelType w:val="singleLevel"/>
    <w:tmpl w:val="00000038"/>
    <w:name w:val="WW8Num57"/>
    <w:lvl w:ilvl="0">
      <w:start w:val="1"/>
      <w:numFmt w:val="decimal"/>
      <w:lvlText w:val="%1."/>
      <w:lvlJc w:val="left"/>
      <w:pPr>
        <w:tabs>
          <w:tab w:val="num" w:pos="360"/>
        </w:tabs>
        <w:ind w:left="360" w:hanging="360"/>
      </w:pPr>
    </w:lvl>
  </w:abstractNum>
  <w:abstractNum w:abstractNumId="51" w15:restartNumberingAfterBreak="0">
    <w:nsid w:val="0000003B"/>
    <w:multiLevelType w:val="singleLevel"/>
    <w:tmpl w:val="04150001"/>
    <w:lvl w:ilvl="0">
      <w:start w:val="1"/>
      <w:numFmt w:val="bullet"/>
      <w:lvlText w:val=""/>
      <w:lvlJc w:val="left"/>
      <w:pPr>
        <w:ind w:left="1156" w:hanging="360"/>
      </w:pPr>
      <w:rPr>
        <w:rFonts w:ascii="Symbol" w:hAnsi="Symbol" w:hint="default"/>
      </w:rPr>
    </w:lvl>
  </w:abstractNum>
  <w:abstractNum w:abstractNumId="52" w15:restartNumberingAfterBreak="0">
    <w:nsid w:val="0000003C"/>
    <w:multiLevelType w:val="singleLevel"/>
    <w:tmpl w:val="0000003C"/>
    <w:name w:val="WW8Num61"/>
    <w:lvl w:ilvl="0">
      <w:start w:val="1"/>
      <w:numFmt w:val="decimal"/>
      <w:lvlText w:val="%1."/>
      <w:lvlJc w:val="left"/>
      <w:pPr>
        <w:tabs>
          <w:tab w:val="num" w:pos="720"/>
        </w:tabs>
        <w:ind w:left="720" w:hanging="360"/>
      </w:pPr>
    </w:lvl>
  </w:abstractNum>
  <w:abstractNum w:abstractNumId="53" w15:restartNumberingAfterBreak="0">
    <w:nsid w:val="0000003D"/>
    <w:multiLevelType w:val="multilevel"/>
    <w:tmpl w:val="0000003D"/>
    <w:name w:val="WW8Num62"/>
    <w:lvl w:ilvl="0">
      <w:start w:val="1"/>
      <w:numFmt w:val="decimal"/>
      <w:lvlText w:val="%1."/>
      <w:lvlJc w:val="left"/>
      <w:pPr>
        <w:tabs>
          <w:tab w:val="num" w:pos="362"/>
        </w:tabs>
        <w:ind w:left="717" w:hanging="357"/>
      </w:pPr>
      <w:rPr>
        <w:rFonts w:cs="Times New Roman"/>
      </w:rPr>
    </w:lvl>
    <w:lvl w:ilvl="1">
      <w:start w:val="1"/>
      <w:numFmt w:val="bullet"/>
      <w:lvlText w:val=""/>
      <w:lvlJc w:val="left"/>
      <w:pPr>
        <w:tabs>
          <w:tab w:val="num" w:pos="1156"/>
        </w:tabs>
        <w:ind w:left="1156" w:hanging="360"/>
      </w:pPr>
      <w:rPr>
        <w:rFonts w:ascii="Symbol" w:hAnsi="Symbol"/>
      </w:r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54" w15:restartNumberingAfterBreak="0">
    <w:nsid w:val="0000003E"/>
    <w:multiLevelType w:val="singleLevel"/>
    <w:tmpl w:val="0000003E"/>
    <w:name w:val="WW8Num63"/>
    <w:lvl w:ilvl="0">
      <w:start w:val="1"/>
      <w:numFmt w:val="decimal"/>
      <w:lvlText w:val="%1."/>
      <w:lvlJc w:val="left"/>
      <w:pPr>
        <w:tabs>
          <w:tab w:val="num" w:pos="286"/>
        </w:tabs>
        <w:ind w:left="641" w:hanging="357"/>
      </w:pPr>
      <w:rPr>
        <w:rFonts w:ascii="Times New Roman" w:eastAsia="Times New Roman" w:hAnsi="Times New Roman" w:cs="Times New Roman"/>
      </w:rPr>
    </w:lvl>
  </w:abstractNum>
  <w:abstractNum w:abstractNumId="55" w15:restartNumberingAfterBreak="0">
    <w:nsid w:val="00000040"/>
    <w:multiLevelType w:val="singleLevel"/>
    <w:tmpl w:val="00000040"/>
    <w:name w:val="WW8Num65"/>
    <w:lvl w:ilvl="0">
      <w:start w:val="1"/>
      <w:numFmt w:val="decimal"/>
      <w:lvlText w:val="%1."/>
      <w:lvlJc w:val="left"/>
      <w:pPr>
        <w:tabs>
          <w:tab w:val="num" w:pos="717"/>
        </w:tabs>
        <w:ind w:left="717" w:hanging="357"/>
      </w:pPr>
      <w:rPr>
        <w:rFonts w:cs="Times New Roman"/>
      </w:rPr>
    </w:lvl>
  </w:abstractNum>
  <w:abstractNum w:abstractNumId="56" w15:restartNumberingAfterBreak="0">
    <w:nsid w:val="00000041"/>
    <w:multiLevelType w:val="singleLevel"/>
    <w:tmpl w:val="00000041"/>
    <w:name w:val="WW8Num66"/>
    <w:lvl w:ilvl="0">
      <w:start w:val="1"/>
      <w:numFmt w:val="bullet"/>
      <w:lvlText w:val=""/>
      <w:lvlJc w:val="left"/>
      <w:pPr>
        <w:tabs>
          <w:tab w:val="num" w:pos="1429"/>
        </w:tabs>
        <w:ind w:left="1429" w:hanging="360"/>
      </w:pPr>
      <w:rPr>
        <w:rFonts w:ascii="Symbol" w:hAnsi="Symbol"/>
      </w:rPr>
    </w:lvl>
  </w:abstractNum>
  <w:abstractNum w:abstractNumId="57" w15:restartNumberingAfterBreak="0">
    <w:nsid w:val="00000042"/>
    <w:multiLevelType w:val="singleLevel"/>
    <w:tmpl w:val="00000042"/>
    <w:name w:val="WW8Num67"/>
    <w:lvl w:ilvl="0">
      <w:start w:val="1"/>
      <w:numFmt w:val="decimal"/>
      <w:lvlText w:val="%1."/>
      <w:lvlJc w:val="left"/>
      <w:pPr>
        <w:tabs>
          <w:tab w:val="num" w:pos="720"/>
        </w:tabs>
        <w:ind w:left="720" w:hanging="360"/>
      </w:pPr>
    </w:lvl>
  </w:abstractNum>
  <w:abstractNum w:abstractNumId="58" w15:restartNumberingAfterBreak="0">
    <w:nsid w:val="00000043"/>
    <w:multiLevelType w:val="singleLevel"/>
    <w:tmpl w:val="2F8C81A6"/>
    <w:name w:val="WW8Num68"/>
    <w:lvl w:ilvl="0">
      <w:start w:val="1"/>
      <w:numFmt w:val="decimal"/>
      <w:lvlText w:val="%1)"/>
      <w:lvlJc w:val="left"/>
      <w:pPr>
        <w:tabs>
          <w:tab w:val="num" w:pos="1080"/>
        </w:tabs>
        <w:ind w:left="1080" w:hanging="360"/>
      </w:pPr>
      <w:rPr>
        <w:b w:val="0"/>
        <w:bCs w:val="0"/>
        <w:color w:val="auto"/>
      </w:rPr>
    </w:lvl>
  </w:abstractNum>
  <w:abstractNum w:abstractNumId="59" w15:restartNumberingAfterBreak="0">
    <w:nsid w:val="00000044"/>
    <w:multiLevelType w:val="multilevel"/>
    <w:tmpl w:val="00000044"/>
    <w:name w:val="WW8Num69"/>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60" w15:restartNumberingAfterBreak="0">
    <w:nsid w:val="00000046"/>
    <w:multiLevelType w:val="singleLevel"/>
    <w:tmpl w:val="00000046"/>
    <w:name w:val="WW8Num71"/>
    <w:lvl w:ilvl="0">
      <w:start w:val="1"/>
      <w:numFmt w:val="decimal"/>
      <w:lvlText w:val="%1."/>
      <w:lvlJc w:val="left"/>
      <w:pPr>
        <w:tabs>
          <w:tab w:val="num" w:pos="720"/>
        </w:tabs>
        <w:ind w:left="720" w:hanging="360"/>
      </w:pPr>
    </w:lvl>
  </w:abstractNum>
  <w:abstractNum w:abstractNumId="61" w15:restartNumberingAfterBreak="0">
    <w:nsid w:val="00000047"/>
    <w:multiLevelType w:val="singleLevel"/>
    <w:tmpl w:val="00000047"/>
    <w:name w:val="WW8Num72"/>
    <w:lvl w:ilvl="0">
      <w:start w:val="1"/>
      <w:numFmt w:val="decimal"/>
      <w:lvlText w:val="%1)"/>
      <w:lvlJc w:val="left"/>
      <w:pPr>
        <w:tabs>
          <w:tab w:val="num" w:pos="1080"/>
        </w:tabs>
        <w:ind w:left="1080" w:hanging="360"/>
      </w:pPr>
    </w:lvl>
  </w:abstractNum>
  <w:abstractNum w:abstractNumId="62" w15:restartNumberingAfterBreak="0">
    <w:nsid w:val="00000048"/>
    <w:multiLevelType w:val="singleLevel"/>
    <w:tmpl w:val="00000048"/>
    <w:name w:val="WW8Num73"/>
    <w:lvl w:ilvl="0">
      <w:start w:val="1"/>
      <w:numFmt w:val="decimal"/>
      <w:lvlText w:val="%1."/>
      <w:lvlJc w:val="left"/>
      <w:pPr>
        <w:tabs>
          <w:tab w:val="num" w:pos="362"/>
        </w:tabs>
        <w:ind w:left="717" w:hanging="357"/>
      </w:pPr>
    </w:lvl>
  </w:abstractNum>
  <w:abstractNum w:abstractNumId="63" w15:restartNumberingAfterBreak="0">
    <w:nsid w:val="0000004A"/>
    <w:multiLevelType w:val="multilevel"/>
    <w:tmpl w:val="0000004A"/>
    <w:name w:val="WW8Num7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B"/>
    <w:multiLevelType w:val="singleLevel"/>
    <w:tmpl w:val="0726ABE0"/>
    <w:name w:val="WW8Num76"/>
    <w:lvl w:ilvl="0">
      <w:start w:val="1"/>
      <w:numFmt w:val="decimal"/>
      <w:lvlText w:val="%1)"/>
      <w:lvlJc w:val="left"/>
      <w:pPr>
        <w:tabs>
          <w:tab w:val="num" w:pos="1077"/>
        </w:tabs>
        <w:ind w:left="1077" w:hanging="360"/>
      </w:pPr>
      <w:rPr>
        <w:rFonts w:ascii="Arial" w:hAnsi="Arial" w:cs="Arial" w:hint="default"/>
      </w:rPr>
    </w:lvl>
  </w:abstractNum>
  <w:abstractNum w:abstractNumId="65" w15:restartNumberingAfterBreak="0">
    <w:nsid w:val="0000004C"/>
    <w:multiLevelType w:val="singleLevel"/>
    <w:tmpl w:val="0000004C"/>
    <w:name w:val="WW8Num77"/>
    <w:lvl w:ilvl="0">
      <w:start w:val="1"/>
      <w:numFmt w:val="bullet"/>
      <w:lvlText w:val=""/>
      <w:lvlJc w:val="left"/>
      <w:pPr>
        <w:tabs>
          <w:tab w:val="num" w:pos="360"/>
        </w:tabs>
        <w:ind w:left="360" w:hanging="360"/>
      </w:pPr>
      <w:rPr>
        <w:rFonts w:ascii="Symbol" w:hAnsi="Symbol" w:cs="Times New Roman"/>
      </w:rPr>
    </w:lvl>
  </w:abstractNum>
  <w:abstractNum w:abstractNumId="66" w15:restartNumberingAfterBreak="0">
    <w:nsid w:val="0000004D"/>
    <w:multiLevelType w:val="singleLevel"/>
    <w:tmpl w:val="0000004D"/>
    <w:name w:val="WW8Num78"/>
    <w:lvl w:ilvl="0">
      <w:start w:val="1"/>
      <w:numFmt w:val="bullet"/>
      <w:lvlText w:val=""/>
      <w:lvlJc w:val="left"/>
      <w:pPr>
        <w:tabs>
          <w:tab w:val="num" w:pos="710"/>
        </w:tabs>
        <w:ind w:left="710" w:hanging="284"/>
      </w:pPr>
      <w:rPr>
        <w:rFonts w:ascii="Symbol" w:hAnsi="Symbol" w:cs="Times New Roman"/>
      </w:rPr>
    </w:lvl>
  </w:abstractNum>
  <w:abstractNum w:abstractNumId="67" w15:restartNumberingAfterBreak="0">
    <w:nsid w:val="0000004E"/>
    <w:multiLevelType w:val="singleLevel"/>
    <w:tmpl w:val="0000004E"/>
    <w:name w:val="WW8Num79"/>
    <w:lvl w:ilvl="0">
      <w:start w:val="1"/>
      <w:numFmt w:val="lowerLetter"/>
      <w:lvlText w:val="%1)"/>
      <w:lvlJc w:val="left"/>
      <w:pPr>
        <w:tabs>
          <w:tab w:val="num" w:pos="1137"/>
        </w:tabs>
        <w:ind w:left="1364" w:hanging="284"/>
      </w:pPr>
    </w:lvl>
  </w:abstractNum>
  <w:abstractNum w:abstractNumId="68"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502563A"/>
    <w:multiLevelType w:val="hybridMultilevel"/>
    <w:tmpl w:val="794E2CCE"/>
    <w:name w:val="WW8Num25222"/>
    <w:lvl w:ilvl="0" w:tplc="2BB4DEFA">
      <w:start w:val="1"/>
      <w:numFmt w:val="bullet"/>
      <w:lvlText w:val=""/>
      <w:lvlJc w:val="left"/>
      <w:pPr>
        <w:tabs>
          <w:tab w:val="num" w:pos="992"/>
        </w:tabs>
        <w:ind w:left="992" w:hanging="284"/>
      </w:pPr>
      <w:rPr>
        <w:rFonts w:ascii="Symbol" w:hAnsi="Symbol" w:hint="default"/>
        <w:b/>
        <w:i w:val="0"/>
        <w:sz w:val="16"/>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1"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72"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color w:val="auto"/>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73" w15:restartNumberingAfterBreak="0">
    <w:nsid w:val="0A60419A"/>
    <w:multiLevelType w:val="hybridMultilevel"/>
    <w:tmpl w:val="543AC544"/>
    <w:lvl w:ilvl="0" w:tplc="417807AA">
      <w:start w:val="1"/>
      <w:numFmt w:val="bullet"/>
      <w:lvlText w:val="-"/>
      <w:lvlJc w:val="left"/>
      <w:pPr>
        <w:ind w:left="1069" w:hanging="360"/>
      </w:pPr>
      <w:rPr>
        <w:rFonts w:ascii="Courier New" w:hAnsi="Courier New" w:cs="Courier New"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74"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75" w15:restartNumberingAfterBreak="0">
    <w:nsid w:val="0C944BE5"/>
    <w:multiLevelType w:val="hybridMultilevel"/>
    <w:tmpl w:val="B0A0695A"/>
    <w:lvl w:ilvl="0" w:tplc="15C22ED6">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0DF650DF"/>
    <w:multiLevelType w:val="hybridMultilevel"/>
    <w:tmpl w:val="91642BCC"/>
    <w:name w:val="WW8Num393"/>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0DFD647A"/>
    <w:multiLevelType w:val="hybridMultilevel"/>
    <w:tmpl w:val="B1F4634C"/>
    <w:name w:val="WW8Num54222322232322333333"/>
    <w:lvl w:ilvl="0" w:tplc="6066C6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78" w15:restartNumberingAfterBreak="0">
    <w:nsid w:val="0E1B4C2B"/>
    <w:multiLevelType w:val="hybridMultilevel"/>
    <w:tmpl w:val="0232982C"/>
    <w:name w:val="WW8Num13232"/>
    <w:lvl w:ilvl="0" w:tplc="B358C5D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79" w15:restartNumberingAfterBreak="0">
    <w:nsid w:val="104A10B0"/>
    <w:multiLevelType w:val="hybridMultilevel"/>
    <w:tmpl w:val="CEA05B5C"/>
    <w:name w:val="WW8Num4022332"/>
    <w:lvl w:ilvl="0" w:tplc="00000028">
      <w:start w:val="1"/>
      <w:numFmt w:val="decimal"/>
      <w:lvlText w:val="%1."/>
      <w:lvlJc w:val="left"/>
      <w:pPr>
        <w:tabs>
          <w:tab w:val="num" w:pos="357"/>
        </w:tabs>
        <w:ind w:left="357" w:hanging="357"/>
      </w:pPr>
      <w:rPr>
        <w:rFonts w:cs="Times New Roman"/>
      </w:rPr>
    </w:lvl>
    <w:lvl w:ilvl="1" w:tplc="4C9A363E">
      <w:start w:val="1"/>
      <w:numFmt w:val="decimal"/>
      <w:lvlText w:val="%2)"/>
      <w:lvlJc w:val="left"/>
      <w:pPr>
        <w:tabs>
          <w:tab w:val="num" w:pos="786"/>
        </w:tabs>
        <w:ind w:left="786" w:hanging="360"/>
      </w:pPr>
      <w:rPr>
        <w:rFonts w:ascii="Arial" w:hAnsi="Arial" w:cs="Arial" w:hint="default"/>
        <w:b w:val="0"/>
        <w:i w:val="0"/>
        <w:color w:val="auto"/>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0" w15:restartNumberingAfterBreak="0">
    <w:nsid w:val="105D7C04"/>
    <w:multiLevelType w:val="hybridMultilevel"/>
    <w:tmpl w:val="E8BAE8FC"/>
    <w:name w:val="WW8Num54222322232322333332"/>
    <w:lvl w:ilvl="0" w:tplc="6066C64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088"/>
        </w:tabs>
        <w:ind w:left="1088" w:hanging="360"/>
      </w:p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81"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82" w15:restartNumberingAfterBreak="0">
    <w:nsid w:val="15273DF5"/>
    <w:multiLevelType w:val="hybridMultilevel"/>
    <w:tmpl w:val="25C8BEDC"/>
    <w:name w:val="WW8Num41022"/>
    <w:lvl w:ilvl="0" w:tplc="A8C044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83"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84" w15:restartNumberingAfterBreak="0">
    <w:nsid w:val="165449DD"/>
    <w:multiLevelType w:val="hybridMultilevel"/>
    <w:tmpl w:val="AF445094"/>
    <w:lvl w:ilvl="0" w:tplc="C2EC570E">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5" w15:restartNumberingAfterBreak="0">
    <w:nsid w:val="16F615BF"/>
    <w:multiLevelType w:val="multilevel"/>
    <w:tmpl w:val="EF3A35E4"/>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17A43213"/>
    <w:multiLevelType w:val="hybridMultilevel"/>
    <w:tmpl w:val="B014611E"/>
    <w:lvl w:ilvl="0" w:tplc="1DA23D1E">
      <w:start w:val="1"/>
      <w:numFmt w:val="decimal"/>
      <w:lvlText w:val="%1)"/>
      <w:lvlJc w:val="left"/>
      <w:pPr>
        <w:ind w:left="1080" w:hanging="360"/>
      </w:pPr>
      <w:rPr>
        <w:rFonts w:ascii="Arial" w:eastAsia="Times New Roman" w:hAnsi="Arial" w:cs="Arial"/>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7"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8" w15:restartNumberingAfterBreak="0">
    <w:nsid w:val="1AD51E4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1D2F4F52"/>
    <w:multiLevelType w:val="hybridMultilevel"/>
    <w:tmpl w:val="9B7A2FF6"/>
    <w:lvl w:ilvl="0" w:tplc="B358C5D8">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0" w15:restartNumberingAfterBreak="0">
    <w:nsid w:val="1E7F3873"/>
    <w:multiLevelType w:val="hybridMultilevel"/>
    <w:tmpl w:val="3CE0CFCA"/>
    <w:name w:val="WW8Num5422232223232233334"/>
    <w:lvl w:ilvl="0" w:tplc="A3FC7788">
      <w:start w:val="1"/>
      <w:numFmt w:val="decimal"/>
      <w:lvlText w:val="%1)"/>
      <w:lvlJc w:val="left"/>
      <w:pPr>
        <w:tabs>
          <w:tab w:val="num" w:pos="720"/>
        </w:tabs>
        <w:ind w:left="720" w:hanging="360"/>
      </w:pPr>
      <w:rPr>
        <w:rFonts w:hint="default"/>
        <w:strike w:val="0"/>
      </w:rPr>
    </w:lvl>
    <w:lvl w:ilvl="1" w:tplc="F206726C">
      <w:start w:val="1"/>
      <w:numFmt w:val="lowerLetter"/>
      <w:lvlText w:val="%2)"/>
      <w:lvlJc w:val="left"/>
      <w:pPr>
        <w:tabs>
          <w:tab w:val="num" w:pos="1091"/>
        </w:tabs>
        <w:ind w:left="1091" w:hanging="360"/>
      </w:pPr>
      <w:rPr>
        <w:rFonts w:hint="default"/>
        <w:b w:val="0"/>
        <w:strike w:val="0"/>
      </w:r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91" w15:restartNumberingAfterBreak="0">
    <w:nsid w:val="20725AE7"/>
    <w:multiLevelType w:val="hybridMultilevel"/>
    <w:tmpl w:val="E3BE8048"/>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436"/>
        </w:tabs>
        <w:ind w:left="436" w:hanging="360"/>
      </w:pPr>
      <w:rPr>
        <w:rFonts w:ascii="Symbol" w:hAnsi="Symbol" w:hint="default"/>
      </w:rPr>
    </w:lvl>
    <w:lvl w:ilvl="2" w:tplc="04150001">
      <w:start w:val="1"/>
      <w:numFmt w:val="bullet"/>
      <w:lvlText w:val=""/>
      <w:lvlJc w:val="left"/>
      <w:pPr>
        <w:tabs>
          <w:tab w:val="num" w:pos="1156"/>
        </w:tabs>
        <w:ind w:left="1156" w:hanging="360"/>
      </w:pPr>
      <w:rPr>
        <w:rFonts w:ascii="Symbol" w:hAnsi="Symbol" w:hint="default"/>
      </w:rPr>
    </w:lvl>
    <w:lvl w:ilvl="3" w:tplc="04150001">
      <w:start w:val="1"/>
      <w:numFmt w:val="bullet"/>
      <w:lvlText w:val=""/>
      <w:lvlJc w:val="left"/>
      <w:pPr>
        <w:tabs>
          <w:tab w:val="num" w:pos="1636"/>
        </w:tabs>
        <w:ind w:left="1636" w:hanging="360"/>
      </w:pPr>
      <w:rPr>
        <w:rFonts w:ascii="Symbol" w:hAnsi="Symbol" w:hint="default"/>
      </w:rPr>
    </w:lvl>
    <w:lvl w:ilvl="4" w:tplc="27206884">
      <w:start w:val="1"/>
      <w:numFmt w:val="upperRoman"/>
      <w:lvlText w:val="%5."/>
      <w:lvlJc w:val="left"/>
      <w:pPr>
        <w:tabs>
          <w:tab w:val="num" w:pos="2956"/>
        </w:tabs>
        <w:ind w:left="2956" w:hanging="720"/>
      </w:pPr>
      <w:rPr>
        <w:rFonts w:cs="Times New Roman" w:hint="default"/>
      </w:rPr>
    </w:lvl>
    <w:lvl w:ilvl="5" w:tplc="04150005" w:tentative="1">
      <w:start w:val="1"/>
      <w:numFmt w:val="bullet"/>
      <w:lvlText w:val=""/>
      <w:lvlJc w:val="left"/>
      <w:pPr>
        <w:tabs>
          <w:tab w:val="num" w:pos="3316"/>
        </w:tabs>
        <w:ind w:left="3316" w:hanging="360"/>
      </w:pPr>
      <w:rPr>
        <w:rFonts w:ascii="Wingdings" w:hAnsi="Wingdings" w:hint="default"/>
      </w:rPr>
    </w:lvl>
    <w:lvl w:ilvl="6" w:tplc="04150001" w:tentative="1">
      <w:start w:val="1"/>
      <w:numFmt w:val="bullet"/>
      <w:lvlText w:val=""/>
      <w:lvlJc w:val="left"/>
      <w:pPr>
        <w:tabs>
          <w:tab w:val="num" w:pos="4036"/>
        </w:tabs>
        <w:ind w:left="4036" w:hanging="360"/>
      </w:pPr>
      <w:rPr>
        <w:rFonts w:ascii="Symbol" w:hAnsi="Symbol" w:hint="default"/>
      </w:rPr>
    </w:lvl>
    <w:lvl w:ilvl="7" w:tplc="04150003" w:tentative="1">
      <w:start w:val="1"/>
      <w:numFmt w:val="bullet"/>
      <w:lvlText w:val="o"/>
      <w:lvlJc w:val="left"/>
      <w:pPr>
        <w:tabs>
          <w:tab w:val="num" w:pos="4756"/>
        </w:tabs>
        <w:ind w:left="4756" w:hanging="360"/>
      </w:pPr>
      <w:rPr>
        <w:rFonts w:ascii="Courier New" w:hAnsi="Courier New" w:hint="default"/>
      </w:rPr>
    </w:lvl>
    <w:lvl w:ilvl="8" w:tplc="04150005" w:tentative="1">
      <w:start w:val="1"/>
      <w:numFmt w:val="bullet"/>
      <w:lvlText w:val=""/>
      <w:lvlJc w:val="left"/>
      <w:pPr>
        <w:tabs>
          <w:tab w:val="num" w:pos="5476"/>
        </w:tabs>
        <w:ind w:left="5476" w:hanging="360"/>
      </w:pPr>
      <w:rPr>
        <w:rFonts w:ascii="Wingdings" w:hAnsi="Wingdings" w:hint="default"/>
      </w:rPr>
    </w:lvl>
  </w:abstractNum>
  <w:abstractNum w:abstractNumId="92" w15:restartNumberingAfterBreak="0">
    <w:nsid w:val="20EE0E47"/>
    <w:multiLevelType w:val="hybridMultilevel"/>
    <w:tmpl w:val="6A2A356C"/>
    <w:name w:val="WW8Num252"/>
    <w:lvl w:ilvl="0" w:tplc="010CA410">
      <w:start w:val="1"/>
      <w:numFmt w:val="decimal"/>
      <w:lvlText w:val="%1)"/>
      <w:lvlJc w:val="left"/>
      <w:pPr>
        <w:tabs>
          <w:tab w:val="num" w:pos="720"/>
        </w:tabs>
        <w:ind w:left="720" w:hanging="360"/>
      </w:pPr>
      <w:rPr>
        <w:b w:val="0"/>
        <w:color w:val="auto"/>
      </w:rPr>
    </w:lvl>
    <w:lvl w:ilvl="1" w:tplc="2BB4DEFA">
      <w:start w:val="1"/>
      <w:numFmt w:val="bullet"/>
      <w:lvlText w:val=""/>
      <w:lvlJc w:val="left"/>
      <w:pPr>
        <w:tabs>
          <w:tab w:val="num" w:pos="1135"/>
        </w:tabs>
        <w:ind w:left="1135" w:hanging="284"/>
      </w:pPr>
      <w:rPr>
        <w:rFonts w:ascii="Symbol" w:hAnsi="Symbol" w:hint="default"/>
        <w:b/>
        <w:i w:val="0"/>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42B46AD"/>
    <w:multiLevelType w:val="hybridMultilevel"/>
    <w:tmpl w:val="6212B21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4" w15:restartNumberingAfterBreak="0">
    <w:nsid w:val="25084B91"/>
    <w:multiLevelType w:val="hybridMultilevel"/>
    <w:tmpl w:val="6DAA9102"/>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5BE3643"/>
    <w:multiLevelType w:val="hybridMultilevel"/>
    <w:tmpl w:val="C9CE965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6"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7" w15:restartNumberingAfterBreak="0">
    <w:nsid w:val="25EE546B"/>
    <w:multiLevelType w:val="hybridMultilevel"/>
    <w:tmpl w:val="A5BEF362"/>
    <w:name w:val="WW8Num2322"/>
    <w:lvl w:ilvl="0" w:tplc="8EA86CB2">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2BF353CF"/>
    <w:multiLevelType w:val="hybridMultilevel"/>
    <w:tmpl w:val="9C9449AE"/>
    <w:name w:val="WW8Num40223322"/>
    <w:lvl w:ilvl="0" w:tplc="0CE62D4C">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00" w15:restartNumberingAfterBreak="0">
    <w:nsid w:val="2C0613F1"/>
    <w:multiLevelType w:val="hybridMultilevel"/>
    <w:tmpl w:val="3F18DF16"/>
    <w:lvl w:ilvl="0" w:tplc="0E040B36">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1" w15:restartNumberingAfterBreak="0">
    <w:nsid w:val="2D606DDB"/>
    <w:multiLevelType w:val="hybridMultilevel"/>
    <w:tmpl w:val="7BA6EB14"/>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2" w15:restartNumberingAfterBreak="0">
    <w:nsid w:val="2E0B238D"/>
    <w:multiLevelType w:val="hybridMultilevel"/>
    <w:tmpl w:val="3B1E62F6"/>
    <w:name w:val="WW8Num932"/>
    <w:lvl w:ilvl="0" w:tplc="04150011">
      <w:start w:val="1"/>
      <w:numFmt w:val="decimal"/>
      <w:lvlText w:val="%1)"/>
      <w:lvlJc w:val="left"/>
      <w:pPr>
        <w:tabs>
          <w:tab w:val="num" w:pos="1429"/>
        </w:tabs>
        <w:ind w:left="1429" w:hanging="360"/>
      </w:pPr>
      <w:rPr>
        <w:rFonts w:cs="Times New Roman"/>
      </w:rPr>
    </w:lvl>
    <w:lvl w:ilvl="1" w:tplc="04150019">
      <w:start w:val="1"/>
      <w:numFmt w:val="lowerLetter"/>
      <w:lvlText w:val="%2."/>
      <w:lvlJc w:val="left"/>
      <w:pPr>
        <w:tabs>
          <w:tab w:val="num" w:pos="2509"/>
        </w:tabs>
        <w:ind w:left="2509" w:hanging="360"/>
      </w:pPr>
      <w:rPr>
        <w:rFonts w:cs="Times New Roman"/>
      </w:rPr>
    </w:lvl>
    <w:lvl w:ilvl="2" w:tplc="0415001B">
      <w:start w:val="1"/>
      <w:numFmt w:val="lowerRoman"/>
      <w:lvlText w:val="%3."/>
      <w:lvlJc w:val="right"/>
      <w:pPr>
        <w:tabs>
          <w:tab w:val="num" w:pos="3229"/>
        </w:tabs>
        <w:ind w:left="3229" w:hanging="180"/>
      </w:pPr>
      <w:rPr>
        <w:rFonts w:cs="Times New Roman"/>
      </w:rPr>
    </w:lvl>
    <w:lvl w:ilvl="3" w:tplc="0415000F">
      <w:start w:val="1"/>
      <w:numFmt w:val="decimal"/>
      <w:lvlText w:val="%4."/>
      <w:lvlJc w:val="left"/>
      <w:pPr>
        <w:tabs>
          <w:tab w:val="num" w:pos="3949"/>
        </w:tabs>
        <w:ind w:left="3949" w:hanging="360"/>
      </w:pPr>
      <w:rPr>
        <w:rFonts w:cs="Times New Roman"/>
      </w:rPr>
    </w:lvl>
    <w:lvl w:ilvl="4" w:tplc="04150019">
      <w:start w:val="1"/>
      <w:numFmt w:val="lowerLetter"/>
      <w:lvlText w:val="%5."/>
      <w:lvlJc w:val="left"/>
      <w:pPr>
        <w:tabs>
          <w:tab w:val="num" w:pos="4669"/>
        </w:tabs>
        <w:ind w:left="4669" w:hanging="360"/>
      </w:pPr>
      <w:rPr>
        <w:rFonts w:cs="Times New Roman"/>
      </w:rPr>
    </w:lvl>
    <w:lvl w:ilvl="5" w:tplc="0415001B">
      <w:start w:val="1"/>
      <w:numFmt w:val="lowerRoman"/>
      <w:lvlText w:val="%6."/>
      <w:lvlJc w:val="right"/>
      <w:pPr>
        <w:tabs>
          <w:tab w:val="num" w:pos="5389"/>
        </w:tabs>
        <w:ind w:left="5389" w:hanging="180"/>
      </w:pPr>
      <w:rPr>
        <w:rFonts w:cs="Times New Roman"/>
      </w:rPr>
    </w:lvl>
    <w:lvl w:ilvl="6" w:tplc="0415000F">
      <w:start w:val="1"/>
      <w:numFmt w:val="decimal"/>
      <w:lvlText w:val="%7."/>
      <w:lvlJc w:val="left"/>
      <w:pPr>
        <w:tabs>
          <w:tab w:val="num" w:pos="6109"/>
        </w:tabs>
        <w:ind w:left="6109" w:hanging="360"/>
      </w:pPr>
      <w:rPr>
        <w:rFonts w:cs="Times New Roman"/>
      </w:rPr>
    </w:lvl>
    <w:lvl w:ilvl="7" w:tplc="04150019">
      <w:start w:val="1"/>
      <w:numFmt w:val="lowerLetter"/>
      <w:lvlText w:val="%8."/>
      <w:lvlJc w:val="left"/>
      <w:pPr>
        <w:tabs>
          <w:tab w:val="num" w:pos="6829"/>
        </w:tabs>
        <w:ind w:left="6829" w:hanging="360"/>
      </w:pPr>
      <w:rPr>
        <w:rFonts w:cs="Times New Roman"/>
      </w:rPr>
    </w:lvl>
    <w:lvl w:ilvl="8" w:tplc="0415001B">
      <w:start w:val="1"/>
      <w:numFmt w:val="lowerRoman"/>
      <w:lvlText w:val="%9."/>
      <w:lvlJc w:val="right"/>
      <w:pPr>
        <w:tabs>
          <w:tab w:val="num" w:pos="7549"/>
        </w:tabs>
        <w:ind w:left="7549" w:hanging="180"/>
      </w:pPr>
      <w:rPr>
        <w:rFonts w:cs="Times New Roman"/>
      </w:rPr>
    </w:lvl>
  </w:abstractNum>
  <w:abstractNum w:abstractNumId="103" w15:restartNumberingAfterBreak="0">
    <w:nsid w:val="2EB62E5A"/>
    <w:multiLevelType w:val="hybridMultilevel"/>
    <w:tmpl w:val="6A800940"/>
    <w:lvl w:ilvl="0" w:tplc="474ECEC4">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EE540E4"/>
    <w:multiLevelType w:val="hybridMultilevel"/>
    <w:tmpl w:val="7120572E"/>
    <w:lvl w:ilvl="0" w:tplc="165ADBCC">
      <w:start w:val="1"/>
      <w:numFmt w:val="bullet"/>
      <w:lvlText w:val="-"/>
      <w:lvlJc w:val="left"/>
      <w:pPr>
        <w:ind w:left="1080" w:hanging="360"/>
      </w:pPr>
      <w:rPr>
        <w:rFonts w:ascii="Courier New" w:hAnsi="Courier New" w:cs="Courier New"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05" w15:restartNumberingAfterBreak="0">
    <w:nsid w:val="31386B92"/>
    <w:multiLevelType w:val="hybridMultilevel"/>
    <w:tmpl w:val="547A2420"/>
    <w:name w:val="WW8Num43"/>
    <w:lvl w:ilvl="0" w:tplc="2BEA1E4C">
      <w:start w:val="1"/>
      <w:numFmt w:val="decimal"/>
      <w:lvlText w:val="%1)"/>
      <w:lvlJc w:val="left"/>
      <w:pPr>
        <w:tabs>
          <w:tab w:val="num" w:pos="1069"/>
        </w:tabs>
        <w:ind w:left="1069" w:hanging="360"/>
      </w:pPr>
      <w:rPr>
        <w:rFonts w:ascii="Arial" w:eastAsia="Times New Roman" w:hAnsi="Arial" w:cs="Arial" w:hint="default"/>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6" w15:restartNumberingAfterBreak="0">
    <w:nsid w:val="34F728BD"/>
    <w:multiLevelType w:val="hybridMultilevel"/>
    <w:tmpl w:val="766819CC"/>
    <w:lvl w:ilvl="0" w:tplc="2F08B6A4">
      <w:start w:val="1"/>
      <w:numFmt w:val="decimal"/>
      <w:lvlText w:val="%1)"/>
      <w:lvlJc w:val="left"/>
      <w:pPr>
        <w:ind w:left="1077" w:hanging="360"/>
      </w:pPr>
      <w:rPr>
        <w:rFonts w:ascii="Arial" w:hAnsi="Arial" w:cs="Arial"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7" w15:restartNumberingAfterBreak="0">
    <w:nsid w:val="35857E76"/>
    <w:multiLevelType w:val="hybridMultilevel"/>
    <w:tmpl w:val="762A9C86"/>
    <w:name w:val="WW8Num54222322"/>
    <w:lvl w:ilvl="0" w:tplc="4552E2CE">
      <w:start w:val="1"/>
      <w:numFmt w:val="decimal"/>
      <w:lvlText w:val="%1."/>
      <w:lvlJc w:val="left"/>
      <w:pPr>
        <w:tabs>
          <w:tab w:val="num" w:pos="362"/>
        </w:tabs>
        <w:ind w:left="717" w:hanging="357"/>
      </w:pPr>
      <w:rPr>
        <w:rFonts w:cs="Times New Roman"/>
      </w:rPr>
    </w:lvl>
    <w:lvl w:ilvl="1" w:tplc="04150019">
      <w:start w:val="1"/>
      <w:numFmt w:val="lowerLetter"/>
      <w:lvlText w:val="%2."/>
      <w:lvlJc w:val="left"/>
      <w:pPr>
        <w:tabs>
          <w:tab w:val="num" w:pos="1156"/>
        </w:tabs>
        <w:ind w:left="1156" w:hanging="360"/>
      </w:pPr>
      <w:rPr>
        <w:rFonts w:cs="Times New Roman"/>
      </w:rPr>
    </w:lvl>
    <w:lvl w:ilvl="2" w:tplc="0415001B">
      <w:start w:val="1"/>
      <w:numFmt w:val="lowerRoman"/>
      <w:lvlText w:val="%3."/>
      <w:lvlJc w:val="right"/>
      <w:pPr>
        <w:tabs>
          <w:tab w:val="num" w:pos="1876"/>
        </w:tabs>
        <w:ind w:left="1876" w:hanging="180"/>
      </w:pPr>
      <w:rPr>
        <w:rFonts w:cs="Times New Roman"/>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108" w15:restartNumberingAfterBreak="0">
    <w:nsid w:val="36EC4BFC"/>
    <w:multiLevelType w:val="hybridMultilevel"/>
    <w:tmpl w:val="298AE268"/>
    <w:lvl w:ilvl="0" w:tplc="6CC8BB06">
      <w:start w:val="1"/>
      <w:numFmt w:val="lowerLetter"/>
      <w:lvlText w:val="%1)"/>
      <w:lvlJc w:val="left"/>
      <w:pPr>
        <w:ind w:left="1068" w:hanging="360"/>
      </w:pPr>
      <w:rPr>
        <w:rFonts w:ascii="Arial" w:hAnsi="Arial" w:cs="Arial"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09" w15:restartNumberingAfterBreak="0">
    <w:nsid w:val="385319F5"/>
    <w:multiLevelType w:val="hybridMultilevel"/>
    <w:tmpl w:val="FC04B5FA"/>
    <w:name w:val="WW8Num2523"/>
    <w:lvl w:ilvl="0" w:tplc="00000019">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C165CEC"/>
    <w:multiLevelType w:val="hybridMultilevel"/>
    <w:tmpl w:val="37F08490"/>
    <w:lvl w:ilvl="0" w:tplc="B358C5D8">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11" w15:restartNumberingAfterBreak="0">
    <w:nsid w:val="3D4A7901"/>
    <w:multiLevelType w:val="hybridMultilevel"/>
    <w:tmpl w:val="5FC8E2D4"/>
    <w:lvl w:ilvl="0" w:tplc="6F2ECC92">
      <w:start w:val="1"/>
      <w:numFmt w:val="decimal"/>
      <w:lvlText w:val="%1."/>
      <w:lvlJc w:val="left"/>
      <w:pPr>
        <w:tabs>
          <w:tab w:val="num" w:pos="360"/>
        </w:tabs>
        <w:ind w:left="360" w:hanging="360"/>
      </w:pPr>
      <w:rPr>
        <w:rFonts w:ascii="Arial" w:hAnsi="Arial" w:cs="Arial"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2" w15:restartNumberingAfterBreak="0">
    <w:nsid w:val="3EF3439A"/>
    <w:multiLevelType w:val="hybridMultilevel"/>
    <w:tmpl w:val="72E8AFE2"/>
    <w:lvl w:ilvl="0" w:tplc="EB84ED72">
      <w:start w:val="1"/>
      <w:numFmt w:val="decimal"/>
      <w:lvlText w:val="%1."/>
      <w:lvlJc w:val="left"/>
      <w:pPr>
        <w:ind w:left="429" w:hanging="360"/>
      </w:pPr>
      <w:rPr>
        <w:rFonts w:ascii="Arial" w:hAnsi="Arial" w:cs="Arial" w:hint="default"/>
        <w:b w:val="0"/>
        <w:bCs w:val="0"/>
        <w:color w:val="auto"/>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start w:val="1"/>
      <w:numFmt w:val="lowerLetter"/>
      <w:lvlText w:val="%8."/>
      <w:lvlJc w:val="left"/>
      <w:pPr>
        <w:ind w:left="5469" w:hanging="360"/>
      </w:pPr>
    </w:lvl>
    <w:lvl w:ilvl="8" w:tplc="0415001B">
      <w:start w:val="1"/>
      <w:numFmt w:val="lowerRoman"/>
      <w:lvlText w:val="%9."/>
      <w:lvlJc w:val="right"/>
      <w:pPr>
        <w:ind w:left="6189" w:hanging="180"/>
      </w:pPr>
    </w:lvl>
  </w:abstractNum>
  <w:abstractNum w:abstractNumId="113" w15:restartNumberingAfterBreak="0">
    <w:nsid w:val="3EF90CA7"/>
    <w:multiLevelType w:val="hybridMultilevel"/>
    <w:tmpl w:val="F76E01F4"/>
    <w:name w:val="WW8Num4022"/>
    <w:lvl w:ilvl="0" w:tplc="56961AC6">
      <w:start w:val="1"/>
      <w:numFmt w:val="decimal"/>
      <w:lvlText w:val="%1."/>
      <w:lvlJc w:val="left"/>
      <w:pPr>
        <w:tabs>
          <w:tab w:val="num" w:pos="357"/>
        </w:tabs>
        <w:ind w:left="357" w:hanging="357"/>
      </w:pPr>
      <w:rPr>
        <w:rFonts w:cs="Times New Roman"/>
        <w:b w:val="0"/>
        <w:bCs w:val="0"/>
      </w:rPr>
    </w:lvl>
    <w:lvl w:ilvl="1" w:tplc="3A343D92">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4" w15:restartNumberingAfterBreak="0">
    <w:nsid w:val="3F07268E"/>
    <w:multiLevelType w:val="hybridMultilevel"/>
    <w:tmpl w:val="89BEB964"/>
    <w:name w:val="WW8Num302"/>
    <w:lvl w:ilvl="0" w:tplc="0000001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29D40D5"/>
    <w:multiLevelType w:val="hybridMultilevel"/>
    <w:tmpl w:val="63482C9E"/>
    <w:lvl w:ilvl="0" w:tplc="1CB829B2">
      <w:start w:val="1"/>
      <w:numFmt w:val="decimal"/>
      <w:lvlText w:val="%1)"/>
      <w:lvlJc w:val="left"/>
      <w:pPr>
        <w:tabs>
          <w:tab w:val="num" w:pos="717"/>
        </w:tabs>
        <w:ind w:left="717" w:hanging="360"/>
      </w:pPr>
      <w:rPr>
        <w:rFonts w:ascii="Arial" w:hAnsi="Arial" w:cs="Arial" w:hint="default"/>
        <w:strike w:val="0"/>
        <w:dstrike w:val="0"/>
        <w:sz w:val="22"/>
        <w:szCs w:val="22"/>
        <w:u w:val="none"/>
        <w:effect w:val="none"/>
      </w:rPr>
    </w:lvl>
    <w:lvl w:ilvl="1" w:tplc="A86EF244">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6"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rPr>
    </w:lvl>
    <w:lvl w:ilvl="1" w:tplc="04150019">
      <w:start w:val="1"/>
      <w:numFmt w:val="lowerLetter"/>
      <w:lvlText w:val="%2."/>
      <w:lvlJc w:val="left"/>
      <w:pPr>
        <w:tabs>
          <w:tab w:val="num" w:pos="796"/>
        </w:tabs>
        <w:ind w:left="796" w:hanging="360"/>
      </w:pPr>
      <w:rPr>
        <w:rFonts w:cs="Times New Roman"/>
      </w:rPr>
    </w:lvl>
    <w:lvl w:ilvl="2" w:tplc="0415001B">
      <w:start w:val="1"/>
      <w:numFmt w:val="lowerRoman"/>
      <w:lvlText w:val="%3."/>
      <w:lvlJc w:val="right"/>
      <w:pPr>
        <w:tabs>
          <w:tab w:val="num" w:pos="1516"/>
        </w:tabs>
        <w:ind w:left="1516" w:hanging="180"/>
      </w:pPr>
      <w:rPr>
        <w:rFonts w:cs="Times New Roman"/>
      </w:rPr>
    </w:lvl>
    <w:lvl w:ilvl="3" w:tplc="0415000F">
      <w:start w:val="1"/>
      <w:numFmt w:val="decimal"/>
      <w:lvlText w:val="%4."/>
      <w:lvlJc w:val="left"/>
      <w:pPr>
        <w:tabs>
          <w:tab w:val="num" w:pos="2236"/>
        </w:tabs>
        <w:ind w:left="2236" w:hanging="360"/>
      </w:pPr>
      <w:rPr>
        <w:rFonts w:cs="Times New Roman"/>
      </w:rPr>
    </w:lvl>
    <w:lvl w:ilvl="4" w:tplc="04150019">
      <w:start w:val="1"/>
      <w:numFmt w:val="lowerLetter"/>
      <w:lvlText w:val="%5."/>
      <w:lvlJc w:val="left"/>
      <w:pPr>
        <w:tabs>
          <w:tab w:val="num" w:pos="2956"/>
        </w:tabs>
        <w:ind w:left="2956" w:hanging="360"/>
      </w:pPr>
      <w:rPr>
        <w:rFonts w:cs="Times New Roman"/>
      </w:rPr>
    </w:lvl>
    <w:lvl w:ilvl="5" w:tplc="0415001B">
      <w:start w:val="1"/>
      <w:numFmt w:val="lowerRoman"/>
      <w:lvlText w:val="%6."/>
      <w:lvlJc w:val="right"/>
      <w:pPr>
        <w:tabs>
          <w:tab w:val="num" w:pos="3676"/>
        </w:tabs>
        <w:ind w:left="3676" w:hanging="180"/>
      </w:pPr>
      <w:rPr>
        <w:rFonts w:cs="Times New Roman"/>
      </w:rPr>
    </w:lvl>
    <w:lvl w:ilvl="6" w:tplc="0415000F">
      <w:start w:val="1"/>
      <w:numFmt w:val="decimal"/>
      <w:lvlText w:val="%7."/>
      <w:lvlJc w:val="left"/>
      <w:pPr>
        <w:tabs>
          <w:tab w:val="num" w:pos="4396"/>
        </w:tabs>
        <w:ind w:left="4396" w:hanging="360"/>
      </w:pPr>
      <w:rPr>
        <w:rFonts w:cs="Times New Roman"/>
      </w:rPr>
    </w:lvl>
    <w:lvl w:ilvl="7" w:tplc="04150019">
      <w:start w:val="1"/>
      <w:numFmt w:val="lowerLetter"/>
      <w:lvlText w:val="%8."/>
      <w:lvlJc w:val="left"/>
      <w:pPr>
        <w:tabs>
          <w:tab w:val="num" w:pos="5116"/>
        </w:tabs>
        <w:ind w:left="5116" w:hanging="360"/>
      </w:pPr>
      <w:rPr>
        <w:rFonts w:cs="Times New Roman"/>
      </w:rPr>
    </w:lvl>
    <w:lvl w:ilvl="8" w:tplc="0415001B">
      <w:start w:val="1"/>
      <w:numFmt w:val="lowerRoman"/>
      <w:lvlText w:val="%9."/>
      <w:lvlJc w:val="right"/>
      <w:pPr>
        <w:tabs>
          <w:tab w:val="num" w:pos="5836"/>
        </w:tabs>
        <w:ind w:left="5836" w:hanging="180"/>
      </w:pPr>
      <w:rPr>
        <w:rFonts w:cs="Times New Roman"/>
      </w:rPr>
    </w:lvl>
  </w:abstractNum>
  <w:abstractNum w:abstractNumId="117" w15:restartNumberingAfterBreak="0">
    <w:nsid w:val="43D86F58"/>
    <w:multiLevelType w:val="hybridMultilevel"/>
    <w:tmpl w:val="6CFA15AC"/>
    <w:lvl w:ilvl="0" w:tplc="E7C6155A">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8" w15:restartNumberingAfterBreak="0">
    <w:nsid w:val="44EA0D1B"/>
    <w:multiLevelType w:val="hybridMultilevel"/>
    <w:tmpl w:val="CCA8CD48"/>
    <w:lvl w:ilvl="0" w:tplc="B358C5D8">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19" w15:restartNumberingAfterBreak="0">
    <w:nsid w:val="470C508E"/>
    <w:multiLevelType w:val="hybridMultilevel"/>
    <w:tmpl w:val="4B2C4B96"/>
    <w:lvl w:ilvl="0" w:tplc="04150011">
      <w:start w:val="1"/>
      <w:numFmt w:val="bullet"/>
      <w:lvlText w:val=""/>
      <w:lvlJc w:val="left"/>
      <w:pPr>
        <w:tabs>
          <w:tab w:val="num" w:pos="1920"/>
        </w:tabs>
        <w:ind w:left="1920" w:hanging="360"/>
      </w:pPr>
      <w:rPr>
        <w:rFonts w:ascii="Symbol" w:hAnsi="Symbol" w:hint="default"/>
      </w:rPr>
    </w:lvl>
    <w:lvl w:ilvl="1" w:tplc="04150019">
      <w:start w:val="1"/>
      <w:numFmt w:val="bullet"/>
      <w:lvlText w:val="o"/>
      <w:lvlJc w:val="left"/>
      <w:pPr>
        <w:tabs>
          <w:tab w:val="num" w:pos="2640"/>
        </w:tabs>
        <w:ind w:left="2640" w:hanging="360"/>
      </w:pPr>
      <w:rPr>
        <w:rFonts w:ascii="Courier New" w:hAnsi="Courier New" w:cs="Courier New" w:hint="default"/>
      </w:rPr>
    </w:lvl>
    <w:lvl w:ilvl="2" w:tplc="0415001B">
      <w:start w:val="1"/>
      <w:numFmt w:val="bullet"/>
      <w:lvlText w:val=""/>
      <w:lvlJc w:val="left"/>
      <w:pPr>
        <w:tabs>
          <w:tab w:val="num" w:pos="3360"/>
        </w:tabs>
        <w:ind w:left="3360" w:hanging="360"/>
      </w:pPr>
      <w:rPr>
        <w:rFonts w:ascii="Wingdings" w:hAnsi="Wingdings" w:hint="default"/>
      </w:rPr>
    </w:lvl>
    <w:lvl w:ilvl="3" w:tplc="0415000F">
      <w:start w:val="1"/>
      <w:numFmt w:val="bullet"/>
      <w:lvlText w:val=""/>
      <w:lvlJc w:val="left"/>
      <w:pPr>
        <w:tabs>
          <w:tab w:val="num" w:pos="4080"/>
        </w:tabs>
        <w:ind w:left="4080" w:hanging="360"/>
      </w:pPr>
      <w:rPr>
        <w:rFonts w:ascii="Symbol" w:hAnsi="Symbol" w:hint="default"/>
      </w:rPr>
    </w:lvl>
    <w:lvl w:ilvl="4" w:tplc="04150019">
      <w:start w:val="1"/>
      <w:numFmt w:val="bullet"/>
      <w:lvlText w:val="o"/>
      <w:lvlJc w:val="left"/>
      <w:pPr>
        <w:tabs>
          <w:tab w:val="num" w:pos="4800"/>
        </w:tabs>
        <w:ind w:left="4800" w:hanging="360"/>
      </w:pPr>
      <w:rPr>
        <w:rFonts w:ascii="Courier New" w:hAnsi="Courier New" w:cs="Courier New" w:hint="default"/>
      </w:rPr>
    </w:lvl>
    <w:lvl w:ilvl="5" w:tplc="0415001B">
      <w:start w:val="1"/>
      <w:numFmt w:val="bullet"/>
      <w:lvlText w:val=""/>
      <w:lvlJc w:val="left"/>
      <w:pPr>
        <w:tabs>
          <w:tab w:val="num" w:pos="5520"/>
        </w:tabs>
        <w:ind w:left="5520" w:hanging="360"/>
      </w:pPr>
      <w:rPr>
        <w:rFonts w:ascii="Wingdings" w:hAnsi="Wingdings" w:hint="default"/>
      </w:rPr>
    </w:lvl>
    <w:lvl w:ilvl="6" w:tplc="0415000F">
      <w:start w:val="1"/>
      <w:numFmt w:val="bullet"/>
      <w:lvlText w:val=""/>
      <w:lvlJc w:val="left"/>
      <w:pPr>
        <w:tabs>
          <w:tab w:val="num" w:pos="6240"/>
        </w:tabs>
        <w:ind w:left="6240" w:hanging="360"/>
      </w:pPr>
      <w:rPr>
        <w:rFonts w:ascii="Symbol" w:hAnsi="Symbol" w:hint="default"/>
      </w:rPr>
    </w:lvl>
    <w:lvl w:ilvl="7" w:tplc="04150019">
      <w:start w:val="1"/>
      <w:numFmt w:val="bullet"/>
      <w:lvlText w:val="o"/>
      <w:lvlJc w:val="left"/>
      <w:pPr>
        <w:tabs>
          <w:tab w:val="num" w:pos="6960"/>
        </w:tabs>
        <w:ind w:left="6960" w:hanging="360"/>
      </w:pPr>
      <w:rPr>
        <w:rFonts w:ascii="Courier New" w:hAnsi="Courier New" w:cs="Courier New" w:hint="default"/>
      </w:rPr>
    </w:lvl>
    <w:lvl w:ilvl="8" w:tplc="0415001B">
      <w:start w:val="1"/>
      <w:numFmt w:val="bullet"/>
      <w:lvlText w:val=""/>
      <w:lvlJc w:val="left"/>
      <w:pPr>
        <w:tabs>
          <w:tab w:val="num" w:pos="7680"/>
        </w:tabs>
        <w:ind w:left="7680" w:hanging="360"/>
      </w:pPr>
      <w:rPr>
        <w:rFonts w:ascii="Wingdings" w:hAnsi="Wingdings" w:hint="default"/>
      </w:rPr>
    </w:lvl>
  </w:abstractNum>
  <w:abstractNum w:abstractNumId="120" w15:restartNumberingAfterBreak="0">
    <w:nsid w:val="487F65C9"/>
    <w:multiLevelType w:val="hybridMultilevel"/>
    <w:tmpl w:val="5E2AFF80"/>
    <w:name w:val="WW8Num5422232223"/>
    <w:lvl w:ilvl="0" w:tplc="4552E2CE">
      <w:start w:val="1"/>
      <w:numFmt w:val="decimal"/>
      <w:lvlText w:val="%1."/>
      <w:lvlJc w:val="left"/>
      <w:pPr>
        <w:tabs>
          <w:tab w:val="num" w:pos="3218"/>
        </w:tabs>
        <w:ind w:left="3573" w:hanging="357"/>
      </w:pPr>
      <w:rPr>
        <w:rFonts w:cs="Times New Roman" w:hint="default"/>
      </w:rPr>
    </w:lvl>
    <w:lvl w:ilvl="1" w:tplc="04150001">
      <w:start w:val="1"/>
      <w:numFmt w:val="bullet"/>
      <w:lvlText w:val=""/>
      <w:lvlJc w:val="left"/>
      <w:pPr>
        <w:tabs>
          <w:tab w:val="num" w:pos="4012"/>
        </w:tabs>
        <w:ind w:left="4012" w:hanging="360"/>
      </w:pPr>
      <w:rPr>
        <w:rFonts w:ascii="Symbol" w:hAnsi="Symbol" w:hint="default"/>
      </w:rPr>
    </w:lvl>
    <w:lvl w:ilvl="2" w:tplc="0415001B">
      <w:start w:val="1"/>
      <w:numFmt w:val="lowerRoman"/>
      <w:lvlText w:val="%3."/>
      <w:lvlJc w:val="right"/>
      <w:pPr>
        <w:tabs>
          <w:tab w:val="num" w:pos="4732"/>
        </w:tabs>
        <w:ind w:left="4732" w:hanging="180"/>
      </w:pPr>
      <w:rPr>
        <w:rFonts w:cs="Times New Roman"/>
      </w:rPr>
    </w:lvl>
    <w:lvl w:ilvl="3" w:tplc="0415000F" w:tentative="1">
      <w:start w:val="1"/>
      <w:numFmt w:val="decimal"/>
      <w:lvlText w:val="%4."/>
      <w:lvlJc w:val="left"/>
      <w:pPr>
        <w:tabs>
          <w:tab w:val="num" w:pos="5452"/>
        </w:tabs>
        <w:ind w:left="5452" w:hanging="360"/>
      </w:pPr>
      <w:rPr>
        <w:rFonts w:cs="Times New Roman"/>
      </w:rPr>
    </w:lvl>
    <w:lvl w:ilvl="4" w:tplc="04150019" w:tentative="1">
      <w:start w:val="1"/>
      <w:numFmt w:val="lowerLetter"/>
      <w:lvlText w:val="%5."/>
      <w:lvlJc w:val="left"/>
      <w:pPr>
        <w:tabs>
          <w:tab w:val="num" w:pos="6172"/>
        </w:tabs>
        <w:ind w:left="6172" w:hanging="360"/>
      </w:pPr>
      <w:rPr>
        <w:rFonts w:cs="Times New Roman"/>
      </w:rPr>
    </w:lvl>
    <w:lvl w:ilvl="5" w:tplc="0415001B" w:tentative="1">
      <w:start w:val="1"/>
      <w:numFmt w:val="lowerRoman"/>
      <w:lvlText w:val="%6."/>
      <w:lvlJc w:val="right"/>
      <w:pPr>
        <w:tabs>
          <w:tab w:val="num" w:pos="6892"/>
        </w:tabs>
        <w:ind w:left="6892" w:hanging="180"/>
      </w:pPr>
      <w:rPr>
        <w:rFonts w:cs="Times New Roman"/>
      </w:rPr>
    </w:lvl>
    <w:lvl w:ilvl="6" w:tplc="0415000F" w:tentative="1">
      <w:start w:val="1"/>
      <w:numFmt w:val="decimal"/>
      <w:lvlText w:val="%7."/>
      <w:lvlJc w:val="left"/>
      <w:pPr>
        <w:tabs>
          <w:tab w:val="num" w:pos="7612"/>
        </w:tabs>
        <w:ind w:left="7612" w:hanging="360"/>
      </w:pPr>
      <w:rPr>
        <w:rFonts w:cs="Times New Roman"/>
      </w:rPr>
    </w:lvl>
    <w:lvl w:ilvl="7" w:tplc="04150019" w:tentative="1">
      <w:start w:val="1"/>
      <w:numFmt w:val="lowerLetter"/>
      <w:lvlText w:val="%8."/>
      <w:lvlJc w:val="left"/>
      <w:pPr>
        <w:tabs>
          <w:tab w:val="num" w:pos="8332"/>
        </w:tabs>
        <w:ind w:left="8332" w:hanging="360"/>
      </w:pPr>
      <w:rPr>
        <w:rFonts w:cs="Times New Roman"/>
      </w:rPr>
    </w:lvl>
    <w:lvl w:ilvl="8" w:tplc="0415001B" w:tentative="1">
      <w:start w:val="1"/>
      <w:numFmt w:val="lowerRoman"/>
      <w:lvlText w:val="%9."/>
      <w:lvlJc w:val="right"/>
      <w:pPr>
        <w:tabs>
          <w:tab w:val="num" w:pos="9052"/>
        </w:tabs>
        <w:ind w:left="9052" w:hanging="180"/>
      </w:pPr>
      <w:rPr>
        <w:rFonts w:cs="Times New Roman"/>
      </w:rPr>
    </w:lvl>
  </w:abstractNum>
  <w:abstractNum w:abstractNumId="121" w15:restartNumberingAfterBreak="0">
    <w:nsid w:val="49186A8C"/>
    <w:multiLevelType w:val="hybridMultilevel"/>
    <w:tmpl w:val="B9906F86"/>
    <w:name w:val="WW8Num40223"/>
    <w:lvl w:ilvl="0" w:tplc="00000028">
      <w:start w:val="1"/>
      <w:numFmt w:val="decimal"/>
      <w:lvlText w:val="%1."/>
      <w:lvlJc w:val="left"/>
      <w:pPr>
        <w:tabs>
          <w:tab w:val="num" w:pos="357"/>
        </w:tabs>
        <w:ind w:left="357" w:hanging="357"/>
      </w:pPr>
      <w:rPr>
        <w:rFonts w:cs="Times New Roman"/>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2"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3"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24" w15:restartNumberingAfterBreak="0">
    <w:nsid w:val="519E503A"/>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25"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6" w15:restartNumberingAfterBreak="0">
    <w:nsid w:val="527941C5"/>
    <w:multiLevelType w:val="hybridMultilevel"/>
    <w:tmpl w:val="8B06E14C"/>
    <w:name w:val="WW8Num402232"/>
    <w:lvl w:ilvl="0" w:tplc="D85A9A24">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27"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8" w15:restartNumberingAfterBreak="0">
    <w:nsid w:val="586C77E1"/>
    <w:multiLevelType w:val="hybridMultilevel"/>
    <w:tmpl w:val="78DAB0FE"/>
    <w:name w:val="WW8Num542223222"/>
    <w:lvl w:ilvl="0" w:tplc="864A3044">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9" w15:restartNumberingAfterBreak="0">
    <w:nsid w:val="5A1103FC"/>
    <w:multiLevelType w:val="hybridMultilevel"/>
    <w:tmpl w:val="A0265D50"/>
    <w:name w:val="WW8Num5422232223232233332"/>
    <w:lvl w:ilvl="0" w:tplc="1780D9DE">
      <w:start w:val="1"/>
      <w:numFmt w:val="lowerLetter"/>
      <w:lvlText w:val="%1)"/>
      <w:lvlJc w:val="left"/>
      <w:pPr>
        <w:tabs>
          <w:tab w:val="num" w:pos="1443"/>
        </w:tabs>
        <w:ind w:left="1443" w:hanging="360"/>
      </w:pPr>
      <w:rPr>
        <w:rFonts w:ascii="Arial" w:hAnsi="Arial" w:cs="Times New Roman" w:hint="default"/>
        <w:sz w:val="22"/>
      </w:rPr>
    </w:lvl>
    <w:lvl w:ilvl="1" w:tplc="04150019" w:tentative="1">
      <w:start w:val="1"/>
      <w:numFmt w:val="lowerLetter"/>
      <w:lvlText w:val="%2."/>
      <w:lvlJc w:val="left"/>
      <w:pPr>
        <w:tabs>
          <w:tab w:val="num" w:pos="2152"/>
        </w:tabs>
        <w:ind w:left="2152" w:hanging="360"/>
      </w:pPr>
    </w:lvl>
    <w:lvl w:ilvl="2" w:tplc="0415001B" w:tentative="1">
      <w:start w:val="1"/>
      <w:numFmt w:val="lowerRoman"/>
      <w:lvlText w:val="%3."/>
      <w:lvlJc w:val="right"/>
      <w:pPr>
        <w:tabs>
          <w:tab w:val="num" w:pos="2872"/>
        </w:tabs>
        <w:ind w:left="2872" w:hanging="180"/>
      </w:pPr>
    </w:lvl>
    <w:lvl w:ilvl="3" w:tplc="0415000F" w:tentative="1">
      <w:start w:val="1"/>
      <w:numFmt w:val="decimal"/>
      <w:lvlText w:val="%4."/>
      <w:lvlJc w:val="left"/>
      <w:pPr>
        <w:tabs>
          <w:tab w:val="num" w:pos="3592"/>
        </w:tabs>
        <w:ind w:left="3592" w:hanging="360"/>
      </w:pPr>
    </w:lvl>
    <w:lvl w:ilvl="4" w:tplc="04150019" w:tentative="1">
      <w:start w:val="1"/>
      <w:numFmt w:val="lowerLetter"/>
      <w:lvlText w:val="%5."/>
      <w:lvlJc w:val="left"/>
      <w:pPr>
        <w:tabs>
          <w:tab w:val="num" w:pos="4312"/>
        </w:tabs>
        <w:ind w:left="4312" w:hanging="360"/>
      </w:pPr>
    </w:lvl>
    <w:lvl w:ilvl="5" w:tplc="0415001B" w:tentative="1">
      <w:start w:val="1"/>
      <w:numFmt w:val="lowerRoman"/>
      <w:lvlText w:val="%6."/>
      <w:lvlJc w:val="right"/>
      <w:pPr>
        <w:tabs>
          <w:tab w:val="num" w:pos="5032"/>
        </w:tabs>
        <w:ind w:left="5032" w:hanging="180"/>
      </w:pPr>
    </w:lvl>
    <w:lvl w:ilvl="6" w:tplc="0415000F" w:tentative="1">
      <w:start w:val="1"/>
      <w:numFmt w:val="decimal"/>
      <w:lvlText w:val="%7."/>
      <w:lvlJc w:val="left"/>
      <w:pPr>
        <w:tabs>
          <w:tab w:val="num" w:pos="5752"/>
        </w:tabs>
        <w:ind w:left="5752" w:hanging="360"/>
      </w:pPr>
    </w:lvl>
    <w:lvl w:ilvl="7" w:tplc="04150019" w:tentative="1">
      <w:start w:val="1"/>
      <w:numFmt w:val="lowerLetter"/>
      <w:lvlText w:val="%8."/>
      <w:lvlJc w:val="left"/>
      <w:pPr>
        <w:tabs>
          <w:tab w:val="num" w:pos="6472"/>
        </w:tabs>
        <w:ind w:left="6472" w:hanging="360"/>
      </w:pPr>
    </w:lvl>
    <w:lvl w:ilvl="8" w:tplc="0415001B" w:tentative="1">
      <w:start w:val="1"/>
      <w:numFmt w:val="lowerRoman"/>
      <w:lvlText w:val="%9."/>
      <w:lvlJc w:val="right"/>
      <w:pPr>
        <w:tabs>
          <w:tab w:val="num" w:pos="7192"/>
        </w:tabs>
        <w:ind w:left="7192" w:hanging="180"/>
      </w:pPr>
    </w:lvl>
  </w:abstractNum>
  <w:abstractNum w:abstractNumId="130" w15:restartNumberingAfterBreak="0">
    <w:nsid w:val="5A5A01CD"/>
    <w:multiLevelType w:val="hybridMultilevel"/>
    <w:tmpl w:val="4BBAA31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1"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32" w15:restartNumberingAfterBreak="0">
    <w:nsid w:val="5D570AE0"/>
    <w:multiLevelType w:val="hybridMultilevel"/>
    <w:tmpl w:val="E7DEF4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3" w15:restartNumberingAfterBreak="0">
    <w:nsid w:val="5F410C4F"/>
    <w:multiLevelType w:val="hybridMultilevel"/>
    <w:tmpl w:val="3FA61AF4"/>
    <w:lvl w:ilvl="0" w:tplc="5BECD482">
      <w:start w:val="1"/>
      <w:numFmt w:val="bullet"/>
      <w:lvlText w:val=""/>
      <w:lvlJc w:val="left"/>
      <w:pPr>
        <w:tabs>
          <w:tab w:val="num" w:pos="1069"/>
        </w:tabs>
        <w:ind w:left="1069" w:hanging="360"/>
      </w:pPr>
      <w:rPr>
        <w:rFonts w:ascii="Wingdings" w:hAnsi="Wingdings" w:hint="default"/>
        <w:b w:val="0"/>
        <w:bCs w:val="0"/>
        <w:color w:val="auto"/>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134" w15:restartNumberingAfterBreak="0">
    <w:nsid w:val="60BA0C65"/>
    <w:multiLevelType w:val="hybridMultilevel"/>
    <w:tmpl w:val="67EA02B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35" w15:restartNumberingAfterBreak="0">
    <w:nsid w:val="618E4DAD"/>
    <w:multiLevelType w:val="hybridMultilevel"/>
    <w:tmpl w:val="0072561C"/>
    <w:name w:val="WW8Num411"/>
    <w:lvl w:ilvl="0" w:tplc="C0A4EEF0">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6" w15:restartNumberingAfterBreak="0">
    <w:nsid w:val="624F29DA"/>
    <w:multiLevelType w:val="hybridMultilevel"/>
    <w:tmpl w:val="A87E5F18"/>
    <w:name w:val="WW8Num402233"/>
    <w:lvl w:ilvl="0" w:tplc="7EB2FD16">
      <w:start w:val="1"/>
      <w:numFmt w:val="decimal"/>
      <w:lvlText w:val="%1."/>
      <w:lvlJc w:val="left"/>
      <w:pPr>
        <w:tabs>
          <w:tab w:val="num" w:pos="357"/>
        </w:tabs>
        <w:ind w:left="357" w:hanging="357"/>
      </w:pPr>
      <w:rPr>
        <w:rFonts w:cs="Times New Roman"/>
        <w:strike w:val="0"/>
        <w:color w:val="auto"/>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37" w15:restartNumberingAfterBreak="0">
    <w:nsid w:val="628149C2"/>
    <w:multiLevelType w:val="hybridMultilevel"/>
    <w:tmpl w:val="C942A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3FD3D03"/>
    <w:multiLevelType w:val="hybridMultilevel"/>
    <w:tmpl w:val="BCFCACA0"/>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39" w15:restartNumberingAfterBreak="0">
    <w:nsid w:val="645134D4"/>
    <w:multiLevelType w:val="hybridMultilevel"/>
    <w:tmpl w:val="F3C46A12"/>
    <w:lvl w:ilvl="0" w:tplc="B694C4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5775A87"/>
    <w:multiLevelType w:val="hybridMultilevel"/>
    <w:tmpl w:val="E14A5AFC"/>
    <w:name w:val="WW8Num542223222323223333"/>
    <w:lvl w:ilvl="0" w:tplc="6066C64E">
      <w:start w:val="1"/>
      <w:numFmt w:val="decimal"/>
      <w:lvlText w:val="%1)"/>
      <w:lvlJc w:val="left"/>
      <w:pPr>
        <w:tabs>
          <w:tab w:val="num" w:pos="1080"/>
        </w:tabs>
        <w:ind w:left="1080" w:hanging="360"/>
      </w:pPr>
      <w:rPr>
        <w:rFonts w:hint="default"/>
      </w:rPr>
    </w:lvl>
    <w:lvl w:ilvl="1" w:tplc="0415000B">
      <w:start w:val="1"/>
      <w:numFmt w:val="bullet"/>
      <w:lvlText w:val=""/>
      <w:lvlJc w:val="left"/>
      <w:pPr>
        <w:tabs>
          <w:tab w:val="num" w:pos="1778"/>
        </w:tabs>
        <w:ind w:left="1778" w:hanging="360"/>
      </w:pPr>
      <w:rPr>
        <w:rFonts w:ascii="Wingdings" w:hAnsi="Wingdings" w:hint="default"/>
      </w:rPr>
    </w:lvl>
    <w:lvl w:ilvl="2" w:tplc="0415001B">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141"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2" w15:restartNumberingAfterBreak="0">
    <w:nsid w:val="674C28F8"/>
    <w:multiLevelType w:val="hybridMultilevel"/>
    <w:tmpl w:val="16CCDC78"/>
    <w:name w:val="WW8Num410"/>
    <w:lvl w:ilvl="0" w:tplc="6458001A">
      <w:start w:val="1"/>
      <w:numFmt w:val="decimal"/>
      <w:lvlText w:val="%1)"/>
      <w:lvlJc w:val="left"/>
      <w:pPr>
        <w:ind w:left="720" w:hanging="360"/>
      </w:pPr>
      <w:rPr>
        <w:rFonts w:cs="Times New Roman" w:hint="default"/>
        <w:strike w:val="0"/>
        <w:color w:val="auto"/>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43" w15:restartNumberingAfterBreak="0">
    <w:nsid w:val="675C149A"/>
    <w:multiLevelType w:val="hybridMultilevel"/>
    <w:tmpl w:val="0832D80C"/>
    <w:name w:val="WW8Num5422232223232233333"/>
    <w:lvl w:ilvl="0" w:tplc="6066C64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44"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5" w15:restartNumberingAfterBreak="0">
    <w:nsid w:val="693D1DBD"/>
    <w:multiLevelType w:val="hybridMultilevel"/>
    <w:tmpl w:val="03C602C6"/>
    <w:name w:val="WW8Num2522"/>
    <w:lvl w:ilvl="0" w:tplc="2BB4DEFA">
      <w:start w:val="1"/>
      <w:numFmt w:val="bullet"/>
      <w:lvlText w:val=""/>
      <w:lvlJc w:val="left"/>
      <w:pPr>
        <w:tabs>
          <w:tab w:val="num" w:pos="644"/>
        </w:tabs>
        <w:ind w:left="644" w:hanging="284"/>
      </w:pPr>
      <w:rPr>
        <w:rFonts w:ascii="Symbol" w:hAnsi="Symbol" w:hint="default"/>
        <w:b/>
        <w:i w:val="0"/>
        <w:sz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7"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48"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9" w15:restartNumberingAfterBreak="0">
    <w:nsid w:val="6D326FEF"/>
    <w:multiLevelType w:val="hybridMultilevel"/>
    <w:tmpl w:val="C61229A2"/>
    <w:name w:val="WW8Num242"/>
    <w:lvl w:ilvl="0" w:tplc="952C4C18">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50"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51" w15:restartNumberingAfterBreak="0">
    <w:nsid w:val="6FEF6746"/>
    <w:multiLevelType w:val="hybridMultilevel"/>
    <w:tmpl w:val="846A79B4"/>
    <w:lvl w:ilvl="0" w:tplc="39946A12">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52" w15:restartNumberingAfterBreak="0">
    <w:nsid w:val="706404D6"/>
    <w:multiLevelType w:val="hybridMultilevel"/>
    <w:tmpl w:val="5F7A21D0"/>
    <w:lvl w:ilvl="0" w:tplc="B1FC9DDC">
      <w:start w:val="1"/>
      <w:numFmt w:val="decimal"/>
      <w:lvlText w:val="%1."/>
      <w:lvlJc w:val="left"/>
      <w:pPr>
        <w:tabs>
          <w:tab w:val="num" w:pos="360"/>
        </w:tabs>
        <w:ind w:left="360" w:hanging="360"/>
      </w:pPr>
      <w:rPr>
        <w:rFonts w:ascii="Arial" w:hAnsi="Arial" w:cs="Arial" w:hint="default"/>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15:restartNumberingAfterBreak="0">
    <w:nsid w:val="7214274D"/>
    <w:multiLevelType w:val="hybridMultilevel"/>
    <w:tmpl w:val="A7E0B8EA"/>
    <w:lvl w:ilvl="0" w:tplc="808AC200">
      <w:start w:val="1"/>
      <w:numFmt w:val="decimal"/>
      <w:lvlText w:val="%1."/>
      <w:lvlJc w:val="left"/>
      <w:pPr>
        <w:tabs>
          <w:tab w:val="num" w:pos="720"/>
        </w:tabs>
        <w:ind w:left="720" w:hanging="360"/>
      </w:pPr>
      <w:rPr>
        <w:rFonts w:ascii="Arial" w:hAnsi="Arial" w:cs="Arial"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4" w15:restartNumberingAfterBreak="0">
    <w:nsid w:val="73776EE8"/>
    <w:multiLevelType w:val="hybridMultilevel"/>
    <w:tmpl w:val="EE165BA8"/>
    <w:name w:val="WW8Num2524"/>
    <w:lvl w:ilvl="0" w:tplc="00000019">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6"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7" w15:restartNumberingAfterBreak="0">
    <w:nsid w:val="75A34505"/>
    <w:multiLevelType w:val="multilevel"/>
    <w:tmpl w:val="5FCC906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58" w15:restartNumberingAfterBreak="0">
    <w:nsid w:val="761D7957"/>
    <w:multiLevelType w:val="hybridMultilevel"/>
    <w:tmpl w:val="1F7AD68C"/>
    <w:lvl w:ilvl="0" w:tplc="1494EAB2">
      <w:start w:val="1"/>
      <w:numFmt w:val="decimal"/>
      <w:lvlText w:val="%1."/>
      <w:lvlJc w:val="left"/>
      <w:pPr>
        <w:tabs>
          <w:tab w:val="num" w:pos="720"/>
        </w:tabs>
        <w:ind w:left="720" w:hanging="360"/>
      </w:pPr>
      <w:rPr>
        <w:rFonts w:ascii="Arial" w:hAnsi="Arial" w:cs="Arial"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9" w15:restartNumberingAfterBreak="0">
    <w:nsid w:val="78150D87"/>
    <w:multiLevelType w:val="hybridMultilevel"/>
    <w:tmpl w:val="C916FB0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070"/>
        </w:tabs>
        <w:ind w:left="1070" w:hanging="360"/>
      </w:pPr>
      <w:rPr>
        <w:rFonts w:ascii="Symbol" w:hAnsi="Symbol"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0" w15:restartNumberingAfterBreak="0">
    <w:nsid w:val="78465FEC"/>
    <w:multiLevelType w:val="multilevel"/>
    <w:tmpl w:val="69F8CE36"/>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1" w15:restartNumberingAfterBreak="0">
    <w:nsid w:val="7901621E"/>
    <w:multiLevelType w:val="multilevel"/>
    <w:tmpl w:val="4C527C96"/>
    <w:name w:val="z"/>
    <w:lvl w:ilvl="0">
      <w:start w:val="1"/>
      <w:numFmt w:val="decimal"/>
      <w:lvlText w:val="%1."/>
      <w:lvlJc w:val="left"/>
      <w:pPr>
        <w:tabs>
          <w:tab w:val="num" w:pos="360"/>
        </w:tabs>
        <w:ind w:left="360" w:hanging="360"/>
      </w:pPr>
    </w:lvl>
    <w:lvl w:ilvl="1">
      <w:start w:val="1"/>
      <w:numFmt w:val="decimal"/>
      <w:isLgl/>
      <w:lvlText w:val="%1.%2."/>
      <w:lvlJc w:val="left"/>
      <w:pPr>
        <w:tabs>
          <w:tab w:val="num" w:pos="792"/>
        </w:tabs>
        <w:ind w:left="792" w:hanging="432"/>
      </w:pPr>
    </w:lvl>
    <w:lvl w:ilvl="2">
      <w:start w:val="1"/>
      <w:numFmt w:val="decimal"/>
      <w:lvlRestart w:val="1"/>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2"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3" w15:restartNumberingAfterBreak="0">
    <w:nsid w:val="7DA46303"/>
    <w:multiLevelType w:val="hybridMultilevel"/>
    <w:tmpl w:val="38F20AF0"/>
    <w:lvl w:ilvl="0" w:tplc="E986366C">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4" w15:restartNumberingAfterBreak="0">
    <w:nsid w:val="7E706FFA"/>
    <w:multiLevelType w:val="hybridMultilevel"/>
    <w:tmpl w:val="2AA206D6"/>
    <w:name w:val="WW8Num4102"/>
    <w:lvl w:ilvl="0" w:tplc="25F6D54C">
      <w:start w:val="1"/>
      <w:numFmt w:val="decimal"/>
      <w:lvlText w:val="%1)"/>
      <w:lvlJc w:val="left"/>
      <w:pPr>
        <w:ind w:left="1080" w:hanging="360"/>
      </w:pPr>
      <w:rPr>
        <w:rFonts w:cs="Times New Roman" w:hint="default"/>
        <w:strike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5" w15:restartNumberingAfterBreak="0">
    <w:nsid w:val="7F6D4F80"/>
    <w:multiLevelType w:val="hybridMultilevel"/>
    <w:tmpl w:val="F85A3104"/>
    <w:name w:val="WW8Num542242"/>
    <w:lvl w:ilvl="0" w:tplc="15EA0C94">
      <w:start w:val="1"/>
      <w:numFmt w:val="lowerLetter"/>
      <w:lvlText w:val="%1)"/>
      <w:lvlJc w:val="left"/>
      <w:pPr>
        <w:tabs>
          <w:tab w:val="num" w:pos="1137"/>
        </w:tabs>
        <w:ind w:left="1364" w:hanging="284"/>
      </w:pPr>
    </w:lvl>
    <w:lvl w:ilvl="1" w:tplc="15EA0C94">
      <w:start w:val="1"/>
      <w:numFmt w:val="lowerLetter"/>
      <w:lvlText w:val="%2)"/>
      <w:lvlJc w:val="left"/>
      <w:pPr>
        <w:tabs>
          <w:tab w:val="num" w:pos="2217"/>
        </w:tabs>
        <w:ind w:left="2444" w:hanging="284"/>
      </w:pPr>
      <w:rPr>
        <w:rFonts w:cs="Times New Roman"/>
      </w:rPr>
    </w:lvl>
    <w:lvl w:ilvl="2" w:tplc="56322782">
      <w:start w:val="12"/>
      <w:numFmt w:val="decimal"/>
      <w:lvlText w:val="%3)"/>
      <w:lvlJc w:val="left"/>
      <w:pPr>
        <w:tabs>
          <w:tab w:val="num" w:pos="1014"/>
        </w:tabs>
        <w:ind w:left="1014" w:hanging="360"/>
      </w:pPr>
    </w:lvl>
    <w:lvl w:ilvl="3" w:tplc="15EA0C94">
      <w:start w:val="1"/>
      <w:numFmt w:val="lowerLetter"/>
      <w:lvlText w:val="%4)"/>
      <w:lvlJc w:val="left"/>
      <w:pPr>
        <w:tabs>
          <w:tab w:val="num" w:pos="1279"/>
        </w:tabs>
        <w:ind w:left="1506" w:hanging="284"/>
      </w:p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166"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3"/>
  </w:num>
  <w:num w:numId="4">
    <w:abstractNumId w:val="28"/>
  </w:num>
  <w:num w:numId="5">
    <w:abstractNumId w:val="31"/>
  </w:num>
  <w:num w:numId="6">
    <w:abstractNumId w:val="37"/>
  </w:num>
  <w:num w:numId="7">
    <w:abstractNumId w:val="39"/>
  </w:num>
  <w:num w:numId="8">
    <w:abstractNumId w:val="41"/>
  </w:num>
  <w:num w:numId="9">
    <w:abstractNumId w:val="47"/>
  </w:num>
  <w:num w:numId="10">
    <w:abstractNumId w:val="51"/>
  </w:num>
  <w:num w:numId="11">
    <w:abstractNumId w:val="52"/>
  </w:num>
  <w:num w:numId="12">
    <w:abstractNumId w:val="53"/>
  </w:num>
  <w:num w:numId="13">
    <w:abstractNumId w:val="63"/>
  </w:num>
  <w:num w:numId="14">
    <w:abstractNumId w:val="66"/>
  </w:num>
  <w:num w:numId="15">
    <w:abstractNumId w:val="67"/>
  </w:num>
  <w:num w:numId="16">
    <w:abstractNumId w:val="140"/>
  </w:num>
  <w:num w:numId="17">
    <w:abstractNumId w:val="131"/>
  </w:num>
  <w:num w:numId="18">
    <w:abstractNumId w:val="159"/>
  </w:num>
  <w:num w:numId="19">
    <w:abstractNumId w:val="71"/>
  </w:num>
  <w:num w:numId="2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8"/>
  </w:num>
  <w:num w:numId="25">
    <w:abstractNumId w:val="104"/>
  </w:num>
  <w:num w:numId="26">
    <w:abstractNumId w:val="147"/>
  </w:num>
  <w:num w:numId="27">
    <w:abstractNumId w:val="91"/>
  </w:num>
  <w:num w:numId="28">
    <w:abstractNumId w:val="73"/>
  </w:num>
  <w:num w:numId="29">
    <w:abstractNumId w:val="88"/>
  </w:num>
  <w:num w:numId="30">
    <w:abstractNumId w:val="86"/>
  </w:num>
  <w:num w:numId="31">
    <w:abstractNumId w:val="101"/>
  </w:num>
  <w:num w:numId="32">
    <w:abstractNumId w:val="89"/>
  </w:num>
  <w:num w:numId="33">
    <w:abstractNumId w:val="1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num>
  <w:num w:numId="3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0"/>
  </w:num>
  <w:num w:numId="49">
    <w:abstractNumId w:val="151"/>
  </w:num>
  <w:num w:numId="50">
    <w:abstractNumId w:val="68"/>
  </w:num>
  <w:num w:numId="51">
    <w:abstractNumId w:val="148"/>
  </w:num>
  <w:num w:numId="52">
    <w:abstractNumId w:val="156"/>
  </w:num>
  <w:num w:numId="53">
    <w:abstractNumId w:val="83"/>
  </w:num>
  <w:num w:numId="54">
    <w:abstractNumId w:val="166"/>
  </w:num>
  <w:num w:numId="5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9"/>
  </w:num>
  <w:num w:numId="63">
    <w:abstractNumId w:val="139"/>
  </w:num>
  <w:num w:numId="64">
    <w:abstractNumId w:val="94"/>
  </w:num>
  <w:num w:numId="65">
    <w:abstractNumId w:val="95"/>
  </w:num>
  <w:num w:numId="66">
    <w:abstractNumId w:val="1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3"/>
  </w:num>
  <w:num w:numId="69">
    <w:abstractNumId w:val="118"/>
  </w:num>
  <w:num w:numId="70">
    <w:abstractNumId w:val="110"/>
  </w:num>
  <w:num w:numId="71">
    <w:abstractNumId w:val="58"/>
    <w:lvlOverride w:ilvl="0">
      <w:startOverride w:val="1"/>
    </w:lvlOverride>
  </w:num>
  <w:num w:numId="72">
    <w:abstractNumId w:val="16"/>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3"/>
  </w:num>
  <w:num w:numId="76">
    <w:abstractNumId w:val="132"/>
  </w:num>
  <w:num w:numId="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num>
  <w:num w:numId="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num>
  <w:num w:numId="9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6"/>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B5"/>
    <w:rsid w:val="0000075C"/>
    <w:rsid w:val="0000183A"/>
    <w:rsid w:val="0000210B"/>
    <w:rsid w:val="00002288"/>
    <w:rsid w:val="000028C0"/>
    <w:rsid w:val="00002B22"/>
    <w:rsid w:val="00002E60"/>
    <w:rsid w:val="00004B30"/>
    <w:rsid w:val="00007B72"/>
    <w:rsid w:val="00007C06"/>
    <w:rsid w:val="00007E41"/>
    <w:rsid w:val="00015CFF"/>
    <w:rsid w:val="00017C3D"/>
    <w:rsid w:val="00020623"/>
    <w:rsid w:val="000212F7"/>
    <w:rsid w:val="00021710"/>
    <w:rsid w:val="000237AD"/>
    <w:rsid w:val="00023963"/>
    <w:rsid w:val="00023E3B"/>
    <w:rsid w:val="000253D8"/>
    <w:rsid w:val="00025EA0"/>
    <w:rsid w:val="00025FA8"/>
    <w:rsid w:val="000302BA"/>
    <w:rsid w:val="00030F82"/>
    <w:rsid w:val="00034523"/>
    <w:rsid w:val="00036BBA"/>
    <w:rsid w:val="000376F9"/>
    <w:rsid w:val="00040311"/>
    <w:rsid w:val="0004472E"/>
    <w:rsid w:val="00044A02"/>
    <w:rsid w:val="00047A85"/>
    <w:rsid w:val="000519CA"/>
    <w:rsid w:val="0005202E"/>
    <w:rsid w:val="00060343"/>
    <w:rsid w:val="000611EC"/>
    <w:rsid w:val="00061BAE"/>
    <w:rsid w:val="0006306A"/>
    <w:rsid w:val="0006341C"/>
    <w:rsid w:val="0006370B"/>
    <w:rsid w:val="00064206"/>
    <w:rsid w:val="00064633"/>
    <w:rsid w:val="0006569D"/>
    <w:rsid w:val="000658CF"/>
    <w:rsid w:val="00066D28"/>
    <w:rsid w:val="00070A04"/>
    <w:rsid w:val="00071DE8"/>
    <w:rsid w:val="00072649"/>
    <w:rsid w:val="00072BE1"/>
    <w:rsid w:val="00075BC2"/>
    <w:rsid w:val="00077664"/>
    <w:rsid w:val="00077F7B"/>
    <w:rsid w:val="0008324B"/>
    <w:rsid w:val="00084CD8"/>
    <w:rsid w:val="00092F42"/>
    <w:rsid w:val="00095BD0"/>
    <w:rsid w:val="00095E90"/>
    <w:rsid w:val="000A4BA0"/>
    <w:rsid w:val="000A5358"/>
    <w:rsid w:val="000A556B"/>
    <w:rsid w:val="000A76AB"/>
    <w:rsid w:val="000A7DC8"/>
    <w:rsid w:val="000B048B"/>
    <w:rsid w:val="000B1BB5"/>
    <w:rsid w:val="000B679F"/>
    <w:rsid w:val="000B6C81"/>
    <w:rsid w:val="000C0296"/>
    <w:rsid w:val="000C09FC"/>
    <w:rsid w:val="000C2F63"/>
    <w:rsid w:val="000C3252"/>
    <w:rsid w:val="000C34BA"/>
    <w:rsid w:val="000C467E"/>
    <w:rsid w:val="000C473A"/>
    <w:rsid w:val="000C5E9D"/>
    <w:rsid w:val="000C63B8"/>
    <w:rsid w:val="000C7E81"/>
    <w:rsid w:val="000D1B0B"/>
    <w:rsid w:val="000D59A1"/>
    <w:rsid w:val="000D62B8"/>
    <w:rsid w:val="000E0E20"/>
    <w:rsid w:val="000E0E76"/>
    <w:rsid w:val="000E3494"/>
    <w:rsid w:val="000E529B"/>
    <w:rsid w:val="000E56E9"/>
    <w:rsid w:val="000E640A"/>
    <w:rsid w:val="000E669A"/>
    <w:rsid w:val="000E6C35"/>
    <w:rsid w:val="000E76CE"/>
    <w:rsid w:val="000F001C"/>
    <w:rsid w:val="000F3DBF"/>
    <w:rsid w:val="000F6109"/>
    <w:rsid w:val="000F620C"/>
    <w:rsid w:val="000F6C34"/>
    <w:rsid w:val="000F6DAA"/>
    <w:rsid w:val="001000FB"/>
    <w:rsid w:val="00100A42"/>
    <w:rsid w:val="0010126E"/>
    <w:rsid w:val="001012C1"/>
    <w:rsid w:val="00103C3D"/>
    <w:rsid w:val="00104DFF"/>
    <w:rsid w:val="0010512B"/>
    <w:rsid w:val="00105A7E"/>
    <w:rsid w:val="00110E71"/>
    <w:rsid w:val="001133FD"/>
    <w:rsid w:val="00113475"/>
    <w:rsid w:val="00114AF5"/>
    <w:rsid w:val="00120687"/>
    <w:rsid w:val="00121FE4"/>
    <w:rsid w:val="00122364"/>
    <w:rsid w:val="0012242F"/>
    <w:rsid w:val="0012256B"/>
    <w:rsid w:val="001227D9"/>
    <w:rsid w:val="001236AC"/>
    <w:rsid w:val="00123B5E"/>
    <w:rsid w:val="00124E2A"/>
    <w:rsid w:val="00125354"/>
    <w:rsid w:val="00125AF6"/>
    <w:rsid w:val="00125D1C"/>
    <w:rsid w:val="00126809"/>
    <w:rsid w:val="001275D6"/>
    <w:rsid w:val="00127BF3"/>
    <w:rsid w:val="00132450"/>
    <w:rsid w:val="001344D5"/>
    <w:rsid w:val="0013454D"/>
    <w:rsid w:val="0013489A"/>
    <w:rsid w:val="00135D23"/>
    <w:rsid w:val="00135F29"/>
    <w:rsid w:val="001370CB"/>
    <w:rsid w:val="001410D2"/>
    <w:rsid w:val="00142365"/>
    <w:rsid w:val="001425AD"/>
    <w:rsid w:val="0014290C"/>
    <w:rsid w:val="001447EC"/>
    <w:rsid w:val="00144FB1"/>
    <w:rsid w:val="00145352"/>
    <w:rsid w:val="00147D15"/>
    <w:rsid w:val="001501AE"/>
    <w:rsid w:val="00150B87"/>
    <w:rsid w:val="0015325B"/>
    <w:rsid w:val="001532CD"/>
    <w:rsid w:val="00154387"/>
    <w:rsid w:val="00154A45"/>
    <w:rsid w:val="0015615B"/>
    <w:rsid w:val="00157B58"/>
    <w:rsid w:val="00157F8F"/>
    <w:rsid w:val="00161930"/>
    <w:rsid w:val="00162380"/>
    <w:rsid w:val="00164A55"/>
    <w:rsid w:val="00165098"/>
    <w:rsid w:val="00165AE1"/>
    <w:rsid w:val="00166A1C"/>
    <w:rsid w:val="001705AD"/>
    <w:rsid w:val="00170AFD"/>
    <w:rsid w:val="00171F82"/>
    <w:rsid w:val="001740C6"/>
    <w:rsid w:val="00176C80"/>
    <w:rsid w:val="001775D2"/>
    <w:rsid w:val="00177879"/>
    <w:rsid w:val="00180266"/>
    <w:rsid w:val="001807E7"/>
    <w:rsid w:val="001810F1"/>
    <w:rsid w:val="00186969"/>
    <w:rsid w:val="00186DC0"/>
    <w:rsid w:val="001876A3"/>
    <w:rsid w:val="00187B12"/>
    <w:rsid w:val="00191460"/>
    <w:rsid w:val="00193042"/>
    <w:rsid w:val="00193AA5"/>
    <w:rsid w:val="00195CBB"/>
    <w:rsid w:val="001967D7"/>
    <w:rsid w:val="00196ED9"/>
    <w:rsid w:val="001A0AA2"/>
    <w:rsid w:val="001A36E2"/>
    <w:rsid w:val="001A3799"/>
    <w:rsid w:val="001A580F"/>
    <w:rsid w:val="001A6418"/>
    <w:rsid w:val="001A709D"/>
    <w:rsid w:val="001B0FB0"/>
    <w:rsid w:val="001B20AE"/>
    <w:rsid w:val="001B4B4E"/>
    <w:rsid w:val="001B5F2F"/>
    <w:rsid w:val="001B79C0"/>
    <w:rsid w:val="001C0285"/>
    <w:rsid w:val="001C0B0E"/>
    <w:rsid w:val="001C19C8"/>
    <w:rsid w:val="001C664C"/>
    <w:rsid w:val="001C7494"/>
    <w:rsid w:val="001C7CC9"/>
    <w:rsid w:val="001D0007"/>
    <w:rsid w:val="001D003A"/>
    <w:rsid w:val="001D01CD"/>
    <w:rsid w:val="001D0CA5"/>
    <w:rsid w:val="001D22D7"/>
    <w:rsid w:val="001D287B"/>
    <w:rsid w:val="001E0E54"/>
    <w:rsid w:val="001E0E55"/>
    <w:rsid w:val="001E0EF6"/>
    <w:rsid w:val="001E1243"/>
    <w:rsid w:val="001E1685"/>
    <w:rsid w:val="001E3074"/>
    <w:rsid w:val="001E52E3"/>
    <w:rsid w:val="001E695E"/>
    <w:rsid w:val="001E6B18"/>
    <w:rsid w:val="001E6E14"/>
    <w:rsid w:val="001E7160"/>
    <w:rsid w:val="001E7303"/>
    <w:rsid w:val="001E76AD"/>
    <w:rsid w:val="001F409B"/>
    <w:rsid w:val="001F4CEC"/>
    <w:rsid w:val="001F723E"/>
    <w:rsid w:val="001F7D73"/>
    <w:rsid w:val="00200F62"/>
    <w:rsid w:val="00202936"/>
    <w:rsid w:val="00205909"/>
    <w:rsid w:val="00205D11"/>
    <w:rsid w:val="00207116"/>
    <w:rsid w:val="00211B2C"/>
    <w:rsid w:val="00211D1F"/>
    <w:rsid w:val="002135BE"/>
    <w:rsid w:val="0021401B"/>
    <w:rsid w:val="0021403F"/>
    <w:rsid w:val="00215F3E"/>
    <w:rsid w:val="002176DC"/>
    <w:rsid w:val="00217DD5"/>
    <w:rsid w:val="002213C1"/>
    <w:rsid w:val="00226704"/>
    <w:rsid w:val="00227790"/>
    <w:rsid w:val="00227A12"/>
    <w:rsid w:val="002313AE"/>
    <w:rsid w:val="002336F0"/>
    <w:rsid w:val="00235507"/>
    <w:rsid w:val="00235BF7"/>
    <w:rsid w:val="00236662"/>
    <w:rsid w:val="00237065"/>
    <w:rsid w:val="00241B5A"/>
    <w:rsid w:val="002420AD"/>
    <w:rsid w:val="00243883"/>
    <w:rsid w:val="00244A59"/>
    <w:rsid w:val="0024624B"/>
    <w:rsid w:val="00246A4A"/>
    <w:rsid w:val="0025088C"/>
    <w:rsid w:val="002539FA"/>
    <w:rsid w:val="00253A44"/>
    <w:rsid w:val="00254E6F"/>
    <w:rsid w:val="00255C0C"/>
    <w:rsid w:val="00256B0D"/>
    <w:rsid w:val="00260F38"/>
    <w:rsid w:val="00261B8E"/>
    <w:rsid w:val="00262467"/>
    <w:rsid w:val="0026248D"/>
    <w:rsid w:val="00263DA5"/>
    <w:rsid w:val="00264621"/>
    <w:rsid w:val="0026650F"/>
    <w:rsid w:val="00267FC9"/>
    <w:rsid w:val="002705D9"/>
    <w:rsid w:val="00272C12"/>
    <w:rsid w:val="00273415"/>
    <w:rsid w:val="00275990"/>
    <w:rsid w:val="00275E12"/>
    <w:rsid w:val="00276546"/>
    <w:rsid w:val="00281D0C"/>
    <w:rsid w:val="00291357"/>
    <w:rsid w:val="0029169D"/>
    <w:rsid w:val="00292967"/>
    <w:rsid w:val="002931CE"/>
    <w:rsid w:val="00294FE6"/>
    <w:rsid w:val="002962E1"/>
    <w:rsid w:val="002968A6"/>
    <w:rsid w:val="00296E78"/>
    <w:rsid w:val="002A05BF"/>
    <w:rsid w:val="002A245D"/>
    <w:rsid w:val="002A2836"/>
    <w:rsid w:val="002A34DC"/>
    <w:rsid w:val="002A7466"/>
    <w:rsid w:val="002B00E7"/>
    <w:rsid w:val="002B0328"/>
    <w:rsid w:val="002B1329"/>
    <w:rsid w:val="002B258C"/>
    <w:rsid w:val="002B2FDB"/>
    <w:rsid w:val="002B38EE"/>
    <w:rsid w:val="002B6953"/>
    <w:rsid w:val="002B7342"/>
    <w:rsid w:val="002B780B"/>
    <w:rsid w:val="002C1220"/>
    <w:rsid w:val="002C5EA2"/>
    <w:rsid w:val="002C7A62"/>
    <w:rsid w:val="002D05B5"/>
    <w:rsid w:val="002D0FAD"/>
    <w:rsid w:val="002D15B4"/>
    <w:rsid w:val="002D2FD9"/>
    <w:rsid w:val="002D4DFC"/>
    <w:rsid w:val="002D5376"/>
    <w:rsid w:val="002D5A4C"/>
    <w:rsid w:val="002E26C9"/>
    <w:rsid w:val="002E308D"/>
    <w:rsid w:val="002E3B20"/>
    <w:rsid w:val="002E7F5F"/>
    <w:rsid w:val="002E7FD2"/>
    <w:rsid w:val="002F1277"/>
    <w:rsid w:val="002F3E09"/>
    <w:rsid w:val="002F5C93"/>
    <w:rsid w:val="002F5E71"/>
    <w:rsid w:val="002F6F9B"/>
    <w:rsid w:val="002F7143"/>
    <w:rsid w:val="003026AB"/>
    <w:rsid w:val="00304A42"/>
    <w:rsid w:val="00305819"/>
    <w:rsid w:val="003073C7"/>
    <w:rsid w:val="00307589"/>
    <w:rsid w:val="00311EF4"/>
    <w:rsid w:val="00312E4D"/>
    <w:rsid w:val="00314A6A"/>
    <w:rsid w:val="00315BAB"/>
    <w:rsid w:val="00315D4F"/>
    <w:rsid w:val="0031723F"/>
    <w:rsid w:val="00321009"/>
    <w:rsid w:val="00321C39"/>
    <w:rsid w:val="00323027"/>
    <w:rsid w:val="003238E3"/>
    <w:rsid w:val="00323F1C"/>
    <w:rsid w:val="00326C66"/>
    <w:rsid w:val="00327EDE"/>
    <w:rsid w:val="003304A5"/>
    <w:rsid w:val="003311B4"/>
    <w:rsid w:val="0033277D"/>
    <w:rsid w:val="00332974"/>
    <w:rsid w:val="00333C28"/>
    <w:rsid w:val="003341CE"/>
    <w:rsid w:val="0034294B"/>
    <w:rsid w:val="00342D36"/>
    <w:rsid w:val="00342F6F"/>
    <w:rsid w:val="003438C8"/>
    <w:rsid w:val="00345BBF"/>
    <w:rsid w:val="003466B6"/>
    <w:rsid w:val="00347385"/>
    <w:rsid w:val="00351F3D"/>
    <w:rsid w:val="003528E6"/>
    <w:rsid w:val="00354C2F"/>
    <w:rsid w:val="0035551D"/>
    <w:rsid w:val="00356AFB"/>
    <w:rsid w:val="00357488"/>
    <w:rsid w:val="00357BD9"/>
    <w:rsid w:val="00362DCE"/>
    <w:rsid w:val="00364455"/>
    <w:rsid w:val="003648E8"/>
    <w:rsid w:val="00367B6E"/>
    <w:rsid w:val="0037162C"/>
    <w:rsid w:val="00373E5C"/>
    <w:rsid w:val="00374292"/>
    <w:rsid w:val="003752CE"/>
    <w:rsid w:val="00377F03"/>
    <w:rsid w:val="0038018F"/>
    <w:rsid w:val="00383070"/>
    <w:rsid w:val="003842A8"/>
    <w:rsid w:val="00384B6C"/>
    <w:rsid w:val="00384C2F"/>
    <w:rsid w:val="003851D9"/>
    <w:rsid w:val="003854E7"/>
    <w:rsid w:val="00385A0E"/>
    <w:rsid w:val="00387410"/>
    <w:rsid w:val="00391205"/>
    <w:rsid w:val="0039218C"/>
    <w:rsid w:val="00396CDB"/>
    <w:rsid w:val="00396D55"/>
    <w:rsid w:val="00396D63"/>
    <w:rsid w:val="003975EB"/>
    <w:rsid w:val="00397E2A"/>
    <w:rsid w:val="00397FE5"/>
    <w:rsid w:val="003A1116"/>
    <w:rsid w:val="003A11F1"/>
    <w:rsid w:val="003A3934"/>
    <w:rsid w:val="003A3A2E"/>
    <w:rsid w:val="003A4953"/>
    <w:rsid w:val="003A6C04"/>
    <w:rsid w:val="003A7442"/>
    <w:rsid w:val="003A7B17"/>
    <w:rsid w:val="003B050E"/>
    <w:rsid w:val="003B064C"/>
    <w:rsid w:val="003B075C"/>
    <w:rsid w:val="003B0D41"/>
    <w:rsid w:val="003B342A"/>
    <w:rsid w:val="003B47BB"/>
    <w:rsid w:val="003B4847"/>
    <w:rsid w:val="003B48DD"/>
    <w:rsid w:val="003B613D"/>
    <w:rsid w:val="003C21B2"/>
    <w:rsid w:val="003C29AB"/>
    <w:rsid w:val="003C561A"/>
    <w:rsid w:val="003C66E2"/>
    <w:rsid w:val="003C75DD"/>
    <w:rsid w:val="003D1F33"/>
    <w:rsid w:val="003D26DA"/>
    <w:rsid w:val="003D2C69"/>
    <w:rsid w:val="003D33B4"/>
    <w:rsid w:val="003D37E0"/>
    <w:rsid w:val="003D39CA"/>
    <w:rsid w:val="003D3A84"/>
    <w:rsid w:val="003D3EFA"/>
    <w:rsid w:val="003D441B"/>
    <w:rsid w:val="003D4E3D"/>
    <w:rsid w:val="003D54A5"/>
    <w:rsid w:val="003D6687"/>
    <w:rsid w:val="003D7EF0"/>
    <w:rsid w:val="003E1408"/>
    <w:rsid w:val="003E2341"/>
    <w:rsid w:val="003E3945"/>
    <w:rsid w:val="003E3B8E"/>
    <w:rsid w:val="003E557F"/>
    <w:rsid w:val="003E561E"/>
    <w:rsid w:val="003E573E"/>
    <w:rsid w:val="003E6DBB"/>
    <w:rsid w:val="003E7386"/>
    <w:rsid w:val="003F02F7"/>
    <w:rsid w:val="003F2E22"/>
    <w:rsid w:val="003F350C"/>
    <w:rsid w:val="003F3D8A"/>
    <w:rsid w:val="003F40CD"/>
    <w:rsid w:val="003F4537"/>
    <w:rsid w:val="003F4D06"/>
    <w:rsid w:val="003F5D93"/>
    <w:rsid w:val="00402402"/>
    <w:rsid w:val="00402AA2"/>
    <w:rsid w:val="00404BEE"/>
    <w:rsid w:val="00404D34"/>
    <w:rsid w:val="00406E55"/>
    <w:rsid w:val="00410972"/>
    <w:rsid w:val="00412806"/>
    <w:rsid w:val="00414139"/>
    <w:rsid w:val="00414F98"/>
    <w:rsid w:val="00415497"/>
    <w:rsid w:val="0041661E"/>
    <w:rsid w:val="004213F4"/>
    <w:rsid w:val="00423450"/>
    <w:rsid w:val="004235CB"/>
    <w:rsid w:val="00424047"/>
    <w:rsid w:val="00426920"/>
    <w:rsid w:val="00426B8E"/>
    <w:rsid w:val="00426D18"/>
    <w:rsid w:val="00430B3D"/>
    <w:rsid w:val="004318A2"/>
    <w:rsid w:val="00435F79"/>
    <w:rsid w:val="00440B1E"/>
    <w:rsid w:val="00441D46"/>
    <w:rsid w:val="00442028"/>
    <w:rsid w:val="00447B76"/>
    <w:rsid w:val="00447C94"/>
    <w:rsid w:val="004501D0"/>
    <w:rsid w:val="0045086E"/>
    <w:rsid w:val="00450D7B"/>
    <w:rsid w:val="00451361"/>
    <w:rsid w:val="0045410C"/>
    <w:rsid w:val="00455297"/>
    <w:rsid w:val="00455DB6"/>
    <w:rsid w:val="004573B4"/>
    <w:rsid w:val="004628B4"/>
    <w:rsid w:val="00464498"/>
    <w:rsid w:val="00464ED3"/>
    <w:rsid w:val="0046659D"/>
    <w:rsid w:val="00466A61"/>
    <w:rsid w:val="00466F7E"/>
    <w:rsid w:val="00467F44"/>
    <w:rsid w:val="004721F2"/>
    <w:rsid w:val="004728F1"/>
    <w:rsid w:val="00472E48"/>
    <w:rsid w:val="00473125"/>
    <w:rsid w:val="00474D60"/>
    <w:rsid w:val="004761B3"/>
    <w:rsid w:val="004764B7"/>
    <w:rsid w:val="00484242"/>
    <w:rsid w:val="00484278"/>
    <w:rsid w:val="00484DAD"/>
    <w:rsid w:val="0048528E"/>
    <w:rsid w:val="0048636C"/>
    <w:rsid w:val="00486AF1"/>
    <w:rsid w:val="004870D2"/>
    <w:rsid w:val="00490150"/>
    <w:rsid w:val="004914DF"/>
    <w:rsid w:val="00491538"/>
    <w:rsid w:val="00492A35"/>
    <w:rsid w:val="004966C4"/>
    <w:rsid w:val="00497F1C"/>
    <w:rsid w:val="004A1E71"/>
    <w:rsid w:val="004A2B28"/>
    <w:rsid w:val="004A38B7"/>
    <w:rsid w:val="004B1CAC"/>
    <w:rsid w:val="004B2ECD"/>
    <w:rsid w:val="004B36F2"/>
    <w:rsid w:val="004B3F73"/>
    <w:rsid w:val="004B3FE8"/>
    <w:rsid w:val="004B46F2"/>
    <w:rsid w:val="004B4D67"/>
    <w:rsid w:val="004B66F6"/>
    <w:rsid w:val="004B7726"/>
    <w:rsid w:val="004B7985"/>
    <w:rsid w:val="004C0F3F"/>
    <w:rsid w:val="004C2E93"/>
    <w:rsid w:val="004C4F00"/>
    <w:rsid w:val="004C515E"/>
    <w:rsid w:val="004C5992"/>
    <w:rsid w:val="004C5A0E"/>
    <w:rsid w:val="004C74CA"/>
    <w:rsid w:val="004C79EB"/>
    <w:rsid w:val="004D0092"/>
    <w:rsid w:val="004D1176"/>
    <w:rsid w:val="004D1575"/>
    <w:rsid w:val="004D169E"/>
    <w:rsid w:val="004D197D"/>
    <w:rsid w:val="004D393C"/>
    <w:rsid w:val="004D3C85"/>
    <w:rsid w:val="004D3FAF"/>
    <w:rsid w:val="004D6526"/>
    <w:rsid w:val="004E0BE2"/>
    <w:rsid w:val="004E125E"/>
    <w:rsid w:val="004E460B"/>
    <w:rsid w:val="004E6F55"/>
    <w:rsid w:val="004F03D7"/>
    <w:rsid w:val="004F05EE"/>
    <w:rsid w:val="004F0C80"/>
    <w:rsid w:val="004F0ED2"/>
    <w:rsid w:val="004F11C6"/>
    <w:rsid w:val="004F48E5"/>
    <w:rsid w:val="004F7405"/>
    <w:rsid w:val="00501D45"/>
    <w:rsid w:val="0050213A"/>
    <w:rsid w:val="005021F4"/>
    <w:rsid w:val="00502509"/>
    <w:rsid w:val="0050373E"/>
    <w:rsid w:val="00503D26"/>
    <w:rsid w:val="005061FD"/>
    <w:rsid w:val="00511340"/>
    <w:rsid w:val="005139A0"/>
    <w:rsid w:val="00514213"/>
    <w:rsid w:val="00515809"/>
    <w:rsid w:val="00516CC5"/>
    <w:rsid w:val="00521EB2"/>
    <w:rsid w:val="00521F27"/>
    <w:rsid w:val="00526C0E"/>
    <w:rsid w:val="00531C16"/>
    <w:rsid w:val="005320A1"/>
    <w:rsid w:val="0053289E"/>
    <w:rsid w:val="00534416"/>
    <w:rsid w:val="00534E2E"/>
    <w:rsid w:val="005365A7"/>
    <w:rsid w:val="00540CFF"/>
    <w:rsid w:val="005410C2"/>
    <w:rsid w:val="00542E8C"/>
    <w:rsid w:val="00542F59"/>
    <w:rsid w:val="00544141"/>
    <w:rsid w:val="005456AE"/>
    <w:rsid w:val="00546235"/>
    <w:rsid w:val="00546433"/>
    <w:rsid w:val="00550139"/>
    <w:rsid w:val="00552AC0"/>
    <w:rsid w:val="005548AA"/>
    <w:rsid w:val="00555205"/>
    <w:rsid w:val="00557AB4"/>
    <w:rsid w:val="0056006F"/>
    <w:rsid w:val="00561107"/>
    <w:rsid w:val="00563B5B"/>
    <w:rsid w:val="00563BAD"/>
    <w:rsid w:val="00566177"/>
    <w:rsid w:val="00566F70"/>
    <w:rsid w:val="0056798F"/>
    <w:rsid w:val="00572A08"/>
    <w:rsid w:val="00573558"/>
    <w:rsid w:val="00574681"/>
    <w:rsid w:val="005751D6"/>
    <w:rsid w:val="005774D9"/>
    <w:rsid w:val="00582BE6"/>
    <w:rsid w:val="00582CEE"/>
    <w:rsid w:val="00584C62"/>
    <w:rsid w:val="005863C4"/>
    <w:rsid w:val="00586C77"/>
    <w:rsid w:val="005915DE"/>
    <w:rsid w:val="00591C7D"/>
    <w:rsid w:val="00593672"/>
    <w:rsid w:val="00594490"/>
    <w:rsid w:val="0059566A"/>
    <w:rsid w:val="00595EF1"/>
    <w:rsid w:val="005A0C60"/>
    <w:rsid w:val="005A112A"/>
    <w:rsid w:val="005A1A14"/>
    <w:rsid w:val="005A32FF"/>
    <w:rsid w:val="005A3468"/>
    <w:rsid w:val="005A34A2"/>
    <w:rsid w:val="005A38EA"/>
    <w:rsid w:val="005A4300"/>
    <w:rsid w:val="005A44B3"/>
    <w:rsid w:val="005A68E1"/>
    <w:rsid w:val="005A7ABA"/>
    <w:rsid w:val="005B0F54"/>
    <w:rsid w:val="005B1CF5"/>
    <w:rsid w:val="005B1D55"/>
    <w:rsid w:val="005B1F89"/>
    <w:rsid w:val="005B2516"/>
    <w:rsid w:val="005B29AA"/>
    <w:rsid w:val="005B551F"/>
    <w:rsid w:val="005C0B62"/>
    <w:rsid w:val="005C2513"/>
    <w:rsid w:val="005C2CAA"/>
    <w:rsid w:val="005C5257"/>
    <w:rsid w:val="005C7BAB"/>
    <w:rsid w:val="005D082E"/>
    <w:rsid w:val="005D1180"/>
    <w:rsid w:val="005D31BE"/>
    <w:rsid w:val="005D3E56"/>
    <w:rsid w:val="005D5235"/>
    <w:rsid w:val="005E31F0"/>
    <w:rsid w:val="005E48CA"/>
    <w:rsid w:val="005E4F2C"/>
    <w:rsid w:val="005E6A09"/>
    <w:rsid w:val="005E7AD8"/>
    <w:rsid w:val="005F0FB4"/>
    <w:rsid w:val="005F15E5"/>
    <w:rsid w:val="005F16F5"/>
    <w:rsid w:val="005F25CC"/>
    <w:rsid w:val="005F380D"/>
    <w:rsid w:val="005F4587"/>
    <w:rsid w:val="005F4717"/>
    <w:rsid w:val="005F54A2"/>
    <w:rsid w:val="005F5A2B"/>
    <w:rsid w:val="005F5B6F"/>
    <w:rsid w:val="005F630C"/>
    <w:rsid w:val="005F70C1"/>
    <w:rsid w:val="006017D4"/>
    <w:rsid w:val="00601FB7"/>
    <w:rsid w:val="00602FA0"/>
    <w:rsid w:val="00603044"/>
    <w:rsid w:val="006033C8"/>
    <w:rsid w:val="006049F7"/>
    <w:rsid w:val="00604F13"/>
    <w:rsid w:val="00606D7A"/>
    <w:rsid w:val="00607FEB"/>
    <w:rsid w:val="00611BA7"/>
    <w:rsid w:val="006130A6"/>
    <w:rsid w:val="00617B45"/>
    <w:rsid w:val="00620835"/>
    <w:rsid w:val="00621BA8"/>
    <w:rsid w:val="00621EC2"/>
    <w:rsid w:val="0062249E"/>
    <w:rsid w:val="006228BC"/>
    <w:rsid w:val="00622D77"/>
    <w:rsid w:val="00625D1D"/>
    <w:rsid w:val="00627468"/>
    <w:rsid w:val="00627EF2"/>
    <w:rsid w:val="006340DB"/>
    <w:rsid w:val="006368DB"/>
    <w:rsid w:val="00637955"/>
    <w:rsid w:val="006458B2"/>
    <w:rsid w:val="00645AA0"/>
    <w:rsid w:val="0065311C"/>
    <w:rsid w:val="00653381"/>
    <w:rsid w:val="0065561E"/>
    <w:rsid w:val="0065595F"/>
    <w:rsid w:val="006613E0"/>
    <w:rsid w:val="00661615"/>
    <w:rsid w:val="0066184F"/>
    <w:rsid w:val="006627EE"/>
    <w:rsid w:val="00664913"/>
    <w:rsid w:val="00665298"/>
    <w:rsid w:val="00670B40"/>
    <w:rsid w:val="00671004"/>
    <w:rsid w:val="00674BB5"/>
    <w:rsid w:val="0067500B"/>
    <w:rsid w:val="00677547"/>
    <w:rsid w:val="00677D5A"/>
    <w:rsid w:val="006812CC"/>
    <w:rsid w:val="0068180A"/>
    <w:rsid w:val="00681932"/>
    <w:rsid w:val="00682027"/>
    <w:rsid w:val="0068282E"/>
    <w:rsid w:val="0068305B"/>
    <w:rsid w:val="00687272"/>
    <w:rsid w:val="00693F43"/>
    <w:rsid w:val="00694006"/>
    <w:rsid w:val="006952FB"/>
    <w:rsid w:val="0069667D"/>
    <w:rsid w:val="006A093E"/>
    <w:rsid w:val="006A1F68"/>
    <w:rsid w:val="006A494F"/>
    <w:rsid w:val="006A558B"/>
    <w:rsid w:val="006A5CEE"/>
    <w:rsid w:val="006A5D4F"/>
    <w:rsid w:val="006A5F25"/>
    <w:rsid w:val="006B0863"/>
    <w:rsid w:val="006B0A27"/>
    <w:rsid w:val="006B3C1D"/>
    <w:rsid w:val="006B548E"/>
    <w:rsid w:val="006B6C44"/>
    <w:rsid w:val="006C0730"/>
    <w:rsid w:val="006C1A6C"/>
    <w:rsid w:val="006C2FEB"/>
    <w:rsid w:val="006C3352"/>
    <w:rsid w:val="006C3C66"/>
    <w:rsid w:val="006C41D2"/>
    <w:rsid w:val="006C4ED7"/>
    <w:rsid w:val="006D1A07"/>
    <w:rsid w:val="006D26C8"/>
    <w:rsid w:val="006D4DBD"/>
    <w:rsid w:val="006D512D"/>
    <w:rsid w:val="006D5724"/>
    <w:rsid w:val="006D639F"/>
    <w:rsid w:val="006E1F8E"/>
    <w:rsid w:val="006E3335"/>
    <w:rsid w:val="006E3C36"/>
    <w:rsid w:val="006E4C76"/>
    <w:rsid w:val="006E508C"/>
    <w:rsid w:val="006E51D5"/>
    <w:rsid w:val="006E5BF6"/>
    <w:rsid w:val="006E6803"/>
    <w:rsid w:val="006E76D6"/>
    <w:rsid w:val="006F06AC"/>
    <w:rsid w:val="006F0883"/>
    <w:rsid w:val="006F219C"/>
    <w:rsid w:val="006F265D"/>
    <w:rsid w:val="006F30D9"/>
    <w:rsid w:val="006F3A12"/>
    <w:rsid w:val="006F5254"/>
    <w:rsid w:val="006F57C4"/>
    <w:rsid w:val="006F59CE"/>
    <w:rsid w:val="006F689F"/>
    <w:rsid w:val="006F7CBD"/>
    <w:rsid w:val="00701E08"/>
    <w:rsid w:val="007023AC"/>
    <w:rsid w:val="007041A0"/>
    <w:rsid w:val="00705C1B"/>
    <w:rsid w:val="00706BCE"/>
    <w:rsid w:val="00712253"/>
    <w:rsid w:val="00712518"/>
    <w:rsid w:val="00712DED"/>
    <w:rsid w:val="007142CF"/>
    <w:rsid w:val="00714680"/>
    <w:rsid w:val="00715C90"/>
    <w:rsid w:val="007160F5"/>
    <w:rsid w:val="0071662B"/>
    <w:rsid w:val="00716E7F"/>
    <w:rsid w:val="007205B4"/>
    <w:rsid w:val="00720989"/>
    <w:rsid w:val="007224D2"/>
    <w:rsid w:val="007225F3"/>
    <w:rsid w:val="007228F9"/>
    <w:rsid w:val="007235AB"/>
    <w:rsid w:val="00725ACB"/>
    <w:rsid w:val="00726D6C"/>
    <w:rsid w:val="00726EF1"/>
    <w:rsid w:val="00727ABF"/>
    <w:rsid w:val="007323EB"/>
    <w:rsid w:val="00732D5C"/>
    <w:rsid w:val="007334DB"/>
    <w:rsid w:val="00736228"/>
    <w:rsid w:val="00736425"/>
    <w:rsid w:val="00740BFE"/>
    <w:rsid w:val="007431D5"/>
    <w:rsid w:val="00743433"/>
    <w:rsid w:val="007448AA"/>
    <w:rsid w:val="00747118"/>
    <w:rsid w:val="00747AC0"/>
    <w:rsid w:val="0075103A"/>
    <w:rsid w:val="0075223B"/>
    <w:rsid w:val="0075263A"/>
    <w:rsid w:val="0075478A"/>
    <w:rsid w:val="00756B73"/>
    <w:rsid w:val="0076138D"/>
    <w:rsid w:val="00762A04"/>
    <w:rsid w:val="007663E3"/>
    <w:rsid w:val="00766D84"/>
    <w:rsid w:val="00767640"/>
    <w:rsid w:val="00770FFF"/>
    <w:rsid w:val="00775507"/>
    <w:rsid w:val="007772FB"/>
    <w:rsid w:val="00777316"/>
    <w:rsid w:val="007806AE"/>
    <w:rsid w:val="00780812"/>
    <w:rsid w:val="00785C18"/>
    <w:rsid w:val="0078760E"/>
    <w:rsid w:val="00790B58"/>
    <w:rsid w:val="00792B11"/>
    <w:rsid w:val="00795020"/>
    <w:rsid w:val="007951D4"/>
    <w:rsid w:val="00795B0B"/>
    <w:rsid w:val="007960A0"/>
    <w:rsid w:val="00796C3E"/>
    <w:rsid w:val="007971D8"/>
    <w:rsid w:val="00797B91"/>
    <w:rsid w:val="007A0534"/>
    <w:rsid w:val="007A0C66"/>
    <w:rsid w:val="007A47C7"/>
    <w:rsid w:val="007A632F"/>
    <w:rsid w:val="007B0328"/>
    <w:rsid w:val="007B0F94"/>
    <w:rsid w:val="007B1B0E"/>
    <w:rsid w:val="007B234F"/>
    <w:rsid w:val="007B3905"/>
    <w:rsid w:val="007B4E95"/>
    <w:rsid w:val="007B5E5F"/>
    <w:rsid w:val="007B6DC3"/>
    <w:rsid w:val="007B7EEA"/>
    <w:rsid w:val="007C03D0"/>
    <w:rsid w:val="007C0DD4"/>
    <w:rsid w:val="007C3163"/>
    <w:rsid w:val="007C3C45"/>
    <w:rsid w:val="007C6292"/>
    <w:rsid w:val="007D33F8"/>
    <w:rsid w:val="007D4F61"/>
    <w:rsid w:val="007D5177"/>
    <w:rsid w:val="007D573A"/>
    <w:rsid w:val="007D5BD9"/>
    <w:rsid w:val="007D69D9"/>
    <w:rsid w:val="007D69FE"/>
    <w:rsid w:val="007D789A"/>
    <w:rsid w:val="007E029F"/>
    <w:rsid w:val="007E2C55"/>
    <w:rsid w:val="007E34CA"/>
    <w:rsid w:val="007E6F90"/>
    <w:rsid w:val="007E70BF"/>
    <w:rsid w:val="007E7CA4"/>
    <w:rsid w:val="007F14C5"/>
    <w:rsid w:val="007F1573"/>
    <w:rsid w:val="007F3852"/>
    <w:rsid w:val="007F53AF"/>
    <w:rsid w:val="0080054D"/>
    <w:rsid w:val="00800F66"/>
    <w:rsid w:val="008019E2"/>
    <w:rsid w:val="00801AE9"/>
    <w:rsid w:val="008044B0"/>
    <w:rsid w:val="00804B77"/>
    <w:rsid w:val="00805661"/>
    <w:rsid w:val="008065D7"/>
    <w:rsid w:val="00807F57"/>
    <w:rsid w:val="00811C27"/>
    <w:rsid w:val="008133FF"/>
    <w:rsid w:val="0081500F"/>
    <w:rsid w:val="00816287"/>
    <w:rsid w:val="008164C5"/>
    <w:rsid w:val="00817283"/>
    <w:rsid w:val="00817672"/>
    <w:rsid w:val="00817D8D"/>
    <w:rsid w:val="00817EC3"/>
    <w:rsid w:val="00820821"/>
    <w:rsid w:val="00821A95"/>
    <w:rsid w:val="00822158"/>
    <w:rsid w:val="00822BD8"/>
    <w:rsid w:val="00822F41"/>
    <w:rsid w:val="00824429"/>
    <w:rsid w:val="00824954"/>
    <w:rsid w:val="00824D8A"/>
    <w:rsid w:val="0082519A"/>
    <w:rsid w:val="00827BA1"/>
    <w:rsid w:val="00830914"/>
    <w:rsid w:val="008318BC"/>
    <w:rsid w:val="008327BE"/>
    <w:rsid w:val="008356B6"/>
    <w:rsid w:val="008364FA"/>
    <w:rsid w:val="008369EC"/>
    <w:rsid w:val="00836D6A"/>
    <w:rsid w:val="00837736"/>
    <w:rsid w:val="0084023A"/>
    <w:rsid w:val="00841FDC"/>
    <w:rsid w:val="008426F0"/>
    <w:rsid w:val="00843286"/>
    <w:rsid w:val="008456FD"/>
    <w:rsid w:val="00845BF5"/>
    <w:rsid w:val="008472D4"/>
    <w:rsid w:val="008472EC"/>
    <w:rsid w:val="008479AD"/>
    <w:rsid w:val="00850CBB"/>
    <w:rsid w:val="008536AB"/>
    <w:rsid w:val="00853BBB"/>
    <w:rsid w:val="00854A9F"/>
    <w:rsid w:val="00856287"/>
    <w:rsid w:val="00856307"/>
    <w:rsid w:val="0085695D"/>
    <w:rsid w:val="00856A2D"/>
    <w:rsid w:val="00862F16"/>
    <w:rsid w:val="00863D4B"/>
    <w:rsid w:val="008660FA"/>
    <w:rsid w:val="008661F9"/>
    <w:rsid w:val="008673E6"/>
    <w:rsid w:val="00871683"/>
    <w:rsid w:val="0087296F"/>
    <w:rsid w:val="00872FE3"/>
    <w:rsid w:val="00873266"/>
    <w:rsid w:val="008752EA"/>
    <w:rsid w:val="008768EE"/>
    <w:rsid w:val="008777D6"/>
    <w:rsid w:val="008805CD"/>
    <w:rsid w:val="008819B0"/>
    <w:rsid w:val="00886D86"/>
    <w:rsid w:val="008957E2"/>
    <w:rsid w:val="008A1111"/>
    <w:rsid w:val="008A156D"/>
    <w:rsid w:val="008A247C"/>
    <w:rsid w:val="008A4367"/>
    <w:rsid w:val="008A4F90"/>
    <w:rsid w:val="008A5808"/>
    <w:rsid w:val="008B12D0"/>
    <w:rsid w:val="008B4DBD"/>
    <w:rsid w:val="008B588C"/>
    <w:rsid w:val="008B6D27"/>
    <w:rsid w:val="008C14E4"/>
    <w:rsid w:val="008C2BEA"/>
    <w:rsid w:val="008D3463"/>
    <w:rsid w:val="008D4507"/>
    <w:rsid w:val="008D499F"/>
    <w:rsid w:val="008D5393"/>
    <w:rsid w:val="008D5CAC"/>
    <w:rsid w:val="008D6E0D"/>
    <w:rsid w:val="008D7534"/>
    <w:rsid w:val="008D7A5B"/>
    <w:rsid w:val="008D7E29"/>
    <w:rsid w:val="008E183D"/>
    <w:rsid w:val="008E67AF"/>
    <w:rsid w:val="008E6A3E"/>
    <w:rsid w:val="008E7C7E"/>
    <w:rsid w:val="008F033C"/>
    <w:rsid w:val="008F3B79"/>
    <w:rsid w:val="008F4342"/>
    <w:rsid w:val="008F4AF0"/>
    <w:rsid w:val="008F512E"/>
    <w:rsid w:val="008F6A0F"/>
    <w:rsid w:val="008F73C5"/>
    <w:rsid w:val="008F7F63"/>
    <w:rsid w:val="00900C75"/>
    <w:rsid w:val="009011C0"/>
    <w:rsid w:val="00905671"/>
    <w:rsid w:val="0090648A"/>
    <w:rsid w:val="00906E98"/>
    <w:rsid w:val="00906FCC"/>
    <w:rsid w:val="00907C89"/>
    <w:rsid w:val="009100B4"/>
    <w:rsid w:val="0091038D"/>
    <w:rsid w:val="00916FA2"/>
    <w:rsid w:val="0091751E"/>
    <w:rsid w:val="00917754"/>
    <w:rsid w:val="009214D1"/>
    <w:rsid w:val="0092190A"/>
    <w:rsid w:val="00922477"/>
    <w:rsid w:val="00922D47"/>
    <w:rsid w:val="009237B8"/>
    <w:rsid w:val="00924DE7"/>
    <w:rsid w:val="0092505F"/>
    <w:rsid w:val="009253F6"/>
    <w:rsid w:val="00926EF9"/>
    <w:rsid w:val="0092763D"/>
    <w:rsid w:val="00927E3E"/>
    <w:rsid w:val="0093116E"/>
    <w:rsid w:val="00931C8B"/>
    <w:rsid w:val="00932BEC"/>
    <w:rsid w:val="00933271"/>
    <w:rsid w:val="009365DA"/>
    <w:rsid w:val="00936BF5"/>
    <w:rsid w:val="00937841"/>
    <w:rsid w:val="00937A97"/>
    <w:rsid w:val="00940E77"/>
    <w:rsid w:val="00940F35"/>
    <w:rsid w:val="00941197"/>
    <w:rsid w:val="00941A96"/>
    <w:rsid w:val="00942DD0"/>
    <w:rsid w:val="00944AE9"/>
    <w:rsid w:val="00945866"/>
    <w:rsid w:val="00946C92"/>
    <w:rsid w:val="009471F9"/>
    <w:rsid w:val="00947BDD"/>
    <w:rsid w:val="00951773"/>
    <w:rsid w:val="00951C5F"/>
    <w:rsid w:val="009538A1"/>
    <w:rsid w:val="00953901"/>
    <w:rsid w:val="00953E42"/>
    <w:rsid w:val="00954154"/>
    <w:rsid w:val="009543A0"/>
    <w:rsid w:val="00954BEB"/>
    <w:rsid w:val="009560D2"/>
    <w:rsid w:val="00957158"/>
    <w:rsid w:val="009577D4"/>
    <w:rsid w:val="00957C6D"/>
    <w:rsid w:val="0096022E"/>
    <w:rsid w:val="00962227"/>
    <w:rsid w:val="0096689B"/>
    <w:rsid w:val="00973F64"/>
    <w:rsid w:val="00974589"/>
    <w:rsid w:val="009745A1"/>
    <w:rsid w:val="00975854"/>
    <w:rsid w:val="009758C2"/>
    <w:rsid w:val="00975F85"/>
    <w:rsid w:val="00980678"/>
    <w:rsid w:val="00981B93"/>
    <w:rsid w:val="00982879"/>
    <w:rsid w:val="0098379D"/>
    <w:rsid w:val="009837B4"/>
    <w:rsid w:val="00983877"/>
    <w:rsid w:val="00983D8B"/>
    <w:rsid w:val="00984D6E"/>
    <w:rsid w:val="009875E9"/>
    <w:rsid w:val="00987B13"/>
    <w:rsid w:val="009916AB"/>
    <w:rsid w:val="0099247D"/>
    <w:rsid w:val="009933DB"/>
    <w:rsid w:val="0099444D"/>
    <w:rsid w:val="0099561D"/>
    <w:rsid w:val="00996507"/>
    <w:rsid w:val="009967BF"/>
    <w:rsid w:val="0099791B"/>
    <w:rsid w:val="009A2D78"/>
    <w:rsid w:val="009A322E"/>
    <w:rsid w:val="009A3A0F"/>
    <w:rsid w:val="009A481A"/>
    <w:rsid w:val="009A5943"/>
    <w:rsid w:val="009A5C2F"/>
    <w:rsid w:val="009A6D8C"/>
    <w:rsid w:val="009B0A54"/>
    <w:rsid w:val="009B1592"/>
    <w:rsid w:val="009B23F9"/>
    <w:rsid w:val="009B3ED5"/>
    <w:rsid w:val="009B5C30"/>
    <w:rsid w:val="009C0945"/>
    <w:rsid w:val="009C2A1F"/>
    <w:rsid w:val="009C3066"/>
    <w:rsid w:val="009C4C95"/>
    <w:rsid w:val="009C5EE3"/>
    <w:rsid w:val="009D18AB"/>
    <w:rsid w:val="009D391C"/>
    <w:rsid w:val="009D4EE4"/>
    <w:rsid w:val="009D6D1F"/>
    <w:rsid w:val="009E0268"/>
    <w:rsid w:val="009E0781"/>
    <w:rsid w:val="009E3567"/>
    <w:rsid w:val="009E3AA3"/>
    <w:rsid w:val="009E53FF"/>
    <w:rsid w:val="009E6F69"/>
    <w:rsid w:val="009E7B7D"/>
    <w:rsid w:val="009F1F04"/>
    <w:rsid w:val="009F22EE"/>
    <w:rsid w:val="009F2F1C"/>
    <w:rsid w:val="009F344B"/>
    <w:rsid w:val="009F3497"/>
    <w:rsid w:val="00A00DB6"/>
    <w:rsid w:val="00A04982"/>
    <w:rsid w:val="00A0553B"/>
    <w:rsid w:val="00A05A4A"/>
    <w:rsid w:val="00A07DE8"/>
    <w:rsid w:val="00A10E0D"/>
    <w:rsid w:val="00A11157"/>
    <w:rsid w:val="00A1204E"/>
    <w:rsid w:val="00A13481"/>
    <w:rsid w:val="00A137BB"/>
    <w:rsid w:val="00A15815"/>
    <w:rsid w:val="00A16290"/>
    <w:rsid w:val="00A215D3"/>
    <w:rsid w:val="00A22BFE"/>
    <w:rsid w:val="00A22E14"/>
    <w:rsid w:val="00A23D93"/>
    <w:rsid w:val="00A30561"/>
    <w:rsid w:val="00A310F9"/>
    <w:rsid w:val="00A32559"/>
    <w:rsid w:val="00A33068"/>
    <w:rsid w:val="00A34C9A"/>
    <w:rsid w:val="00A40640"/>
    <w:rsid w:val="00A412C4"/>
    <w:rsid w:val="00A41FF1"/>
    <w:rsid w:val="00A442D3"/>
    <w:rsid w:val="00A45666"/>
    <w:rsid w:val="00A456ED"/>
    <w:rsid w:val="00A463B0"/>
    <w:rsid w:val="00A468BE"/>
    <w:rsid w:val="00A4748B"/>
    <w:rsid w:val="00A50621"/>
    <w:rsid w:val="00A5113E"/>
    <w:rsid w:val="00A518FC"/>
    <w:rsid w:val="00A531E3"/>
    <w:rsid w:val="00A55D0F"/>
    <w:rsid w:val="00A55EFF"/>
    <w:rsid w:val="00A57085"/>
    <w:rsid w:val="00A57DBC"/>
    <w:rsid w:val="00A61DDD"/>
    <w:rsid w:val="00A62228"/>
    <w:rsid w:val="00A624EB"/>
    <w:rsid w:val="00A629AD"/>
    <w:rsid w:val="00A63C20"/>
    <w:rsid w:val="00A63EFA"/>
    <w:rsid w:val="00A6458B"/>
    <w:rsid w:val="00A64757"/>
    <w:rsid w:val="00A64B31"/>
    <w:rsid w:val="00A64E3E"/>
    <w:rsid w:val="00A65FFF"/>
    <w:rsid w:val="00A67D9F"/>
    <w:rsid w:val="00A7158E"/>
    <w:rsid w:val="00A73A1B"/>
    <w:rsid w:val="00A759DB"/>
    <w:rsid w:val="00A76168"/>
    <w:rsid w:val="00A76E95"/>
    <w:rsid w:val="00A779A3"/>
    <w:rsid w:val="00A809A1"/>
    <w:rsid w:val="00A85191"/>
    <w:rsid w:val="00A85B6F"/>
    <w:rsid w:val="00A90D46"/>
    <w:rsid w:val="00A914DB"/>
    <w:rsid w:val="00A926B1"/>
    <w:rsid w:val="00A92DF0"/>
    <w:rsid w:val="00A937EB"/>
    <w:rsid w:val="00A95A02"/>
    <w:rsid w:val="00A97F65"/>
    <w:rsid w:val="00AA0C3E"/>
    <w:rsid w:val="00AA1C3E"/>
    <w:rsid w:val="00AA1EF0"/>
    <w:rsid w:val="00AA2164"/>
    <w:rsid w:val="00AA2511"/>
    <w:rsid w:val="00AA2D46"/>
    <w:rsid w:val="00AA3137"/>
    <w:rsid w:val="00AA4122"/>
    <w:rsid w:val="00AA514F"/>
    <w:rsid w:val="00AA6646"/>
    <w:rsid w:val="00AA7078"/>
    <w:rsid w:val="00AA7774"/>
    <w:rsid w:val="00AB0404"/>
    <w:rsid w:val="00AB0D12"/>
    <w:rsid w:val="00AB100D"/>
    <w:rsid w:val="00AB1D83"/>
    <w:rsid w:val="00AB292E"/>
    <w:rsid w:val="00AB35BC"/>
    <w:rsid w:val="00AB64EC"/>
    <w:rsid w:val="00AC0532"/>
    <w:rsid w:val="00AC1E06"/>
    <w:rsid w:val="00AC3CE5"/>
    <w:rsid w:val="00AD044C"/>
    <w:rsid w:val="00AD125A"/>
    <w:rsid w:val="00AD1577"/>
    <w:rsid w:val="00AD1F3D"/>
    <w:rsid w:val="00AD2027"/>
    <w:rsid w:val="00AD405A"/>
    <w:rsid w:val="00AE1078"/>
    <w:rsid w:val="00AE1CCE"/>
    <w:rsid w:val="00AE282C"/>
    <w:rsid w:val="00AE361A"/>
    <w:rsid w:val="00AE4EEC"/>
    <w:rsid w:val="00AE7BD9"/>
    <w:rsid w:val="00AF2E93"/>
    <w:rsid w:val="00AF39C9"/>
    <w:rsid w:val="00AF4A64"/>
    <w:rsid w:val="00AF6200"/>
    <w:rsid w:val="00AF7A45"/>
    <w:rsid w:val="00B00F02"/>
    <w:rsid w:val="00B01EE7"/>
    <w:rsid w:val="00B03493"/>
    <w:rsid w:val="00B05034"/>
    <w:rsid w:val="00B058A9"/>
    <w:rsid w:val="00B0612A"/>
    <w:rsid w:val="00B06466"/>
    <w:rsid w:val="00B06ACB"/>
    <w:rsid w:val="00B06FB1"/>
    <w:rsid w:val="00B07A5B"/>
    <w:rsid w:val="00B1153B"/>
    <w:rsid w:val="00B11D59"/>
    <w:rsid w:val="00B1240C"/>
    <w:rsid w:val="00B1449F"/>
    <w:rsid w:val="00B144BF"/>
    <w:rsid w:val="00B150B8"/>
    <w:rsid w:val="00B1641C"/>
    <w:rsid w:val="00B23277"/>
    <w:rsid w:val="00B23708"/>
    <w:rsid w:val="00B24788"/>
    <w:rsid w:val="00B251AF"/>
    <w:rsid w:val="00B26401"/>
    <w:rsid w:val="00B27A9D"/>
    <w:rsid w:val="00B30BDE"/>
    <w:rsid w:val="00B30E13"/>
    <w:rsid w:val="00B3227C"/>
    <w:rsid w:val="00B32B9A"/>
    <w:rsid w:val="00B32C5D"/>
    <w:rsid w:val="00B32EB9"/>
    <w:rsid w:val="00B33050"/>
    <w:rsid w:val="00B33958"/>
    <w:rsid w:val="00B3421F"/>
    <w:rsid w:val="00B3646E"/>
    <w:rsid w:val="00B37A4C"/>
    <w:rsid w:val="00B41DC1"/>
    <w:rsid w:val="00B42C3D"/>
    <w:rsid w:val="00B450C2"/>
    <w:rsid w:val="00B45588"/>
    <w:rsid w:val="00B45AD1"/>
    <w:rsid w:val="00B45DC8"/>
    <w:rsid w:val="00B471E1"/>
    <w:rsid w:val="00B5168E"/>
    <w:rsid w:val="00B5256F"/>
    <w:rsid w:val="00B52601"/>
    <w:rsid w:val="00B52A25"/>
    <w:rsid w:val="00B52A4C"/>
    <w:rsid w:val="00B52E63"/>
    <w:rsid w:val="00B53178"/>
    <w:rsid w:val="00B5448D"/>
    <w:rsid w:val="00B54960"/>
    <w:rsid w:val="00B54BF6"/>
    <w:rsid w:val="00B54EFF"/>
    <w:rsid w:val="00B600A3"/>
    <w:rsid w:val="00B60BD3"/>
    <w:rsid w:val="00B63421"/>
    <w:rsid w:val="00B65E41"/>
    <w:rsid w:val="00B66825"/>
    <w:rsid w:val="00B66B2E"/>
    <w:rsid w:val="00B66ED2"/>
    <w:rsid w:val="00B72369"/>
    <w:rsid w:val="00B72818"/>
    <w:rsid w:val="00B72BAB"/>
    <w:rsid w:val="00B75C47"/>
    <w:rsid w:val="00B76FF3"/>
    <w:rsid w:val="00B77FC4"/>
    <w:rsid w:val="00B801B3"/>
    <w:rsid w:val="00B8086C"/>
    <w:rsid w:val="00B8199A"/>
    <w:rsid w:val="00B81C77"/>
    <w:rsid w:val="00B83A20"/>
    <w:rsid w:val="00B83D1B"/>
    <w:rsid w:val="00B84DBE"/>
    <w:rsid w:val="00B858FF"/>
    <w:rsid w:val="00B8609E"/>
    <w:rsid w:val="00B86B55"/>
    <w:rsid w:val="00B91948"/>
    <w:rsid w:val="00B92722"/>
    <w:rsid w:val="00B9399A"/>
    <w:rsid w:val="00B93DC8"/>
    <w:rsid w:val="00B97C65"/>
    <w:rsid w:val="00BA0440"/>
    <w:rsid w:val="00BA2009"/>
    <w:rsid w:val="00BA2D19"/>
    <w:rsid w:val="00BA42A3"/>
    <w:rsid w:val="00BA62A9"/>
    <w:rsid w:val="00BA7D3A"/>
    <w:rsid w:val="00BB1FB9"/>
    <w:rsid w:val="00BB20F1"/>
    <w:rsid w:val="00BB230D"/>
    <w:rsid w:val="00BB7635"/>
    <w:rsid w:val="00BC2C12"/>
    <w:rsid w:val="00BC3205"/>
    <w:rsid w:val="00BC358A"/>
    <w:rsid w:val="00BC3C46"/>
    <w:rsid w:val="00BC4228"/>
    <w:rsid w:val="00BC5D24"/>
    <w:rsid w:val="00BC627A"/>
    <w:rsid w:val="00BC6ECC"/>
    <w:rsid w:val="00BC733B"/>
    <w:rsid w:val="00BC7DCD"/>
    <w:rsid w:val="00BD25F5"/>
    <w:rsid w:val="00BD3F2A"/>
    <w:rsid w:val="00BD5561"/>
    <w:rsid w:val="00BD58CD"/>
    <w:rsid w:val="00BE28CA"/>
    <w:rsid w:val="00BE2BF1"/>
    <w:rsid w:val="00BE3D75"/>
    <w:rsid w:val="00BE45DB"/>
    <w:rsid w:val="00BE7098"/>
    <w:rsid w:val="00BE7CE3"/>
    <w:rsid w:val="00BF2A92"/>
    <w:rsid w:val="00C00239"/>
    <w:rsid w:val="00C00549"/>
    <w:rsid w:val="00C00743"/>
    <w:rsid w:val="00C0243D"/>
    <w:rsid w:val="00C02C67"/>
    <w:rsid w:val="00C03107"/>
    <w:rsid w:val="00C03F1A"/>
    <w:rsid w:val="00C04365"/>
    <w:rsid w:val="00C04B56"/>
    <w:rsid w:val="00C059B9"/>
    <w:rsid w:val="00C06791"/>
    <w:rsid w:val="00C076DF"/>
    <w:rsid w:val="00C1745C"/>
    <w:rsid w:val="00C20C97"/>
    <w:rsid w:val="00C21208"/>
    <w:rsid w:val="00C22BB3"/>
    <w:rsid w:val="00C238C9"/>
    <w:rsid w:val="00C23D73"/>
    <w:rsid w:val="00C251C0"/>
    <w:rsid w:val="00C251F2"/>
    <w:rsid w:val="00C31478"/>
    <w:rsid w:val="00C314BC"/>
    <w:rsid w:val="00C33FBA"/>
    <w:rsid w:val="00C34362"/>
    <w:rsid w:val="00C35F1B"/>
    <w:rsid w:val="00C3616D"/>
    <w:rsid w:val="00C3642F"/>
    <w:rsid w:val="00C40D80"/>
    <w:rsid w:val="00C40E20"/>
    <w:rsid w:val="00C412A7"/>
    <w:rsid w:val="00C419B7"/>
    <w:rsid w:val="00C425A8"/>
    <w:rsid w:val="00C425DB"/>
    <w:rsid w:val="00C44FD8"/>
    <w:rsid w:val="00C45A11"/>
    <w:rsid w:val="00C45B08"/>
    <w:rsid w:val="00C47D29"/>
    <w:rsid w:val="00C51598"/>
    <w:rsid w:val="00C5205A"/>
    <w:rsid w:val="00C53014"/>
    <w:rsid w:val="00C5565B"/>
    <w:rsid w:val="00C5572B"/>
    <w:rsid w:val="00C559BE"/>
    <w:rsid w:val="00C578F2"/>
    <w:rsid w:val="00C608AD"/>
    <w:rsid w:val="00C612C1"/>
    <w:rsid w:val="00C62009"/>
    <w:rsid w:val="00C63E26"/>
    <w:rsid w:val="00C6528D"/>
    <w:rsid w:val="00C65DBF"/>
    <w:rsid w:val="00C65DCB"/>
    <w:rsid w:val="00C66028"/>
    <w:rsid w:val="00C66621"/>
    <w:rsid w:val="00C66867"/>
    <w:rsid w:val="00C669F7"/>
    <w:rsid w:val="00C722C6"/>
    <w:rsid w:val="00C808B0"/>
    <w:rsid w:val="00C82E76"/>
    <w:rsid w:val="00C83C03"/>
    <w:rsid w:val="00C83DEA"/>
    <w:rsid w:val="00C8496C"/>
    <w:rsid w:val="00C90581"/>
    <w:rsid w:val="00C916C9"/>
    <w:rsid w:val="00C937FC"/>
    <w:rsid w:val="00C942AF"/>
    <w:rsid w:val="00C94744"/>
    <w:rsid w:val="00C94A78"/>
    <w:rsid w:val="00C94EE4"/>
    <w:rsid w:val="00CA07ED"/>
    <w:rsid w:val="00CA257F"/>
    <w:rsid w:val="00CA615A"/>
    <w:rsid w:val="00CA712C"/>
    <w:rsid w:val="00CA7E64"/>
    <w:rsid w:val="00CB03D1"/>
    <w:rsid w:val="00CB3473"/>
    <w:rsid w:val="00CB49BE"/>
    <w:rsid w:val="00CB626E"/>
    <w:rsid w:val="00CC0954"/>
    <w:rsid w:val="00CC1451"/>
    <w:rsid w:val="00CC54C1"/>
    <w:rsid w:val="00CC5C66"/>
    <w:rsid w:val="00CC76F3"/>
    <w:rsid w:val="00CC7DA7"/>
    <w:rsid w:val="00CD0130"/>
    <w:rsid w:val="00CD17A5"/>
    <w:rsid w:val="00CD1CE2"/>
    <w:rsid w:val="00CD363E"/>
    <w:rsid w:val="00CD3A82"/>
    <w:rsid w:val="00CD499F"/>
    <w:rsid w:val="00CD6464"/>
    <w:rsid w:val="00CE0979"/>
    <w:rsid w:val="00CE5086"/>
    <w:rsid w:val="00CE5AE0"/>
    <w:rsid w:val="00CF1AE5"/>
    <w:rsid w:val="00CF39EA"/>
    <w:rsid w:val="00CF438B"/>
    <w:rsid w:val="00CF58A9"/>
    <w:rsid w:val="00CF6427"/>
    <w:rsid w:val="00CF71A8"/>
    <w:rsid w:val="00D022EA"/>
    <w:rsid w:val="00D03FF8"/>
    <w:rsid w:val="00D0435B"/>
    <w:rsid w:val="00D11ECF"/>
    <w:rsid w:val="00D1289C"/>
    <w:rsid w:val="00D1568D"/>
    <w:rsid w:val="00D17711"/>
    <w:rsid w:val="00D17F30"/>
    <w:rsid w:val="00D20F22"/>
    <w:rsid w:val="00D21C72"/>
    <w:rsid w:val="00D24DB4"/>
    <w:rsid w:val="00D2560A"/>
    <w:rsid w:val="00D27345"/>
    <w:rsid w:val="00D2734D"/>
    <w:rsid w:val="00D2765A"/>
    <w:rsid w:val="00D30E91"/>
    <w:rsid w:val="00D31A09"/>
    <w:rsid w:val="00D3260A"/>
    <w:rsid w:val="00D33937"/>
    <w:rsid w:val="00D34B5E"/>
    <w:rsid w:val="00D35446"/>
    <w:rsid w:val="00D3702E"/>
    <w:rsid w:val="00D37CBD"/>
    <w:rsid w:val="00D403D8"/>
    <w:rsid w:val="00D47002"/>
    <w:rsid w:val="00D50341"/>
    <w:rsid w:val="00D504DD"/>
    <w:rsid w:val="00D50B64"/>
    <w:rsid w:val="00D50ED7"/>
    <w:rsid w:val="00D51C78"/>
    <w:rsid w:val="00D53661"/>
    <w:rsid w:val="00D539EA"/>
    <w:rsid w:val="00D53C1B"/>
    <w:rsid w:val="00D54781"/>
    <w:rsid w:val="00D564E0"/>
    <w:rsid w:val="00D57A93"/>
    <w:rsid w:val="00D57B96"/>
    <w:rsid w:val="00D57DF0"/>
    <w:rsid w:val="00D60289"/>
    <w:rsid w:val="00D604B4"/>
    <w:rsid w:val="00D60C08"/>
    <w:rsid w:val="00D629D1"/>
    <w:rsid w:val="00D62F17"/>
    <w:rsid w:val="00D633BB"/>
    <w:rsid w:val="00D66FB5"/>
    <w:rsid w:val="00D7010A"/>
    <w:rsid w:val="00D70382"/>
    <w:rsid w:val="00D72055"/>
    <w:rsid w:val="00D73110"/>
    <w:rsid w:val="00D73BAD"/>
    <w:rsid w:val="00D75FBB"/>
    <w:rsid w:val="00D76410"/>
    <w:rsid w:val="00D76A2F"/>
    <w:rsid w:val="00D76A6E"/>
    <w:rsid w:val="00D80521"/>
    <w:rsid w:val="00D8357D"/>
    <w:rsid w:val="00D83B16"/>
    <w:rsid w:val="00D84509"/>
    <w:rsid w:val="00D84CDD"/>
    <w:rsid w:val="00D8682F"/>
    <w:rsid w:val="00D87507"/>
    <w:rsid w:val="00D87CD0"/>
    <w:rsid w:val="00D901DF"/>
    <w:rsid w:val="00D911BA"/>
    <w:rsid w:val="00D926F7"/>
    <w:rsid w:val="00D92D84"/>
    <w:rsid w:val="00D931A0"/>
    <w:rsid w:val="00D931BA"/>
    <w:rsid w:val="00D94901"/>
    <w:rsid w:val="00D95290"/>
    <w:rsid w:val="00D953FF"/>
    <w:rsid w:val="00D95489"/>
    <w:rsid w:val="00D96D2B"/>
    <w:rsid w:val="00D96F16"/>
    <w:rsid w:val="00D97074"/>
    <w:rsid w:val="00DA1D84"/>
    <w:rsid w:val="00DA30B2"/>
    <w:rsid w:val="00DA4277"/>
    <w:rsid w:val="00DA4EA2"/>
    <w:rsid w:val="00DA6A67"/>
    <w:rsid w:val="00DA6C10"/>
    <w:rsid w:val="00DB0DAC"/>
    <w:rsid w:val="00DB2E6C"/>
    <w:rsid w:val="00DB2F98"/>
    <w:rsid w:val="00DB3272"/>
    <w:rsid w:val="00DB3A28"/>
    <w:rsid w:val="00DC141A"/>
    <w:rsid w:val="00DC3B03"/>
    <w:rsid w:val="00DC4D34"/>
    <w:rsid w:val="00DC5724"/>
    <w:rsid w:val="00DC77FC"/>
    <w:rsid w:val="00DD2342"/>
    <w:rsid w:val="00DD51FD"/>
    <w:rsid w:val="00DE13F7"/>
    <w:rsid w:val="00DE4711"/>
    <w:rsid w:val="00DE4981"/>
    <w:rsid w:val="00DE5192"/>
    <w:rsid w:val="00DE69E2"/>
    <w:rsid w:val="00DE7ACD"/>
    <w:rsid w:val="00DF02C0"/>
    <w:rsid w:val="00DF0341"/>
    <w:rsid w:val="00DF0657"/>
    <w:rsid w:val="00DF0AA1"/>
    <w:rsid w:val="00DF3CAE"/>
    <w:rsid w:val="00E0059A"/>
    <w:rsid w:val="00E028A1"/>
    <w:rsid w:val="00E03557"/>
    <w:rsid w:val="00E03850"/>
    <w:rsid w:val="00E04D6F"/>
    <w:rsid w:val="00E0533B"/>
    <w:rsid w:val="00E06F06"/>
    <w:rsid w:val="00E0798A"/>
    <w:rsid w:val="00E10005"/>
    <w:rsid w:val="00E11C74"/>
    <w:rsid w:val="00E148EC"/>
    <w:rsid w:val="00E154AE"/>
    <w:rsid w:val="00E1630B"/>
    <w:rsid w:val="00E1670C"/>
    <w:rsid w:val="00E16C37"/>
    <w:rsid w:val="00E17C54"/>
    <w:rsid w:val="00E202DC"/>
    <w:rsid w:val="00E21921"/>
    <w:rsid w:val="00E308DD"/>
    <w:rsid w:val="00E3098D"/>
    <w:rsid w:val="00E30C8A"/>
    <w:rsid w:val="00E311BD"/>
    <w:rsid w:val="00E31BB5"/>
    <w:rsid w:val="00E32A75"/>
    <w:rsid w:val="00E3459A"/>
    <w:rsid w:val="00E346C1"/>
    <w:rsid w:val="00E35BDC"/>
    <w:rsid w:val="00E35DFA"/>
    <w:rsid w:val="00E42625"/>
    <w:rsid w:val="00E429F8"/>
    <w:rsid w:val="00E463B0"/>
    <w:rsid w:val="00E471FA"/>
    <w:rsid w:val="00E51907"/>
    <w:rsid w:val="00E52CF7"/>
    <w:rsid w:val="00E54905"/>
    <w:rsid w:val="00E62F1A"/>
    <w:rsid w:val="00E64CF5"/>
    <w:rsid w:val="00E70314"/>
    <w:rsid w:val="00E707AA"/>
    <w:rsid w:val="00E70DE2"/>
    <w:rsid w:val="00E715AA"/>
    <w:rsid w:val="00E736A2"/>
    <w:rsid w:val="00E737BC"/>
    <w:rsid w:val="00E74966"/>
    <w:rsid w:val="00E75A5B"/>
    <w:rsid w:val="00E81BBD"/>
    <w:rsid w:val="00E82807"/>
    <w:rsid w:val="00E83D28"/>
    <w:rsid w:val="00E853FC"/>
    <w:rsid w:val="00E85B48"/>
    <w:rsid w:val="00E86492"/>
    <w:rsid w:val="00E9041A"/>
    <w:rsid w:val="00E90434"/>
    <w:rsid w:val="00E91C75"/>
    <w:rsid w:val="00E93C71"/>
    <w:rsid w:val="00E954A3"/>
    <w:rsid w:val="00EA110B"/>
    <w:rsid w:val="00EA163D"/>
    <w:rsid w:val="00EA555C"/>
    <w:rsid w:val="00EB48F1"/>
    <w:rsid w:val="00EB5AAC"/>
    <w:rsid w:val="00EB7D18"/>
    <w:rsid w:val="00EC2921"/>
    <w:rsid w:val="00EC71BD"/>
    <w:rsid w:val="00ED1B64"/>
    <w:rsid w:val="00ED22F0"/>
    <w:rsid w:val="00ED340B"/>
    <w:rsid w:val="00ED3705"/>
    <w:rsid w:val="00ED4DEC"/>
    <w:rsid w:val="00ED4F4B"/>
    <w:rsid w:val="00ED4F75"/>
    <w:rsid w:val="00ED6BB9"/>
    <w:rsid w:val="00ED7AD0"/>
    <w:rsid w:val="00ED7C85"/>
    <w:rsid w:val="00EE0607"/>
    <w:rsid w:val="00EE26BC"/>
    <w:rsid w:val="00EE335A"/>
    <w:rsid w:val="00EE373A"/>
    <w:rsid w:val="00EE5671"/>
    <w:rsid w:val="00EF2A82"/>
    <w:rsid w:val="00EF4075"/>
    <w:rsid w:val="00EF4896"/>
    <w:rsid w:val="00EF63F2"/>
    <w:rsid w:val="00EF64D0"/>
    <w:rsid w:val="00EF70ED"/>
    <w:rsid w:val="00EF7441"/>
    <w:rsid w:val="00EF7B59"/>
    <w:rsid w:val="00F00A5D"/>
    <w:rsid w:val="00F022A6"/>
    <w:rsid w:val="00F0257B"/>
    <w:rsid w:val="00F0472F"/>
    <w:rsid w:val="00F04831"/>
    <w:rsid w:val="00F05F30"/>
    <w:rsid w:val="00F070D3"/>
    <w:rsid w:val="00F11B77"/>
    <w:rsid w:val="00F13A47"/>
    <w:rsid w:val="00F13B20"/>
    <w:rsid w:val="00F14DDB"/>
    <w:rsid w:val="00F15B96"/>
    <w:rsid w:val="00F16197"/>
    <w:rsid w:val="00F208F3"/>
    <w:rsid w:val="00F20919"/>
    <w:rsid w:val="00F21EBC"/>
    <w:rsid w:val="00F2244C"/>
    <w:rsid w:val="00F23A73"/>
    <w:rsid w:val="00F245A0"/>
    <w:rsid w:val="00F246BC"/>
    <w:rsid w:val="00F30E81"/>
    <w:rsid w:val="00F31159"/>
    <w:rsid w:val="00F31299"/>
    <w:rsid w:val="00F337FE"/>
    <w:rsid w:val="00F343FB"/>
    <w:rsid w:val="00F361DB"/>
    <w:rsid w:val="00F3790A"/>
    <w:rsid w:val="00F401D0"/>
    <w:rsid w:val="00F401EB"/>
    <w:rsid w:val="00F40559"/>
    <w:rsid w:val="00F45C3C"/>
    <w:rsid w:val="00F506DB"/>
    <w:rsid w:val="00F52E39"/>
    <w:rsid w:val="00F52FC0"/>
    <w:rsid w:val="00F55EF2"/>
    <w:rsid w:val="00F567B9"/>
    <w:rsid w:val="00F56BCF"/>
    <w:rsid w:val="00F60D0D"/>
    <w:rsid w:val="00F616AC"/>
    <w:rsid w:val="00F63C39"/>
    <w:rsid w:val="00F641F6"/>
    <w:rsid w:val="00F64863"/>
    <w:rsid w:val="00F704DF"/>
    <w:rsid w:val="00F725EA"/>
    <w:rsid w:val="00F72620"/>
    <w:rsid w:val="00F72FC3"/>
    <w:rsid w:val="00F73BAD"/>
    <w:rsid w:val="00F7574F"/>
    <w:rsid w:val="00F764ED"/>
    <w:rsid w:val="00F7680C"/>
    <w:rsid w:val="00F768B3"/>
    <w:rsid w:val="00F76F4A"/>
    <w:rsid w:val="00F770B2"/>
    <w:rsid w:val="00F80085"/>
    <w:rsid w:val="00F80688"/>
    <w:rsid w:val="00F81004"/>
    <w:rsid w:val="00F8270F"/>
    <w:rsid w:val="00F8276A"/>
    <w:rsid w:val="00F82DC4"/>
    <w:rsid w:val="00F840A8"/>
    <w:rsid w:val="00F90738"/>
    <w:rsid w:val="00F92640"/>
    <w:rsid w:val="00F94670"/>
    <w:rsid w:val="00FA17A1"/>
    <w:rsid w:val="00FA3639"/>
    <w:rsid w:val="00FA3F7D"/>
    <w:rsid w:val="00FA4BDE"/>
    <w:rsid w:val="00FA5EFF"/>
    <w:rsid w:val="00FB041F"/>
    <w:rsid w:val="00FB2928"/>
    <w:rsid w:val="00FB2E5C"/>
    <w:rsid w:val="00FC0FAD"/>
    <w:rsid w:val="00FC17B0"/>
    <w:rsid w:val="00FC200B"/>
    <w:rsid w:val="00FC3EE3"/>
    <w:rsid w:val="00FC5233"/>
    <w:rsid w:val="00FC6BB0"/>
    <w:rsid w:val="00FD297C"/>
    <w:rsid w:val="00FD3F93"/>
    <w:rsid w:val="00FD4196"/>
    <w:rsid w:val="00FD4301"/>
    <w:rsid w:val="00FD5014"/>
    <w:rsid w:val="00FD5FEA"/>
    <w:rsid w:val="00FD6DA3"/>
    <w:rsid w:val="00FD7371"/>
    <w:rsid w:val="00FD7D60"/>
    <w:rsid w:val="00FE11CB"/>
    <w:rsid w:val="00FE1406"/>
    <w:rsid w:val="00FE19F2"/>
    <w:rsid w:val="00FE6853"/>
    <w:rsid w:val="00FE7CC4"/>
    <w:rsid w:val="00FE7F15"/>
    <w:rsid w:val="00FF313B"/>
    <w:rsid w:val="00FF38AD"/>
    <w:rsid w:val="00FF50B3"/>
    <w:rsid w:val="00FF5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1"/>
    </o:shapelayout>
  </w:shapeDefaults>
  <w:decimalSymbol w:val=","/>
  <w:listSeparator w:val=";"/>
  <w14:docId w14:val="33FE1F7C"/>
  <w15:docId w15:val="{74DD9030-659A-458C-BE5C-A48CA3E7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2765A"/>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qFormat/>
    <w:pPr>
      <w:keepNext/>
      <w:numPr>
        <w:ilvl w:val="1"/>
        <w:numId w:val="1"/>
      </w:numPr>
      <w:jc w:val="both"/>
      <w:outlineLvl w:val="1"/>
    </w:pPr>
    <w:rPr>
      <w:sz w:val="26"/>
    </w:rPr>
  </w:style>
  <w:style w:type="paragraph" w:styleId="Nagwek3">
    <w:name w:val="heading 3"/>
    <w:basedOn w:val="Normalny"/>
    <w:next w:val="Normalny"/>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8472D4"/>
    <w:pPr>
      <w:keepNext/>
      <w:spacing w:before="240" w:after="60"/>
      <w:outlineLvl w:val="3"/>
    </w:pPr>
    <w:rPr>
      <w:b/>
      <w:bCs/>
      <w:sz w:val="28"/>
      <w:szCs w:val="28"/>
    </w:rPr>
  </w:style>
  <w:style w:type="paragraph" w:styleId="Nagwek5">
    <w:name w:val="heading 5"/>
    <w:basedOn w:val="Normalny"/>
    <w:next w:val="Normalny"/>
    <w:link w:val="Nagwek5Znak"/>
    <w:qFormat/>
    <w:rsid w:val="006F219C"/>
    <w:pPr>
      <w:spacing w:before="240" w:after="60"/>
      <w:outlineLvl w:val="4"/>
    </w:pPr>
    <w:rPr>
      <w:b/>
      <w:bCs/>
      <w:i/>
      <w:iCs/>
      <w:sz w:val="26"/>
      <w:szCs w:val="26"/>
    </w:rPr>
  </w:style>
  <w:style w:type="paragraph" w:styleId="Nagwek6">
    <w:name w:val="heading 6"/>
    <w:basedOn w:val="Normalny"/>
    <w:next w:val="Normalny"/>
    <w:qFormat/>
    <w:rsid w:val="008472D4"/>
    <w:pPr>
      <w:spacing w:before="240" w:after="60"/>
      <w:outlineLvl w:val="5"/>
    </w:pPr>
    <w:rPr>
      <w:b/>
      <w:bCs/>
      <w:szCs w:val="22"/>
    </w:rPr>
  </w:style>
  <w:style w:type="paragraph" w:styleId="Nagwek9">
    <w:name w:val="heading 9"/>
    <w:basedOn w:val="Normalny"/>
    <w:next w:val="Normalny"/>
    <w:qFormat/>
    <w:rsid w:val="008472D4"/>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semiHidden/>
    <w:locked/>
    <w:rsid w:val="002D05B5"/>
    <w:rPr>
      <w:rFonts w:ascii="Book Antiqua" w:hAnsi="Book Antiqua"/>
      <w:sz w:val="22"/>
      <w:szCs w:val="24"/>
      <w:lang w:val="pl-PL" w:eastAsia="ar-SA" w:bidi="ar-S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locked/>
    <w:rsid w:val="002D05B5"/>
    <w:rPr>
      <w:sz w:val="22"/>
      <w:szCs w:val="24"/>
      <w:lang w:val="pl-PL" w:eastAsia="ar-SA" w:bidi="ar-SA"/>
    </w:rPr>
  </w:style>
  <w:style w:type="character" w:customStyle="1" w:styleId="ZnakZnak2">
    <w:name w:val="Znak Znak2"/>
    <w:rPr>
      <w:szCs w:val="24"/>
      <w:lang w:eastAsia="ar-SA"/>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locked/>
    <w:rsid w:val="002D05B5"/>
    <w:rPr>
      <w:sz w:val="22"/>
      <w:szCs w:val="24"/>
      <w:lang w:val="pl-PL" w:eastAsia="ar-SA" w:bidi="ar-SA"/>
    </w:r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styleId="Tekstpodstawowywcity2">
    <w:name w:val="Body Text Indent 2"/>
    <w:basedOn w:val="Normalny"/>
    <w:link w:val="Tekstpodstawowywcity2Znak"/>
    <w:rsid w:val="002D05B5"/>
    <w:pPr>
      <w:spacing w:after="120" w:line="480" w:lineRule="auto"/>
      <w:ind w:left="283"/>
    </w:pPr>
  </w:style>
  <w:style w:type="character" w:customStyle="1" w:styleId="Tekstpodstawowywcity2Znak">
    <w:name w:val="Tekst podstawowy wcięty 2 Znak"/>
    <w:link w:val="Tekstpodstawowywcity2"/>
    <w:semiHidden/>
    <w:locked/>
    <w:rsid w:val="002D05B5"/>
    <w:rPr>
      <w:sz w:val="22"/>
      <w:szCs w:val="24"/>
      <w:lang w:val="pl-PL" w:eastAsia="ar-SA" w:bidi="ar-SA"/>
    </w:rPr>
  </w:style>
  <w:style w:type="paragraph" w:customStyle="1" w:styleId="ZnakZnakZnakZnakZnakZnakZnakZnakZnak">
    <w:name w:val="Znak Znak Znak Znak Znak Znak Znak Znak Znak"/>
    <w:basedOn w:val="Normalny"/>
    <w:rsid w:val="006D26C8"/>
    <w:pPr>
      <w:suppressAutoHyphens w:val="0"/>
    </w:pPr>
    <w:rPr>
      <w:rFonts w:ascii="Arial" w:hAnsi="Arial" w:cs="Arial"/>
      <w:sz w:val="24"/>
      <w:lang w:eastAsia="pl-PL"/>
    </w:rPr>
  </w:style>
  <w:style w:type="paragraph" w:styleId="Akapitzlist">
    <w:name w:val="List Paragraph"/>
    <w:aliases w:val="CW_Lista"/>
    <w:basedOn w:val="Normalny"/>
    <w:qFormat/>
    <w:rsid w:val="00856A2D"/>
    <w:pPr>
      <w:suppressAutoHyphens w:val="0"/>
      <w:spacing w:after="200" w:line="276" w:lineRule="auto"/>
      <w:ind w:left="720"/>
      <w:contextualSpacing/>
    </w:pPr>
    <w:rPr>
      <w:rFonts w:ascii="Calibri" w:eastAsia="Calibri" w:hAnsi="Calibri"/>
      <w:szCs w:val="22"/>
      <w:lang w:eastAsia="en-US"/>
    </w:rPr>
  </w:style>
  <w:style w:type="character" w:styleId="Pogrubienie">
    <w:name w:val="Strong"/>
    <w:qFormat/>
    <w:rsid w:val="00EF2A82"/>
    <w:rPr>
      <w:b/>
      <w:bCs/>
    </w:rPr>
  </w:style>
  <w:style w:type="paragraph" w:customStyle="1" w:styleId="Akapitzlist1">
    <w:name w:val="Akapit z listą1"/>
    <w:basedOn w:val="Normalny"/>
    <w:rsid w:val="00EF2A82"/>
    <w:rPr>
      <w:rFonts w:cs="Lucida Sans Unicode"/>
      <w:sz w:val="24"/>
    </w:rPr>
  </w:style>
  <w:style w:type="character" w:styleId="UyteHipercze">
    <w:name w:val="FollowedHyperlink"/>
    <w:rsid w:val="003E7386"/>
    <w:rPr>
      <w:color w:val="800080"/>
      <w:u w:val="single"/>
    </w:rPr>
  </w:style>
  <w:style w:type="paragraph" w:customStyle="1" w:styleId="xl66">
    <w:name w:val="xl66"/>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67">
    <w:name w:val="xl67"/>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68">
    <w:name w:val="xl68"/>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69">
    <w:name w:val="xl69"/>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0">
    <w:name w:val="xl70"/>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1">
    <w:name w:val="xl71"/>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2">
    <w:name w:val="xl72"/>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73">
    <w:name w:val="xl73"/>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74">
    <w:name w:val="xl74"/>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rFonts w:ascii="Arial" w:hAnsi="Arial" w:cs="Arial"/>
      <w:sz w:val="18"/>
      <w:szCs w:val="18"/>
      <w:lang w:eastAsia="pl-PL"/>
    </w:rPr>
  </w:style>
  <w:style w:type="paragraph" w:customStyle="1" w:styleId="xl75">
    <w:name w:val="xl75"/>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76">
    <w:name w:val="xl76"/>
    <w:basedOn w:val="Normalny"/>
    <w:rsid w:val="003E7386"/>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3E7386"/>
    <w:pPr>
      <w:pBdr>
        <w:bottom w:val="single" w:sz="4" w:space="0" w:color="000000"/>
      </w:pBdr>
      <w:suppressAutoHyphens w:val="0"/>
      <w:spacing w:before="100" w:beforeAutospacing="1" w:after="100" w:afterAutospacing="1"/>
      <w:textAlignment w:val="center"/>
    </w:pPr>
    <w:rPr>
      <w:rFonts w:ascii="Arial" w:hAnsi="Arial" w:cs="Arial"/>
      <w:b/>
      <w:bCs/>
      <w:sz w:val="18"/>
      <w:szCs w:val="18"/>
      <w:lang w:eastAsia="pl-PL"/>
    </w:rPr>
  </w:style>
  <w:style w:type="paragraph" w:customStyle="1" w:styleId="xl78">
    <w:name w:val="xl78"/>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79">
    <w:name w:val="xl79"/>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80">
    <w:name w:val="xl80"/>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hAnsi="Arial" w:cs="Arial"/>
      <w:b/>
      <w:bCs/>
      <w:sz w:val="18"/>
      <w:szCs w:val="18"/>
      <w:lang w:eastAsia="pl-PL"/>
    </w:rPr>
  </w:style>
  <w:style w:type="table" w:styleId="Tabela-Siatka">
    <w:name w:val="Table Grid"/>
    <w:basedOn w:val="Standardowy"/>
    <w:uiPriority w:val="99"/>
    <w:rsid w:val="003E738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5">
    <w:name w:val="Znak Znak15"/>
    <w:semiHidden/>
    <w:locked/>
    <w:rsid w:val="00F245A0"/>
    <w:rPr>
      <w:rFonts w:ascii="Book Antiqua" w:hAnsi="Book Antiqua"/>
      <w:sz w:val="22"/>
      <w:szCs w:val="24"/>
      <w:lang w:val="pl-PL" w:eastAsia="ar-SA" w:bidi="ar-SA"/>
    </w:rPr>
  </w:style>
  <w:style w:type="character" w:customStyle="1" w:styleId="ZnakZnak9">
    <w:name w:val="Znak Znak9"/>
    <w:semiHidden/>
    <w:locked/>
    <w:rsid w:val="00F245A0"/>
    <w:rPr>
      <w:sz w:val="22"/>
      <w:szCs w:val="24"/>
      <w:lang w:val="pl-PL" w:eastAsia="ar-SA" w:bidi="ar-SA"/>
    </w:rPr>
  </w:style>
  <w:style w:type="character" w:customStyle="1" w:styleId="Nagwek1Znak">
    <w:name w:val="Nagłówek 1 Znak"/>
    <w:link w:val="Nagwek1"/>
    <w:locked/>
    <w:rsid w:val="006F219C"/>
    <w:rPr>
      <w:rFonts w:ascii="Book Antiqua" w:hAnsi="Book Antiqua"/>
      <w:b/>
      <w:bCs/>
      <w:sz w:val="22"/>
      <w:szCs w:val="24"/>
      <w:lang w:eastAsia="ar-SA"/>
    </w:rPr>
  </w:style>
  <w:style w:type="character" w:customStyle="1" w:styleId="Nagwek5Znak">
    <w:name w:val="Nagłówek 5 Znak"/>
    <w:link w:val="Nagwek5"/>
    <w:semiHidden/>
    <w:locked/>
    <w:rsid w:val="006F219C"/>
    <w:rPr>
      <w:b/>
      <w:bCs/>
      <w:i/>
      <w:iCs/>
      <w:sz w:val="26"/>
      <w:szCs w:val="26"/>
      <w:lang w:val="pl-PL" w:eastAsia="ar-SA" w:bidi="ar-SA"/>
    </w:rPr>
  </w:style>
  <w:style w:type="character" w:customStyle="1" w:styleId="ZnakZnak16">
    <w:name w:val="Znak Znak16"/>
    <w:semiHidden/>
    <w:locked/>
    <w:rsid w:val="006F219C"/>
    <w:rPr>
      <w:rFonts w:ascii="Book Antiqua" w:hAnsi="Book Antiqua"/>
      <w:sz w:val="22"/>
      <w:szCs w:val="24"/>
      <w:lang w:val="pl-PL" w:eastAsia="ar-SA" w:bidi="ar-SA"/>
    </w:rPr>
  </w:style>
  <w:style w:type="paragraph" w:customStyle="1" w:styleId="Styl">
    <w:name w:val="Styl"/>
    <w:rsid w:val="006F219C"/>
    <w:pPr>
      <w:tabs>
        <w:tab w:val="center" w:pos="4536"/>
        <w:tab w:val="right" w:pos="9072"/>
      </w:tabs>
      <w:suppressAutoHyphens/>
    </w:pPr>
    <w:rPr>
      <w:lang w:eastAsia="ar-SA"/>
    </w:rPr>
  </w:style>
  <w:style w:type="paragraph" w:styleId="Tekstkomentarza">
    <w:name w:val="annotation text"/>
    <w:basedOn w:val="Normalny"/>
    <w:semiHidden/>
    <w:rsid w:val="006F219C"/>
    <w:rPr>
      <w:sz w:val="20"/>
      <w:szCs w:val="20"/>
    </w:rPr>
  </w:style>
  <w:style w:type="paragraph" w:styleId="Tematkomentarza">
    <w:name w:val="annotation subject"/>
    <w:basedOn w:val="Tekstkomentarza1"/>
    <w:next w:val="Tekstkomentarza1"/>
    <w:rsid w:val="006F219C"/>
    <w:pPr>
      <w:overflowPunct w:val="0"/>
      <w:autoSpaceDE w:val="0"/>
      <w:textAlignment w:val="baseline"/>
    </w:pPr>
    <w:rPr>
      <w:b/>
      <w:bCs/>
    </w:rPr>
  </w:style>
  <w:style w:type="paragraph" w:styleId="Tekstpodstawowy3">
    <w:name w:val="Body Text 3"/>
    <w:basedOn w:val="Normalny"/>
    <w:rsid w:val="006F219C"/>
    <w:pPr>
      <w:spacing w:after="120"/>
    </w:pPr>
    <w:rPr>
      <w:sz w:val="16"/>
      <w:szCs w:val="16"/>
    </w:rPr>
  </w:style>
  <w:style w:type="character" w:customStyle="1" w:styleId="ZnakZnak24">
    <w:name w:val="Znak Znak24"/>
    <w:locked/>
    <w:rsid w:val="004761B3"/>
    <w:rPr>
      <w:rFonts w:ascii="Book Antiqua" w:hAnsi="Book Antiqua"/>
      <w:b/>
      <w:bCs/>
      <w:sz w:val="22"/>
      <w:szCs w:val="24"/>
      <w:lang w:val="pl-PL" w:eastAsia="ar-SA" w:bidi="ar-SA"/>
    </w:rPr>
  </w:style>
  <w:style w:type="character" w:customStyle="1" w:styleId="ZnakZnak13">
    <w:name w:val="Znak Znak13"/>
    <w:locked/>
    <w:rsid w:val="004761B3"/>
    <w:rPr>
      <w:sz w:val="22"/>
      <w:szCs w:val="24"/>
      <w:lang w:val="pl-PL" w:eastAsia="ar-SA" w:bidi="ar-SA"/>
    </w:rPr>
  </w:style>
  <w:style w:type="character" w:customStyle="1" w:styleId="ZnakZnak20">
    <w:name w:val="Znak Znak20"/>
    <w:semiHidden/>
    <w:locked/>
    <w:rsid w:val="004761B3"/>
    <w:rPr>
      <w:b/>
      <w:bCs/>
      <w:i/>
      <w:iCs/>
      <w:sz w:val="26"/>
      <w:szCs w:val="26"/>
      <w:lang w:val="pl-PL" w:eastAsia="ar-SA" w:bidi="ar-SA"/>
    </w:rPr>
  </w:style>
  <w:style w:type="character" w:customStyle="1" w:styleId="DeltaViewInsertion">
    <w:name w:val="DeltaView Insertion"/>
    <w:rsid w:val="008472D4"/>
    <w:rPr>
      <w:b/>
      <w:i/>
      <w:spacing w:val="0"/>
    </w:rPr>
  </w:style>
  <w:style w:type="paragraph" w:customStyle="1" w:styleId="Tekstpodstawowy22">
    <w:name w:val="Tekst podstawowy 22"/>
    <w:basedOn w:val="Normalny"/>
    <w:rsid w:val="008472D4"/>
    <w:pPr>
      <w:tabs>
        <w:tab w:val="left" w:pos="284"/>
        <w:tab w:val="left" w:pos="426"/>
      </w:tabs>
    </w:pPr>
    <w:rPr>
      <w:sz w:val="28"/>
      <w:szCs w:val="20"/>
    </w:rPr>
  </w:style>
  <w:style w:type="paragraph" w:styleId="Tekstprzypisudolnego">
    <w:name w:val="footnote text"/>
    <w:basedOn w:val="Normalny"/>
    <w:link w:val="TekstprzypisudolnegoZnak"/>
    <w:uiPriority w:val="99"/>
    <w:rsid w:val="008472D4"/>
    <w:pPr>
      <w:suppressAutoHyphens w:val="0"/>
    </w:pPr>
    <w:rPr>
      <w:sz w:val="20"/>
      <w:lang w:val="x-none"/>
    </w:rPr>
  </w:style>
  <w:style w:type="paragraph" w:customStyle="1" w:styleId="Tekstpodstawowy32">
    <w:name w:val="Tekst podstawowy 32"/>
    <w:basedOn w:val="Normalny"/>
    <w:rsid w:val="008472D4"/>
    <w:pPr>
      <w:spacing w:after="120"/>
    </w:pPr>
    <w:rPr>
      <w:sz w:val="16"/>
      <w:szCs w:val="16"/>
    </w:rPr>
  </w:style>
  <w:style w:type="paragraph" w:customStyle="1" w:styleId="Akapitzlist0">
    <w:name w:val="Akapit z list?"/>
    <w:basedOn w:val="Normalny"/>
    <w:rsid w:val="008472D4"/>
    <w:pPr>
      <w:suppressAutoHyphens w:val="0"/>
      <w:overflowPunct w:val="0"/>
      <w:autoSpaceDE w:val="0"/>
      <w:ind w:left="720"/>
      <w:textAlignment w:val="baseline"/>
    </w:pPr>
    <w:rPr>
      <w:sz w:val="24"/>
      <w:szCs w:val="20"/>
    </w:rPr>
  </w:style>
  <w:style w:type="character" w:styleId="Odwoaniedokomentarza">
    <w:name w:val="annotation reference"/>
    <w:semiHidden/>
    <w:rsid w:val="008472D4"/>
    <w:rPr>
      <w:sz w:val="16"/>
      <w:szCs w:val="16"/>
    </w:rPr>
  </w:style>
  <w:style w:type="paragraph" w:customStyle="1" w:styleId="Listapunktowana41">
    <w:name w:val="Lista punktowana 41"/>
    <w:basedOn w:val="Normalny"/>
    <w:rsid w:val="008472D4"/>
    <w:pPr>
      <w:tabs>
        <w:tab w:val="left" w:pos="1209"/>
      </w:tabs>
      <w:overflowPunct w:val="0"/>
      <w:autoSpaceDE w:val="0"/>
      <w:ind w:left="1209" w:hanging="360"/>
      <w:textAlignment w:val="baseline"/>
    </w:pPr>
    <w:rPr>
      <w:sz w:val="24"/>
    </w:rPr>
  </w:style>
  <w:style w:type="paragraph" w:customStyle="1" w:styleId="TableHeading">
    <w:name w:val="Table Heading"/>
    <w:basedOn w:val="Normalny"/>
    <w:rsid w:val="008472D4"/>
    <w:pPr>
      <w:widowControl w:val="0"/>
      <w:suppressLineNumbers/>
      <w:jc w:val="center"/>
      <w:textAlignment w:val="baseline"/>
    </w:pPr>
    <w:rPr>
      <w:rFonts w:eastAsia="Andale Sans UI" w:cs="Tahoma"/>
      <w:b/>
      <w:bCs/>
      <w:kern w:val="1"/>
      <w:sz w:val="24"/>
      <w:lang w:val="de-DE" w:eastAsia="fa-IR" w:bidi="fa-IR"/>
    </w:rPr>
  </w:style>
  <w:style w:type="character" w:customStyle="1" w:styleId="Odwoaniedokomentarza2">
    <w:name w:val="Odwołanie do komentarza2"/>
    <w:rsid w:val="008472D4"/>
    <w:rPr>
      <w:sz w:val="16"/>
      <w:szCs w:val="16"/>
    </w:rPr>
  </w:style>
  <w:style w:type="paragraph" w:customStyle="1" w:styleId="Zawartotabeli">
    <w:name w:val="Zawartość tabeli"/>
    <w:basedOn w:val="Normalny"/>
    <w:rsid w:val="008472D4"/>
    <w:pPr>
      <w:widowControl w:val="0"/>
      <w:suppressLineNumbers/>
    </w:pPr>
    <w:rPr>
      <w:rFonts w:eastAsia="Lucida Sans Unicode" w:cs="Tahoma"/>
      <w:sz w:val="24"/>
    </w:rPr>
  </w:style>
  <w:style w:type="paragraph" w:customStyle="1" w:styleId="Textbody">
    <w:name w:val="Text body"/>
    <w:basedOn w:val="Normalny"/>
    <w:rsid w:val="008472D4"/>
    <w:pPr>
      <w:widowControl w:val="0"/>
      <w:spacing w:after="120"/>
      <w:textAlignment w:val="baseline"/>
    </w:pPr>
    <w:rPr>
      <w:rFonts w:eastAsia="Andale Sans UI" w:cs="Tahoma"/>
      <w:kern w:val="1"/>
      <w:sz w:val="24"/>
      <w:lang w:val="de-DE" w:eastAsia="fa-IR" w:bidi="fa-IR"/>
    </w:rPr>
  </w:style>
  <w:style w:type="paragraph" w:customStyle="1" w:styleId="Default">
    <w:name w:val="Default"/>
    <w:rsid w:val="00FD6DA3"/>
    <w:pPr>
      <w:suppressAutoHyphens/>
      <w:autoSpaceDE w:val="0"/>
    </w:pPr>
    <w:rPr>
      <w:rFonts w:ascii="Arial" w:eastAsia="Arial" w:hAnsi="Arial" w:cs="Arial"/>
      <w:color w:val="000000"/>
      <w:sz w:val="24"/>
      <w:szCs w:val="24"/>
      <w:lang w:eastAsia="ar-SA"/>
    </w:rPr>
  </w:style>
  <w:style w:type="character" w:customStyle="1" w:styleId="Nagwek4Znak">
    <w:name w:val="Nagłówek 4 Znak"/>
    <w:basedOn w:val="Domylnaczcionkaakapitu"/>
    <w:link w:val="Nagwek4"/>
    <w:rsid w:val="00574681"/>
    <w:rPr>
      <w:b/>
      <w:bCs/>
      <w:sz w:val="28"/>
      <w:szCs w:val="28"/>
      <w:lang w:eastAsia="ar-SA"/>
    </w:rPr>
  </w:style>
  <w:style w:type="character" w:customStyle="1" w:styleId="TekstprzypisudolnegoZnak">
    <w:name w:val="Tekst przypisu dolnego Znak"/>
    <w:basedOn w:val="Domylnaczcionkaakapitu"/>
    <w:link w:val="Tekstprzypisudolnego"/>
    <w:uiPriority w:val="99"/>
    <w:rsid w:val="00574681"/>
    <w:rPr>
      <w:szCs w:val="24"/>
      <w:lang w:val="x-none" w:eastAsia="ar-SA"/>
    </w:rPr>
  </w:style>
  <w:style w:type="character" w:styleId="Odwoanieprzypisudolnego">
    <w:name w:val="footnote reference"/>
    <w:unhideWhenUsed/>
    <w:rsid w:val="00574681"/>
    <w:rPr>
      <w:vertAlign w:val="superscript"/>
    </w:rPr>
  </w:style>
  <w:style w:type="character" w:customStyle="1" w:styleId="TekstpodstawowywcityZnak">
    <w:name w:val="Tekst podstawowy wcięty Znak"/>
    <w:basedOn w:val="Domylnaczcionkaakapitu"/>
    <w:link w:val="Tekstpodstawowywcity"/>
    <w:rsid w:val="00FC6BB0"/>
    <w:rPr>
      <w:sz w:val="26"/>
      <w:szCs w:val="24"/>
      <w:lang w:eastAsia="ar-SA"/>
    </w:rPr>
  </w:style>
  <w:style w:type="character" w:customStyle="1" w:styleId="articletitle">
    <w:name w:val="articletitle"/>
    <w:basedOn w:val="Domylnaczcionkaakapitu"/>
    <w:rsid w:val="00BE7098"/>
  </w:style>
  <w:style w:type="character" w:customStyle="1" w:styleId="FontStyle51">
    <w:name w:val="Font Style51"/>
    <w:rsid w:val="00C608AD"/>
    <w:rPr>
      <w:rFonts w:ascii="Arial Unicode MS" w:eastAsia="Times New Roman" w:hAnsi="Arial Unicode MS" w:hint="default"/>
      <w:b/>
      <w:bCs w:val="0"/>
      <w:sz w:val="18"/>
    </w:rPr>
  </w:style>
  <w:style w:type="character" w:customStyle="1" w:styleId="Nierozpoznanawzmianka1">
    <w:name w:val="Nierozpoznana wzmianka1"/>
    <w:basedOn w:val="Domylnaczcionkaakapitu"/>
    <w:uiPriority w:val="99"/>
    <w:semiHidden/>
    <w:unhideWhenUsed/>
    <w:rsid w:val="00843286"/>
    <w:rPr>
      <w:color w:val="605E5C"/>
      <w:shd w:val="clear" w:color="auto" w:fill="E1DFDD"/>
    </w:rPr>
  </w:style>
  <w:style w:type="paragraph" w:styleId="NormalnyWeb">
    <w:name w:val="Normal (Web)"/>
    <w:basedOn w:val="Normalny"/>
    <w:unhideWhenUsed/>
    <w:rsid w:val="008D499F"/>
    <w:pPr>
      <w:suppressAutoHyphens w:val="0"/>
      <w:autoSpaceDN w:val="0"/>
      <w:spacing w:before="100" w:after="119"/>
    </w:pPr>
    <w:rPr>
      <w:sz w:val="24"/>
      <w:lang w:eastAsia="pl-PL"/>
    </w:rPr>
  </w:style>
  <w:style w:type="paragraph" w:customStyle="1" w:styleId="Standard">
    <w:name w:val="Standard"/>
    <w:rsid w:val="008D499F"/>
    <w:pPr>
      <w:suppressAutoHyphens/>
      <w:autoSpaceDN w:val="0"/>
    </w:pPr>
    <w:rPr>
      <w:kern w:val="3"/>
      <w:lang w:eastAsia="zh-CN"/>
    </w:rPr>
  </w:style>
  <w:style w:type="character" w:styleId="Nierozpoznanawzmianka">
    <w:name w:val="Unresolved Mention"/>
    <w:basedOn w:val="Domylnaczcionkaakapitu"/>
    <w:uiPriority w:val="99"/>
    <w:semiHidden/>
    <w:unhideWhenUsed/>
    <w:rsid w:val="00D8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600">
      <w:bodyDiv w:val="1"/>
      <w:marLeft w:val="0"/>
      <w:marRight w:val="0"/>
      <w:marTop w:val="0"/>
      <w:marBottom w:val="0"/>
      <w:divBdr>
        <w:top w:val="none" w:sz="0" w:space="0" w:color="auto"/>
        <w:left w:val="none" w:sz="0" w:space="0" w:color="auto"/>
        <w:bottom w:val="none" w:sz="0" w:space="0" w:color="auto"/>
        <w:right w:val="none" w:sz="0" w:space="0" w:color="auto"/>
      </w:divBdr>
    </w:div>
    <w:div w:id="58791264">
      <w:bodyDiv w:val="1"/>
      <w:marLeft w:val="0"/>
      <w:marRight w:val="0"/>
      <w:marTop w:val="0"/>
      <w:marBottom w:val="0"/>
      <w:divBdr>
        <w:top w:val="none" w:sz="0" w:space="0" w:color="auto"/>
        <w:left w:val="none" w:sz="0" w:space="0" w:color="auto"/>
        <w:bottom w:val="none" w:sz="0" w:space="0" w:color="auto"/>
        <w:right w:val="none" w:sz="0" w:space="0" w:color="auto"/>
      </w:divBdr>
    </w:div>
    <w:div w:id="66390859">
      <w:bodyDiv w:val="1"/>
      <w:marLeft w:val="0"/>
      <w:marRight w:val="0"/>
      <w:marTop w:val="0"/>
      <w:marBottom w:val="0"/>
      <w:divBdr>
        <w:top w:val="none" w:sz="0" w:space="0" w:color="auto"/>
        <w:left w:val="none" w:sz="0" w:space="0" w:color="auto"/>
        <w:bottom w:val="none" w:sz="0" w:space="0" w:color="auto"/>
        <w:right w:val="none" w:sz="0" w:space="0" w:color="auto"/>
      </w:divBdr>
    </w:div>
    <w:div w:id="89857975">
      <w:bodyDiv w:val="1"/>
      <w:marLeft w:val="0"/>
      <w:marRight w:val="0"/>
      <w:marTop w:val="0"/>
      <w:marBottom w:val="0"/>
      <w:divBdr>
        <w:top w:val="none" w:sz="0" w:space="0" w:color="auto"/>
        <w:left w:val="none" w:sz="0" w:space="0" w:color="auto"/>
        <w:bottom w:val="none" w:sz="0" w:space="0" w:color="auto"/>
        <w:right w:val="none" w:sz="0" w:space="0" w:color="auto"/>
      </w:divBdr>
    </w:div>
    <w:div w:id="140999585">
      <w:bodyDiv w:val="1"/>
      <w:marLeft w:val="0"/>
      <w:marRight w:val="0"/>
      <w:marTop w:val="0"/>
      <w:marBottom w:val="0"/>
      <w:divBdr>
        <w:top w:val="none" w:sz="0" w:space="0" w:color="auto"/>
        <w:left w:val="none" w:sz="0" w:space="0" w:color="auto"/>
        <w:bottom w:val="none" w:sz="0" w:space="0" w:color="auto"/>
        <w:right w:val="none" w:sz="0" w:space="0" w:color="auto"/>
      </w:divBdr>
    </w:div>
    <w:div w:id="159153973">
      <w:bodyDiv w:val="1"/>
      <w:marLeft w:val="0"/>
      <w:marRight w:val="0"/>
      <w:marTop w:val="0"/>
      <w:marBottom w:val="0"/>
      <w:divBdr>
        <w:top w:val="none" w:sz="0" w:space="0" w:color="auto"/>
        <w:left w:val="none" w:sz="0" w:space="0" w:color="auto"/>
        <w:bottom w:val="none" w:sz="0" w:space="0" w:color="auto"/>
        <w:right w:val="none" w:sz="0" w:space="0" w:color="auto"/>
      </w:divBdr>
    </w:div>
    <w:div w:id="159973715">
      <w:bodyDiv w:val="1"/>
      <w:marLeft w:val="0"/>
      <w:marRight w:val="0"/>
      <w:marTop w:val="0"/>
      <w:marBottom w:val="0"/>
      <w:divBdr>
        <w:top w:val="none" w:sz="0" w:space="0" w:color="auto"/>
        <w:left w:val="none" w:sz="0" w:space="0" w:color="auto"/>
        <w:bottom w:val="none" w:sz="0" w:space="0" w:color="auto"/>
        <w:right w:val="none" w:sz="0" w:space="0" w:color="auto"/>
      </w:divBdr>
    </w:div>
    <w:div w:id="202988065">
      <w:bodyDiv w:val="1"/>
      <w:marLeft w:val="0"/>
      <w:marRight w:val="0"/>
      <w:marTop w:val="0"/>
      <w:marBottom w:val="0"/>
      <w:divBdr>
        <w:top w:val="none" w:sz="0" w:space="0" w:color="auto"/>
        <w:left w:val="none" w:sz="0" w:space="0" w:color="auto"/>
        <w:bottom w:val="none" w:sz="0" w:space="0" w:color="auto"/>
        <w:right w:val="none" w:sz="0" w:space="0" w:color="auto"/>
      </w:divBdr>
    </w:div>
    <w:div w:id="208806835">
      <w:bodyDiv w:val="1"/>
      <w:marLeft w:val="0"/>
      <w:marRight w:val="0"/>
      <w:marTop w:val="0"/>
      <w:marBottom w:val="0"/>
      <w:divBdr>
        <w:top w:val="none" w:sz="0" w:space="0" w:color="auto"/>
        <w:left w:val="none" w:sz="0" w:space="0" w:color="auto"/>
        <w:bottom w:val="none" w:sz="0" w:space="0" w:color="auto"/>
        <w:right w:val="none" w:sz="0" w:space="0" w:color="auto"/>
      </w:divBdr>
    </w:div>
    <w:div w:id="218052172">
      <w:bodyDiv w:val="1"/>
      <w:marLeft w:val="0"/>
      <w:marRight w:val="0"/>
      <w:marTop w:val="0"/>
      <w:marBottom w:val="0"/>
      <w:divBdr>
        <w:top w:val="none" w:sz="0" w:space="0" w:color="auto"/>
        <w:left w:val="none" w:sz="0" w:space="0" w:color="auto"/>
        <w:bottom w:val="none" w:sz="0" w:space="0" w:color="auto"/>
        <w:right w:val="none" w:sz="0" w:space="0" w:color="auto"/>
      </w:divBdr>
    </w:div>
    <w:div w:id="221060899">
      <w:bodyDiv w:val="1"/>
      <w:marLeft w:val="0"/>
      <w:marRight w:val="0"/>
      <w:marTop w:val="0"/>
      <w:marBottom w:val="0"/>
      <w:divBdr>
        <w:top w:val="none" w:sz="0" w:space="0" w:color="auto"/>
        <w:left w:val="none" w:sz="0" w:space="0" w:color="auto"/>
        <w:bottom w:val="none" w:sz="0" w:space="0" w:color="auto"/>
        <w:right w:val="none" w:sz="0" w:space="0" w:color="auto"/>
      </w:divBdr>
    </w:div>
    <w:div w:id="224342559">
      <w:bodyDiv w:val="1"/>
      <w:marLeft w:val="0"/>
      <w:marRight w:val="0"/>
      <w:marTop w:val="0"/>
      <w:marBottom w:val="0"/>
      <w:divBdr>
        <w:top w:val="none" w:sz="0" w:space="0" w:color="auto"/>
        <w:left w:val="none" w:sz="0" w:space="0" w:color="auto"/>
        <w:bottom w:val="none" w:sz="0" w:space="0" w:color="auto"/>
        <w:right w:val="none" w:sz="0" w:space="0" w:color="auto"/>
      </w:divBdr>
    </w:div>
    <w:div w:id="238634833">
      <w:bodyDiv w:val="1"/>
      <w:marLeft w:val="0"/>
      <w:marRight w:val="0"/>
      <w:marTop w:val="0"/>
      <w:marBottom w:val="0"/>
      <w:divBdr>
        <w:top w:val="none" w:sz="0" w:space="0" w:color="auto"/>
        <w:left w:val="none" w:sz="0" w:space="0" w:color="auto"/>
        <w:bottom w:val="none" w:sz="0" w:space="0" w:color="auto"/>
        <w:right w:val="none" w:sz="0" w:space="0" w:color="auto"/>
      </w:divBdr>
    </w:div>
    <w:div w:id="260261671">
      <w:bodyDiv w:val="1"/>
      <w:marLeft w:val="0"/>
      <w:marRight w:val="0"/>
      <w:marTop w:val="0"/>
      <w:marBottom w:val="0"/>
      <w:divBdr>
        <w:top w:val="none" w:sz="0" w:space="0" w:color="auto"/>
        <w:left w:val="none" w:sz="0" w:space="0" w:color="auto"/>
        <w:bottom w:val="none" w:sz="0" w:space="0" w:color="auto"/>
        <w:right w:val="none" w:sz="0" w:space="0" w:color="auto"/>
      </w:divBdr>
    </w:div>
    <w:div w:id="263613507">
      <w:bodyDiv w:val="1"/>
      <w:marLeft w:val="0"/>
      <w:marRight w:val="0"/>
      <w:marTop w:val="0"/>
      <w:marBottom w:val="0"/>
      <w:divBdr>
        <w:top w:val="none" w:sz="0" w:space="0" w:color="auto"/>
        <w:left w:val="none" w:sz="0" w:space="0" w:color="auto"/>
        <w:bottom w:val="none" w:sz="0" w:space="0" w:color="auto"/>
        <w:right w:val="none" w:sz="0" w:space="0" w:color="auto"/>
      </w:divBdr>
    </w:div>
    <w:div w:id="307323187">
      <w:bodyDiv w:val="1"/>
      <w:marLeft w:val="0"/>
      <w:marRight w:val="0"/>
      <w:marTop w:val="0"/>
      <w:marBottom w:val="0"/>
      <w:divBdr>
        <w:top w:val="none" w:sz="0" w:space="0" w:color="auto"/>
        <w:left w:val="none" w:sz="0" w:space="0" w:color="auto"/>
        <w:bottom w:val="none" w:sz="0" w:space="0" w:color="auto"/>
        <w:right w:val="none" w:sz="0" w:space="0" w:color="auto"/>
      </w:divBdr>
    </w:div>
    <w:div w:id="328292994">
      <w:bodyDiv w:val="1"/>
      <w:marLeft w:val="0"/>
      <w:marRight w:val="0"/>
      <w:marTop w:val="0"/>
      <w:marBottom w:val="0"/>
      <w:divBdr>
        <w:top w:val="none" w:sz="0" w:space="0" w:color="auto"/>
        <w:left w:val="none" w:sz="0" w:space="0" w:color="auto"/>
        <w:bottom w:val="none" w:sz="0" w:space="0" w:color="auto"/>
        <w:right w:val="none" w:sz="0" w:space="0" w:color="auto"/>
      </w:divBdr>
    </w:div>
    <w:div w:id="333994790">
      <w:bodyDiv w:val="1"/>
      <w:marLeft w:val="0"/>
      <w:marRight w:val="0"/>
      <w:marTop w:val="0"/>
      <w:marBottom w:val="0"/>
      <w:divBdr>
        <w:top w:val="none" w:sz="0" w:space="0" w:color="auto"/>
        <w:left w:val="none" w:sz="0" w:space="0" w:color="auto"/>
        <w:bottom w:val="none" w:sz="0" w:space="0" w:color="auto"/>
        <w:right w:val="none" w:sz="0" w:space="0" w:color="auto"/>
      </w:divBdr>
    </w:div>
    <w:div w:id="362562023">
      <w:bodyDiv w:val="1"/>
      <w:marLeft w:val="0"/>
      <w:marRight w:val="0"/>
      <w:marTop w:val="0"/>
      <w:marBottom w:val="0"/>
      <w:divBdr>
        <w:top w:val="none" w:sz="0" w:space="0" w:color="auto"/>
        <w:left w:val="none" w:sz="0" w:space="0" w:color="auto"/>
        <w:bottom w:val="none" w:sz="0" w:space="0" w:color="auto"/>
        <w:right w:val="none" w:sz="0" w:space="0" w:color="auto"/>
      </w:divBdr>
    </w:div>
    <w:div w:id="366376769">
      <w:bodyDiv w:val="1"/>
      <w:marLeft w:val="0"/>
      <w:marRight w:val="0"/>
      <w:marTop w:val="0"/>
      <w:marBottom w:val="0"/>
      <w:divBdr>
        <w:top w:val="none" w:sz="0" w:space="0" w:color="auto"/>
        <w:left w:val="none" w:sz="0" w:space="0" w:color="auto"/>
        <w:bottom w:val="none" w:sz="0" w:space="0" w:color="auto"/>
        <w:right w:val="none" w:sz="0" w:space="0" w:color="auto"/>
      </w:divBdr>
    </w:div>
    <w:div w:id="368723772">
      <w:bodyDiv w:val="1"/>
      <w:marLeft w:val="0"/>
      <w:marRight w:val="0"/>
      <w:marTop w:val="0"/>
      <w:marBottom w:val="0"/>
      <w:divBdr>
        <w:top w:val="none" w:sz="0" w:space="0" w:color="auto"/>
        <w:left w:val="none" w:sz="0" w:space="0" w:color="auto"/>
        <w:bottom w:val="none" w:sz="0" w:space="0" w:color="auto"/>
        <w:right w:val="none" w:sz="0" w:space="0" w:color="auto"/>
      </w:divBdr>
    </w:div>
    <w:div w:id="390152455">
      <w:bodyDiv w:val="1"/>
      <w:marLeft w:val="0"/>
      <w:marRight w:val="0"/>
      <w:marTop w:val="0"/>
      <w:marBottom w:val="0"/>
      <w:divBdr>
        <w:top w:val="none" w:sz="0" w:space="0" w:color="auto"/>
        <w:left w:val="none" w:sz="0" w:space="0" w:color="auto"/>
        <w:bottom w:val="none" w:sz="0" w:space="0" w:color="auto"/>
        <w:right w:val="none" w:sz="0" w:space="0" w:color="auto"/>
      </w:divBdr>
    </w:div>
    <w:div w:id="402916399">
      <w:bodyDiv w:val="1"/>
      <w:marLeft w:val="0"/>
      <w:marRight w:val="0"/>
      <w:marTop w:val="0"/>
      <w:marBottom w:val="0"/>
      <w:divBdr>
        <w:top w:val="none" w:sz="0" w:space="0" w:color="auto"/>
        <w:left w:val="none" w:sz="0" w:space="0" w:color="auto"/>
        <w:bottom w:val="none" w:sz="0" w:space="0" w:color="auto"/>
        <w:right w:val="none" w:sz="0" w:space="0" w:color="auto"/>
      </w:divBdr>
    </w:div>
    <w:div w:id="410466070">
      <w:bodyDiv w:val="1"/>
      <w:marLeft w:val="0"/>
      <w:marRight w:val="0"/>
      <w:marTop w:val="0"/>
      <w:marBottom w:val="0"/>
      <w:divBdr>
        <w:top w:val="none" w:sz="0" w:space="0" w:color="auto"/>
        <w:left w:val="none" w:sz="0" w:space="0" w:color="auto"/>
        <w:bottom w:val="none" w:sz="0" w:space="0" w:color="auto"/>
        <w:right w:val="none" w:sz="0" w:space="0" w:color="auto"/>
      </w:divBdr>
    </w:div>
    <w:div w:id="427972623">
      <w:bodyDiv w:val="1"/>
      <w:marLeft w:val="0"/>
      <w:marRight w:val="0"/>
      <w:marTop w:val="0"/>
      <w:marBottom w:val="0"/>
      <w:divBdr>
        <w:top w:val="none" w:sz="0" w:space="0" w:color="auto"/>
        <w:left w:val="none" w:sz="0" w:space="0" w:color="auto"/>
        <w:bottom w:val="none" w:sz="0" w:space="0" w:color="auto"/>
        <w:right w:val="none" w:sz="0" w:space="0" w:color="auto"/>
      </w:divBdr>
    </w:div>
    <w:div w:id="467599582">
      <w:bodyDiv w:val="1"/>
      <w:marLeft w:val="0"/>
      <w:marRight w:val="0"/>
      <w:marTop w:val="0"/>
      <w:marBottom w:val="0"/>
      <w:divBdr>
        <w:top w:val="none" w:sz="0" w:space="0" w:color="auto"/>
        <w:left w:val="none" w:sz="0" w:space="0" w:color="auto"/>
        <w:bottom w:val="none" w:sz="0" w:space="0" w:color="auto"/>
        <w:right w:val="none" w:sz="0" w:space="0" w:color="auto"/>
      </w:divBdr>
    </w:div>
    <w:div w:id="570193250">
      <w:bodyDiv w:val="1"/>
      <w:marLeft w:val="0"/>
      <w:marRight w:val="0"/>
      <w:marTop w:val="0"/>
      <w:marBottom w:val="0"/>
      <w:divBdr>
        <w:top w:val="none" w:sz="0" w:space="0" w:color="auto"/>
        <w:left w:val="none" w:sz="0" w:space="0" w:color="auto"/>
        <w:bottom w:val="none" w:sz="0" w:space="0" w:color="auto"/>
        <w:right w:val="none" w:sz="0" w:space="0" w:color="auto"/>
      </w:divBdr>
    </w:div>
    <w:div w:id="595359067">
      <w:bodyDiv w:val="1"/>
      <w:marLeft w:val="0"/>
      <w:marRight w:val="0"/>
      <w:marTop w:val="0"/>
      <w:marBottom w:val="0"/>
      <w:divBdr>
        <w:top w:val="none" w:sz="0" w:space="0" w:color="auto"/>
        <w:left w:val="none" w:sz="0" w:space="0" w:color="auto"/>
        <w:bottom w:val="none" w:sz="0" w:space="0" w:color="auto"/>
        <w:right w:val="none" w:sz="0" w:space="0" w:color="auto"/>
      </w:divBdr>
    </w:div>
    <w:div w:id="612901825">
      <w:bodyDiv w:val="1"/>
      <w:marLeft w:val="0"/>
      <w:marRight w:val="0"/>
      <w:marTop w:val="0"/>
      <w:marBottom w:val="0"/>
      <w:divBdr>
        <w:top w:val="none" w:sz="0" w:space="0" w:color="auto"/>
        <w:left w:val="none" w:sz="0" w:space="0" w:color="auto"/>
        <w:bottom w:val="none" w:sz="0" w:space="0" w:color="auto"/>
        <w:right w:val="none" w:sz="0" w:space="0" w:color="auto"/>
      </w:divBdr>
    </w:div>
    <w:div w:id="635381248">
      <w:bodyDiv w:val="1"/>
      <w:marLeft w:val="0"/>
      <w:marRight w:val="0"/>
      <w:marTop w:val="0"/>
      <w:marBottom w:val="0"/>
      <w:divBdr>
        <w:top w:val="none" w:sz="0" w:space="0" w:color="auto"/>
        <w:left w:val="none" w:sz="0" w:space="0" w:color="auto"/>
        <w:bottom w:val="none" w:sz="0" w:space="0" w:color="auto"/>
        <w:right w:val="none" w:sz="0" w:space="0" w:color="auto"/>
      </w:divBdr>
    </w:div>
    <w:div w:id="636112009">
      <w:bodyDiv w:val="1"/>
      <w:marLeft w:val="0"/>
      <w:marRight w:val="0"/>
      <w:marTop w:val="0"/>
      <w:marBottom w:val="0"/>
      <w:divBdr>
        <w:top w:val="none" w:sz="0" w:space="0" w:color="auto"/>
        <w:left w:val="none" w:sz="0" w:space="0" w:color="auto"/>
        <w:bottom w:val="none" w:sz="0" w:space="0" w:color="auto"/>
        <w:right w:val="none" w:sz="0" w:space="0" w:color="auto"/>
      </w:divBdr>
    </w:div>
    <w:div w:id="649210354">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678776396">
      <w:bodyDiv w:val="1"/>
      <w:marLeft w:val="0"/>
      <w:marRight w:val="0"/>
      <w:marTop w:val="0"/>
      <w:marBottom w:val="0"/>
      <w:divBdr>
        <w:top w:val="none" w:sz="0" w:space="0" w:color="auto"/>
        <w:left w:val="none" w:sz="0" w:space="0" w:color="auto"/>
        <w:bottom w:val="none" w:sz="0" w:space="0" w:color="auto"/>
        <w:right w:val="none" w:sz="0" w:space="0" w:color="auto"/>
      </w:divBdr>
    </w:div>
    <w:div w:id="736435697">
      <w:bodyDiv w:val="1"/>
      <w:marLeft w:val="0"/>
      <w:marRight w:val="0"/>
      <w:marTop w:val="0"/>
      <w:marBottom w:val="0"/>
      <w:divBdr>
        <w:top w:val="none" w:sz="0" w:space="0" w:color="auto"/>
        <w:left w:val="none" w:sz="0" w:space="0" w:color="auto"/>
        <w:bottom w:val="none" w:sz="0" w:space="0" w:color="auto"/>
        <w:right w:val="none" w:sz="0" w:space="0" w:color="auto"/>
      </w:divBdr>
    </w:div>
    <w:div w:id="744573445">
      <w:bodyDiv w:val="1"/>
      <w:marLeft w:val="0"/>
      <w:marRight w:val="0"/>
      <w:marTop w:val="0"/>
      <w:marBottom w:val="0"/>
      <w:divBdr>
        <w:top w:val="none" w:sz="0" w:space="0" w:color="auto"/>
        <w:left w:val="none" w:sz="0" w:space="0" w:color="auto"/>
        <w:bottom w:val="none" w:sz="0" w:space="0" w:color="auto"/>
        <w:right w:val="none" w:sz="0" w:space="0" w:color="auto"/>
      </w:divBdr>
    </w:div>
    <w:div w:id="813067080">
      <w:bodyDiv w:val="1"/>
      <w:marLeft w:val="0"/>
      <w:marRight w:val="0"/>
      <w:marTop w:val="0"/>
      <w:marBottom w:val="0"/>
      <w:divBdr>
        <w:top w:val="none" w:sz="0" w:space="0" w:color="auto"/>
        <w:left w:val="none" w:sz="0" w:space="0" w:color="auto"/>
        <w:bottom w:val="none" w:sz="0" w:space="0" w:color="auto"/>
        <w:right w:val="none" w:sz="0" w:space="0" w:color="auto"/>
      </w:divBdr>
    </w:div>
    <w:div w:id="845441483">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76699891">
      <w:bodyDiv w:val="1"/>
      <w:marLeft w:val="0"/>
      <w:marRight w:val="0"/>
      <w:marTop w:val="0"/>
      <w:marBottom w:val="0"/>
      <w:divBdr>
        <w:top w:val="none" w:sz="0" w:space="0" w:color="auto"/>
        <w:left w:val="none" w:sz="0" w:space="0" w:color="auto"/>
        <w:bottom w:val="none" w:sz="0" w:space="0" w:color="auto"/>
        <w:right w:val="none" w:sz="0" w:space="0" w:color="auto"/>
      </w:divBdr>
    </w:div>
    <w:div w:id="878278369">
      <w:bodyDiv w:val="1"/>
      <w:marLeft w:val="0"/>
      <w:marRight w:val="0"/>
      <w:marTop w:val="0"/>
      <w:marBottom w:val="0"/>
      <w:divBdr>
        <w:top w:val="none" w:sz="0" w:space="0" w:color="auto"/>
        <w:left w:val="none" w:sz="0" w:space="0" w:color="auto"/>
        <w:bottom w:val="none" w:sz="0" w:space="0" w:color="auto"/>
        <w:right w:val="none" w:sz="0" w:space="0" w:color="auto"/>
      </w:divBdr>
    </w:div>
    <w:div w:id="879249706">
      <w:bodyDiv w:val="1"/>
      <w:marLeft w:val="0"/>
      <w:marRight w:val="0"/>
      <w:marTop w:val="0"/>
      <w:marBottom w:val="0"/>
      <w:divBdr>
        <w:top w:val="none" w:sz="0" w:space="0" w:color="auto"/>
        <w:left w:val="none" w:sz="0" w:space="0" w:color="auto"/>
        <w:bottom w:val="none" w:sz="0" w:space="0" w:color="auto"/>
        <w:right w:val="none" w:sz="0" w:space="0" w:color="auto"/>
      </w:divBdr>
    </w:div>
    <w:div w:id="903488801">
      <w:bodyDiv w:val="1"/>
      <w:marLeft w:val="0"/>
      <w:marRight w:val="0"/>
      <w:marTop w:val="0"/>
      <w:marBottom w:val="0"/>
      <w:divBdr>
        <w:top w:val="none" w:sz="0" w:space="0" w:color="auto"/>
        <w:left w:val="none" w:sz="0" w:space="0" w:color="auto"/>
        <w:bottom w:val="none" w:sz="0" w:space="0" w:color="auto"/>
        <w:right w:val="none" w:sz="0" w:space="0" w:color="auto"/>
      </w:divBdr>
    </w:div>
    <w:div w:id="923538008">
      <w:bodyDiv w:val="1"/>
      <w:marLeft w:val="0"/>
      <w:marRight w:val="0"/>
      <w:marTop w:val="0"/>
      <w:marBottom w:val="0"/>
      <w:divBdr>
        <w:top w:val="none" w:sz="0" w:space="0" w:color="auto"/>
        <w:left w:val="none" w:sz="0" w:space="0" w:color="auto"/>
        <w:bottom w:val="none" w:sz="0" w:space="0" w:color="auto"/>
        <w:right w:val="none" w:sz="0" w:space="0" w:color="auto"/>
      </w:divBdr>
    </w:div>
    <w:div w:id="949893883">
      <w:bodyDiv w:val="1"/>
      <w:marLeft w:val="0"/>
      <w:marRight w:val="0"/>
      <w:marTop w:val="0"/>
      <w:marBottom w:val="0"/>
      <w:divBdr>
        <w:top w:val="none" w:sz="0" w:space="0" w:color="auto"/>
        <w:left w:val="none" w:sz="0" w:space="0" w:color="auto"/>
        <w:bottom w:val="none" w:sz="0" w:space="0" w:color="auto"/>
        <w:right w:val="none" w:sz="0" w:space="0" w:color="auto"/>
      </w:divBdr>
    </w:div>
    <w:div w:id="960112845">
      <w:bodyDiv w:val="1"/>
      <w:marLeft w:val="0"/>
      <w:marRight w:val="0"/>
      <w:marTop w:val="0"/>
      <w:marBottom w:val="0"/>
      <w:divBdr>
        <w:top w:val="none" w:sz="0" w:space="0" w:color="auto"/>
        <w:left w:val="none" w:sz="0" w:space="0" w:color="auto"/>
        <w:bottom w:val="none" w:sz="0" w:space="0" w:color="auto"/>
        <w:right w:val="none" w:sz="0" w:space="0" w:color="auto"/>
      </w:divBdr>
    </w:div>
    <w:div w:id="964044068">
      <w:bodyDiv w:val="1"/>
      <w:marLeft w:val="0"/>
      <w:marRight w:val="0"/>
      <w:marTop w:val="0"/>
      <w:marBottom w:val="0"/>
      <w:divBdr>
        <w:top w:val="none" w:sz="0" w:space="0" w:color="auto"/>
        <w:left w:val="none" w:sz="0" w:space="0" w:color="auto"/>
        <w:bottom w:val="none" w:sz="0" w:space="0" w:color="auto"/>
        <w:right w:val="none" w:sz="0" w:space="0" w:color="auto"/>
      </w:divBdr>
    </w:div>
    <w:div w:id="965433956">
      <w:bodyDiv w:val="1"/>
      <w:marLeft w:val="0"/>
      <w:marRight w:val="0"/>
      <w:marTop w:val="0"/>
      <w:marBottom w:val="0"/>
      <w:divBdr>
        <w:top w:val="none" w:sz="0" w:space="0" w:color="auto"/>
        <w:left w:val="none" w:sz="0" w:space="0" w:color="auto"/>
        <w:bottom w:val="none" w:sz="0" w:space="0" w:color="auto"/>
        <w:right w:val="none" w:sz="0" w:space="0" w:color="auto"/>
      </w:divBdr>
    </w:div>
    <w:div w:id="985667436">
      <w:bodyDiv w:val="1"/>
      <w:marLeft w:val="0"/>
      <w:marRight w:val="0"/>
      <w:marTop w:val="0"/>
      <w:marBottom w:val="0"/>
      <w:divBdr>
        <w:top w:val="none" w:sz="0" w:space="0" w:color="auto"/>
        <w:left w:val="none" w:sz="0" w:space="0" w:color="auto"/>
        <w:bottom w:val="none" w:sz="0" w:space="0" w:color="auto"/>
        <w:right w:val="none" w:sz="0" w:space="0" w:color="auto"/>
      </w:divBdr>
    </w:div>
    <w:div w:id="1007830613">
      <w:bodyDiv w:val="1"/>
      <w:marLeft w:val="0"/>
      <w:marRight w:val="0"/>
      <w:marTop w:val="0"/>
      <w:marBottom w:val="0"/>
      <w:divBdr>
        <w:top w:val="none" w:sz="0" w:space="0" w:color="auto"/>
        <w:left w:val="none" w:sz="0" w:space="0" w:color="auto"/>
        <w:bottom w:val="none" w:sz="0" w:space="0" w:color="auto"/>
        <w:right w:val="none" w:sz="0" w:space="0" w:color="auto"/>
      </w:divBdr>
    </w:div>
    <w:div w:id="1024285720">
      <w:bodyDiv w:val="1"/>
      <w:marLeft w:val="0"/>
      <w:marRight w:val="0"/>
      <w:marTop w:val="0"/>
      <w:marBottom w:val="0"/>
      <w:divBdr>
        <w:top w:val="none" w:sz="0" w:space="0" w:color="auto"/>
        <w:left w:val="none" w:sz="0" w:space="0" w:color="auto"/>
        <w:bottom w:val="none" w:sz="0" w:space="0" w:color="auto"/>
        <w:right w:val="none" w:sz="0" w:space="0" w:color="auto"/>
      </w:divBdr>
    </w:div>
    <w:div w:id="1045645318">
      <w:bodyDiv w:val="1"/>
      <w:marLeft w:val="0"/>
      <w:marRight w:val="0"/>
      <w:marTop w:val="0"/>
      <w:marBottom w:val="0"/>
      <w:divBdr>
        <w:top w:val="none" w:sz="0" w:space="0" w:color="auto"/>
        <w:left w:val="none" w:sz="0" w:space="0" w:color="auto"/>
        <w:bottom w:val="none" w:sz="0" w:space="0" w:color="auto"/>
        <w:right w:val="none" w:sz="0" w:space="0" w:color="auto"/>
      </w:divBdr>
    </w:div>
    <w:div w:id="1073891458">
      <w:bodyDiv w:val="1"/>
      <w:marLeft w:val="0"/>
      <w:marRight w:val="0"/>
      <w:marTop w:val="0"/>
      <w:marBottom w:val="0"/>
      <w:divBdr>
        <w:top w:val="none" w:sz="0" w:space="0" w:color="auto"/>
        <w:left w:val="none" w:sz="0" w:space="0" w:color="auto"/>
        <w:bottom w:val="none" w:sz="0" w:space="0" w:color="auto"/>
        <w:right w:val="none" w:sz="0" w:space="0" w:color="auto"/>
      </w:divBdr>
    </w:div>
    <w:div w:id="1098140870">
      <w:bodyDiv w:val="1"/>
      <w:marLeft w:val="0"/>
      <w:marRight w:val="0"/>
      <w:marTop w:val="0"/>
      <w:marBottom w:val="0"/>
      <w:divBdr>
        <w:top w:val="none" w:sz="0" w:space="0" w:color="auto"/>
        <w:left w:val="none" w:sz="0" w:space="0" w:color="auto"/>
        <w:bottom w:val="none" w:sz="0" w:space="0" w:color="auto"/>
        <w:right w:val="none" w:sz="0" w:space="0" w:color="auto"/>
      </w:divBdr>
    </w:div>
    <w:div w:id="1102067037">
      <w:bodyDiv w:val="1"/>
      <w:marLeft w:val="0"/>
      <w:marRight w:val="0"/>
      <w:marTop w:val="0"/>
      <w:marBottom w:val="0"/>
      <w:divBdr>
        <w:top w:val="none" w:sz="0" w:space="0" w:color="auto"/>
        <w:left w:val="none" w:sz="0" w:space="0" w:color="auto"/>
        <w:bottom w:val="none" w:sz="0" w:space="0" w:color="auto"/>
        <w:right w:val="none" w:sz="0" w:space="0" w:color="auto"/>
      </w:divBdr>
    </w:div>
    <w:div w:id="1141577213">
      <w:bodyDiv w:val="1"/>
      <w:marLeft w:val="0"/>
      <w:marRight w:val="0"/>
      <w:marTop w:val="0"/>
      <w:marBottom w:val="0"/>
      <w:divBdr>
        <w:top w:val="none" w:sz="0" w:space="0" w:color="auto"/>
        <w:left w:val="none" w:sz="0" w:space="0" w:color="auto"/>
        <w:bottom w:val="none" w:sz="0" w:space="0" w:color="auto"/>
        <w:right w:val="none" w:sz="0" w:space="0" w:color="auto"/>
      </w:divBdr>
    </w:div>
    <w:div w:id="1150560353">
      <w:bodyDiv w:val="1"/>
      <w:marLeft w:val="0"/>
      <w:marRight w:val="0"/>
      <w:marTop w:val="0"/>
      <w:marBottom w:val="0"/>
      <w:divBdr>
        <w:top w:val="none" w:sz="0" w:space="0" w:color="auto"/>
        <w:left w:val="none" w:sz="0" w:space="0" w:color="auto"/>
        <w:bottom w:val="none" w:sz="0" w:space="0" w:color="auto"/>
        <w:right w:val="none" w:sz="0" w:space="0" w:color="auto"/>
      </w:divBdr>
    </w:div>
    <w:div w:id="1180004793">
      <w:bodyDiv w:val="1"/>
      <w:marLeft w:val="0"/>
      <w:marRight w:val="0"/>
      <w:marTop w:val="0"/>
      <w:marBottom w:val="0"/>
      <w:divBdr>
        <w:top w:val="none" w:sz="0" w:space="0" w:color="auto"/>
        <w:left w:val="none" w:sz="0" w:space="0" w:color="auto"/>
        <w:bottom w:val="none" w:sz="0" w:space="0" w:color="auto"/>
        <w:right w:val="none" w:sz="0" w:space="0" w:color="auto"/>
      </w:divBdr>
    </w:div>
    <w:div w:id="1217816474">
      <w:bodyDiv w:val="1"/>
      <w:marLeft w:val="0"/>
      <w:marRight w:val="0"/>
      <w:marTop w:val="0"/>
      <w:marBottom w:val="0"/>
      <w:divBdr>
        <w:top w:val="none" w:sz="0" w:space="0" w:color="auto"/>
        <w:left w:val="none" w:sz="0" w:space="0" w:color="auto"/>
        <w:bottom w:val="none" w:sz="0" w:space="0" w:color="auto"/>
        <w:right w:val="none" w:sz="0" w:space="0" w:color="auto"/>
      </w:divBdr>
    </w:div>
    <w:div w:id="1264341690">
      <w:bodyDiv w:val="1"/>
      <w:marLeft w:val="0"/>
      <w:marRight w:val="0"/>
      <w:marTop w:val="0"/>
      <w:marBottom w:val="0"/>
      <w:divBdr>
        <w:top w:val="none" w:sz="0" w:space="0" w:color="auto"/>
        <w:left w:val="none" w:sz="0" w:space="0" w:color="auto"/>
        <w:bottom w:val="none" w:sz="0" w:space="0" w:color="auto"/>
        <w:right w:val="none" w:sz="0" w:space="0" w:color="auto"/>
      </w:divBdr>
    </w:div>
    <w:div w:id="1266428432">
      <w:bodyDiv w:val="1"/>
      <w:marLeft w:val="0"/>
      <w:marRight w:val="0"/>
      <w:marTop w:val="0"/>
      <w:marBottom w:val="0"/>
      <w:divBdr>
        <w:top w:val="none" w:sz="0" w:space="0" w:color="auto"/>
        <w:left w:val="none" w:sz="0" w:space="0" w:color="auto"/>
        <w:bottom w:val="none" w:sz="0" w:space="0" w:color="auto"/>
        <w:right w:val="none" w:sz="0" w:space="0" w:color="auto"/>
      </w:divBdr>
    </w:div>
    <w:div w:id="1278876963">
      <w:bodyDiv w:val="1"/>
      <w:marLeft w:val="0"/>
      <w:marRight w:val="0"/>
      <w:marTop w:val="0"/>
      <w:marBottom w:val="0"/>
      <w:divBdr>
        <w:top w:val="none" w:sz="0" w:space="0" w:color="auto"/>
        <w:left w:val="none" w:sz="0" w:space="0" w:color="auto"/>
        <w:bottom w:val="none" w:sz="0" w:space="0" w:color="auto"/>
        <w:right w:val="none" w:sz="0" w:space="0" w:color="auto"/>
      </w:divBdr>
    </w:div>
    <w:div w:id="1314673608">
      <w:bodyDiv w:val="1"/>
      <w:marLeft w:val="0"/>
      <w:marRight w:val="0"/>
      <w:marTop w:val="0"/>
      <w:marBottom w:val="0"/>
      <w:divBdr>
        <w:top w:val="none" w:sz="0" w:space="0" w:color="auto"/>
        <w:left w:val="none" w:sz="0" w:space="0" w:color="auto"/>
        <w:bottom w:val="none" w:sz="0" w:space="0" w:color="auto"/>
        <w:right w:val="none" w:sz="0" w:space="0" w:color="auto"/>
      </w:divBdr>
    </w:div>
    <w:div w:id="1333100315">
      <w:bodyDiv w:val="1"/>
      <w:marLeft w:val="0"/>
      <w:marRight w:val="0"/>
      <w:marTop w:val="0"/>
      <w:marBottom w:val="0"/>
      <w:divBdr>
        <w:top w:val="none" w:sz="0" w:space="0" w:color="auto"/>
        <w:left w:val="none" w:sz="0" w:space="0" w:color="auto"/>
        <w:bottom w:val="none" w:sz="0" w:space="0" w:color="auto"/>
        <w:right w:val="none" w:sz="0" w:space="0" w:color="auto"/>
      </w:divBdr>
    </w:div>
    <w:div w:id="1337267153">
      <w:bodyDiv w:val="1"/>
      <w:marLeft w:val="0"/>
      <w:marRight w:val="0"/>
      <w:marTop w:val="0"/>
      <w:marBottom w:val="0"/>
      <w:divBdr>
        <w:top w:val="none" w:sz="0" w:space="0" w:color="auto"/>
        <w:left w:val="none" w:sz="0" w:space="0" w:color="auto"/>
        <w:bottom w:val="none" w:sz="0" w:space="0" w:color="auto"/>
        <w:right w:val="none" w:sz="0" w:space="0" w:color="auto"/>
      </w:divBdr>
    </w:div>
    <w:div w:id="1344357139">
      <w:bodyDiv w:val="1"/>
      <w:marLeft w:val="0"/>
      <w:marRight w:val="0"/>
      <w:marTop w:val="0"/>
      <w:marBottom w:val="0"/>
      <w:divBdr>
        <w:top w:val="none" w:sz="0" w:space="0" w:color="auto"/>
        <w:left w:val="none" w:sz="0" w:space="0" w:color="auto"/>
        <w:bottom w:val="none" w:sz="0" w:space="0" w:color="auto"/>
        <w:right w:val="none" w:sz="0" w:space="0" w:color="auto"/>
      </w:divBdr>
    </w:div>
    <w:div w:id="1347055409">
      <w:bodyDiv w:val="1"/>
      <w:marLeft w:val="0"/>
      <w:marRight w:val="0"/>
      <w:marTop w:val="0"/>
      <w:marBottom w:val="0"/>
      <w:divBdr>
        <w:top w:val="none" w:sz="0" w:space="0" w:color="auto"/>
        <w:left w:val="none" w:sz="0" w:space="0" w:color="auto"/>
        <w:bottom w:val="none" w:sz="0" w:space="0" w:color="auto"/>
        <w:right w:val="none" w:sz="0" w:space="0" w:color="auto"/>
      </w:divBdr>
    </w:div>
    <w:div w:id="1487436918">
      <w:bodyDiv w:val="1"/>
      <w:marLeft w:val="0"/>
      <w:marRight w:val="0"/>
      <w:marTop w:val="0"/>
      <w:marBottom w:val="0"/>
      <w:divBdr>
        <w:top w:val="none" w:sz="0" w:space="0" w:color="auto"/>
        <w:left w:val="none" w:sz="0" w:space="0" w:color="auto"/>
        <w:bottom w:val="none" w:sz="0" w:space="0" w:color="auto"/>
        <w:right w:val="none" w:sz="0" w:space="0" w:color="auto"/>
      </w:divBdr>
    </w:div>
    <w:div w:id="1539704749">
      <w:bodyDiv w:val="1"/>
      <w:marLeft w:val="0"/>
      <w:marRight w:val="0"/>
      <w:marTop w:val="0"/>
      <w:marBottom w:val="0"/>
      <w:divBdr>
        <w:top w:val="none" w:sz="0" w:space="0" w:color="auto"/>
        <w:left w:val="none" w:sz="0" w:space="0" w:color="auto"/>
        <w:bottom w:val="none" w:sz="0" w:space="0" w:color="auto"/>
        <w:right w:val="none" w:sz="0" w:space="0" w:color="auto"/>
      </w:divBdr>
    </w:div>
    <w:div w:id="1563515930">
      <w:bodyDiv w:val="1"/>
      <w:marLeft w:val="0"/>
      <w:marRight w:val="0"/>
      <w:marTop w:val="0"/>
      <w:marBottom w:val="0"/>
      <w:divBdr>
        <w:top w:val="none" w:sz="0" w:space="0" w:color="auto"/>
        <w:left w:val="none" w:sz="0" w:space="0" w:color="auto"/>
        <w:bottom w:val="none" w:sz="0" w:space="0" w:color="auto"/>
        <w:right w:val="none" w:sz="0" w:space="0" w:color="auto"/>
      </w:divBdr>
      <w:divsChild>
        <w:div w:id="1957180555">
          <w:marLeft w:val="0"/>
          <w:marRight w:val="0"/>
          <w:marTop w:val="0"/>
          <w:marBottom w:val="0"/>
          <w:divBdr>
            <w:top w:val="none" w:sz="0" w:space="0" w:color="auto"/>
            <w:left w:val="none" w:sz="0" w:space="0" w:color="auto"/>
            <w:bottom w:val="none" w:sz="0" w:space="0" w:color="auto"/>
            <w:right w:val="none" w:sz="0" w:space="0" w:color="auto"/>
          </w:divBdr>
        </w:div>
      </w:divsChild>
    </w:div>
    <w:div w:id="1595436200">
      <w:bodyDiv w:val="1"/>
      <w:marLeft w:val="0"/>
      <w:marRight w:val="0"/>
      <w:marTop w:val="0"/>
      <w:marBottom w:val="0"/>
      <w:divBdr>
        <w:top w:val="none" w:sz="0" w:space="0" w:color="auto"/>
        <w:left w:val="none" w:sz="0" w:space="0" w:color="auto"/>
        <w:bottom w:val="none" w:sz="0" w:space="0" w:color="auto"/>
        <w:right w:val="none" w:sz="0" w:space="0" w:color="auto"/>
      </w:divBdr>
    </w:div>
    <w:div w:id="1615018537">
      <w:bodyDiv w:val="1"/>
      <w:marLeft w:val="0"/>
      <w:marRight w:val="0"/>
      <w:marTop w:val="0"/>
      <w:marBottom w:val="0"/>
      <w:divBdr>
        <w:top w:val="none" w:sz="0" w:space="0" w:color="auto"/>
        <w:left w:val="none" w:sz="0" w:space="0" w:color="auto"/>
        <w:bottom w:val="none" w:sz="0" w:space="0" w:color="auto"/>
        <w:right w:val="none" w:sz="0" w:space="0" w:color="auto"/>
      </w:divBdr>
    </w:div>
    <w:div w:id="1618443656">
      <w:bodyDiv w:val="1"/>
      <w:marLeft w:val="0"/>
      <w:marRight w:val="0"/>
      <w:marTop w:val="0"/>
      <w:marBottom w:val="0"/>
      <w:divBdr>
        <w:top w:val="none" w:sz="0" w:space="0" w:color="auto"/>
        <w:left w:val="none" w:sz="0" w:space="0" w:color="auto"/>
        <w:bottom w:val="none" w:sz="0" w:space="0" w:color="auto"/>
        <w:right w:val="none" w:sz="0" w:space="0" w:color="auto"/>
      </w:divBdr>
    </w:div>
    <w:div w:id="1638338935">
      <w:bodyDiv w:val="1"/>
      <w:marLeft w:val="0"/>
      <w:marRight w:val="0"/>
      <w:marTop w:val="0"/>
      <w:marBottom w:val="0"/>
      <w:divBdr>
        <w:top w:val="none" w:sz="0" w:space="0" w:color="auto"/>
        <w:left w:val="none" w:sz="0" w:space="0" w:color="auto"/>
        <w:bottom w:val="none" w:sz="0" w:space="0" w:color="auto"/>
        <w:right w:val="none" w:sz="0" w:space="0" w:color="auto"/>
      </w:divBdr>
    </w:div>
    <w:div w:id="1674335205">
      <w:bodyDiv w:val="1"/>
      <w:marLeft w:val="0"/>
      <w:marRight w:val="0"/>
      <w:marTop w:val="0"/>
      <w:marBottom w:val="0"/>
      <w:divBdr>
        <w:top w:val="none" w:sz="0" w:space="0" w:color="auto"/>
        <w:left w:val="none" w:sz="0" w:space="0" w:color="auto"/>
        <w:bottom w:val="none" w:sz="0" w:space="0" w:color="auto"/>
        <w:right w:val="none" w:sz="0" w:space="0" w:color="auto"/>
      </w:divBdr>
    </w:div>
    <w:div w:id="1684479725">
      <w:bodyDiv w:val="1"/>
      <w:marLeft w:val="0"/>
      <w:marRight w:val="0"/>
      <w:marTop w:val="0"/>
      <w:marBottom w:val="0"/>
      <w:divBdr>
        <w:top w:val="none" w:sz="0" w:space="0" w:color="auto"/>
        <w:left w:val="none" w:sz="0" w:space="0" w:color="auto"/>
        <w:bottom w:val="none" w:sz="0" w:space="0" w:color="auto"/>
        <w:right w:val="none" w:sz="0" w:space="0" w:color="auto"/>
      </w:divBdr>
    </w:div>
    <w:div w:id="1744599826">
      <w:bodyDiv w:val="1"/>
      <w:marLeft w:val="0"/>
      <w:marRight w:val="0"/>
      <w:marTop w:val="0"/>
      <w:marBottom w:val="0"/>
      <w:divBdr>
        <w:top w:val="none" w:sz="0" w:space="0" w:color="auto"/>
        <w:left w:val="none" w:sz="0" w:space="0" w:color="auto"/>
        <w:bottom w:val="none" w:sz="0" w:space="0" w:color="auto"/>
        <w:right w:val="none" w:sz="0" w:space="0" w:color="auto"/>
      </w:divBdr>
    </w:div>
    <w:div w:id="1751848231">
      <w:bodyDiv w:val="1"/>
      <w:marLeft w:val="0"/>
      <w:marRight w:val="0"/>
      <w:marTop w:val="0"/>
      <w:marBottom w:val="0"/>
      <w:divBdr>
        <w:top w:val="none" w:sz="0" w:space="0" w:color="auto"/>
        <w:left w:val="none" w:sz="0" w:space="0" w:color="auto"/>
        <w:bottom w:val="none" w:sz="0" w:space="0" w:color="auto"/>
        <w:right w:val="none" w:sz="0" w:space="0" w:color="auto"/>
      </w:divBdr>
    </w:div>
    <w:div w:id="1820149450">
      <w:bodyDiv w:val="1"/>
      <w:marLeft w:val="0"/>
      <w:marRight w:val="0"/>
      <w:marTop w:val="0"/>
      <w:marBottom w:val="0"/>
      <w:divBdr>
        <w:top w:val="none" w:sz="0" w:space="0" w:color="auto"/>
        <w:left w:val="none" w:sz="0" w:space="0" w:color="auto"/>
        <w:bottom w:val="none" w:sz="0" w:space="0" w:color="auto"/>
        <w:right w:val="none" w:sz="0" w:space="0" w:color="auto"/>
      </w:divBdr>
    </w:div>
    <w:div w:id="1825395820">
      <w:bodyDiv w:val="1"/>
      <w:marLeft w:val="0"/>
      <w:marRight w:val="0"/>
      <w:marTop w:val="0"/>
      <w:marBottom w:val="0"/>
      <w:divBdr>
        <w:top w:val="none" w:sz="0" w:space="0" w:color="auto"/>
        <w:left w:val="none" w:sz="0" w:space="0" w:color="auto"/>
        <w:bottom w:val="none" w:sz="0" w:space="0" w:color="auto"/>
        <w:right w:val="none" w:sz="0" w:space="0" w:color="auto"/>
      </w:divBdr>
    </w:div>
    <w:div w:id="1825589563">
      <w:bodyDiv w:val="1"/>
      <w:marLeft w:val="0"/>
      <w:marRight w:val="0"/>
      <w:marTop w:val="0"/>
      <w:marBottom w:val="0"/>
      <w:divBdr>
        <w:top w:val="none" w:sz="0" w:space="0" w:color="auto"/>
        <w:left w:val="none" w:sz="0" w:space="0" w:color="auto"/>
        <w:bottom w:val="none" w:sz="0" w:space="0" w:color="auto"/>
        <w:right w:val="none" w:sz="0" w:space="0" w:color="auto"/>
      </w:divBdr>
    </w:div>
    <w:div w:id="1827699203">
      <w:bodyDiv w:val="1"/>
      <w:marLeft w:val="0"/>
      <w:marRight w:val="0"/>
      <w:marTop w:val="0"/>
      <w:marBottom w:val="0"/>
      <w:divBdr>
        <w:top w:val="none" w:sz="0" w:space="0" w:color="auto"/>
        <w:left w:val="none" w:sz="0" w:space="0" w:color="auto"/>
        <w:bottom w:val="none" w:sz="0" w:space="0" w:color="auto"/>
        <w:right w:val="none" w:sz="0" w:space="0" w:color="auto"/>
      </w:divBdr>
    </w:div>
    <w:div w:id="1853717831">
      <w:bodyDiv w:val="1"/>
      <w:marLeft w:val="0"/>
      <w:marRight w:val="0"/>
      <w:marTop w:val="0"/>
      <w:marBottom w:val="0"/>
      <w:divBdr>
        <w:top w:val="none" w:sz="0" w:space="0" w:color="auto"/>
        <w:left w:val="none" w:sz="0" w:space="0" w:color="auto"/>
        <w:bottom w:val="none" w:sz="0" w:space="0" w:color="auto"/>
        <w:right w:val="none" w:sz="0" w:space="0" w:color="auto"/>
      </w:divBdr>
    </w:div>
    <w:div w:id="1873689514">
      <w:bodyDiv w:val="1"/>
      <w:marLeft w:val="0"/>
      <w:marRight w:val="0"/>
      <w:marTop w:val="0"/>
      <w:marBottom w:val="0"/>
      <w:divBdr>
        <w:top w:val="none" w:sz="0" w:space="0" w:color="auto"/>
        <w:left w:val="none" w:sz="0" w:space="0" w:color="auto"/>
        <w:bottom w:val="none" w:sz="0" w:space="0" w:color="auto"/>
        <w:right w:val="none" w:sz="0" w:space="0" w:color="auto"/>
      </w:divBdr>
    </w:div>
    <w:div w:id="1883322295">
      <w:bodyDiv w:val="1"/>
      <w:marLeft w:val="0"/>
      <w:marRight w:val="0"/>
      <w:marTop w:val="0"/>
      <w:marBottom w:val="0"/>
      <w:divBdr>
        <w:top w:val="none" w:sz="0" w:space="0" w:color="auto"/>
        <w:left w:val="none" w:sz="0" w:space="0" w:color="auto"/>
        <w:bottom w:val="none" w:sz="0" w:space="0" w:color="auto"/>
        <w:right w:val="none" w:sz="0" w:space="0" w:color="auto"/>
      </w:divBdr>
    </w:div>
    <w:div w:id="1896743459">
      <w:bodyDiv w:val="1"/>
      <w:marLeft w:val="0"/>
      <w:marRight w:val="0"/>
      <w:marTop w:val="0"/>
      <w:marBottom w:val="0"/>
      <w:divBdr>
        <w:top w:val="none" w:sz="0" w:space="0" w:color="auto"/>
        <w:left w:val="none" w:sz="0" w:space="0" w:color="auto"/>
        <w:bottom w:val="none" w:sz="0" w:space="0" w:color="auto"/>
        <w:right w:val="none" w:sz="0" w:space="0" w:color="auto"/>
      </w:divBdr>
    </w:div>
    <w:div w:id="1901016301">
      <w:bodyDiv w:val="1"/>
      <w:marLeft w:val="0"/>
      <w:marRight w:val="0"/>
      <w:marTop w:val="0"/>
      <w:marBottom w:val="0"/>
      <w:divBdr>
        <w:top w:val="none" w:sz="0" w:space="0" w:color="auto"/>
        <w:left w:val="none" w:sz="0" w:space="0" w:color="auto"/>
        <w:bottom w:val="none" w:sz="0" w:space="0" w:color="auto"/>
        <w:right w:val="none" w:sz="0" w:space="0" w:color="auto"/>
      </w:divBdr>
    </w:div>
    <w:div w:id="1964532498">
      <w:bodyDiv w:val="1"/>
      <w:marLeft w:val="0"/>
      <w:marRight w:val="0"/>
      <w:marTop w:val="0"/>
      <w:marBottom w:val="0"/>
      <w:divBdr>
        <w:top w:val="none" w:sz="0" w:space="0" w:color="auto"/>
        <w:left w:val="none" w:sz="0" w:space="0" w:color="auto"/>
        <w:bottom w:val="none" w:sz="0" w:space="0" w:color="auto"/>
        <w:right w:val="none" w:sz="0" w:space="0" w:color="auto"/>
      </w:divBdr>
    </w:div>
    <w:div w:id="1965773812">
      <w:bodyDiv w:val="1"/>
      <w:marLeft w:val="0"/>
      <w:marRight w:val="0"/>
      <w:marTop w:val="0"/>
      <w:marBottom w:val="0"/>
      <w:divBdr>
        <w:top w:val="none" w:sz="0" w:space="0" w:color="auto"/>
        <w:left w:val="none" w:sz="0" w:space="0" w:color="auto"/>
        <w:bottom w:val="none" w:sz="0" w:space="0" w:color="auto"/>
        <w:right w:val="none" w:sz="0" w:space="0" w:color="auto"/>
      </w:divBdr>
      <w:divsChild>
        <w:div w:id="937638013">
          <w:marLeft w:val="0"/>
          <w:marRight w:val="0"/>
          <w:marTop w:val="150"/>
          <w:marBottom w:val="168"/>
          <w:divBdr>
            <w:top w:val="none" w:sz="0" w:space="0" w:color="auto"/>
            <w:left w:val="none" w:sz="0" w:space="0" w:color="auto"/>
            <w:bottom w:val="none" w:sz="0" w:space="0" w:color="auto"/>
            <w:right w:val="none" w:sz="0" w:space="0" w:color="auto"/>
          </w:divBdr>
        </w:div>
        <w:div w:id="1034765246">
          <w:marLeft w:val="0"/>
          <w:marRight w:val="0"/>
          <w:marTop w:val="0"/>
          <w:marBottom w:val="0"/>
          <w:divBdr>
            <w:top w:val="none" w:sz="0" w:space="0" w:color="auto"/>
            <w:left w:val="none" w:sz="0" w:space="0" w:color="auto"/>
            <w:bottom w:val="none" w:sz="0" w:space="0" w:color="auto"/>
            <w:right w:val="none" w:sz="0" w:space="0" w:color="auto"/>
          </w:divBdr>
        </w:div>
      </w:divsChild>
    </w:div>
    <w:div w:id="2112165650">
      <w:bodyDiv w:val="1"/>
      <w:marLeft w:val="0"/>
      <w:marRight w:val="0"/>
      <w:marTop w:val="0"/>
      <w:marBottom w:val="0"/>
      <w:divBdr>
        <w:top w:val="none" w:sz="0" w:space="0" w:color="auto"/>
        <w:left w:val="none" w:sz="0" w:space="0" w:color="auto"/>
        <w:bottom w:val="none" w:sz="0" w:space="0" w:color="auto"/>
        <w:right w:val="none" w:sz="0" w:space="0" w:color="auto"/>
      </w:divBdr>
    </w:div>
    <w:div w:id="2128497775">
      <w:bodyDiv w:val="1"/>
      <w:marLeft w:val="0"/>
      <w:marRight w:val="0"/>
      <w:marTop w:val="0"/>
      <w:marBottom w:val="0"/>
      <w:divBdr>
        <w:top w:val="none" w:sz="0" w:space="0" w:color="auto"/>
        <w:left w:val="none" w:sz="0" w:space="0" w:color="auto"/>
        <w:bottom w:val="none" w:sz="0" w:space="0" w:color="auto"/>
        <w:right w:val="none" w:sz="0" w:space="0" w:color="auto"/>
      </w:divBdr>
    </w:div>
    <w:div w:id="21293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zp@dietl.krakow.pl" TargetMode="External"/><Relationship Id="rId19" Type="http://schemas.openxmlformats.org/officeDocument/2006/relationships/hyperlink" Target="https://platformazakupowa"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sekretariat@dietl.krakow.pl" TargetMode="External"/><Relationship Id="rId27" Type="http://schemas.openxmlformats.org/officeDocument/2006/relationships/hyperlink" Target="mailto:faktury@dietl.krakow.pl" TargetMode="External"/><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od%20Grzegorz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8BC-758A-498E-B471-9B6790F0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 Grzegorza.dot</Template>
  <TotalTime>2451</TotalTime>
  <Pages>39</Pages>
  <Words>14127</Words>
  <Characters>92485</Characters>
  <Application>Microsoft Office Word</Application>
  <DocSecurity>0</DocSecurity>
  <Lines>770</Lines>
  <Paragraphs>212</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106400</CharactersWithSpaces>
  <SharedDoc>false</SharedDoc>
  <HLinks>
    <vt:vector size="42" baseType="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15</vt:i4>
      </vt:variant>
      <vt:variant>
        <vt:i4>0</vt:i4>
      </vt:variant>
      <vt:variant>
        <vt:i4>5</vt:i4>
      </vt:variant>
      <vt:variant>
        <vt:lpwstr>http://www.szpitaldietla.pl/</vt:lpwstr>
      </vt:variant>
      <vt:variant>
        <vt:lpwstr/>
      </vt:variant>
      <vt:variant>
        <vt:i4>2687063</vt:i4>
      </vt:variant>
      <vt:variant>
        <vt:i4>12</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Szpital im. J. Dietla w Krakowie</cp:lastModifiedBy>
  <cp:revision>559</cp:revision>
  <cp:lastPrinted>2019-10-01T11:18:00Z</cp:lastPrinted>
  <dcterms:created xsi:type="dcterms:W3CDTF">2020-09-25T06:33:00Z</dcterms:created>
  <dcterms:modified xsi:type="dcterms:W3CDTF">2020-12-29T22:19:00Z</dcterms:modified>
</cp:coreProperties>
</file>