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6812" w14:textId="79DD0732" w:rsidR="00676319" w:rsidRPr="00704FF8" w:rsidRDefault="00485917" w:rsidP="00676319">
      <w:pPr>
        <w:spacing w:after="0"/>
        <w:jc w:val="right"/>
        <w:rPr>
          <w:rFonts w:ascii="Times New Roman" w:hAnsi="Times New Roman" w:cs="Times New Roman"/>
          <w:b/>
        </w:rPr>
      </w:pPr>
      <w:r w:rsidRPr="00704FF8">
        <w:rPr>
          <w:rFonts w:ascii="Times New Roman" w:hAnsi="Times New Roman" w:cs="Times New Roman"/>
          <w:b/>
        </w:rPr>
        <w:t xml:space="preserve">Załącznik nr </w:t>
      </w:r>
      <w:r w:rsidR="00C15036">
        <w:rPr>
          <w:rFonts w:ascii="Times New Roman" w:hAnsi="Times New Roman" w:cs="Times New Roman"/>
          <w:b/>
        </w:rPr>
        <w:t>2</w:t>
      </w:r>
      <w:r w:rsidR="00CC59EB" w:rsidRPr="00704FF8">
        <w:rPr>
          <w:rFonts w:ascii="Times New Roman" w:hAnsi="Times New Roman" w:cs="Times New Roman"/>
          <w:b/>
        </w:rPr>
        <w:t xml:space="preserve"> </w:t>
      </w:r>
      <w:r w:rsidRPr="00704FF8">
        <w:rPr>
          <w:rFonts w:ascii="Times New Roman" w:hAnsi="Times New Roman" w:cs="Times New Roman"/>
          <w:b/>
        </w:rPr>
        <w:t>do SWZ</w:t>
      </w:r>
    </w:p>
    <w:p w14:paraId="19A5DE66" w14:textId="77777777" w:rsidR="001F6F7A" w:rsidRPr="00704FF8" w:rsidRDefault="001F6F7A" w:rsidP="001F6F7A">
      <w:pPr>
        <w:pStyle w:val="Nagwek1"/>
        <w:jc w:val="center"/>
        <w:rPr>
          <w:bCs w:val="0"/>
          <w:iCs/>
          <w:sz w:val="22"/>
          <w:szCs w:val="22"/>
        </w:rPr>
      </w:pPr>
      <w:r w:rsidRPr="00704FF8">
        <w:rPr>
          <w:bCs w:val="0"/>
          <w:iCs/>
          <w:sz w:val="22"/>
          <w:szCs w:val="22"/>
        </w:rPr>
        <w:t>F O R M U L A R Z   O F E R T O W Y</w:t>
      </w:r>
    </w:p>
    <w:p w14:paraId="0B51BEB5" w14:textId="77777777" w:rsidR="001F6F7A" w:rsidRPr="00704FF8" w:rsidRDefault="001F6F7A" w:rsidP="001F6F7A">
      <w:pPr>
        <w:pStyle w:val="Nagwek2"/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704FF8">
        <w:rPr>
          <w:rFonts w:ascii="Times New Roman" w:hAnsi="Times New Roman"/>
          <w:b w:val="0"/>
          <w:bCs/>
          <w:i w:val="0"/>
          <w:sz w:val="22"/>
          <w:szCs w:val="22"/>
        </w:rPr>
        <w:t xml:space="preserve">. …………………………..…….           </w:t>
      </w:r>
    </w:p>
    <w:p w14:paraId="5A0DDC73" w14:textId="77777777" w:rsidR="001F6F7A" w:rsidRPr="00704FF8" w:rsidRDefault="001F6F7A" w:rsidP="001F6F7A">
      <w:pPr>
        <w:rPr>
          <w:rFonts w:ascii="Times New Roman" w:hAnsi="Times New Roman" w:cs="Times New Roman"/>
          <w:iCs/>
        </w:rPr>
      </w:pPr>
      <w:r w:rsidRPr="00704FF8">
        <w:rPr>
          <w:rFonts w:ascii="Times New Roman" w:hAnsi="Times New Roman" w:cs="Times New Roman"/>
          <w:iCs/>
        </w:rPr>
        <w:t>Pieczęć Wykonawcy (ów)</w:t>
      </w:r>
    </w:p>
    <w:p w14:paraId="60CF188B" w14:textId="77777777" w:rsidR="001F6F7A" w:rsidRPr="00704FF8" w:rsidRDefault="001F6F7A" w:rsidP="001F6F7A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704FF8">
        <w:rPr>
          <w:rFonts w:ascii="Times New Roman" w:hAnsi="Times New Roman"/>
          <w:i w:val="0"/>
          <w:sz w:val="22"/>
          <w:szCs w:val="22"/>
        </w:rPr>
        <w:t>DANE WYKONAWCY</w:t>
      </w:r>
    </w:p>
    <w:p w14:paraId="03ED7480" w14:textId="77777777" w:rsidR="001F6F7A" w:rsidRPr="00704FF8" w:rsidRDefault="001F6F7A" w:rsidP="001F6F7A">
      <w:pPr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704FF8" w14:paraId="0227C3D7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479B0A79" w14:textId="77777777" w:rsidR="001F6F7A" w:rsidRPr="00704FF8" w:rsidRDefault="001F6F7A" w:rsidP="001F6F7A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21ED91BC" w14:textId="77777777" w:rsidR="001F6F7A" w:rsidRPr="00704FF8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704FF8">
              <w:rPr>
                <w:sz w:val="22"/>
                <w:szCs w:val="22"/>
              </w:rPr>
              <w:t>Nazwa Wykonawcy</w:t>
            </w:r>
            <w:r w:rsidRPr="00704FF8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31FCA19B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43D075A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r w:rsidR="0014157E" w:rsidRPr="00704FF8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  ……..…..…….. Nr fax  ……………………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…….………….…</w:t>
            </w:r>
          </w:p>
          <w:p w14:paraId="2F3E3FF1" w14:textId="77777777" w:rsidR="001F6F7A" w:rsidRPr="00704FF8" w:rsidRDefault="001F6F7A" w:rsidP="001F6F7A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…………………..……………..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……………..……….………………..</w:t>
            </w:r>
          </w:p>
        </w:tc>
      </w:tr>
      <w:tr w:rsidR="001F6F7A" w:rsidRPr="00704FF8" w14:paraId="263ADBC6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90C6ED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2F2C584E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5344698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02911492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</w:rPr>
              <w:t xml:space="preserve">Nr telefonu   ……..….…….. </w:t>
            </w:r>
            <w:r w:rsidRPr="00704FF8">
              <w:rPr>
                <w:rFonts w:ascii="Times New Roman" w:hAnsi="Times New Roman" w:cs="Times New Roman"/>
                <w:lang w:val="de-DE"/>
              </w:rPr>
              <w:t xml:space="preserve">Nr fax  ……………………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………....……..…</w:t>
            </w:r>
          </w:p>
          <w:p w14:paraId="12CEE52E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………………..………………..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……………...………………………..</w:t>
            </w:r>
          </w:p>
        </w:tc>
      </w:tr>
    </w:tbl>
    <w:p w14:paraId="3B0DFF0A" w14:textId="77777777" w:rsidR="001F6F7A" w:rsidRPr="00704FF8" w:rsidRDefault="001F6F7A" w:rsidP="001F6F7A">
      <w:pPr>
        <w:pStyle w:val="Tekstpodstawowy"/>
        <w:tabs>
          <w:tab w:val="left" w:pos="0"/>
        </w:tabs>
        <w:rPr>
          <w:sz w:val="22"/>
          <w:szCs w:val="22"/>
        </w:rPr>
      </w:pPr>
    </w:p>
    <w:p w14:paraId="25272850" w14:textId="3F3DCD76" w:rsidR="00B9750B" w:rsidRPr="00B9750B" w:rsidRDefault="00833DDD" w:rsidP="00B9750B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704FF8">
        <w:rPr>
          <w:rFonts w:ascii="Times New Roman" w:eastAsia="Calibri" w:hAnsi="Times New Roman" w:cs="Times New Roman"/>
        </w:rPr>
        <w:t>Nawi</w:t>
      </w:r>
      <w:r w:rsidRPr="00704FF8">
        <w:rPr>
          <w:rFonts w:ascii="Times New Roman" w:eastAsia="Calibri" w:hAnsi="Times New Roman" w:cs="Times New Roman"/>
          <w:spacing w:val="-2"/>
        </w:rPr>
        <w:t>ą</w:t>
      </w:r>
      <w:r w:rsidRPr="00704FF8">
        <w:rPr>
          <w:rFonts w:ascii="Times New Roman" w:eastAsia="Calibri" w:hAnsi="Times New Roman" w:cs="Times New Roman"/>
        </w:rPr>
        <w:t xml:space="preserve">zując do </w:t>
      </w:r>
      <w:r w:rsidRPr="00704FF8">
        <w:rPr>
          <w:rFonts w:ascii="Times New Roman" w:eastAsia="Calibri" w:hAnsi="Times New Roman" w:cs="Times New Roman"/>
          <w:spacing w:val="-2"/>
        </w:rPr>
        <w:t>o</w:t>
      </w:r>
      <w:r w:rsidRPr="00704FF8">
        <w:rPr>
          <w:rFonts w:ascii="Times New Roman" w:eastAsia="Calibri" w:hAnsi="Times New Roman" w:cs="Times New Roman"/>
        </w:rPr>
        <w:t>głos</w:t>
      </w:r>
      <w:r w:rsidRPr="00704FF8">
        <w:rPr>
          <w:rFonts w:ascii="Times New Roman" w:eastAsia="Calibri" w:hAnsi="Times New Roman" w:cs="Times New Roman"/>
          <w:spacing w:val="-4"/>
        </w:rPr>
        <w:t>z</w:t>
      </w:r>
      <w:r w:rsidRPr="00704FF8">
        <w:rPr>
          <w:rFonts w:ascii="Times New Roman" w:eastAsia="Calibri" w:hAnsi="Times New Roman" w:cs="Times New Roman"/>
        </w:rPr>
        <w:t>o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 xml:space="preserve">o </w:t>
      </w:r>
      <w:r w:rsidRPr="00704FF8">
        <w:rPr>
          <w:rFonts w:ascii="Times New Roman" w:eastAsia="Calibri" w:hAnsi="Times New Roman" w:cs="Times New Roman"/>
          <w:spacing w:val="-2"/>
        </w:rPr>
        <w:t>p</w:t>
      </w:r>
      <w:r w:rsidRPr="00704FF8">
        <w:rPr>
          <w:rFonts w:ascii="Times New Roman" w:eastAsia="Calibri" w:hAnsi="Times New Roman" w:cs="Times New Roman"/>
        </w:rPr>
        <w:t>ost</w:t>
      </w:r>
      <w:r w:rsidRPr="00704FF8">
        <w:rPr>
          <w:rFonts w:ascii="Times New Roman" w:eastAsia="Calibri" w:hAnsi="Times New Roman" w:cs="Times New Roman"/>
          <w:spacing w:val="-2"/>
        </w:rPr>
        <w:t>ę</w:t>
      </w:r>
      <w:r w:rsidRPr="00704FF8">
        <w:rPr>
          <w:rFonts w:ascii="Times New Roman" w:eastAsia="Calibri" w:hAnsi="Times New Roman" w:cs="Times New Roman"/>
        </w:rPr>
        <w:t>po</w:t>
      </w:r>
      <w:r w:rsidRPr="00704FF8">
        <w:rPr>
          <w:rFonts w:ascii="Times New Roman" w:eastAsia="Calibri" w:hAnsi="Times New Roman" w:cs="Times New Roman"/>
          <w:spacing w:val="-5"/>
        </w:rPr>
        <w:t>w</w:t>
      </w:r>
      <w:r w:rsidRPr="00704FF8">
        <w:rPr>
          <w:rFonts w:ascii="Times New Roman" w:eastAsia="Calibri" w:hAnsi="Times New Roman" w:cs="Times New Roman"/>
        </w:rPr>
        <w:t>an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 xml:space="preserve">a o 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dziel</w:t>
      </w:r>
      <w:r w:rsidRPr="00704FF8">
        <w:rPr>
          <w:rFonts w:ascii="Times New Roman" w:eastAsia="Calibri" w:hAnsi="Times New Roman" w:cs="Times New Roman"/>
          <w:spacing w:val="-2"/>
        </w:rPr>
        <w:t>e</w:t>
      </w:r>
      <w:r w:rsidRPr="00704FF8">
        <w:rPr>
          <w:rFonts w:ascii="Times New Roman" w:eastAsia="Calibri" w:hAnsi="Times New Roman" w:cs="Times New Roman"/>
        </w:rPr>
        <w:t>nie za</w:t>
      </w:r>
      <w:r w:rsidRPr="00704FF8">
        <w:rPr>
          <w:rFonts w:ascii="Times New Roman" w:eastAsia="Calibri" w:hAnsi="Times New Roman" w:cs="Times New Roman"/>
          <w:spacing w:val="-6"/>
        </w:rPr>
        <w:t>m</w:t>
      </w:r>
      <w:r w:rsidRPr="00704FF8">
        <w:rPr>
          <w:rFonts w:ascii="Times New Roman" w:eastAsia="Calibri" w:hAnsi="Times New Roman" w:cs="Times New Roman"/>
        </w:rPr>
        <w:t>ówien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>a p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blicz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>o na</w:t>
      </w:r>
      <w:r w:rsidR="00B9750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C15036">
        <w:rPr>
          <w:rFonts w:ascii="Times New Roman" w:hAnsi="Times New Roman"/>
        </w:rPr>
        <w:t xml:space="preserve">usługę </w:t>
      </w:r>
      <w:r w:rsidR="00B9750B" w:rsidRPr="00B9750B">
        <w:rPr>
          <w:rFonts w:ascii="Times New Roman" w:hAnsi="Times New Roman"/>
          <w:b/>
          <w:bCs/>
        </w:rPr>
        <w:t>„</w:t>
      </w:r>
      <w:r w:rsidR="00C15036">
        <w:rPr>
          <w:rFonts w:ascii="Times New Roman" w:hAnsi="Times New Roman" w:cs="Times New Roman"/>
          <w:b/>
        </w:rPr>
        <w:t>Sporządzenie planu ogólnego Gminy Międzylesie</w:t>
      </w:r>
      <w:r w:rsidR="00B9750B" w:rsidRPr="00B9750B">
        <w:rPr>
          <w:rFonts w:ascii="Times New Roman" w:hAnsi="Times New Roman"/>
          <w:b/>
          <w:bCs/>
        </w:rPr>
        <w:t>”</w:t>
      </w:r>
    </w:p>
    <w:p w14:paraId="7FB41083" w14:textId="77777777" w:rsidR="00833DDD" w:rsidRPr="00704FF8" w:rsidRDefault="00833DDD" w:rsidP="0014157E">
      <w:pPr>
        <w:pStyle w:val="Akapitzlist"/>
        <w:numPr>
          <w:ilvl w:val="0"/>
          <w:numId w:val="13"/>
        </w:numPr>
        <w:spacing w:after="0" w:line="22" w:lineRule="atLeast"/>
        <w:ind w:right="367"/>
        <w:jc w:val="both"/>
        <w:rPr>
          <w:rFonts w:ascii="Times New Roman" w:eastAsia="Times New Roman" w:hAnsi="Times New Roman"/>
          <w:b/>
          <w:lang w:eastAsia="ar-SA"/>
        </w:rPr>
      </w:pPr>
      <w:r w:rsidRPr="00704FF8">
        <w:rPr>
          <w:rFonts w:ascii="Times New Roman" w:hAnsi="Times New Roman"/>
        </w:rPr>
        <w:t>Oferujemy wykonanie przedmiotu zamówienia zgodnie z wymaganiami podanymi w specyfikacji warunków zamówienia, za cenę</w:t>
      </w:r>
      <w:r w:rsidR="00E27FD0" w:rsidRPr="00704FF8">
        <w:rPr>
          <w:rFonts w:ascii="Times New Roman" w:hAnsi="Times New Roman"/>
        </w:rPr>
        <w:t xml:space="preserve"> ryczałtową</w:t>
      </w:r>
      <w:r w:rsidRPr="00704FF8">
        <w:rPr>
          <w:rFonts w:ascii="Times New Roman" w:hAnsi="Times New Roman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704FF8" w14:paraId="36400AE0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A72B1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C8F0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AF9AD1" w14:textId="77777777" w:rsidR="004270A4" w:rsidRPr="00704FF8" w:rsidRDefault="001F6F7A" w:rsidP="00427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Wartość</w:t>
            </w:r>
            <w:r w:rsidR="004270A4" w:rsidRPr="00704FF8">
              <w:rPr>
                <w:rFonts w:ascii="Times New Roman" w:hAnsi="Times New Roman" w:cs="Times New Roman"/>
                <w:b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390B" w14:textId="77777777" w:rsidR="001F6F7A" w:rsidRPr="00704FF8" w:rsidRDefault="001F6F7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704FF8">
              <w:rPr>
                <w:rFonts w:ascii="Times New Roman" w:hAnsi="Times New Roman"/>
                <w:bCs/>
                <w:i w:val="0"/>
                <w:sz w:val="22"/>
                <w:szCs w:val="22"/>
              </w:rPr>
              <w:t>Słownie</w:t>
            </w:r>
          </w:p>
        </w:tc>
      </w:tr>
      <w:tr w:rsidR="001F6F7A" w:rsidRPr="00704FF8" w14:paraId="1D5BAB98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E0FD6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6420" w14:textId="77777777" w:rsidR="001F6F7A" w:rsidRPr="00704FF8" w:rsidRDefault="001F6F7A" w:rsidP="001F6F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 xml:space="preserve">Cena wykonania przedmiotu zamówienia  – kwota </w:t>
            </w:r>
            <w:r w:rsidR="000C1FBD" w:rsidRPr="00704FF8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8023A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A6CC5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5036" w:rsidRPr="00704FF8" w14:paraId="3172CE50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67E4AF" w14:textId="69B75126" w:rsidR="00C15036" w:rsidRPr="00704FF8" w:rsidRDefault="00C15036" w:rsidP="001F6F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CE684" w14:textId="550ABC6A" w:rsidR="00C15036" w:rsidRPr="00704FF8" w:rsidRDefault="00C15036" w:rsidP="001F6F7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Podatek vat……%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E420BB" w14:textId="77777777" w:rsidR="00C15036" w:rsidRPr="00704FF8" w:rsidRDefault="00C15036" w:rsidP="001F6F7A">
            <w:pPr>
              <w:pStyle w:val="tekst"/>
              <w:suppressLineNumbers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C88A6A" w14:textId="77777777" w:rsidR="00C15036" w:rsidRPr="00704FF8" w:rsidRDefault="00C15036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BD" w:rsidRPr="00704FF8" w14:paraId="0BA142A8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3D6E9" w14:textId="77777777" w:rsidR="000C1FBD" w:rsidRPr="00704FF8" w:rsidRDefault="000C1FBD" w:rsidP="00D163E6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AC25" w14:textId="77777777" w:rsidR="000C1FBD" w:rsidRPr="00704FF8" w:rsidRDefault="000C1FBD" w:rsidP="00D163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0D8E4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6751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86CB4D" w14:textId="77777777" w:rsidR="002A6C61" w:rsidRPr="00704FF8" w:rsidRDefault="007A0B22" w:rsidP="00761A66">
      <w:pPr>
        <w:spacing w:after="0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Ceny należy podać z dokładnością do dwóch miejsc po przecinku</w:t>
      </w:r>
    </w:p>
    <w:p w14:paraId="02321026" w14:textId="77777777" w:rsidR="007A0B22" w:rsidRDefault="007A0B22" w:rsidP="002A6C61">
      <w:pPr>
        <w:spacing w:after="0"/>
        <w:ind w:left="284"/>
        <w:rPr>
          <w:rFonts w:ascii="Times New Roman" w:hAnsi="Times New Roman" w:cs="Times New Roman"/>
        </w:rPr>
      </w:pPr>
    </w:p>
    <w:p w14:paraId="3AB36CB9" w14:textId="1495E842" w:rsidR="00B9750B" w:rsidRPr="00B9750B" w:rsidRDefault="00B9750B" w:rsidP="00B9750B">
      <w:pPr>
        <w:pStyle w:val="Akapitzlist"/>
        <w:numPr>
          <w:ilvl w:val="0"/>
          <w:numId w:val="9"/>
        </w:numPr>
        <w:spacing w:after="243" w:line="240" w:lineRule="auto"/>
        <w:ind w:left="284"/>
        <w:jc w:val="both"/>
        <w:rPr>
          <w:rFonts w:ascii="Times New Roman" w:hAnsi="Times New Roman"/>
        </w:rPr>
      </w:pPr>
      <w:r w:rsidRPr="00B9750B">
        <w:rPr>
          <w:rFonts w:ascii="Times New Roman" w:hAnsi="Times New Roman"/>
        </w:rPr>
        <w:t xml:space="preserve">Deklarujemy doświadczenie </w:t>
      </w:r>
      <w:r>
        <w:rPr>
          <w:rFonts w:ascii="Times New Roman" w:hAnsi="Times New Roman"/>
        </w:rPr>
        <w:t>Głównego Projektanta</w:t>
      </w:r>
      <w:r w:rsidRPr="00B9750B">
        <w:rPr>
          <w:rFonts w:ascii="Times New Roman" w:hAnsi="Times New Roman"/>
        </w:rPr>
        <w:t>:</w:t>
      </w:r>
    </w:p>
    <w:p w14:paraId="105EB8CC" w14:textId="77777777" w:rsidR="00B9750B" w:rsidRPr="00B9750B" w:rsidRDefault="00B9750B" w:rsidP="00B9750B">
      <w:pPr>
        <w:pStyle w:val="Akapitzlist"/>
        <w:spacing w:after="243" w:line="240" w:lineRule="auto"/>
        <w:jc w:val="both"/>
        <w:rPr>
          <w:rFonts w:ascii="Times New Roman" w:hAnsi="Times New Roman"/>
        </w:rPr>
      </w:pPr>
    </w:p>
    <w:p w14:paraId="1CE41772" w14:textId="3EE9D2E3" w:rsidR="00B9750B" w:rsidRPr="00B9750B" w:rsidRDefault="00B9750B" w:rsidP="00B9750B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Times New Roman" w:eastAsia="TT159t00" w:hAnsi="Times New Roman"/>
        </w:rPr>
      </w:pPr>
      <w:r w:rsidRPr="00B9750B">
        <w:rPr>
          <w:rFonts w:ascii="Times New Roman" w:eastAsia="TT159t00" w:hAnsi="Times New Roman"/>
        </w:rPr>
        <w:sym w:font="Symbol" w:char="F07F"/>
      </w:r>
      <w:r>
        <w:rPr>
          <w:rFonts w:ascii="Times New Roman" w:eastAsia="TT159t00" w:hAnsi="Times New Roman"/>
        </w:rPr>
        <w:t xml:space="preserve"> wykonał </w:t>
      </w:r>
      <w:r w:rsidRPr="0057741E">
        <w:rPr>
          <w:rFonts w:ascii="Times New Roman" w:eastAsia="TT159t00" w:hAnsi="Times New Roman"/>
        </w:rPr>
        <w:t>1</w:t>
      </w:r>
      <w:r>
        <w:rPr>
          <w:rFonts w:ascii="Times New Roman" w:eastAsia="TT159t00" w:hAnsi="Times New Roman"/>
        </w:rPr>
        <w:t xml:space="preserve"> </w:t>
      </w:r>
      <w:r w:rsidR="00C15036" w:rsidRPr="003D67D8">
        <w:rPr>
          <w:rFonts w:ascii="Times New Roman" w:hAnsi="Times New Roman"/>
          <w:iCs/>
        </w:rPr>
        <w:t xml:space="preserve">projekt </w:t>
      </w:r>
      <w:r w:rsidR="00C15036" w:rsidRPr="003D67D8">
        <w:rPr>
          <w:rFonts w:ascii="Times New Roman" w:hAnsi="Times New Roman"/>
        </w:rPr>
        <w:t>miejscow</w:t>
      </w:r>
      <w:r w:rsidR="00C15036">
        <w:rPr>
          <w:rFonts w:ascii="Times New Roman" w:hAnsi="Times New Roman"/>
        </w:rPr>
        <w:t>ego</w:t>
      </w:r>
      <w:r w:rsidR="00C15036" w:rsidRPr="003D67D8">
        <w:rPr>
          <w:rFonts w:ascii="Times New Roman" w:hAnsi="Times New Roman"/>
        </w:rPr>
        <w:t xml:space="preserve"> plan</w:t>
      </w:r>
      <w:r w:rsidR="00C15036">
        <w:rPr>
          <w:rFonts w:ascii="Times New Roman" w:hAnsi="Times New Roman"/>
        </w:rPr>
        <w:t>u</w:t>
      </w:r>
      <w:r w:rsidR="00C15036" w:rsidRPr="003D67D8">
        <w:rPr>
          <w:rFonts w:ascii="Times New Roman" w:hAnsi="Times New Roman"/>
        </w:rPr>
        <w:t xml:space="preserve"> zagospodarowania przestrzennego dla gminy wiejskiej lub wiejsko-miejskiej</w:t>
      </w:r>
      <w:r w:rsidR="00C15036" w:rsidRPr="003D67D8">
        <w:rPr>
          <w:rFonts w:ascii="Times New Roman" w:hAnsi="Times New Roman"/>
          <w:iCs/>
        </w:rPr>
        <w:t xml:space="preserve"> (była co najmniej współautorem projekt</w:t>
      </w:r>
      <w:r w:rsidR="00C15036">
        <w:rPr>
          <w:rFonts w:ascii="Times New Roman" w:hAnsi="Times New Roman"/>
          <w:iCs/>
        </w:rPr>
        <w:t>u</w:t>
      </w:r>
      <w:r w:rsidR="00C15036" w:rsidRPr="003D67D8">
        <w:rPr>
          <w:rFonts w:ascii="Times New Roman" w:hAnsi="Times New Roman"/>
          <w:iCs/>
        </w:rPr>
        <w:t xml:space="preserve"> plan</w:t>
      </w:r>
      <w:r w:rsidR="00C15036">
        <w:rPr>
          <w:rFonts w:ascii="Times New Roman" w:hAnsi="Times New Roman"/>
          <w:iCs/>
        </w:rPr>
        <w:t>u</w:t>
      </w:r>
      <w:r w:rsidR="00C15036" w:rsidRPr="003D67D8">
        <w:rPr>
          <w:rFonts w:ascii="Times New Roman" w:hAnsi="Times New Roman"/>
          <w:iCs/>
        </w:rPr>
        <w:t>)</w:t>
      </w:r>
      <w:r w:rsidR="00C15036" w:rsidRPr="003D67D8">
        <w:rPr>
          <w:rFonts w:ascii="Times New Roman" w:hAnsi="Times New Roman"/>
        </w:rPr>
        <w:t>, o obszarze o powierzchni co najmniej 30 ha</w:t>
      </w:r>
      <w:r w:rsidRPr="00B9750B">
        <w:rPr>
          <w:rFonts w:ascii="Times New Roman" w:eastAsia="TT159t00" w:hAnsi="Times New Roman"/>
        </w:rPr>
        <w:t xml:space="preserve"> – otrzyma 0 pkt. (potwierdzenie warunku udziału w postępowaniu)</w:t>
      </w:r>
    </w:p>
    <w:p w14:paraId="75641FC4" w14:textId="77777777" w:rsidR="00B9750B" w:rsidRPr="00B9750B" w:rsidRDefault="00B9750B" w:rsidP="00B9750B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color w:val="00B050"/>
        </w:rPr>
      </w:pPr>
    </w:p>
    <w:p w14:paraId="1D239A9E" w14:textId="6BBEC042" w:rsidR="00B9750B" w:rsidRPr="00B9750B" w:rsidRDefault="00B9750B" w:rsidP="00B9750B">
      <w:pPr>
        <w:spacing w:after="188" w:line="240" w:lineRule="auto"/>
        <w:ind w:left="426" w:right="5"/>
        <w:jc w:val="both"/>
        <w:rPr>
          <w:rFonts w:ascii="Times New Roman" w:eastAsia="TT159t00" w:hAnsi="Times New Roman" w:cs="Times New Roman"/>
          <w:color w:val="FF0000"/>
        </w:rPr>
      </w:pPr>
      <w:r w:rsidRPr="00B9750B">
        <w:rPr>
          <w:rFonts w:ascii="Times New Roman" w:eastAsia="TT159t00" w:hAnsi="Times New Roman" w:cs="Times New Roman"/>
        </w:rPr>
        <w:sym w:font="Symbol" w:char="F07F"/>
      </w:r>
      <w:r>
        <w:rPr>
          <w:rFonts w:ascii="Times New Roman" w:eastAsia="TT159t00" w:hAnsi="Times New Roman" w:cs="Times New Roman"/>
        </w:rPr>
        <w:t xml:space="preserve"> </w:t>
      </w:r>
      <w:r>
        <w:rPr>
          <w:rFonts w:ascii="Times New Roman" w:eastAsia="TT159t00" w:hAnsi="Times New Roman"/>
        </w:rPr>
        <w:t xml:space="preserve">wykonał 2 </w:t>
      </w:r>
      <w:r w:rsidR="00C15036" w:rsidRPr="003D67D8">
        <w:rPr>
          <w:rFonts w:ascii="Times New Roman" w:hAnsi="Times New Roman"/>
          <w:iCs/>
        </w:rPr>
        <w:t>projekt</w:t>
      </w:r>
      <w:r w:rsidR="00C15036">
        <w:rPr>
          <w:rFonts w:ascii="Times New Roman" w:hAnsi="Times New Roman"/>
          <w:iCs/>
        </w:rPr>
        <w:t>y</w:t>
      </w:r>
      <w:r w:rsidR="00C15036" w:rsidRPr="003D67D8">
        <w:rPr>
          <w:rFonts w:ascii="Times New Roman" w:hAnsi="Times New Roman"/>
          <w:iCs/>
        </w:rPr>
        <w:t xml:space="preserve"> </w:t>
      </w:r>
      <w:r w:rsidR="00C15036" w:rsidRPr="003D67D8">
        <w:rPr>
          <w:rFonts w:ascii="Times New Roman" w:hAnsi="Times New Roman"/>
        </w:rPr>
        <w:t>miejscow</w:t>
      </w:r>
      <w:r w:rsidR="00C15036">
        <w:rPr>
          <w:rFonts w:ascii="Times New Roman" w:hAnsi="Times New Roman"/>
        </w:rPr>
        <w:t>ych</w:t>
      </w:r>
      <w:r w:rsidR="00C15036" w:rsidRPr="003D67D8">
        <w:rPr>
          <w:rFonts w:ascii="Times New Roman" w:hAnsi="Times New Roman"/>
        </w:rPr>
        <w:t xml:space="preserve"> plan</w:t>
      </w:r>
      <w:r w:rsidR="00C15036">
        <w:rPr>
          <w:rFonts w:ascii="Times New Roman" w:hAnsi="Times New Roman"/>
        </w:rPr>
        <w:t>ów</w:t>
      </w:r>
      <w:r w:rsidR="00C15036" w:rsidRPr="003D67D8">
        <w:rPr>
          <w:rFonts w:ascii="Times New Roman" w:hAnsi="Times New Roman"/>
        </w:rPr>
        <w:t xml:space="preserve"> zagospodarowania przestrzennego dla gminy wiejskiej lub wiejsko-miejskiej</w:t>
      </w:r>
      <w:r w:rsidR="00C15036" w:rsidRPr="003D67D8">
        <w:rPr>
          <w:rFonts w:ascii="Times New Roman" w:hAnsi="Times New Roman"/>
          <w:iCs/>
        </w:rPr>
        <w:t xml:space="preserve"> (była co najmniej współautorem projekt</w:t>
      </w:r>
      <w:r w:rsidR="00C15036">
        <w:rPr>
          <w:rFonts w:ascii="Times New Roman" w:hAnsi="Times New Roman"/>
          <w:iCs/>
        </w:rPr>
        <w:t>ów</w:t>
      </w:r>
      <w:r w:rsidR="00C15036" w:rsidRPr="003D67D8">
        <w:rPr>
          <w:rFonts w:ascii="Times New Roman" w:hAnsi="Times New Roman"/>
          <w:iCs/>
        </w:rPr>
        <w:t xml:space="preserve"> plan</w:t>
      </w:r>
      <w:r w:rsidR="00C15036">
        <w:rPr>
          <w:rFonts w:ascii="Times New Roman" w:hAnsi="Times New Roman"/>
          <w:iCs/>
        </w:rPr>
        <w:t>ów</w:t>
      </w:r>
      <w:r w:rsidR="00C15036" w:rsidRPr="003D67D8">
        <w:rPr>
          <w:rFonts w:ascii="Times New Roman" w:hAnsi="Times New Roman"/>
          <w:iCs/>
        </w:rPr>
        <w:t>)</w:t>
      </w:r>
      <w:r w:rsidR="00C15036" w:rsidRPr="003D67D8">
        <w:rPr>
          <w:rFonts w:ascii="Times New Roman" w:hAnsi="Times New Roman"/>
        </w:rPr>
        <w:t>, o obszarze o powierzchni co najmniej 30 ha</w:t>
      </w:r>
      <w:r w:rsidR="00C15036" w:rsidRPr="00B9750B">
        <w:rPr>
          <w:rFonts w:ascii="Times New Roman" w:eastAsia="TT159t00" w:hAnsi="Times New Roman"/>
        </w:rPr>
        <w:t xml:space="preserve"> </w:t>
      </w:r>
      <w:r w:rsidR="00C15036">
        <w:rPr>
          <w:rFonts w:ascii="Times New Roman" w:eastAsia="TT159t00" w:hAnsi="Times New Roman"/>
        </w:rPr>
        <w:t>dla każdego opracowania</w:t>
      </w:r>
      <w:r w:rsidR="00C15036" w:rsidRPr="00B9750B">
        <w:rPr>
          <w:rFonts w:ascii="Times New Roman" w:eastAsia="TT159t00" w:hAnsi="Times New Roman"/>
        </w:rPr>
        <w:t xml:space="preserve"> </w:t>
      </w:r>
      <w:r w:rsidRPr="00B9750B">
        <w:rPr>
          <w:rFonts w:ascii="Times New Roman" w:eastAsia="TT159t00" w:hAnsi="Times New Roman" w:cs="Times New Roman"/>
        </w:rPr>
        <w:t xml:space="preserve"> – otrzyma 10 pkt. </w:t>
      </w:r>
    </w:p>
    <w:p w14:paraId="79EF4EFA" w14:textId="03069E61" w:rsidR="00B9750B" w:rsidRPr="00B9750B" w:rsidRDefault="00B9750B" w:rsidP="00B9750B">
      <w:pPr>
        <w:spacing w:after="188" w:line="240" w:lineRule="auto"/>
        <w:ind w:left="426" w:right="5"/>
        <w:jc w:val="both"/>
        <w:rPr>
          <w:rFonts w:ascii="Times New Roman" w:eastAsia="TT159t00" w:hAnsi="Times New Roman" w:cs="Times New Roman"/>
          <w:color w:val="FF0000"/>
        </w:rPr>
      </w:pPr>
      <w:r w:rsidRPr="00B9750B">
        <w:rPr>
          <w:rFonts w:ascii="Times New Roman" w:eastAsia="TT159t00" w:hAnsi="Times New Roman" w:cs="Times New Roman"/>
        </w:rPr>
        <w:lastRenderedPageBreak/>
        <w:sym w:font="Symbol" w:char="F07F"/>
      </w:r>
      <w:r>
        <w:rPr>
          <w:rFonts w:ascii="Times New Roman" w:eastAsia="TT159t00" w:hAnsi="Times New Roman" w:cs="Times New Roman"/>
        </w:rPr>
        <w:t xml:space="preserve"> </w:t>
      </w:r>
      <w:r>
        <w:rPr>
          <w:rFonts w:ascii="Times New Roman" w:eastAsia="TT159t00" w:hAnsi="Times New Roman"/>
        </w:rPr>
        <w:t xml:space="preserve">wykonał </w:t>
      </w:r>
      <w:r w:rsidR="00591174">
        <w:rPr>
          <w:rFonts w:ascii="Times New Roman" w:eastAsia="TT159t00" w:hAnsi="Times New Roman"/>
        </w:rPr>
        <w:t xml:space="preserve">3 </w:t>
      </w:r>
      <w:r w:rsidR="00C15036" w:rsidRPr="003D67D8">
        <w:rPr>
          <w:rFonts w:ascii="Times New Roman" w:hAnsi="Times New Roman"/>
          <w:iCs/>
        </w:rPr>
        <w:t>projekt</w:t>
      </w:r>
      <w:r w:rsidR="00C15036">
        <w:rPr>
          <w:rFonts w:ascii="Times New Roman" w:hAnsi="Times New Roman"/>
          <w:iCs/>
        </w:rPr>
        <w:t>y</w:t>
      </w:r>
      <w:r w:rsidR="00C15036" w:rsidRPr="003D67D8">
        <w:rPr>
          <w:rFonts w:ascii="Times New Roman" w:hAnsi="Times New Roman"/>
          <w:iCs/>
        </w:rPr>
        <w:t xml:space="preserve"> </w:t>
      </w:r>
      <w:r w:rsidR="00C15036" w:rsidRPr="003D67D8">
        <w:rPr>
          <w:rFonts w:ascii="Times New Roman" w:hAnsi="Times New Roman"/>
        </w:rPr>
        <w:t>miejscow</w:t>
      </w:r>
      <w:r w:rsidR="00C15036">
        <w:rPr>
          <w:rFonts w:ascii="Times New Roman" w:hAnsi="Times New Roman"/>
        </w:rPr>
        <w:t>ych</w:t>
      </w:r>
      <w:r w:rsidR="00C15036" w:rsidRPr="003D67D8">
        <w:rPr>
          <w:rFonts w:ascii="Times New Roman" w:hAnsi="Times New Roman"/>
        </w:rPr>
        <w:t xml:space="preserve"> plan</w:t>
      </w:r>
      <w:r w:rsidR="00C15036">
        <w:rPr>
          <w:rFonts w:ascii="Times New Roman" w:hAnsi="Times New Roman"/>
        </w:rPr>
        <w:t>ów</w:t>
      </w:r>
      <w:r w:rsidR="00C15036" w:rsidRPr="003D67D8">
        <w:rPr>
          <w:rFonts w:ascii="Times New Roman" w:hAnsi="Times New Roman"/>
        </w:rPr>
        <w:t xml:space="preserve"> zagospodarowania przestrzennego dla gminy wiejskiej lub wiejsko-miejskiej</w:t>
      </w:r>
      <w:r w:rsidR="00C15036" w:rsidRPr="003D67D8">
        <w:rPr>
          <w:rFonts w:ascii="Times New Roman" w:hAnsi="Times New Roman"/>
          <w:iCs/>
        </w:rPr>
        <w:t xml:space="preserve"> (była co najmniej współautorem projekt</w:t>
      </w:r>
      <w:r w:rsidR="00C15036">
        <w:rPr>
          <w:rFonts w:ascii="Times New Roman" w:hAnsi="Times New Roman"/>
          <w:iCs/>
        </w:rPr>
        <w:t>ów</w:t>
      </w:r>
      <w:r w:rsidR="00C15036" w:rsidRPr="003D67D8">
        <w:rPr>
          <w:rFonts w:ascii="Times New Roman" w:hAnsi="Times New Roman"/>
          <w:iCs/>
        </w:rPr>
        <w:t xml:space="preserve"> plan</w:t>
      </w:r>
      <w:r w:rsidR="00C15036">
        <w:rPr>
          <w:rFonts w:ascii="Times New Roman" w:hAnsi="Times New Roman"/>
          <w:iCs/>
        </w:rPr>
        <w:t>ów</w:t>
      </w:r>
      <w:r w:rsidR="00C15036" w:rsidRPr="003D67D8">
        <w:rPr>
          <w:rFonts w:ascii="Times New Roman" w:hAnsi="Times New Roman"/>
          <w:iCs/>
        </w:rPr>
        <w:t>)</w:t>
      </w:r>
      <w:r w:rsidR="00C15036" w:rsidRPr="003D67D8">
        <w:rPr>
          <w:rFonts w:ascii="Times New Roman" w:hAnsi="Times New Roman"/>
        </w:rPr>
        <w:t>, o obszarze o powierzchni co najmniej 30 ha</w:t>
      </w:r>
      <w:r w:rsidR="00C15036" w:rsidRPr="00B9750B">
        <w:rPr>
          <w:rFonts w:ascii="Times New Roman" w:eastAsia="TT159t00" w:hAnsi="Times New Roman"/>
        </w:rPr>
        <w:t xml:space="preserve"> </w:t>
      </w:r>
      <w:r w:rsidR="00C15036">
        <w:rPr>
          <w:rFonts w:ascii="Times New Roman" w:eastAsia="TT159t00" w:hAnsi="Times New Roman"/>
        </w:rPr>
        <w:t>dla każdego opracowania</w:t>
      </w:r>
      <w:r w:rsidRPr="00B9750B">
        <w:rPr>
          <w:rFonts w:ascii="Times New Roman" w:eastAsia="TT159t00" w:hAnsi="Times New Roman" w:cs="Times New Roman"/>
        </w:rPr>
        <w:t xml:space="preserve"> – otrzyma 20 pkt. </w:t>
      </w:r>
    </w:p>
    <w:p w14:paraId="6CB5B3C5" w14:textId="77777777" w:rsidR="00B9750B" w:rsidRPr="00B9750B" w:rsidRDefault="00B9750B" w:rsidP="00B9750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</w:rPr>
      </w:pPr>
    </w:p>
    <w:p w14:paraId="11BE7C96" w14:textId="77777777" w:rsidR="00B9750B" w:rsidRPr="00B9750B" w:rsidRDefault="00B9750B" w:rsidP="00B9750B">
      <w:pPr>
        <w:spacing w:after="158" w:line="240" w:lineRule="auto"/>
        <w:ind w:left="426"/>
        <w:rPr>
          <w:rFonts w:ascii="Times New Roman" w:hAnsi="Times New Roman" w:cs="Times New Roman"/>
          <w:b/>
          <w:bCs/>
          <w:i/>
          <w:u w:val="single" w:color="000000"/>
        </w:rPr>
      </w:pPr>
      <w:r w:rsidRPr="00B9750B">
        <w:rPr>
          <w:rFonts w:ascii="Times New Roman" w:hAnsi="Times New Roman" w:cs="Times New Roman"/>
          <w:b/>
          <w:bCs/>
          <w:i/>
          <w:u w:val="single" w:color="000000"/>
        </w:rPr>
        <w:t>(Należy zaznaczyć X w powyższej opcji w deklaracji)</w:t>
      </w:r>
    </w:p>
    <w:p w14:paraId="53BE4F3F" w14:textId="77777777" w:rsidR="00B9750B" w:rsidRPr="00B9750B" w:rsidRDefault="00B9750B" w:rsidP="00B97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59t00" w:hAnsi="Times New Roman" w:cs="Times New Roman"/>
        </w:rPr>
      </w:pPr>
    </w:p>
    <w:p w14:paraId="46F30C09" w14:textId="77777777" w:rsidR="00B9750B" w:rsidRPr="00B9750B" w:rsidRDefault="00B9750B" w:rsidP="00B9750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9750B">
        <w:rPr>
          <w:rFonts w:ascii="Times New Roman" w:eastAsia="TT159t00" w:hAnsi="Times New Roman" w:cs="Times New Roman"/>
        </w:rPr>
        <w:t xml:space="preserve">Wykonawca otrzyma za każde dodatkowe wykonanie zadania spełniające warunki opisane powyżej – 10 pkt. </w:t>
      </w:r>
      <w:r w:rsidRPr="00B9750B">
        <w:rPr>
          <w:rFonts w:ascii="Times New Roman" w:hAnsi="Times New Roman" w:cs="Times New Roman"/>
          <w:i/>
        </w:rPr>
        <w:t xml:space="preserve">W tym kryterium można uzyskać maksymalnie 20 punktów. </w:t>
      </w:r>
      <w:r w:rsidRPr="00B9750B">
        <w:rPr>
          <w:rFonts w:ascii="Times New Roman" w:hAnsi="Times New Roman" w:cs="Times New Roman"/>
          <w:i/>
          <w:u w:val="single"/>
        </w:rPr>
        <w:t>W przypadku braku deklaracji (niezaznaczenia pola wyboru) lub niejednoznacznego zaznaczenia pola wyboru, Wykonawca otrzyma 0 pkt za to kryterium.</w:t>
      </w:r>
      <w:r w:rsidRPr="00B9750B">
        <w:rPr>
          <w:rFonts w:ascii="Times New Roman" w:hAnsi="Times New Roman" w:cs="Times New Roman"/>
          <w:i/>
        </w:rPr>
        <w:t xml:space="preserve"> </w:t>
      </w:r>
    </w:p>
    <w:p w14:paraId="7521A18A" w14:textId="77777777" w:rsidR="00B9750B" w:rsidRPr="00B9750B" w:rsidRDefault="00B9750B" w:rsidP="00B9750B">
      <w:pPr>
        <w:spacing w:after="0"/>
        <w:ind w:left="284"/>
        <w:rPr>
          <w:rFonts w:ascii="Times New Roman" w:hAnsi="Times New Roman" w:cs="Times New Roman"/>
        </w:rPr>
      </w:pPr>
    </w:p>
    <w:p w14:paraId="6BDD7C27" w14:textId="129B08FF" w:rsidR="00B9750B" w:rsidRPr="00666199" w:rsidRDefault="00B9750B" w:rsidP="00B9750B">
      <w:pPr>
        <w:pStyle w:val="Akapitzlist"/>
        <w:numPr>
          <w:ilvl w:val="0"/>
          <w:numId w:val="9"/>
        </w:numPr>
        <w:spacing w:after="120" w:line="240" w:lineRule="auto"/>
        <w:ind w:left="425"/>
        <w:contextualSpacing w:val="0"/>
        <w:jc w:val="both"/>
        <w:rPr>
          <w:rFonts w:ascii="Times New Roman" w:hAnsi="Times New Roman"/>
          <w:bCs/>
        </w:rPr>
      </w:pPr>
      <w:r w:rsidRPr="00666199">
        <w:rPr>
          <w:rFonts w:ascii="Times New Roman" w:hAnsi="Times New Roman"/>
        </w:rPr>
        <w:t>Oferowany przez nas okres Gwarancji</w:t>
      </w:r>
      <w:r w:rsidR="00666199" w:rsidRPr="00666199">
        <w:rPr>
          <w:rFonts w:ascii="Times New Roman" w:hAnsi="Times New Roman"/>
        </w:rPr>
        <w:t xml:space="preserve"> </w:t>
      </w:r>
      <w:r w:rsidRPr="00666199">
        <w:rPr>
          <w:rFonts w:ascii="Times New Roman" w:hAnsi="Times New Roman"/>
        </w:rPr>
        <w:t xml:space="preserve">wynosi </w:t>
      </w:r>
      <w:r w:rsidRPr="00666199">
        <w:rPr>
          <w:rFonts w:ascii="Times New Roman" w:hAnsi="Times New Roman"/>
          <w:b/>
        </w:rPr>
        <w:t>……….. miesięcy -</w:t>
      </w:r>
      <w:r w:rsidRPr="00666199">
        <w:rPr>
          <w:rFonts w:ascii="Times New Roman" w:hAnsi="Times New Roman"/>
        </w:rPr>
        <w:t xml:space="preserve"> jedno z kryteriów oceny ofert.</w:t>
      </w:r>
    </w:p>
    <w:p w14:paraId="2AF0C34B" w14:textId="75170A99" w:rsidR="00B9750B" w:rsidRPr="00666199" w:rsidRDefault="00B9750B" w:rsidP="00B9750B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/>
          <w:i/>
        </w:rPr>
      </w:pPr>
      <w:r w:rsidRPr="00666199">
        <w:rPr>
          <w:rFonts w:ascii="Times New Roman" w:hAnsi="Times New Roman"/>
          <w:i/>
        </w:rPr>
        <w:t xml:space="preserve">Minimalny okres gwarancji </w:t>
      </w:r>
      <w:r w:rsidR="00666199">
        <w:rPr>
          <w:rFonts w:ascii="Times New Roman" w:hAnsi="Times New Roman"/>
          <w:i/>
        </w:rPr>
        <w:t>24</w:t>
      </w:r>
      <w:r w:rsidRPr="00666199">
        <w:rPr>
          <w:rFonts w:ascii="Times New Roman" w:hAnsi="Times New Roman"/>
          <w:i/>
        </w:rPr>
        <w:t xml:space="preserve"> </w:t>
      </w:r>
      <w:r w:rsidR="00666199" w:rsidRPr="00666199">
        <w:rPr>
          <w:rFonts w:ascii="Times New Roman" w:hAnsi="Times New Roman"/>
          <w:i/>
        </w:rPr>
        <w:t>miesiąc</w:t>
      </w:r>
      <w:r w:rsidR="00666199">
        <w:rPr>
          <w:rFonts w:ascii="Times New Roman" w:hAnsi="Times New Roman"/>
          <w:i/>
        </w:rPr>
        <w:t>e, maksymalny 36 miesięcy</w:t>
      </w:r>
      <w:r w:rsidRPr="00666199">
        <w:rPr>
          <w:rFonts w:ascii="Times New Roman" w:hAnsi="Times New Roman"/>
          <w:i/>
        </w:rPr>
        <w:t xml:space="preserve">. </w:t>
      </w:r>
    </w:p>
    <w:p w14:paraId="55A23B6C" w14:textId="4492CBAA" w:rsidR="0014157E" w:rsidRPr="00704FF8" w:rsidRDefault="005460BE" w:rsidP="0014157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Zamówienie zostanie zrealizowane w terminie</w:t>
      </w:r>
      <w:r w:rsidR="0014157E" w:rsidRPr="00704FF8">
        <w:rPr>
          <w:rFonts w:ascii="Times New Roman" w:hAnsi="Times New Roman"/>
        </w:rPr>
        <w:t xml:space="preserve"> </w:t>
      </w:r>
      <w:r w:rsidR="00C15036">
        <w:rPr>
          <w:rFonts w:ascii="Times New Roman" w:hAnsi="Times New Roman"/>
        </w:rPr>
        <w:t>16</w:t>
      </w:r>
      <w:r w:rsidR="00666199">
        <w:rPr>
          <w:rFonts w:ascii="Times New Roman" w:hAnsi="Times New Roman"/>
        </w:rPr>
        <w:t xml:space="preserve"> miesięcy od dnia podpisania umowy.</w:t>
      </w:r>
      <w:r w:rsidR="0014157E" w:rsidRPr="00704FF8">
        <w:rPr>
          <w:rFonts w:ascii="Times New Roman" w:hAnsi="Times New Roman"/>
          <w:b/>
        </w:rPr>
        <w:t xml:space="preserve"> </w:t>
      </w:r>
    </w:p>
    <w:p w14:paraId="3827BF2C" w14:textId="20E20D13" w:rsidR="00C118E8" w:rsidRPr="00691ABE" w:rsidRDefault="005460BE" w:rsidP="00691ABE">
      <w:pPr>
        <w:pStyle w:val="Akapitzlist"/>
        <w:numPr>
          <w:ilvl w:val="0"/>
          <w:numId w:val="9"/>
        </w:numPr>
        <w:spacing w:after="120" w:line="240" w:lineRule="auto"/>
        <w:ind w:left="426"/>
        <w:jc w:val="both"/>
        <w:rPr>
          <w:rFonts w:ascii="Times New Roman" w:hAnsi="Times New Roman"/>
          <w:i/>
        </w:rPr>
      </w:pPr>
      <w:r w:rsidRPr="00691ABE">
        <w:rPr>
          <w:rFonts w:ascii="Times New Roman" w:hAnsi="Times New Roman"/>
          <w:bCs/>
        </w:rPr>
        <w:t xml:space="preserve">Oświadczamy, że akceptujemy warunki płatności przedstawione przez Zamawiającego tj.: </w:t>
      </w:r>
      <w:r w:rsidR="000C1FBD" w:rsidRPr="00691ABE">
        <w:rPr>
          <w:rFonts w:ascii="Times New Roman" w:hAnsi="Times New Roman"/>
          <w:bCs/>
        </w:rPr>
        <w:t xml:space="preserve">we wzorze umowy stanowiący załącznik nr </w:t>
      </w:r>
      <w:r w:rsidR="00666199">
        <w:rPr>
          <w:rFonts w:ascii="Times New Roman" w:hAnsi="Times New Roman"/>
          <w:bCs/>
        </w:rPr>
        <w:t>8</w:t>
      </w:r>
      <w:r w:rsidR="000C1FBD" w:rsidRPr="00691ABE">
        <w:rPr>
          <w:rFonts w:ascii="Times New Roman" w:hAnsi="Times New Roman"/>
          <w:bCs/>
        </w:rPr>
        <w:t xml:space="preserve"> do SWZ</w:t>
      </w:r>
      <w:r w:rsidRPr="00691ABE">
        <w:rPr>
          <w:rFonts w:ascii="Times New Roman" w:hAnsi="Times New Roman"/>
          <w:bCs/>
        </w:rPr>
        <w:t>.</w:t>
      </w:r>
    </w:p>
    <w:p w14:paraId="67DDC53C" w14:textId="77777777" w:rsidR="00024A4F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Oświadczamy, że</w:t>
      </w:r>
      <w:r w:rsidR="00024A4F" w:rsidRPr="00704FF8">
        <w:rPr>
          <w:rFonts w:ascii="Times New Roman" w:hAnsi="Times New Roman"/>
        </w:rPr>
        <w:t>:</w:t>
      </w:r>
    </w:p>
    <w:p w14:paraId="41E48F39" w14:textId="77777777" w:rsidR="00024A4F" w:rsidRPr="00704FF8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Zrealizujemy zamówienie zgodnie z opisem zawartym w specyfikacji warunków zamówienia;</w:t>
      </w:r>
    </w:p>
    <w:p w14:paraId="78576448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Zobowiązujemy się, że </w:t>
      </w:r>
      <w:r w:rsidR="000C1FBD" w:rsidRPr="00704FF8">
        <w:rPr>
          <w:rFonts w:ascii="Times New Roman" w:hAnsi="Times New Roman" w:cs="Times New Roman"/>
        </w:rPr>
        <w:t xml:space="preserve">osoby </w:t>
      </w:r>
      <w:r w:rsidRPr="00704FF8">
        <w:rPr>
          <w:rFonts w:ascii="Times New Roman" w:hAnsi="Times New Roman" w:cs="Times New Roman"/>
        </w:rPr>
        <w:t xml:space="preserve">wykonujący czynności </w:t>
      </w:r>
      <w:r w:rsidR="000C1FBD" w:rsidRPr="00704FF8">
        <w:rPr>
          <w:rFonts w:ascii="Times New Roman" w:hAnsi="Times New Roman" w:cs="Times New Roman"/>
        </w:rPr>
        <w:t xml:space="preserve">objęte przedmiotem zamówienia </w:t>
      </w:r>
      <w:r w:rsidRPr="00704FF8">
        <w:rPr>
          <w:rFonts w:ascii="Times New Roman" w:hAnsi="Times New Roman" w:cs="Times New Roman"/>
        </w:rPr>
        <w:t xml:space="preserve">będą w okresie realizacji niniejszej umowy zatrudnieni na podstawie umowy o pracę w rozumieniu przepisów ustawy z dnia 26 czerwca 1974 r. - Kodeks pracy (tekst jedn. Dz.U. 2020 poz. 1320 z </w:t>
      </w:r>
      <w:proofErr w:type="spellStart"/>
      <w:r w:rsidRPr="00704FF8">
        <w:rPr>
          <w:rFonts w:ascii="Times New Roman" w:hAnsi="Times New Roman" w:cs="Times New Roman"/>
        </w:rPr>
        <w:t>późn</w:t>
      </w:r>
      <w:proofErr w:type="spellEnd"/>
      <w:r w:rsidRPr="00704FF8">
        <w:rPr>
          <w:rFonts w:ascii="Times New Roman" w:hAnsi="Times New Roman" w:cs="Times New Roman"/>
        </w:rPr>
        <w:t>. zm..);</w:t>
      </w:r>
    </w:p>
    <w:p w14:paraId="4BAF118C" w14:textId="264DEF88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Nie wnosimy zastrzeżeń do wzoru umowy stanowiącego załącznik </w:t>
      </w:r>
      <w:r w:rsidR="00F2290D" w:rsidRPr="00704FF8">
        <w:rPr>
          <w:rFonts w:ascii="Times New Roman" w:hAnsi="Times New Roman" w:cs="Times New Roman"/>
        </w:rPr>
        <w:t xml:space="preserve">nr </w:t>
      </w:r>
      <w:r w:rsidR="00666199">
        <w:rPr>
          <w:rFonts w:ascii="Times New Roman" w:hAnsi="Times New Roman" w:cs="Times New Roman"/>
        </w:rPr>
        <w:t>8</w:t>
      </w:r>
      <w:r w:rsidR="00C04695" w:rsidRPr="00704FF8">
        <w:rPr>
          <w:rFonts w:ascii="Times New Roman" w:hAnsi="Times New Roman" w:cs="Times New Roman"/>
        </w:rPr>
        <w:t xml:space="preserve"> </w:t>
      </w:r>
      <w:r w:rsidRPr="00704FF8">
        <w:rPr>
          <w:rFonts w:ascii="Times New Roman" w:hAnsi="Times New Roman" w:cs="Times New Roman"/>
        </w:rPr>
        <w:t xml:space="preserve">do specyfikacji warunków zamówienia; </w:t>
      </w:r>
    </w:p>
    <w:p w14:paraId="1640F736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Zobowiązujemy się do zawarcia umowy na określonych we wzorze umowy warunkach, w miejscu i terminie wyznaczonym przez Zamawiającego;</w:t>
      </w:r>
    </w:p>
    <w:p w14:paraId="555893CE" w14:textId="613753FC" w:rsidR="00761A66" w:rsidRPr="00704FF8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Zapewniamy o ważności oferty przez </w:t>
      </w:r>
      <w:r w:rsidRPr="00704FF8">
        <w:rPr>
          <w:rFonts w:ascii="Times New Roman" w:hAnsi="Times New Roman"/>
          <w:b/>
        </w:rPr>
        <w:t>30 dni</w:t>
      </w:r>
      <w:r w:rsidRPr="00704FF8">
        <w:rPr>
          <w:rFonts w:ascii="Times New Roman" w:hAnsi="Times New Roman"/>
        </w:rPr>
        <w:t>,</w:t>
      </w:r>
      <w:r w:rsidR="00C04695" w:rsidRPr="00704FF8">
        <w:rPr>
          <w:rFonts w:ascii="Times New Roman" w:hAnsi="Times New Roman"/>
        </w:rPr>
        <w:t xml:space="preserve"> </w:t>
      </w:r>
      <w:r w:rsidRPr="00704FF8">
        <w:rPr>
          <w:rFonts w:ascii="Times New Roman" w:hAnsi="Times New Roman"/>
        </w:rPr>
        <w:t>licząc od terminu składania ofert wskazanego w SWZ.</w:t>
      </w:r>
    </w:p>
    <w:p w14:paraId="422B20B9" w14:textId="77777777" w:rsidR="00761A66" w:rsidRPr="00704FF8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Informujemy, że Wykonawca jest: </w:t>
      </w:r>
    </w:p>
    <w:p w14:paraId="0B933FB6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Mikroprzedsiębiorstwem</w:t>
      </w:r>
    </w:p>
    <w:p w14:paraId="2AFFEF2D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Małym przedsiębiorstwem</w:t>
      </w:r>
    </w:p>
    <w:p w14:paraId="378764D2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Średnim przedsiębiorstwem</w:t>
      </w:r>
    </w:p>
    <w:p w14:paraId="60338D1A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Jednoosobowa działalność gospodarcza</w:t>
      </w:r>
    </w:p>
    <w:p w14:paraId="34B8FCDB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Osoba fizyczna nieprowadząca działalności gospodarczej</w:t>
      </w:r>
    </w:p>
    <w:p w14:paraId="37C9324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Inny rodzaj</w:t>
      </w:r>
    </w:p>
    <w:p w14:paraId="3C9B9E85" w14:textId="77777777" w:rsidR="00761A66" w:rsidRPr="00704FF8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391D3965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Wykonawca nie jest: </w:t>
      </w:r>
    </w:p>
    <w:p w14:paraId="312FB2C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*   żadnym z ww. przedsiębiorstw  </w:t>
      </w:r>
    </w:p>
    <w:p w14:paraId="0DEB5DE2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197D60CD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Uwaga: </w:t>
      </w:r>
    </w:p>
    <w:p w14:paraId="79F746B3" w14:textId="77777777" w:rsidR="00761A66" w:rsidRPr="00704FF8" w:rsidRDefault="00761A66" w:rsidP="00761A66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 zaznaczyć odpowiedni prostokąt. </w:t>
      </w:r>
    </w:p>
    <w:p w14:paraId="1E60440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Mikroprzedsiębiorstwo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10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2 milionów EUR.</w:t>
      </w:r>
    </w:p>
    <w:p w14:paraId="6E1DA15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lastRenderedPageBreak/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Małe 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10 milionów EUR.</w:t>
      </w:r>
    </w:p>
    <w:p w14:paraId="01C2A128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Średnie przedsiębiorstwa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których roczny obrót nie przekracza 50 milionów EUR lub roczna suma bilansowa nie przekracza 43 milionów EUR.</w:t>
      </w:r>
    </w:p>
    <w:p w14:paraId="22AD3168" w14:textId="77777777" w:rsidR="00761A66" w:rsidRPr="00704FF8" w:rsidRDefault="00761A66" w:rsidP="00761A66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</w:pP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>Powyższe informacje są wymagane wyłącznie do celów statystycznych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. </w:t>
      </w:r>
    </w:p>
    <w:p w14:paraId="694D2D43" w14:textId="77777777" w:rsidR="00024A4F" w:rsidRPr="00704FF8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color w:val="000000"/>
        </w:rPr>
        <w:t>Oświadczamy, że wypełniłem obowiązki informacyjne przewidziane w art. 13 lub art. 14 RODO</w:t>
      </w:r>
      <w:r w:rsidRPr="00704FF8">
        <w:rPr>
          <w:rStyle w:val="Odwoanieprzypisudolnego"/>
          <w:rFonts w:ascii="Times New Roman" w:hAnsi="Times New Roman"/>
          <w:color w:val="000000"/>
        </w:rPr>
        <w:footnoteReference w:id="1"/>
      </w:r>
      <w:r w:rsidRPr="00704FF8">
        <w:rPr>
          <w:rFonts w:ascii="Times New Roman" w:hAnsi="Times New Roman"/>
          <w:color w:val="000000"/>
        </w:rPr>
        <w:t xml:space="preserve">wobec osób fizycznych, </w:t>
      </w:r>
      <w:r w:rsidRPr="00704FF8">
        <w:rPr>
          <w:rFonts w:ascii="Times New Roman" w:hAnsi="Times New Roman"/>
        </w:rPr>
        <w:t>od których dane osobowe bezpośrednio lub pośrednio pozyskałem</w:t>
      </w:r>
      <w:r w:rsidRPr="00704FF8">
        <w:rPr>
          <w:rFonts w:ascii="Times New Roman" w:hAnsi="Times New Roman"/>
          <w:color w:val="000000"/>
        </w:rPr>
        <w:t xml:space="preserve"> w celu ubiegania się o udzielenie zamówienia publicznego w niniejszym postępowaniu</w:t>
      </w:r>
      <w:r w:rsidRPr="00704FF8">
        <w:rPr>
          <w:rFonts w:ascii="Times New Roman" w:hAnsi="Times New Roman"/>
        </w:rPr>
        <w:t>.</w:t>
      </w:r>
      <w:r w:rsidRPr="00704FF8">
        <w:rPr>
          <w:rStyle w:val="Odwoanieprzypisudolnego"/>
          <w:rFonts w:ascii="Times New Roman" w:hAnsi="Times New Roman"/>
        </w:rPr>
        <w:footnoteReference w:id="2"/>
      </w:r>
    </w:p>
    <w:p w14:paraId="50CE42F3" w14:textId="77777777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iż złożona przez nas oferta spełnia wszystkie wymogi dotyczące przedmiotu zamówienia zawarte w Specyfikacji Warunków Zamówienia.</w:t>
      </w:r>
    </w:p>
    <w:p w14:paraId="13EB356D" w14:textId="77777777" w:rsidR="00C75FC7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że uzyskaliśmy wszelkie informacje niezbędne do prawidłowego przygotowania i złożenia niniejszej oferty.</w:t>
      </w:r>
    </w:p>
    <w:p w14:paraId="416D6593" w14:textId="77777777" w:rsidR="00C75FC7" w:rsidRPr="00704FF8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Oświadczamy, że za wyjątkiem następujących informacji i dokumentów ………………………………. wydzielonych oraz zawartych w pliku o nazwie …………………………………….,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CDE7D1D" w14:textId="77777777" w:rsidR="00C75FC7" w:rsidRPr="00704FF8" w:rsidRDefault="00C75FC7" w:rsidP="00C75FC7">
      <w:pPr>
        <w:ind w:left="426"/>
        <w:jc w:val="both"/>
        <w:rPr>
          <w:rFonts w:ascii="Times New Roman" w:hAnsi="Times New Roman" w:cs="Times New Roman"/>
          <w:i/>
        </w:rPr>
      </w:pPr>
      <w:r w:rsidRPr="00704FF8">
        <w:rPr>
          <w:rFonts w:ascii="Times New Roman" w:hAnsi="Times New Roman" w:cs="Times New Roman"/>
        </w:rPr>
        <w:t xml:space="preserve">Powyższe informacje zostały zastrzeżone, jako tajemnica przedsiębiorstwa z uwagi na </w:t>
      </w:r>
      <w:r w:rsidRPr="00704FF8">
        <w:rPr>
          <w:rFonts w:ascii="Times New Roman" w:hAnsi="Times New Roman" w:cs="Times New Roman"/>
          <w:i/>
        </w:rPr>
        <w:t>(proszę wykazać, iż zastrzeżone informacje stanowią tajemnicę przedsiębiorstwa</w:t>
      </w:r>
      <w:r w:rsidRPr="00704FF8">
        <w:rPr>
          <w:rStyle w:val="Odwoanieprzypisudolnego"/>
          <w:rFonts w:ascii="Times New Roman" w:hAnsi="Times New Roman" w:cs="Times New Roman"/>
          <w:i/>
        </w:rPr>
        <w:footnoteReference w:id="3"/>
      </w:r>
      <w:r w:rsidRPr="00704FF8">
        <w:rPr>
          <w:rFonts w:ascii="Times New Roman" w:hAnsi="Times New Roman" w:cs="Times New Roman"/>
          <w:i/>
        </w:rPr>
        <w:t>):</w:t>
      </w:r>
    </w:p>
    <w:p w14:paraId="1E728AAB" w14:textId="77777777" w:rsidR="00C75FC7" w:rsidRPr="00704FF8" w:rsidRDefault="00C75FC7" w:rsidP="00C75FC7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8736743" w14:textId="77777777" w:rsidR="001F6F7A" w:rsidRPr="00704FF8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b/>
          <w:bCs/>
        </w:rPr>
        <w:t>INFORMUJĘ</w:t>
      </w:r>
      <w:r w:rsidRPr="00704FF8">
        <w:rPr>
          <w:rFonts w:ascii="Times New Roman" w:hAnsi="Times New Roman"/>
          <w:bCs/>
        </w:rPr>
        <w:t xml:space="preserve">, że wybór oferty </w:t>
      </w:r>
      <w:r w:rsidRPr="00704FF8">
        <w:rPr>
          <w:rFonts w:ascii="Times New Roman" w:hAnsi="Times New Roman"/>
          <w:b/>
          <w:bCs/>
        </w:rPr>
        <w:t>będzie / nie będzie*</w:t>
      </w:r>
      <w:r w:rsidRPr="00704FF8">
        <w:rPr>
          <w:rFonts w:ascii="Times New Roman" w:hAnsi="Times New Roman"/>
          <w:bCs/>
        </w:rPr>
        <w:t xml:space="preserve"> prowadził do powstania u Zamawiającego </w:t>
      </w:r>
      <w:r w:rsidRPr="00704FF8">
        <w:rPr>
          <w:rFonts w:ascii="Times New Roman" w:hAnsi="Times New Roman"/>
        </w:rPr>
        <w:t>obowiązku podatkowego zgodnie z przepisami o podatku od towarów i usług</w:t>
      </w:r>
      <w:r w:rsidRPr="00704FF8">
        <w:rPr>
          <w:rFonts w:ascii="Times New Roman" w:hAnsi="Times New Roman"/>
          <w:bCs/>
        </w:rPr>
        <w:t>:</w:t>
      </w:r>
      <w:r w:rsidRPr="00704FF8">
        <w:rPr>
          <w:rFonts w:ascii="Times New Roman" w:hAnsi="Times New Roman"/>
          <w:bCs/>
        </w:rPr>
        <w:br/>
        <w:t xml:space="preserve"> W przypadku, gdy wybór oferty </w:t>
      </w:r>
      <w:r w:rsidRPr="00704FF8">
        <w:rPr>
          <w:rFonts w:ascii="Times New Roman" w:hAnsi="Times New Roman"/>
          <w:b/>
          <w:bCs/>
        </w:rPr>
        <w:t xml:space="preserve">będzie </w:t>
      </w:r>
      <w:r w:rsidRPr="00704FF8">
        <w:rPr>
          <w:rFonts w:ascii="Times New Roman" w:hAnsi="Times New Roman"/>
          <w:bCs/>
        </w:rPr>
        <w:t>prowadził do powstania u Zamawiającego obowiązku należy wypełnić:</w:t>
      </w:r>
    </w:p>
    <w:p w14:paraId="6E4D2CC9" w14:textId="77777777" w:rsidR="001F6F7A" w:rsidRPr="00704FF8" w:rsidRDefault="001F6F7A" w:rsidP="00247990">
      <w:pPr>
        <w:widowControl w:val="0"/>
        <w:autoSpaceDE w:val="0"/>
        <w:spacing w:after="0"/>
        <w:ind w:left="360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1BC04BF" w14:textId="229DD8B2" w:rsidR="00247990" w:rsidRPr="00704FF8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Oświadczamy, że wykonamy zamówienie </w:t>
      </w:r>
      <w:r w:rsidRPr="00704FF8">
        <w:rPr>
          <w:rFonts w:ascii="Times New Roman" w:hAnsi="Times New Roman"/>
          <w:b/>
          <w:bCs/>
        </w:rPr>
        <w:t>siłami własnymi, tj.</w:t>
      </w:r>
      <w:r w:rsidR="00C04695" w:rsidRPr="00704FF8">
        <w:rPr>
          <w:rFonts w:ascii="Times New Roman" w:hAnsi="Times New Roman"/>
          <w:b/>
          <w:bCs/>
        </w:rPr>
        <w:t xml:space="preserve"> </w:t>
      </w:r>
      <w:r w:rsidRPr="00704FF8">
        <w:rPr>
          <w:rFonts w:ascii="Times New Roman" w:hAnsi="Times New Roman"/>
          <w:b/>
        </w:rPr>
        <w:t>bez udziału/z udziałem</w:t>
      </w:r>
      <w:r w:rsidRPr="00704FF8">
        <w:rPr>
          <w:rStyle w:val="Odwoanieprzypisudolnego"/>
          <w:rFonts w:ascii="Times New Roman" w:hAnsi="Times New Roman"/>
        </w:rPr>
        <w:footnoteReference w:id="4"/>
      </w:r>
      <w:r w:rsidRPr="00704FF8">
        <w:rPr>
          <w:rFonts w:ascii="Times New Roman" w:hAnsi="Times New Roman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4494"/>
      </w:tblGrid>
      <w:tr w:rsidR="00247990" w:rsidRPr="00704FF8" w14:paraId="20F1B8C7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50ED24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A4CA4C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podwykonawcy (o ile są znane)</w:t>
            </w:r>
          </w:p>
        </w:tc>
      </w:tr>
      <w:tr w:rsidR="00247990" w:rsidRPr="00704FF8" w14:paraId="6A021574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4BC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3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FDFB2C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W przypadku nie wskazania udziału podwykonawców Zamawiający przyjmie, że całe zamówienie zostanie wykonane przez Wykonawcę, bez udziału podwykonawcy.</w:t>
      </w:r>
    </w:p>
    <w:p w14:paraId="6699C6BC" w14:textId="77777777" w:rsidR="00C118E8" w:rsidRPr="00704FF8" w:rsidRDefault="00C118E8" w:rsidP="00C118E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46A0EF6" w14:textId="77777777" w:rsidR="00247990" w:rsidRPr="00704FF8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Oświadczamy, że niżej wymienieni Wykonawcy wspólnie ubiegający się o udzielenie zamówienia wykonają następujące roboty budowlane składające się na przedmiot zamówienia</w:t>
      </w:r>
      <w:r w:rsidRPr="00704FF8">
        <w:rPr>
          <w:rStyle w:val="Odwoanieprzypisudolnego"/>
          <w:rFonts w:ascii="Times New Roman" w:hAnsi="Times New Roman"/>
        </w:rPr>
        <w:footnoteReference w:id="5"/>
      </w:r>
    </w:p>
    <w:p w14:paraId="63CCC616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1"/>
        <w:gridCol w:w="4833"/>
      </w:tblGrid>
      <w:tr w:rsidR="00247990" w:rsidRPr="00704FF8" w14:paraId="2EDBE260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1D82836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C8B80E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Robota budowlana składająca się na przedmiot zamówienia, która zostanie wykonana przez Wykonawcę wskazanego w kol. 1</w:t>
            </w:r>
          </w:p>
        </w:tc>
      </w:tr>
      <w:tr w:rsidR="00247990" w:rsidRPr="00704FF8" w14:paraId="7D63D3BF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DEA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6F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BF320E" w14:textId="77777777" w:rsidR="00247990" w:rsidRPr="00704FF8" w:rsidRDefault="00247990" w:rsidP="00247990">
      <w:pPr>
        <w:pStyle w:val="normaltableau"/>
        <w:spacing w:before="0" w:after="0"/>
        <w:ind w:left="426"/>
        <w:rPr>
          <w:rFonts w:ascii="Times New Roman" w:eastAsia="Batang" w:hAnsi="Times New Roman"/>
          <w:lang w:val="pl-PL"/>
        </w:rPr>
      </w:pPr>
    </w:p>
    <w:p w14:paraId="6962BE01" w14:textId="77777777" w:rsidR="00E95C56" w:rsidRPr="00704FF8" w:rsidRDefault="00E95C56" w:rsidP="00E95C56">
      <w:pPr>
        <w:rPr>
          <w:rFonts w:ascii="Times New Roman" w:hAnsi="Times New Roman" w:cs="Times New Roman"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  <w:u w:val="single"/>
        </w:rPr>
        <w:t>Załącznikami do niniejszej oferty są:</w:t>
      </w:r>
    </w:p>
    <w:p w14:paraId="0C200CF3" w14:textId="51DF8EAE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Oświadczenie o niepodleganiu wykluczeniu oraz spełnianiu warunków udziału w postępowaniu sporządzone wg załącznika nr</w:t>
      </w:r>
      <w:r w:rsidR="00B0603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15036">
        <w:rPr>
          <w:rFonts w:ascii="Times New Roman" w:hAnsi="Times New Roman" w:cs="Times New Roman"/>
          <w:i/>
          <w:sz w:val="20"/>
          <w:szCs w:val="20"/>
        </w:rPr>
        <w:t>3</w:t>
      </w:r>
      <w:r w:rsidRPr="00704FF8">
        <w:rPr>
          <w:rFonts w:ascii="Times New Roman" w:hAnsi="Times New Roman" w:cs="Times New Roman"/>
          <w:i/>
          <w:sz w:val="20"/>
          <w:szCs w:val="20"/>
        </w:rPr>
        <w:t xml:space="preserve"> do SWZ  (w przypadku wspólnego ubiegania się o zamówienie przez Wykonawców oświadczenie składa każdy z Wykonawców).</w:t>
      </w:r>
    </w:p>
    <w:p w14:paraId="449D7EEC" w14:textId="77777777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Pełnomocnictwo (gdy ofertę podpisuje osoba, której prawo do reprezentowania firmy nie wynika z dokumentu rejestrowego oraz w przypadku podmiotów występujących wspólnie).</w:t>
      </w:r>
    </w:p>
    <w:p w14:paraId="4D562CDD" w14:textId="095AF1C1" w:rsidR="00924794" w:rsidRDefault="00E95C56" w:rsidP="00691A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 xml:space="preserve">W przypadku korzystania z zasobów innego podmiotu celem spełnienia warunku udziału w postepowaniu, zobowiązanie podmiotu trzeciego sporządzone wg załącznika nr </w:t>
      </w:r>
      <w:r w:rsidR="00C15036">
        <w:rPr>
          <w:rFonts w:ascii="Times New Roman" w:hAnsi="Times New Roman" w:cs="Times New Roman"/>
          <w:i/>
          <w:sz w:val="20"/>
          <w:szCs w:val="20"/>
        </w:rPr>
        <w:t>6</w:t>
      </w:r>
      <w:r w:rsidR="00C0469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04FF8">
        <w:rPr>
          <w:rFonts w:ascii="Times New Roman" w:hAnsi="Times New Roman" w:cs="Times New Roman"/>
          <w:i/>
          <w:sz w:val="20"/>
          <w:szCs w:val="20"/>
        </w:rPr>
        <w:t>do SWZ.</w:t>
      </w:r>
    </w:p>
    <w:p w14:paraId="0379E252" w14:textId="77777777" w:rsidR="00837499" w:rsidRPr="00837499" w:rsidRDefault="00837499" w:rsidP="00837499">
      <w:pPr>
        <w:pStyle w:val="Akapitzlist"/>
        <w:numPr>
          <w:ilvl w:val="0"/>
          <w:numId w:val="7"/>
        </w:numPr>
        <w:spacing w:after="0"/>
        <w:ind w:right="42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837499">
        <w:rPr>
          <w:rFonts w:ascii="Times New Roman" w:eastAsiaTheme="minorHAnsi" w:hAnsi="Times New Roman"/>
          <w:i/>
          <w:sz w:val="20"/>
          <w:szCs w:val="20"/>
        </w:rPr>
        <w:t xml:space="preserve">Wykaz usług wykonanych nie wcześniej niż w okresie ostatnich 3 lat przed upływem terminu składania ofert, a jeżeli okres prowadzenia działalności jest krótszy – w tym okresie, porównywalnych z usługami stanowiącymi przedmiot zamówienia, wraz z podaniem ich rodzaju, wartości, daty, miejsca wykonania i podmiotów, na rzecz których usługi te zostały wykonane, przygotowany wg wzoru - załącznika nr 4 do SWZ. </w:t>
      </w:r>
    </w:p>
    <w:p w14:paraId="75EC2439" w14:textId="77777777" w:rsidR="00837499" w:rsidRPr="00837499" w:rsidRDefault="00837499" w:rsidP="00837499">
      <w:pPr>
        <w:pStyle w:val="Akapitzlist"/>
        <w:numPr>
          <w:ilvl w:val="0"/>
          <w:numId w:val="7"/>
        </w:numPr>
        <w:spacing w:after="0"/>
        <w:ind w:right="42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837499">
        <w:rPr>
          <w:rFonts w:ascii="Times New Roman" w:eastAsiaTheme="minorHAnsi" w:hAnsi="Times New Roman"/>
          <w:i/>
          <w:sz w:val="20"/>
          <w:szCs w:val="20"/>
        </w:rPr>
        <w:t>Dowody określające czy usługi wskazane w wykazie zostały wykonane należycie, w szczególności zawierające informacje o tym czy usługi zostały wykonane zgodnie z przepisami i prawidłowo ukończone, przy czym dowodami, o których mowa, są referencje bądź inne dokumenty wystawione przez podmiot, na rzecz którego usługi były wykonywane, a jeżeli z uzasadnionej przyczyny o obiektywnym charakterze Wykonawca nie jest w stanie uzyskać tych dokumentów – inne odpowiednie dokumenty. Zgodnie z art. 127 ust. 2 Wykonawca nie jest zobowiązany do złożenia podmiotowych środków dowodowych, które zamawiający posiada, jeżeli wykonawca wskaże te środki oraz potwierdzi ich prawidłowość i aktualność.</w:t>
      </w:r>
    </w:p>
    <w:p w14:paraId="7F36A700" w14:textId="77777777" w:rsidR="00837499" w:rsidRPr="00837499" w:rsidRDefault="00837499" w:rsidP="00837499">
      <w:pPr>
        <w:pStyle w:val="Akapitzlist"/>
        <w:numPr>
          <w:ilvl w:val="0"/>
          <w:numId w:val="7"/>
        </w:numPr>
        <w:spacing w:after="0"/>
        <w:ind w:right="42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837499">
        <w:rPr>
          <w:rFonts w:ascii="Times New Roman" w:eastAsiaTheme="minorHAnsi" w:hAnsi="Times New Roman"/>
          <w:i/>
          <w:sz w:val="20"/>
          <w:szCs w:val="20"/>
        </w:rPr>
        <w:t xml:space="preserve">Wykaz osób, skierowanych przez Wykonawcę do realizacji zamówienia publicznego, w szczególności odpowiedzialnych za świadczenie usług, kontrolę jakości, wraz z informacjami na temat ich kwalifikacji zawodowych, uprawnień, doświadczenia i wykształcenia niezbędnych do wykonania zamówienia publicznego, a także zakresu wykonywanych przez nie czynności oraz informacją o podstawie do dysponowania tymi osobami, wraz z kopiami uprawnień zawodowych i dokument potwierdzający przynależność do izby inżynierów budownictwa, przygotowany wg wzoru  - załącznika nr 5 do SWZ. </w:t>
      </w:r>
    </w:p>
    <w:p w14:paraId="6EB1946C" w14:textId="77777777" w:rsidR="00837499" w:rsidRPr="00837499" w:rsidRDefault="00837499" w:rsidP="00837499">
      <w:pPr>
        <w:pStyle w:val="Akapitzlist"/>
        <w:numPr>
          <w:ilvl w:val="0"/>
          <w:numId w:val="7"/>
        </w:numPr>
        <w:spacing w:after="0"/>
        <w:ind w:right="42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837499">
        <w:rPr>
          <w:rFonts w:ascii="Times New Roman" w:eastAsiaTheme="minorHAnsi" w:hAnsi="Times New Roman"/>
          <w:i/>
          <w:sz w:val="20"/>
          <w:szCs w:val="20"/>
        </w:rPr>
        <w:t>Odpis lub informację z Centralnej Ewidencji i Informacji  o Działalności Gospodarczej, w zakresie art. 109 ust. 1 pkt. 4 ustawy, sporządzonych nie wcześniej niż 3 miesiące przed jej złożeniem.</w:t>
      </w:r>
    </w:p>
    <w:p w14:paraId="2227D5A7" w14:textId="77777777" w:rsidR="00691ABE" w:rsidRPr="00691ABE" w:rsidRDefault="00691ABE" w:rsidP="00691ABE">
      <w:pPr>
        <w:spacing w:after="0" w:line="240" w:lineRule="auto"/>
        <w:ind w:left="28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E04025B" w14:textId="77777777" w:rsidR="00924794" w:rsidRPr="00704FF8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0BFD86D4" w14:textId="42348E26" w:rsidR="00F4519A" w:rsidRPr="00704FF8" w:rsidRDefault="00F4228F" w:rsidP="003163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</w:p>
    <w:sectPr w:rsidR="00F4519A" w:rsidRPr="00704FF8" w:rsidSect="00FC3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7D3CF" w14:textId="77777777" w:rsidR="00CB688E" w:rsidRDefault="00CB688E" w:rsidP="00FC3D4F">
      <w:pPr>
        <w:spacing w:after="0" w:line="240" w:lineRule="auto"/>
      </w:pPr>
      <w:r>
        <w:separator/>
      </w:r>
    </w:p>
  </w:endnote>
  <w:endnote w:type="continuationSeparator" w:id="0">
    <w:p w14:paraId="5E8DEEB1" w14:textId="77777777" w:rsidR="00CB688E" w:rsidRDefault="00CB688E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T159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F9FC6" w14:textId="77777777" w:rsidR="00C15036" w:rsidRPr="00266B88" w:rsidRDefault="00C15036" w:rsidP="00C15036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1" w:name="_Hlk76578839"/>
    <w:r w:rsidRPr="00AA590A">
      <w:rPr>
        <w:rFonts w:ascii="Century Gothic" w:hAnsi="Century Gothic"/>
        <w:sz w:val="16"/>
        <w:szCs w:val="16"/>
      </w:rPr>
      <w:t>-</w:t>
    </w:r>
    <w:r w:rsidRPr="00C27010">
      <w:rPr>
        <w:rFonts w:ascii="Century Gothic" w:hAnsi="Century Gothic"/>
        <w:sz w:val="16"/>
        <w:szCs w:val="16"/>
      </w:rPr>
      <w:t>„</w:t>
    </w:r>
    <w:r w:rsidRPr="00CC3183">
      <w:rPr>
        <w:rFonts w:ascii="Century Gothic" w:hAnsi="Century Gothic"/>
        <w:sz w:val="16"/>
        <w:szCs w:val="16"/>
      </w:rPr>
      <w:t xml:space="preserve"> Sporządzenie planu ogólnego Gminy Międzylesie</w:t>
    </w:r>
    <w:r w:rsidRPr="000012A4">
      <w:rPr>
        <w:rFonts w:ascii="Century Gothic" w:hAnsi="Century Gothic"/>
        <w:sz w:val="16"/>
        <w:szCs w:val="16"/>
      </w:rPr>
      <w:t>”</w:t>
    </w:r>
    <w:bookmarkEnd w:id="1"/>
  </w:p>
  <w:p w14:paraId="5AED21D8" w14:textId="129E45D4" w:rsidR="00476AD6" w:rsidRPr="00A07158" w:rsidRDefault="0037762E" w:rsidP="00A07158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A07158">
      <w:rPr>
        <w:rFonts w:ascii="Century Gothic" w:hAnsi="Century Gothic"/>
        <w:b/>
        <w:noProof/>
        <w:color w:val="808080" w:themeColor="background1" w:themeShade="80"/>
        <w:sz w:val="16"/>
        <w:szCs w:val="16"/>
      </w:rPr>
      <w:drawing>
        <wp:inline distT="0" distB="0" distL="0" distR="0" wp14:anchorId="2463B067" wp14:editId="1F7325DA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FC3D3" w14:textId="77777777" w:rsidR="00CB688E" w:rsidRDefault="00CB688E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55C6BF97" w14:textId="77777777" w:rsidR="00CB688E" w:rsidRDefault="00CB688E" w:rsidP="00FC3D4F">
      <w:pPr>
        <w:spacing w:after="0" w:line="240" w:lineRule="auto"/>
      </w:pPr>
      <w:r>
        <w:continuationSeparator/>
      </w:r>
    </w:p>
  </w:footnote>
  <w:footnote w:id="1">
    <w:p w14:paraId="09931A04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E40CEC">
        <w:rPr>
          <w:rFonts w:ascii="Century Gothic" w:hAnsi="Century Gothic" w:cs="Arial"/>
          <w:sz w:val="14"/>
          <w:szCs w:val="16"/>
        </w:rPr>
        <w:t>.</w:t>
      </w:r>
    </w:p>
  </w:footnote>
  <w:footnote w:id="2">
    <w:p w14:paraId="6B59C55F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DF5B702" w14:textId="77777777" w:rsidR="00C75FC7" w:rsidRPr="003C1012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67ABE58" w14:textId="77777777" w:rsidR="00247990" w:rsidRPr="003C1012" w:rsidRDefault="00247990" w:rsidP="00247990">
      <w:pPr>
        <w:pStyle w:val="Tekstprzypisudolnego"/>
        <w:rPr>
          <w:rFonts w:ascii="Century Gothic" w:hAnsi="Century Gothic" w:cs="Arial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Niepotrzebne usunąć lub skreślić.</w:t>
      </w:r>
    </w:p>
  </w:footnote>
  <w:footnote w:id="5">
    <w:p w14:paraId="2DE4D7C3" w14:textId="77777777" w:rsidR="00247990" w:rsidRPr="003C1012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5C98" w14:textId="77777777" w:rsidR="00476AD6" w:rsidRDefault="00000000">
    <w:pPr>
      <w:pStyle w:val="Nagwek"/>
    </w:pPr>
    <w:r>
      <w:rPr>
        <w:noProof/>
        <w:lang w:eastAsia="pl-PL"/>
      </w:rPr>
      <w:pict w14:anchorId="3A0A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65C6A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AACC6C6" wp14:editId="11527BCA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C20E" w14:textId="77777777" w:rsidR="00476AD6" w:rsidRDefault="00000000">
    <w:pPr>
      <w:pStyle w:val="Nagwek"/>
    </w:pPr>
    <w:r>
      <w:rPr>
        <w:noProof/>
        <w:lang w:eastAsia="pl-PL"/>
      </w:rPr>
      <w:pict w14:anchorId="1F7F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694A0A"/>
    <w:multiLevelType w:val="multilevel"/>
    <w:tmpl w:val="1024AE86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5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5" w:hanging="1800"/>
      </w:pPr>
      <w:rPr>
        <w:rFonts w:hint="default"/>
      </w:r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4479C"/>
    <w:multiLevelType w:val="hybridMultilevel"/>
    <w:tmpl w:val="443293DE"/>
    <w:lvl w:ilvl="0" w:tplc="E28EFE7A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251A065C"/>
    <w:multiLevelType w:val="hybridMultilevel"/>
    <w:tmpl w:val="4B02E17C"/>
    <w:lvl w:ilvl="0" w:tplc="0A70F078">
      <w:start w:val="1"/>
      <w:numFmt w:val="decimal"/>
      <w:lvlText w:val="%1."/>
      <w:lvlJc w:val="left"/>
      <w:pPr>
        <w:ind w:left="4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168D48">
      <w:start w:val="1"/>
      <w:numFmt w:val="decimal"/>
      <w:lvlText w:val="%2)"/>
      <w:lvlJc w:val="left"/>
      <w:pPr>
        <w:ind w:left="94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E13CA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ABEDE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3E0556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E4D282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EDB74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D4C73C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C208E6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4B0367"/>
    <w:multiLevelType w:val="hybridMultilevel"/>
    <w:tmpl w:val="66C292F6"/>
    <w:lvl w:ilvl="0" w:tplc="CD44354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2F1043A8"/>
    <w:multiLevelType w:val="hybridMultilevel"/>
    <w:tmpl w:val="A140A8A8"/>
    <w:lvl w:ilvl="0" w:tplc="7292DD78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entury Gothic" w:eastAsia="Calibri" w:hAnsi="Century Gothic" w:cs="Times New Roman"/>
      </w:rPr>
    </w:lvl>
    <w:lvl w:ilvl="1" w:tplc="14F6899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98EF75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5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2A3941"/>
    <w:multiLevelType w:val="hybridMultilevel"/>
    <w:tmpl w:val="52806D7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20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E4120"/>
    <w:multiLevelType w:val="multilevel"/>
    <w:tmpl w:val="31445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A864A5"/>
    <w:multiLevelType w:val="hybridMultilevel"/>
    <w:tmpl w:val="3FA29D1C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466571">
    <w:abstractNumId w:val="23"/>
  </w:num>
  <w:num w:numId="2" w16cid:durableId="401222749">
    <w:abstractNumId w:val="17"/>
  </w:num>
  <w:num w:numId="3" w16cid:durableId="732388382">
    <w:abstractNumId w:val="7"/>
  </w:num>
  <w:num w:numId="4" w16cid:durableId="470832635">
    <w:abstractNumId w:val="20"/>
  </w:num>
  <w:num w:numId="5" w16cid:durableId="342442120">
    <w:abstractNumId w:val="16"/>
  </w:num>
  <w:num w:numId="6" w16cid:durableId="840584579">
    <w:abstractNumId w:val="6"/>
  </w:num>
  <w:num w:numId="7" w16cid:durableId="202375520">
    <w:abstractNumId w:val="14"/>
  </w:num>
  <w:num w:numId="8" w16cid:durableId="1495223045">
    <w:abstractNumId w:val="15"/>
  </w:num>
  <w:num w:numId="9" w16cid:durableId="272979178">
    <w:abstractNumId w:val="8"/>
  </w:num>
  <w:num w:numId="10" w16cid:durableId="412823054">
    <w:abstractNumId w:val="12"/>
  </w:num>
  <w:num w:numId="11" w16cid:durableId="464276317">
    <w:abstractNumId w:val="5"/>
  </w:num>
  <w:num w:numId="12" w16cid:durableId="496926193">
    <w:abstractNumId w:val="18"/>
  </w:num>
  <w:num w:numId="13" w16cid:durableId="954558520">
    <w:abstractNumId w:val="9"/>
  </w:num>
  <w:num w:numId="14" w16cid:durableId="2078285320">
    <w:abstractNumId w:val="13"/>
  </w:num>
  <w:num w:numId="15" w16cid:durableId="1649164622">
    <w:abstractNumId w:val="22"/>
  </w:num>
  <w:num w:numId="16" w16cid:durableId="742877861">
    <w:abstractNumId w:val="19"/>
  </w:num>
  <w:num w:numId="17" w16cid:durableId="1894803786">
    <w:abstractNumId w:val="21"/>
  </w:num>
  <w:num w:numId="18" w16cid:durableId="2042782120">
    <w:abstractNumId w:val="11"/>
  </w:num>
  <w:num w:numId="19" w16cid:durableId="1980643856">
    <w:abstractNumId w:val="10"/>
  </w:num>
  <w:num w:numId="20" w16cid:durableId="214107242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24057"/>
    <w:rsid w:val="000245BA"/>
    <w:rsid w:val="00024A4F"/>
    <w:rsid w:val="00025198"/>
    <w:rsid w:val="00025E82"/>
    <w:rsid w:val="00035550"/>
    <w:rsid w:val="00041092"/>
    <w:rsid w:val="00044407"/>
    <w:rsid w:val="0004508A"/>
    <w:rsid w:val="00051E84"/>
    <w:rsid w:val="00052475"/>
    <w:rsid w:val="0005348F"/>
    <w:rsid w:val="00060640"/>
    <w:rsid w:val="00070BA1"/>
    <w:rsid w:val="00084E31"/>
    <w:rsid w:val="000A0FAC"/>
    <w:rsid w:val="000C1FBD"/>
    <w:rsid w:val="000C5FD1"/>
    <w:rsid w:val="000D1636"/>
    <w:rsid w:val="000D6ED4"/>
    <w:rsid w:val="000E5BC0"/>
    <w:rsid w:val="000F4B8B"/>
    <w:rsid w:val="000F72BB"/>
    <w:rsid w:val="001056E6"/>
    <w:rsid w:val="00126715"/>
    <w:rsid w:val="001300A7"/>
    <w:rsid w:val="00130BCF"/>
    <w:rsid w:val="001339C5"/>
    <w:rsid w:val="00133D50"/>
    <w:rsid w:val="0014157E"/>
    <w:rsid w:val="00143BB2"/>
    <w:rsid w:val="00152413"/>
    <w:rsid w:val="00153D4C"/>
    <w:rsid w:val="00163BDB"/>
    <w:rsid w:val="0017484B"/>
    <w:rsid w:val="00175DF3"/>
    <w:rsid w:val="00180732"/>
    <w:rsid w:val="001814E3"/>
    <w:rsid w:val="00183DF4"/>
    <w:rsid w:val="0019367B"/>
    <w:rsid w:val="00193DAA"/>
    <w:rsid w:val="00194E33"/>
    <w:rsid w:val="001A0F38"/>
    <w:rsid w:val="001A1E58"/>
    <w:rsid w:val="001A2726"/>
    <w:rsid w:val="001A5DEF"/>
    <w:rsid w:val="001A762C"/>
    <w:rsid w:val="001B335A"/>
    <w:rsid w:val="001B34E3"/>
    <w:rsid w:val="001B4304"/>
    <w:rsid w:val="001C4AEC"/>
    <w:rsid w:val="001C7163"/>
    <w:rsid w:val="001D1DE9"/>
    <w:rsid w:val="001D29DF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60BA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307F"/>
    <w:rsid w:val="00291262"/>
    <w:rsid w:val="002A6C61"/>
    <w:rsid w:val="002A71D6"/>
    <w:rsid w:val="002B090B"/>
    <w:rsid w:val="002B4D53"/>
    <w:rsid w:val="002B772C"/>
    <w:rsid w:val="002C0465"/>
    <w:rsid w:val="002C2AD0"/>
    <w:rsid w:val="002C3916"/>
    <w:rsid w:val="002C4101"/>
    <w:rsid w:val="002D103B"/>
    <w:rsid w:val="00301D3E"/>
    <w:rsid w:val="00302768"/>
    <w:rsid w:val="00304028"/>
    <w:rsid w:val="003117C0"/>
    <w:rsid w:val="00312F6E"/>
    <w:rsid w:val="00316368"/>
    <w:rsid w:val="00334FD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1012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70A4"/>
    <w:rsid w:val="00431362"/>
    <w:rsid w:val="00432B05"/>
    <w:rsid w:val="00433888"/>
    <w:rsid w:val="00433DDF"/>
    <w:rsid w:val="00436C11"/>
    <w:rsid w:val="004537EC"/>
    <w:rsid w:val="00455F19"/>
    <w:rsid w:val="004575EF"/>
    <w:rsid w:val="00462BB5"/>
    <w:rsid w:val="00463D63"/>
    <w:rsid w:val="00467835"/>
    <w:rsid w:val="00474739"/>
    <w:rsid w:val="00476AD6"/>
    <w:rsid w:val="00483137"/>
    <w:rsid w:val="00485917"/>
    <w:rsid w:val="00495ADF"/>
    <w:rsid w:val="004A2DC4"/>
    <w:rsid w:val="004A49FA"/>
    <w:rsid w:val="004C161A"/>
    <w:rsid w:val="004C23A6"/>
    <w:rsid w:val="004C27B3"/>
    <w:rsid w:val="004D1178"/>
    <w:rsid w:val="004D14E8"/>
    <w:rsid w:val="004D2029"/>
    <w:rsid w:val="004E24C0"/>
    <w:rsid w:val="004E72E8"/>
    <w:rsid w:val="004F64B3"/>
    <w:rsid w:val="004F7F4B"/>
    <w:rsid w:val="00505C27"/>
    <w:rsid w:val="00506FC7"/>
    <w:rsid w:val="00510550"/>
    <w:rsid w:val="00521535"/>
    <w:rsid w:val="0052349A"/>
    <w:rsid w:val="00532731"/>
    <w:rsid w:val="00535BBB"/>
    <w:rsid w:val="005460BE"/>
    <w:rsid w:val="0055373D"/>
    <w:rsid w:val="005550DC"/>
    <w:rsid w:val="005636D6"/>
    <w:rsid w:val="005668AD"/>
    <w:rsid w:val="00575875"/>
    <w:rsid w:val="005851B9"/>
    <w:rsid w:val="00590EC6"/>
    <w:rsid w:val="00591174"/>
    <w:rsid w:val="00594DA2"/>
    <w:rsid w:val="005A6205"/>
    <w:rsid w:val="005B438C"/>
    <w:rsid w:val="005B4A38"/>
    <w:rsid w:val="005D21AA"/>
    <w:rsid w:val="005D357F"/>
    <w:rsid w:val="005D49AE"/>
    <w:rsid w:val="005D4AA2"/>
    <w:rsid w:val="005E1952"/>
    <w:rsid w:val="005E277B"/>
    <w:rsid w:val="005E3E6C"/>
    <w:rsid w:val="005E4C22"/>
    <w:rsid w:val="005F3726"/>
    <w:rsid w:val="006014EE"/>
    <w:rsid w:val="00605AC3"/>
    <w:rsid w:val="00607C97"/>
    <w:rsid w:val="00612B0C"/>
    <w:rsid w:val="006213B3"/>
    <w:rsid w:val="00621CB6"/>
    <w:rsid w:val="00622D46"/>
    <w:rsid w:val="00624DCD"/>
    <w:rsid w:val="00630B22"/>
    <w:rsid w:val="00633356"/>
    <w:rsid w:val="00636947"/>
    <w:rsid w:val="00656E01"/>
    <w:rsid w:val="00666199"/>
    <w:rsid w:val="00670899"/>
    <w:rsid w:val="00676319"/>
    <w:rsid w:val="00680E98"/>
    <w:rsid w:val="006817D4"/>
    <w:rsid w:val="00687F1D"/>
    <w:rsid w:val="00691ABE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0587"/>
    <w:rsid w:val="006D5132"/>
    <w:rsid w:val="006E01AA"/>
    <w:rsid w:val="006F5357"/>
    <w:rsid w:val="0070496D"/>
    <w:rsid w:val="00704FF8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D1059"/>
    <w:rsid w:val="007E5D25"/>
    <w:rsid w:val="007E611C"/>
    <w:rsid w:val="007E76C4"/>
    <w:rsid w:val="007F2DC1"/>
    <w:rsid w:val="00802191"/>
    <w:rsid w:val="00820811"/>
    <w:rsid w:val="00830719"/>
    <w:rsid w:val="00830D49"/>
    <w:rsid w:val="00833DDD"/>
    <w:rsid w:val="00835779"/>
    <w:rsid w:val="0083749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796E"/>
    <w:rsid w:val="008A7D7A"/>
    <w:rsid w:val="008B3B92"/>
    <w:rsid w:val="008B4507"/>
    <w:rsid w:val="008B71F4"/>
    <w:rsid w:val="008C081B"/>
    <w:rsid w:val="008E1A49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348E2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7339"/>
    <w:rsid w:val="009E1C20"/>
    <w:rsid w:val="009E31C5"/>
    <w:rsid w:val="009E7738"/>
    <w:rsid w:val="009F295D"/>
    <w:rsid w:val="009F4BC9"/>
    <w:rsid w:val="009F6AEA"/>
    <w:rsid w:val="00A07158"/>
    <w:rsid w:val="00A13511"/>
    <w:rsid w:val="00A17BAE"/>
    <w:rsid w:val="00A25F3B"/>
    <w:rsid w:val="00A27DB5"/>
    <w:rsid w:val="00A34E9F"/>
    <w:rsid w:val="00A36A14"/>
    <w:rsid w:val="00A45608"/>
    <w:rsid w:val="00A5299F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75D78"/>
    <w:rsid w:val="00B84036"/>
    <w:rsid w:val="00B857D0"/>
    <w:rsid w:val="00B865C6"/>
    <w:rsid w:val="00B875DA"/>
    <w:rsid w:val="00B960AE"/>
    <w:rsid w:val="00B9750B"/>
    <w:rsid w:val="00BA31F5"/>
    <w:rsid w:val="00BB1B1B"/>
    <w:rsid w:val="00BB3393"/>
    <w:rsid w:val="00BB76B6"/>
    <w:rsid w:val="00BC1584"/>
    <w:rsid w:val="00BC2ABF"/>
    <w:rsid w:val="00BC6369"/>
    <w:rsid w:val="00BC7435"/>
    <w:rsid w:val="00BC7543"/>
    <w:rsid w:val="00BD2E64"/>
    <w:rsid w:val="00BD3D2F"/>
    <w:rsid w:val="00BD4998"/>
    <w:rsid w:val="00BE35B6"/>
    <w:rsid w:val="00BE53A9"/>
    <w:rsid w:val="00BE6F03"/>
    <w:rsid w:val="00C04695"/>
    <w:rsid w:val="00C050C2"/>
    <w:rsid w:val="00C06ED4"/>
    <w:rsid w:val="00C07304"/>
    <w:rsid w:val="00C118E8"/>
    <w:rsid w:val="00C15036"/>
    <w:rsid w:val="00C22069"/>
    <w:rsid w:val="00C27010"/>
    <w:rsid w:val="00C31D65"/>
    <w:rsid w:val="00C32FF3"/>
    <w:rsid w:val="00C44013"/>
    <w:rsid w:val="00C6792A"/>
    <w:rsid w:val="00C74D54"/>
    <w:rsid w:val="00C751D6"/>
    <w:rsid w:val="00C75789"/>
    <w:rsid w:val="00C75FC7"/>
    <w:rsid w:val="00C8092E"/>
    <w:rsid w:val="00C87061"/>
    <w:rsid w:val="00C90093"/>
    <w:rsid w:val="00C90E11"/>
    <w:rsid w:val="00C973BB"/>
    <w:rsid w:val="00CA5445"/>
    <w:rsid w:val="00CA56DB"/>
    <w:rsid w:val="00CB432E"/>
    <w:rsid w:val="00CB688E"/>
    <w:rsid w:val="00CC59EB"/>
    <w:rsid w:val="00CC5F11"/>
    <w:rsid w:val="00CC6A05"/>
    <w:rsid w:val="00CD3AC0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4797"/>
    <w:rsid w:val="00D67BA9"/>
    <w:rsid w:val="00D71053"/>
    <w:rsid w:val="00D904CB"/>
    <w:rsid w:val="00D93C03"/>
    <w:rsid w:val="00DA50D8"/>
    <w:rsid w:val="00DB6937"/>
    <w:rsid w:val="00DC102E"/>
    <w:rsid w:val="00DC4198"/>
    <w:rsid w:val="00DD1873"/>
    <w:rsid w:val="00DD4460"/>
    <w:rsid w:val="00DD62BF"/>
    <w:rsid w:val="00DE43DD"/>
    <w:rsid w:val="00DF64A0"/>
    <w:rsid w:val="00DF7B0E"/>
    <w:rsid w:val="00E02A46"/>
    <w:rsid w:val="00E04511"/>
    <w:rsid w:val="00E1193D"/>
    <w:rsid w:val="00E15286"/>
    <w:rsid w:val="00E24A64"/>
    <w:rsid w:val="00E24D6A"/>
    <w:rsid w:val="00E27FD0"/>
    <w:rsid w:val="00E33285"/>
    <w:rsid w:val="00E40CEC"/>
    <w:rsid w:val="00E449A9"/>
    <w:rsid w:val="00E547F5"/>
    <w:rsid w:val="00E55482"/>
    <w:rsid w:val="00E7256D"/>
    <w:rsid w:val="00E86C0E"/>
    <w:rsid w:val="00E91B94"/>
    <w:rsid w:val="00E94EB0"/>
    <w:rsid w:val="00E94F7F"/>
    <w:rsid w:val="00E95C56"/>
    <w:rsid w:val="00E96DDE"/>
    <w:rsid w:val="00EA06E8"/>
    <w:rsid w:val="00EA6C05"/>
    <w:rsid w:val="00EB7831"/>
    <w:rsid w:val="00EC04E7"/>
    <w:rsid w:val="00EC60DB"/>
    <w:rsid w:val="00EE44FC"/>
    <w:rsid w:val="00EE4548"/>
    <w:rsid w:val="00EF1C36"/>
    <w:rsid w:val="00F057EA"/>
    <w:rsid w:val="00F07033"/>
    <w:rsid w:val="00F123F3"/>
    <w:rsid w:val="00F14D50"/>
    <w:rsid w:val="00F2290D"/>
    <w:rsid w:val="00F310D0"/>
    <w:rsid w:val="00F318B3"/>
    <w:rsid w:val="00F3472C"/>
    <w:rsid w:val="00F3676F"/>
    <w:rsid w:val="00F4228F"/>
    <w:rsid w:val="00F449F1"/>
    <w:rsid w:val="00F4519A"/>
    <w:rsid w:val="00F46B68"/>
    <w:rsid w:val="00F5204F"/>
    <w:rsid w:val="00F53CB0"/>
    <w:rsid w:val="00F55BE9"/>
    <w:rsid w:val="00F63CA7"/>
    <w:rsid w:val="00F727B6"/>
    <w:rsid w:val="00F75B76"/>
    <w:rsid w:val="00F76BB2"/>
    <w:rsid w:val="00F8690B"/>
    <w:rsid w:val="00F87AF1"/>
    <w:rsid w:val="00F91585"/>
    <w:rsid w:val="00F9196C"/>
    <w:rsid w:val="00FA4FD8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EAF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1335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52</cp:revision>
  <cp:lastPrinted>2018-06-15T12:01:00Z</cp:lastPrinted>
  <dcterms:created xsi:type="dcterms:W3CDTF">2021-02-23T14:03:00Z</dcterms:created>
  <dcterms:modified xsi:type="dcterms:W3CDTF">2024-08-22T09:38:00Z</dcterms:modified>
</cp:coreProperties>
</file>