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56E" w:rsidRPr="00265894" w:rsidRDefault="006D456E">
      <w:pPr>
        <w:spacing w:after="0"/>
        <w:jc w:val="both"/>
        <w:rPr>
          <w:rFonts w:cs="Calibri"/>
          <w:lang w:eastAsia="en-US"/>
        </w:rPr>
      </w:pPr>
    </w:p>
    <w:p w:rsidR="006D456E" w:rsidRPr="00265894" w:rsidRDefault="006D456E" w:rsidP="00265894">
      <w:pPr>
        <w:spacing w:after="0" w:line="240" w:lineRule="auto"/>
        <w:jc w:val="both"/>
        <w:rPr>
          <w:rFonts w:cs="Calibri"/>
          <w:lang w:eastAsia="en-US"/>
        </w:rPr>
      </w:pPr>
      <w:r w:rsidRPr="00265894">
        <w:rPr>
          <w:rFonts w:cs="Calibri"/>
          <w:lang w:eastAsia="en-US"/>
        </w:rPr>
        <w:t>………………………………………………….</w:t>
      </w:r>
    </w:p>
    <w:p w:rsidR="006D456E" w:rsidRPr="00265894" w:rsidRDefault="006D456E" w:rsidP="00265894">
      <w:pPr>
        <w:spacing w:after="0" w:line="240" w:lineRule="auto"/>
        <w:jc w:val="both"/>
        <w:rPr>
          <w:rFonts w:cs="Calibri"/>
          <w:lang w:eastAsia="en-US"/>
        </w:rPr>
      </w:pPr>
      <w:r w:rsidRPr="00265894">
        <w:rPr>
          <w:rFonts w:cs="Calibri"/>
          <w:lang w:eastAsia="en-US"/>
        </w:rPr>
        <w:t xml:space="preserve">           /pieczęć Wykonawcy/</w:t>
      </w:r>
    </w:p>
    <w:p w:rsidR="00A536AC" w:rsidRDefault="00A536AC">
      <w:pPr>
        <w:spacing w:after="0"/>
        <w:jc w:val="both"/>
        <w:rPr>
          <w:rFonts w:cs="Calibri"/>
          <w:b/>
          <w:sz w:val="24"/>
          <w:szCs w:val="24"/>
        </w:rPr>
      </w:pPr>
    </w:p>
    <w:p w:rsidR="00A536AC" w:rsidRPr="00265894" w:rsidRDefault="00A536AC">
      <w:pPr>
        <w:spacing w:after="0"/>
        <w:jc w:val="both"/>
        <w:rPr>
          <w:rFonts w:cs="Calibri"/>
          <w:b/>
          <w:sz w:val="24"/>
          <w:szCs w:val="24"/>
        </w:rPr>
      </w:pPr>
    </w:p>
    <w:p w:rsidR="006D456E" w:rsidRPr="00265894" w:rsidRDefault="006D456E">
      <w:pPr>
        <w:spacing w:after="0"/>
        <w:jc w:val="center"/>
        <w:rPr>
          <w:rFonts w:cs="Calibri"/>
          <w:b/>
          <w:sz w:val="28"/>
          <w:szCs w:val="28"/>
          <w:lang w:eastAsia="en-US"/>
        </w:rPr>
      </w:pPr>
      <w:r w:rsidRPr="00265894">
        <w:rPr>
          <w:rFonts w:cs="Calibri"/>
          <w:b/>
          <w:sz w:val="28"/>
          <w:szCs w:val="28"/>
          <w:lang w:eastAsia="en-US"/>
        </w:rPr>
        <w:t>FORMULARZ OFERTOWY</w:t>
      </w:r>
    </w:p>
    <w:p w:rsidR="006D456E" w:rsidRPr="00265894" w:rsidRDefault="006D456E" w:rsidP="00265894">
      <w:pPr>
        <w:pStyle w:val="Akapitzlist"/>
        <w:numPr>
          <w:ilvl w:val="0"/>
          <w:numId w:val="5"/>
        </w:numPr>
        <w:spacing w:before="120" w:after="0"/>
        <w:ind w:left="426" w:hanging="426"/>
        <w:jc w:val="both"/>
        <w:rPr>
          <w:rFonts w:cs="Calibri"/>
          <w:b/>
        </w:rPr>
      </w:pPr>
      <w:r w:rsidRPr="00265894">
        <w:rPr>
          <w:rFonts w:cs="Calibri"/>
          <w:b/>
        </w:rPr>
        <w:t>Zamawiający</w:t>
      </w:r>
      <w:r w:rsidR="00265894" w:rsidRPr="00265894">
        <w:rPr>
          <w:rFonts w:cs="Calibri"/>
          <w:b/>
        </w:rPr>
        <w:t>:</w:t>
      </w:r>
    </w:p>
    <w:p w:rsidR="006D456E" w:rsidRPr="00265894" w:rsidRDefault="006D456E">
      <w:pPr>
        <w:spacing w:after="0"/>
        <w:ind w:firstLine="426"/>
        <w:jc w:val="both"/>
        <w:rPr>
          <w:rFonts w:cs="Calibri"/>
          <w:b/>
          <w:sz w:val="10"/>
          <w:szCs w:val="10"/>
        </w:rPr>
      </w:pPr>
      <w:r w:rsidRPr="00265894">
        <w:rPr>
          <w:rFonts w:cs="Calibri"/>
        </w:rPr>
        <w:t xml:space="preserve">   </w:t>
      </w:r>
      <w:r w:rsidRPr="00265894">
        <w:rPr>
          <w:rFonts w:cs="Calibri"/>
        </w:rPr>
        <w:tab/>
      </w:r>
    </w:p>
    <w:p w:rsidR="00DD38C8" w:rsidRPr="00DD38C8" w:rsidRDefault="00DD38C8" w:rsidP="00DD38C8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DD38C8">
        <w:rPr>
          <w:sz w:val="22"/>
          <w:szCs w:val="22"/>
        </w:rPr>
        <w:t xml:space="preserve">Komunalne Przedsiębiorstwo Wodociągów i Kanalizacji Sp. z o. o. w Nakle nad Notecią </w:t>
      </w:r>
    </w:p>
    <w:p w:rsidR="00DD38C8" w:rsidRPr="00DD38C8" w:rsidRDefault="00DD38C8" w:rsidP="00DD38C8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DD38C8">
        <w:rPr>
          <w:sz w:val="22"/>
          <w:szCs w:val="22"/>
        </w:rPr>
        <w:t xml:space="preserve">ul. Michała Drzymały 4a, 89-100 Nakło nad Notecią </w:t>
      </w:r>
    </w:p>
    <w:p w:rsidR="00DD38C8" w:rsidRPr="00DD38C8" w:rsidRDefault="00DD38C8" w:rsidP="00DD38C8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DD38C8">
        <w:rPr>
          <w:sz w:val="22"/>
          <w:szCs w:val="22"/>
        </w:rPr>
        <w:t xml:space="preserve">Numer KRS: 0000063428 Sąd Rejonowy w Bydgoszczy, </w:t>
      </w:r>
    </w:p>
    <w:p w:rsidR="00DD38C8" w:rsidRPr="00DD38C8" w:rsidRDefault="00DD38C8" w:rsidP="00DD38C8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DD38C8">
        <w:rPr>
          <w:sz w:val="22"/>
          <w:szCs w:val="22"/>
        </w:rPr>
        <w:t xml:space="preserve">XIII Wydział Gospodarczy Krajowego Rejestru Sądowego </w:t>
      </w:r>
    </w:p>
    <w:p w:rsidR="00DD38C8" w:rsidRPr="00DD38C8" w:rsidRDefault="00DD38C8" w:rsidP="00DD38C8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DD38C8">
        <w:rPr>
          <w:sz w:val="22"/>
          <w:szCs w:val="22"/>
        </w:rPr>
        <w:t>Kapitał zakładowy: 35.067.500,00 zł</w:t>
      </w:r>
    </w:p>
    <w:p w:rsidR="00DD38C8" w:rsidRPr="00DD38C8" w:rsidRDefault="00DD38C8" w:rsidP="00DD38C8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DD38C8">
        <w:rPr>
          <w:sz w:val="22"/>
          <w:szCs w:val="22"/>
        </w:rPr>
        <w:t xml:space="preserve">NIP: 558-000-14-43 </w:t>
      </w:r>
    </w:p>
    <w:p w:rsidR="00DD38C8" w:rsidRPr="00DD38C8" w:rsidRDefault="00DD38C8" w:rsidP="00DD38C8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DD38C8">
        <w:rPr>
          <w:sz w:val="22"/>
          <w:szCs w:val="22"/>
        </w:rPr>
        <w:t xml:space="preserve">Regon: 090038018 </w:t>
      </w:r>
    </w:p>
    <w:p w:rsidR="006D456E" w:rsidRPr="00265894" w:rsidRDefault="006D456E" w:rsidP="00265894">
      <w:pPr>
        <w:pStyle w:val="Akapitzlist"/>
        <w:numPr>
          <w:ilvl w:val="0"/>
          <w:numId w:val="5"/>
        </w:numPr>
        <w:spacing w:before="120" w:after="0"/>
        <w:ind w:left="426" w:hanging="426"/>
        <w:jc w:val="both"/>
        <w:rPr>
          <w:rFonts w:cs="Calibri"/>
          <w:b/>
        </w:rPr>
      </w:pPr>
      <w:r w:rsidRPr="00265894">
        <w:rPr>
          <w:rFonts w:cs="Calibri"/>
          <w:b/>
        </w:rPr>
        <w:t xml:space="preserve">Nazwa </w:t>
      </w:r>
      <w:r w:rsidR="00A47AE7">
        <w:rPr>
          <w:rFonts w:cs="Calibri"/>
          <w:b/>
        </w:rPr>
        <w:t>W</w:t>
      </w:r>
      <w:r w:rsidRPr="00265894">
        <w:rPr>
          <w:rFonts w:cs="Calibri"/>
          <w:b/>
        </w:rPr>
        <w:t>ykonawcy</w:t>
      </w:r>
      <w:r w:rsidR="00265894" w:rsidRPr="00265894">
        <w:rPr>
          <w:rFonts w:cs="Calibri"/>
          <w:b/>
        </w:rPr>
        <w:t>:</w:t>
      </w:r>
    </w:p>
    <w:p w:rsidR="006D456E" w:rsidRPr="00265894" w:rsidRDefault="006D456E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>………………………………………………………………………………………........................………………………</w:t>
      </w:r>
      <w:r w:rsidR="00675643" w:rsidRPr="00265894">
        <w:rPr>
          <w:rFonts w:cs="Calibri"/>
        </w:rPr>
        <w:t>………………………………………………………………</w:t>
      </w:r>
    </w:p>
    <w:p w:rsidR="006D456E" w:rsidRPr="00265894" w:rsidRDefault="00265894" w:rsidP="0062749A">
      <w:pPr>
        <w:pStyle w:val="Akapitzlist"/>
        <w:spacing w:after="0"/>
        <w:ind w:left="284"/>
        <w:jc w:val="both"/>
        <w:rPr>
          <w:rFonts w:cs="Calibri"/>
        </w:rPr>
      </w:pPr>
      <w:r w:rsidRPr="00265894">
        <w:rPr>
          <w:rFonts w:cs="Calibri"/>
        </w:rPr>
        <w:t xml:space="preserve"> </w:t>
      </w:r>
      <w:r w:rsidR="000F2B29" w:rsidRPr="00265894">
        <w:rPr>
          <w:rFonts w:cs="Calibri"/>
        </w:rPr>
        <w:t>REGON</w:t>
      </w:r>
      <w:r w:rsidR="006D456E" w:rsidRPr="00265894">
        <w:rPr>
          <w:rFonts w:cs="Calibri"/>
        </w:rPr>
        <w:t xml:space="preserve">…………………………..…..……. </w:t>
      </w:r>
      <w:r w:rsidR="000F2B29" w:rsidRPr="00265894">
        <w:rPr>
          <w:rFonts w:cs="Calibri"/>
        </w:rPr>
        <w:t xml:space="preserve">       </w:t>
      </w:r>
      <w:r w:rsidR="00675643" w:rsidRPr="00265894">
        <w:rPr>
          <w:rFonts w:cs="Calibri"/>
        </w:rPr>
        <w:t xml:space="preserve">  </w:t>
      </w:r>
      <w:r w:rsidR="0062749A" w:rsidRPr="00265894">
        <w:rPr>
          <w:rFonts w:cs="Calibri"/>
        </w:rPr>
        <w:t xml:space="preserve">  </w:t>
      </w:r>
      <w:r w:rsidR="006D456E" w:rsidRPr="00265894">
        <w:rPr>
          <w:rFonts w:cs="Calibri"/>
        </w:rPr>
        <w:t>NIP…</w:t>
      </w:r>
      <w:r w:rsidR="00675643" w:rsidRPr="00265894">
        <w:rPr>
          <w:rFonts w:cs="Calibri"/>
        </w:rPr>
        <w:t>……….…………………………………</w:t>
      </w:r>
    </w:p>
    <w:p w:rsidR="006D456E" w:rsidRPr="00265894" w:rsidRDefault="00265894">
      <w:pPr>
        <w:pStyle w:val="Akapitzlist"/>
        <w:spacing w:after="0"/>
        <w:ind w:left="0" w:firstLine="360"/>
        <w:jc w:val="both"/>
        <w:rPr>
          <w:rFonts w:cs="Calibri"/>
        </w:rPr>
      </w:pPr>
      <w:r w:rsidRPr="00265894">
        <w:rPr>
          <w:rFonts w:cs="Calibri"/>
        </w:rPr>
        <w:t>o</w:t>
      </w:r>
      <w:r w:rsidR="006D456E" w:rsidRPr="00265894">
        <w:rPr>
          <w:rFonts w:cs="Calibri"/>
        </w:rPr>
        <w:t>soba do kontaktów ………...……………………………………………………………...</w:t>
      </w:r>
    </w:p>
    <w:p w:rsidR="006D456E" w:rsidRPr="00265894" w:rsidRDefault="00265894">
      <w:pPr>
        <w:pStyle w:val="Akapitzlist"/>
        <w:spacing w:after="0"/>
        <w:ind w:left="0" w:firstLine="360"/>
        <w:jc w:val="both"/>
        <w:rPr>
          <w:rFonts w:cs="Calibri"/>
        </w:rPr>
      </w:pPr>
      <w:r w:rsidRPr="00265894">
        <w:rPr>
          <w:rFonts w:cs="Calibri"/>
        </w:rPr>
        <w:t>n</w:t>
      </w:r>
      <w:r w:rsidR="006D456E" w:rsidRPr="00265894">
        <w:rPr>
          <w:rFonts w:cs="Calibri"/>
        </w:rPr>
        <w:t xml:space="preserve">r </w:t>
      </w:r>
      <w:proofErr w:type="spellStart"/>
      <w:r w:rsidR="006D456E" w:rsidRPr="00265894">
        <w:rPr>
          <w:rFonts w:cs="Calibri"/>
        </w:rPr>
        <w:t>tel</w:t>
      </w:r>
      <w:proofErr w:type="spellEnd"/>
      <w:r w:rsidR="006D456E" w:rsidRPr="00265894">
        <w:rPr>
          <w:rFonts w:cs="Calibri"/>
        </w:rPr>
        <w:t xml:space="preserve"> ….………………………….…</w:t>
      </w:r>
      <w:r w:rsidR="00675643" w:rsidRPr="00265894">
        <w:rPr>
          <w:rFonts w:cs="Calibri"/>
        </w:rPr>
        <w:t>………..nr fax ..……………….…..………………</w:t>
      </w:r>
    </w:p>
    <w:p w:rsidR="006D456E" w:rsidRPr="00265894" w:rsidRDefault="006D456E">
      <w:pPr>
        <w:pStyle w:val="Akapitzlist"/>
        <w:spacing w:after="0"/>
        <w:ind w:left="0" w:firstLine="360"/>
        <w:jc w:val="both"/>
        <w:rPr>
          <w:rFonts w:cs="Calibri"/>
        </w:rPr>
      </w:pPr>
      <w:r w:rsidRPr="00265894">
        <w:rPr>
          <w:rFonts w:cs="Calibri"/>
        </w:rPr>
        <w:t>e-mail ………………………..…………………………………………………………………….</w:t>
      </w:r>
    </w:p>
    <w:p w:rsidR="006D456E" w:rsidRPr="00265894" w:rsidRDefault="006D456E">
      <w:pPr>
        <w:pStyle w:val="Akapitzlist"/>
        <w:spacing w:after="0"/>
        <w:ind w:left="0"/>
        <w:jc w:val="both"/>
        <w:rPr>
          <w:rFonts w:cs="Calibri"/>
        </w:rPr>
      </w:pPr>
    </w:p>
    <w:p w:rsidR="006D456E" w:rsidRPr="00265894" w:rsidRDefault="006D456E">
      <w:pPr>
        <w:pStyle w:val="Akapitzlist"/>
        <w:numPr>
          <w:ilvl w:val="0"/>
          <w:numId w:val="2"/>
        </w:numPr>
        <w:spacing w:after="0"/>
        <w:jc w:val="both"/>
        <w:rPr>
          <w:rFonts w:cs="Calibri"/>
        </w:rPr>
      </w:pPr>
      <w:r w:rsidRPr="00265894">
        <w:rPr>
          <w:rFonts w:cs="Calibri"/>
          <w:b/>
        </w:rPr>
        <w:t>Adres (siedziba)</w:t>
      </w:r>
    </w:p>
    <w:p w:rsidR="006D456E" w:rsidRPr="00265894" w:rsidRDefault="006D456E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>………………………</w:t>
      </w:r>
      <w:r w:rsidR="00675643" w:rsidRPr="00265894">
        <w:rPr>
          <w:rFonts w:cs="Calibri"/>
        </w:rPr>
        <w:t>……………………………………………………………….……</w:t>
      </w:r>
    </w:p>
    <w:p w:rsidR="006D456E" w:rsidRPr="00265894" w:rsidRDefault="006D456E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>.……………………………………………………………</w:t>
      </w:r>
      <w:r w:rsidR="00675643" w:rsidRPr="00265894">
        <w:rPr>
          <w:rFonts w:cs="Calibri"/>
        </w:rPr>
        <w:t>……………………..………     .</w:t>
      </w:r>
      <w:r w:rsidRPr="00265894">
        <w:rPr>
          <w:rFonts w:cs="Calibri"/>
        </w:rPr>
        <w:t>…………………………</w:t>
      </w:r>
      <w:r w:rsidR="00675643" w:rsidRPr="00265894">
        <w:rPr>
          <w:rFonts w:cs="Calibri"/>
        </w:rPr>
        <w:t>………………………………………………………………......</w:t>
      </w:r>
      <w:r w:rsidRPr="00265894">
        <w:rPr>
          <w:rFonts w:cs="Calibri"/>
        </w:rPr>
        <w:t>..........………………………</w:t>
      </w:r>
      <w:r w:rsidR="00675643" w:rsidRPr="00265894">
        <w:rPr>
          <w:rFonts w:cs="Calibri"/>
        </w:rPr>
        <w:t>………………………………………………………………</w:t>
      </w:r>
    </w:p>
    <w:p w:rsidR="006D456E" w:rsidRPr="00265894" w:rsidRDefault="006D456E">
      <w:pPr>
        <w:pStyle w:val="Akapitzlist"/>
        <w:spacing w:after="0"/>
        <w:ind w:left="360"/>
        <w:jc w:val="both"/>
        <w:rPr>
          <w:rFonts w:cs="Calibri"/>
        </w:rPr>
      </w:pPr>
    </w:p>
    <w:p w:rsidR="006D456E" w:rsidRPr="00265894" w:rsidRDefault="006D456E">
      <w:pPr>
        <w:pStyle w:val="Akapitzlist"/>
        <w:numPr>
          <w:ilvl w:val="0"/>
          <w:numId w:val="2"/>
        </w:numPr>
        <w:spacing w:after="0"/>
        <w:jc w:val="both"/>
        <w:rPr>
          <w:rFonts w:cs="Calibri"/>
        </w:rPr>
      </w:pPr>
      <w:r w:rsidRPr="00265894">
        <w:rPr>
          <w:rFonts w:cs="Calibri"/>
          <w:b/>
        </w:rPr>
        <w:t>Adres korespondencyjny (jeśli inny niż powyżej)</w:t>
      </w:r>
    </w:p>
    <w:p w:rsidR="006D456E" w:rsidRPr="00265894" w:rsidRDefault="006D456E">
      <w:pPr>
        <w:pStyle w:val="Akapitzlist"/>
        <w:spacing w:after="0"/>
        <w:ind w:left="426"/>
        <w:jc w:val="both"/>
        <w:rPr>
          <w:rFonts w:cs="Calibri"/>
        </w:rPr>
      </w:pPr>
      <w:r w:rsidRPr="00265894">
        <w:rPr>
          <w:rFonts w:cs="Calibri"/>
        </w:rPr>
        <w:t>.……………………</w:t>
      </w:r>
      <w:r w:rsidR="00675643" w:rsidRPr="00265894">
        <w:rPr>
          <w:rFonts w:cs="Calibri"/>
        </w:rPr>
        <w:t>………………………………………………..………………………</w:t>
      </w:r>
    </w:p>
    <w:p w:rsidR="006D456E" w:rsidRPr="00265894" w:rsidRDefault="006D456E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 xml:space="preserve"> ………………</w:t>
      </w:r>
      <w:r w:rsidR="00675643" w:rsidRPr="00265894">
        <w:rPr>
          <w:rFonts w:cs="Calibri"/>
        </w:rPr>
        <w:t>………………………………………………………………………………</w:t>
      </w:r>
    </w:p>
    <w:p w:rsidR="006D456E" w:rsidRDefault="006D456E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>…………………</w:t>
      </w:r>
      <w:r w:rsidR="00675643" w:rsidRPr="00265894">
        <w:rPr>
          <w:rFonts w:cs="Calibri"/>
        </w:rPr>
        <w:t>……………………………………………………………………………</w:t>
      </w:r>
    </w:p>
    <w:p w:rsidR="00265894" w:rsidRPr="00265894" w:rsidRDefault="00265894">
      <w:pPr>
        <w:pStyle w:val="Akapitzlist"/>
        <w:spacing w:after="0"/>
        <w:ind w:left="360"/>
        <w:jc w:val="both"/>
        <w:rPr>
          <w:rFonts w:cs="Calibri"/>
        </w:rPr>
      </w:pPr>
    </w:p>
    <w:p w:rsidR="006D456E" w:rsidRPr="00265894" w:rsidRDefault="006D456E" w:rsidP="00265894">
      <w:pPr>
        <w:jc w:val="both"/>
        <w:rPr>
          <w:rFonts w:cs="Calibri"/>
        </w:rPr>
      </w:pPr>
      <w:r w:rsidRPr="00265894">
        <w:rPr>
          <w:rFonts w:cs="Calibri"/>
        </w:rPr>
        <w:t xml:space="preserve">W odpowiedzi na Zapytanie ofertowe, którego przedmiotem jest </w:t>
      </w:r>
      <w:r w:rsidR="00DD38C8" w:rsidRPr="00265894">
        <w:rPr>
          <w:rFonts w:cs="Calibri"/>
        </w:rPr>
        <w:t xml:space="preserve"> </w:t>
      </w:r>
      <w:r w:rsidR="00DD38C8">
        <w:rPr>
          <w:rFonts w:cs="Calibri"/>
        </w:rPr>
        <w:t xml:space="preserve">przedstawienie oferty na dostawę pojazdu asenizacyjnego do ciśnieniowego udrażniania sieci kanalizacyjnej, oraz transportu ścieków </w:t>
      </w:r>
      <w:r w:rsidR="00DD38C8" w:rsidRPr="00265894">
        <w:rPr>
          <w:rFonts w:cs="Calibri"/>
        </w:rPr>
        <w:t xml:space="preserve"> </w:t>
      </w:r>
      <w:r w:rsidRPr="00265894">
        <w:rPr>
          <w:rFonts w:cs="Calibri"/>
        </w:rPr>
        <w:t>składam ofertę na realizację zamówienia, na następujących warunkach:</w:t>
      </w:r>
    </w:p>
    <w:p w:rsidR="006D456E" w:rsidRPr="00265894" w:rsidRDefault="006D456E">
      <w:pPr>
        <w:pStyle w:val="Akapitzlist"/>
        <w:spacing w:after="0"/>
        <w:ind w:left="360"/>
        <w:jc w:val="both"/>
        <w:rPr>
          <w:rFonts w:cs="Calibri"/>
        </w:rPr>
      </w:pPr>
    </w:p>
    <w:p w:rsidR="006D456E" w:rsidRPr="00265894" w:rsidRDefault="006D456E" w:rsidP="008A3B22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Calibri"/>
        </w:rPr>
      </w:pPr>
      <w:r w:rsidRPr="00265894">
        <w:rPr>
          <w:rFonts w:cs="Calibri"/>
        </w:rPr>
        <w:t>Oferuję/oferujemy wykonanie przedmiotu zamówienia za cenę:</w:t>
      </w:r>
    </w:p>
    <w:p w:rsidR="00265894" w:rsidRPr="00265894" w:rsidRDefault="00265894" w:rsidP="00265894">
      <w:pPr>
        <w:pStyle w:val="Akapitzlist"/>
        <w:spacing w:after="0"/>
        <w:jc w:val="both"/>
        <w:rPr>
          <w:rFonts w:cs="Calibri"/>
        </w:rPr>
      </w:pPr>
    </w:p>
    <w:p w:rsidR="008A3B22" w:rsidRPr="008A3B22" w:rsidRDefault="008A3B22" w:rsidP="008A3B22">
      <w:pPr>
        <w:spacing w:after="0" w:line="240" w:lineRule="auto"/>
        <w:ind w:left="426"/>
        <w:rPr>
          <w:b/>
          <w:sz w:val="24"/>
          <w:szCs w:val="24"/>
        </w:rPr>
      </w:pPr>
      <w:r w:rsidRPr="00C33E7C">
        <w:rPr>
          <w:b/>
          <w:sz w:val="24"/>
          <w:szCs w:val="24"/>
        </w:rPr>
        <w:t xml:space="preserve">cena </w:t>
      </w:r>
      <w:r w:rsidRPr="006E34AB">
        <w:rPr>
          <w:b/>
          <w:sz w:val="24"/>
          <w:szCs w:val="24"/>
        </w:rPr>
        <w:t>brutto</w:t>
      </w:r>
      <w:r w:rsidRPr="00C33E7C">
        <w:rPr>
          <w:b/>
        </w:rPr>
        <w:t xml:space="preserve"> (z podatkiem VAT)</w:t>
      </w:r>
      <w:r w:rsidRPr="00C33E7C">
        <w:rPr>
          <w:b/>
          <w:sz w:val="24"/>
          <w:szCs w:val="24"/>
        </w:rPr>
        <w:t>………………………………………</w:t>
      </w:r>
      <w:r>
        <w:rPr>
          <w:b/>
          <w:sz w:val="24"/>
          <w:szCs w:val="24"/>
        </w:rPr>
        <w:t>.</w:t>
      </w:r>
      <w:r w:rsidRPr="00C33E7C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>.......</w:t>
      </w:r>
      <w:r w:rsidRPr="00C33E7C">
        <w:rPr>
          <w:b/>
          <w:sz w:val="24"/>
          <w:szCs w:val="24"/>
        </w:rPr>
        <w:t>. zł.</w:t>
      </w:r>
    </w:p>
    <w:p w:rsidR="008A3B22" w:rsidRDefault="008A3B22" w:rsidP="008A3B22">
      <w:pPr>
        <w:spacing w:after="0" w:line="240" w:lineRule="auto"/>
        <w:ind w:left="426"/>
        <w:rPr>
          <w:b/>
          <w:sz w:val="24"/>
          <w:szCs w:val="24"/>
        </w:rPr>
      </w:pPr>
      <w:r w:rsidRPr="00C33E7C">
        <w:rPr>
          <w:b/>
          <w:sz w:val="24"/>
          <w:szCs w:val="24"/>
        </w:rPr>
        <w:t>kwota podatku VAT …………………</w:t>
      </w:r>
      <w:r>
        <w:rPr>
          <w:b/>
          <w:sz w:val="24"/>
          <w:szCs w:val="24"/>
        </w:rPr>
        <w:t>…………….</w:t>
      </w:r>
      <w:r w:rsidRPr="00C33E7C">
        <w:rPr>
          <w:b/>
          <w:sz w:val="24"/>
          <w:szCs w:val="24"/>
        </w:rPr>
        <w:t>……………………… zł.</w:t>
      </w:r>
    </w:p>
    <w:p w:rsidR="008A3B22" w:rsidRDefault="008A3B22" w:rsidP="008A3B22">
      <w:pPr>
        <w:spacing w:after="0" w:line="240" w:lineRule="auto"/>
        <w:ind w:left="426"/>
        <w:rPr>
          <w:b/>
          <w:sz w:val="24"/>
          <w:szCs w:val="24"/>
        </w:rPr>
      </w:pPr>
      <w:r w:rsidRPr="00C33E7C">
        <w:rPr>
          <w:b/>
          <w:sz w:val="24"/>
          <w:szCs w:val="24"/>
        </w:rPr>
        <w:t>cena netto</w:t>
      </w:r>
      <w:r>
        <w:rPr>
          <w:b/>
          <w:sz w:val="24"/>
          <w:szCs w:val="24"/>
        </w:rPr>
        <w:t xml:space="preserve"> </w:t>
      </w:r>
      <w:r w:rsidRPr="00C33E7C">
        <w:rPr>
          <w:b/>
        </w:rPr>
        <w:t>(bez</w:t>
      </w:r>
      <w:r>
        <w:rPr>
          <w:b/>
        </w:rPr>
        <w:t xml:space="preserve"> </w:t>
      </w:r>
      <w:r w:rsidRPr="00C33E7C">
        <w:rPr>
          <w:b/>
        </w:rPr>
        <w:t>podatku VAT)</w:t>
      </w:r>
      <w:r>
        <w:rPr>
          <w:b/>
        </w:rPr>
        <w:t xml:space="preserve"> </w:t>
      </w:r>
      <w:r w:rsidRPr="00C33E7C">
        <w:rPr>
          <w:b/>
          <w:sz w:val="24"/>
          <w:szCs w:val="24"/>
        </w:rPr>
        <w:t>………………………………………</w:t>
      </w:r>
      <w:r>
        <w:rPr>
          <w:b/>
          <w:sz w:val="24"/>
          <w:szCs w:val="24"/>
        </w:rPr>
        <w:t>..</w:t>
      </w:r>
      <w:r w:rsidRPr="00C33E7C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>….</w:t>
      </w:r>
      <w:r w:rsidRPr="00C33E7C">
        <w:rPr>
          <w:b/>
          <w:sz w:val="24"/>
          <w:szCs w:val="24"/>
        </w:rPr>
        <w:t>… zł.</w:t>
      </w:r>
    </w:p>
    <w:p w:rsidR="008A3B22" w:rsidRDefault="008A3B22" w:rsidP="008A3B22">
      <w:pPr>
        <w:pStyle w:val="Stopka"/>
        <w:ind w:left="426" w:right="360"/>
        <w:rPr>
          <w:i/>
          <w:sz w:val="21"/>
          <w:szCs w:val="21"/>
        </w:rPr>
      </w:pPr>
    </w:p>
    <w:p w:rsidR="007A20E2" w:rsidRPr="00265894" w:rsidRDefault="007A20E2">
      <w:pPr>
        <w:pStyle w:val="Akapitzlist"/>
        <w:spacing w:after="0"/>
        <w:ind w:left="0"/>
        <w:jc w:val="both"/>
        <w:rPr>
          <w:rFonts w:cs="Calibri"/>
        </w:rPr>
      </w:pPr>
    </w:p>
    <w:p w:rsidR="008A3B22" w:rsidRDefault="00DD38C8" w:rsidP="008A3B22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2. </w:t>
      </w:r>
      <w:r w:rsidR="00DB153F">
        <w:rPr>
          <w:rFonts w:cs="Calibri"/>
        </w:rPr>
        <w:t>P</w:t>
      </w:r>
      <w:r>
        <w:rPr>
          <w:rFonts w:cs="Calibri"/>
        </w:rPr>
        <w:t>arametry Techniczne:</w:t>
      </w:r>
    </w:p>
    <w:p w:rsidR="00DD38C8" w:rsidRDefault="00DD38C8" w:rsidP="008A3B22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cs="Calibri"/>
        </w:rPr>
      </w:pPr>
    </w:p>
    <w:p w:rsidR="00DD38C8" w:rsidRDefault="00DD38C8" w:rsidP="008A3B22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5512"/>
        <w:gridCol w:w="3019"/>
      </w:tblGrid>
      <w:tr w:rsidR="00DD38C8" w:rsidTr="00DD38C8">
        <w:tc>
          <w:tcPr>
            <w:tcW w:w="534" w:type="dxa"/>
          </w:tcPr>
          <w:p w:rsidR="00DD38C8" w:rsidRDefault="00DD38C8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LP</w:t>
            </w:r>
          </w:p>
        </w:tc>
        <w:tc>
          <w:tcPr>
            <w:tcW w:w="5607" w:type="dxa"/>
          </w:tcPr>
          <w:p w:rsidR="00DD38C8" w:rsidRDefault="00DD38C8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Nazwa/opis</w:t>
            </w:r>
          </w:p>
        </w:tc>
        <w:tc>
          <w:tcPr>
            <w:tcW w:w="3071" w:type="dxa"/>
          </w:tcPr>
          <w:p w:rsidR="00DD38C8" w:rsidRDefault="00DD38C8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Proszę o uzupełnienie </w:t>
            </w:r>
          </w:p>
        </w:tc>
      </w:tr>
      <w:tr w:rsidR="00DD38C8" w:rsidTr="00DD38C8">
        <w:tc>
          <w:tcPr>
            <w:tcW w:w="534" w:type="dxa"/>
          </w:tcPr>
          <w:p w:rsidR="00DD38C8" w:rsidRDefault="00DD38C8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5607" w:type="dxa"/>
          </w:tcPr>
          <w:p w:rsidR="00DD38C8" w:rsidRDefault="00DD38C8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Rok produkcji podwozia</w:t>
            </w:r>
          </w:p>
        </w:tc>
        <w:tc>
          <w:tcPr>
            <w:tcW w:w="3071" w:type="dxa"/>
          </w:tcPr>
          <w:p w:rsidR="00DD38C8" w:rsidRDefault="00DD38C8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</w:p>
          <w:p w:rsidR="00DB153F" w:rsidRDefault="00DB153F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DD38C8" w:rsidTr="00DD38C8">
        <w:tc>
          <w:tcPr>
            <w:tcW w:w="534" w:type="dxa"/>
          </w:tcPr>
          <w:p w:rsidR="00DD38C8" w:rsidRDefault="00DD38C8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5607" w:type="dxa"/>
          </w:tcPr>
          <w:p w:rsidR="00DD38C8" w:rsidRDefault="00DD38C8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Skrzynia biegów manualna/automatyczna </w:t>
            </w:r>
          </w:p>
        </w:tc>
        <w:tc>
          <w:tcPr>
            <w:tcW w:w="3071" w:type="dxa"/>
          </w:tcPr>
          <w:p w:rsidR="00DD38C8" w:rsidRDefault="00DD38C8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</w:p>
          <w:p w:rsidR="00DB153F" w:rsidRDefault="00DB153F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DD38C8" w:rsidTr="00DD38C8">
        <w:tc>
          <w:tcPr>
            <w:tcW w:w="534" w:type="dxa"/>
          </w:tcPr>
          <w:p w:rsidR="00DD38C8" w:rsidRDefault="00DD38C8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5607" w:type="dxa"/>
          </w:tcPr>
          <w:p w:rsidR="00DD38C8" w:rsidRDefault="00DD38C8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Przebieg </w:t>
            </w:r>
            <w:r w:rsidR="00DB153F">
              <w:rPr>
                <w:rFonts w:cs="Calibri"/>
              </w:rPr>
              <w:t xml:space="preserve"> w km</w:t>
            </w:r>
          </w:p>
        </w:tc>
        <w:tc>
          <w:tcPr>
            <w:tcW w:w="3071" w:type="dxa"/>
          </w:tcPr>
          <w:p w:rsidR="00DD38C8" w:rsidRDefault="00DD38C8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</w:p>
          <w:p w:rsidR="00DB153F" w:rsidRDefault="00DB153F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DD38C8" w:rsidTr="00DD38C8">
        <w:tc>
          <w:tcPr>
            <w:tcW w:w="534" w:type="dxa"/>
          </w:tcPr>
          <w:p w:rsidR="00DD38C8" w:rsidRDefault="00DD38C8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5607" w:type="dxa"/>
          </w:tcPr>
          <w:p w:rsidR="00DD38C8" w:rsidRDefault="00DD38C8" w:rsidP="00DB153F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Pojazd przystosowany do ruchu prawostronnego     </w:t>
            </w:r>
            <w:r w:rsidR="00DB153F">
              <w:rPr>
                <w:rFonts w:cs="Calibri"/>
              </w:rPr>
              <w:t>(</w:t>
            </w:r>
            <w:r>
              <w:rPr>
                <w:rFonts w:cs="Calibri"/>
              </w:rPr>
              <w:t>kierownica na lewej stronie)</w:t>
            </w:r>
          </w:p>
        </w:tc>
        <w:tc>
          <w:tcPr>
            <w:tcW w:w="3071" w:type="dxa"/>
          </w:tcPr>
          <w:p w:rsidR="00DD38C8" w:rsidRDefault="00DD38C8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DD38C8" w:rsidTr="00DD38C8">
        <w:tc>
          <w:tcPr>
            <w:tcW w:w="534" w:type="dxa"/>
          </w:tcPr>
          <w:p w:rsidR="00DD38C8" w:rsidRDefault="00DD38C8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5607" w:type="dxa"/>
          </w:tcPr>
          <w:p w:rsidR="00DD38C8" w:rsidRDefault="00DD38C8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Liczba osi w podwoziu </w:t>
            </w:r>
          </w:p>
        </w:tc>
        <w:tc>
          <w:tcPr>
            <w:tcW w:w="3071" w:type="dxa"/>
          </w:tcPr>
          <w:p w:rsidR="00DD38C8" w:rsidRDefault="00DD38C8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</w:p>
          <w:p w:rsidR="00DB153F" w:rsidRDefault="00DB153F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DD38C8" w:rsidTr="00DD38C8">
        <w:tc>
          <w:tcPr>
            <w:tcW w:w="534" w:type="dxa"/>
          </w:tcPr>
          <w:p w:rsidR="00DD38C8" w:rsidRDefault="00DD38C8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5607" w:type="dxa"/>
          </w:tcPr>
          <w:p w:rsidR="00DD38C8" w:rsidRDefault="00DD38C8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Pojemność całkowita </w:t>
            </w:r>
            <w:r w:rsidR="00FE02D5">
              <w:rPr>
                <w:rFonts w:cs="Calibri"/>
              </w:rPr>
              <w:t>beczki ( ścieki w woda) w m</w:t>
            </w:r>
            <w:r w:rsidR="00FE02D5" w:rsidRPr="00FE02D5">
              <w:rPr>
                <w:rFonts w:cs="Calibri"/>
                <w:vertAlign w:val="superscript"/>
              </w:rPr>
              <w:t>3</w:t>
            </w:r>
          </w:p>
        </w:tc>
        <w:tc>
          <w:tcPr>
            <w:tcW w:w="3071" w:type="dxa"/>
          </w:tcPr>
          <w:p w:rsidR="00DD38C8" w:rsidRDefault="00DD38C8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</w:p>
          <w:p w:rsidR="00DB153F" w:rsidRDefault="00DB153F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FE02D5" w:rsidTr="00DD38C8">
        <w:tc>
          <w:tcPr>
            <w:tcW w:w="534" w:type="dxa"/>
          </w:tcPr>
          <w:p w:rsidR="00FE02D5" w:rsidRDefault="00FE02D5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5607" w:type="dxa"/>
          </w:tcPr>
          <w:p w:rsidR="00FE02D5" w:rsidRDefault="00FE02D5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Minimalna pojemność zbiornika na wodę w m</w:t>
            </w:r>
            <w:r w:rsidRPr="00FE02D5">
              <w:rPr>
                <w:rFonts w:cs="Calibri"/>
                <w:vertAlign w:val="superscript"/>
              </w:rPr>
              <w:t>3</w:t>
            </w:r>
          </w:p>
        </w:tc>
        <w:tc>
          <w:tcPr>
            <w:tcW w:w="3071" w:type="dxa"/>
          </w:tcPr>
          <w:p w:rsidR="00FE02D5" w:rsidRDefault="00FE02D5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</w:p>
          <w:p w:rsidR="00DB153F" w:rsidRDefault="00DB153F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FE02D5" w:rsidTr="00DD38C8">
        <w:tc>
          <w:tcPr>
            <w:tcW w:w="534" w:type="dxa"/>
          </w:tcPr>
          <w:p w:rsidR="00FE02D5" w:rsidRDefault="00FE02D5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5607" w:type="dxa"/>
          </w:tcPr>
          <w:p w:rsidR="00DB153F" w:rsidRDefault="00FE02D5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Głębokość zasysania nieczystości od poziomu gruntu</w:t>
            </w:r>
            <w:r w:rsidR="00DB153F">
              <w:rPr>
                <w:rFonts w:cs="Calibri"/>
              </w:rPr>
              <w:t xml:space="preserve">  </w:t>
            </w:r>
          </w:p>
          <w:p w:rsidR="00FE02D5" w:rsidRDefault="00FE02D5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( jezdni) </w:t>
            </w:r>
          </w:p>
        </w:tc>
        <w:tc>
          <w:tcPr>
            <w:tcW w:w="3071" w:type="dxa"/>
          </w:tcPr>
          <w:p w:rsidR="00FE02D5" w:rsidRDefault="00FE02D5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FE02D5" w:rsidTr="00DD38C8">
        <w:tc>
          <w:tcPr>
            <w:tcW w:w="534" w:type="dxa"/>
          </w:tcPr>
          <w:p w:rsidR="00FE02D5" w:rsidRDefault="00FE02D5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5607" w:type="dxa"/>
          </w:tcPr>
          <w:p w:rsidR="00FE02D5" w:rsidRDefault="00FE02D5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Możliwość zasysania bentonitu </w:t>
            </w:r>
          </w:p>
        </w:tc>
        <w:tc>
          <w:tcPr>
            <w:tcW w:w="3071" w:type="dxa"/>
          </w:tcPr>
          <w:p w:rsidR="00FE02D5" w:rsidRDefault="00FE02D5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</w:p>
          <w:p w:rsidR="00DB153F" w:rsidRDefault="00DB153F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FE02D5" w:rsidTr="00DD38C8">
        <w:tc>
          <w:tcPr>
            <w:tcW w:w="534" w:type="dxa"/>
          </w:tcPr>
          <w:p w:rsidR="00FE02D5" w:rsidRDefault="00FE02D5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5607" w:type="dxa"/>
          </w:tcPr>
          <w:p w:rsidR="00FE02D5" w:rsidRDefault="00FE02D5" w:rsidP="00DB153F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rPr>
                <w:rFonts w:cs="Calibri"/>
              </w:rPr>
            </w:pPr>
            <w:r>
              <w:t>Wysięgnik teleskopowy węża ssawnego wydłużany/skracany oraz obracany hydraulicznie</w:t>
            </w:r>
          </w:p>
        </w:tc>
        <w:tc>
          <w:tcPr>
            <w:tcW w:w="3071" w:type="dxa"/>
          </w:tcPr>
          <w:p w:rsidR="00FE02D5" w:rsidRDefault="00FE02D5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</w:p>
          <w:p w:rsidR="00DB153F" w:rsidRDefault="00DB153F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</w:p>
          <w:p w:rsidR="00DB153F" w:rsidRDefault="00DB153F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FE02D5" w:rsidTr="00DD38C8">
        <w:tc>
          <w:tcPr>
            <w:tcW w:w="534" w:type="dxa"/>
          </w:tcPr>
          <w:p w:rsidR="00FE02D5" w:rsidRDefault="00FE02D5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11</w:t>
            </w:r>
          </w:p>
        </w:tc>
        <w:tc>
          <w:tcPr>
            <w:tcW w:w="5607" w:type="dxa"/>
          </w:tcPr>
          <w:p w:rsidR="00FE02D5" w:rsidRDefault="00FE02D5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</w:pPr>
            <w:r>
              <w:t>Wąż ssawny na kołowrocie/szpuli z prowadnicą obrotu zwijany automatycznie</w:t>
            </w:r>
          </w:p>
        </w:tc>
        <w:tc>
          <w:tcPr>
            <w:tcW w:w="3071" w:type="dxa"/>
          </w:tcPr>
          <w:p w:rsidR="00FE02D5" w:rsidRDefault="00FE02D5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</w:p>
          <w:p w:rsidR="00DB153F" w:rsidRDefault="00DB153F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FE02D5" w:rsidTr="00DD38C8">
        <w:tc>
          <w:tcPr>
            <w:tcW w:w="534" w:type="dxa"/>
          </w:tcPr>
          <w:p w:rsidR="00FE02D5" w:rsidRDefault="00FE02D5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12</w:t>
            </w:r>
          </w:p>
        </w:tc>
        <w:tc>
          <w:tcPr>
            <w:tcW w:w="5607" w:type="dxa"/>
          </w:tcPr>
          <w:p w:rsidR="00FE02D5" w:rsidRDefault="00FE02D5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</w:pPr>
            <w:r>
              <w:t xml:space="preserve">Średnica węża ssawnego  w milimetrach </w:t>
            </w:r>
          </w:p>
        </w:tc>
        <w:tc>
          <w:tcPr>
            <w:tcW w:w="3071" w:type="dxa"/>
          </w:tcPr>
          <w:p w:rsidR="00FE02D5" w:rsidRDefault="00FE02D5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</w:p>
          <w:p w:rsidR="00DB153F" w:rsidRDefault="00DB153F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FE02D5" w:rsidTr="00DD38C8">
        <w:tc>
          <w:tcPr>
            <w:tcW w:w="534" w:type="dxa"/>
          </w:tcPr>
          <w:p w:rsidR="00FE02D5" w:rsidRDefault="00FE02D5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13</w:t>
            </w:r>
          </w:p>
        </w:tc>
        <w:tc>
          <w:tcPr>
            <w:tcW w:w="5607" w:type="dxa"/>
          </w:tcPr>
          <w:p w:rsidR="00FE02D5" w:rsidRDefault="00FE02D5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</w:pPr>
            <w:r>
              <w:t xml:space="preserve">Długość węża ssawnego  w metrach </w:t>
            </w:r>
          </w:p>
        </w:tc>
        <w:tc>
          <w:tcPr>
            <w:tcW w:w="3071" w:type="dxa"/>
          </w:tcPr>
          <w:p w:rsidR="00FE02D5" w:rsidRDefault="00FE02D5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</w:p>
          <w:p w:rsidR="00DB153F" w:rsidRDefault="00DB153F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FE02D5" w:rsidTr="00DD38C8">
        <w:tc>
          <w:tcPr>
            <w:tcW w:w="534" w:type="dxa"/>
          </w:tcPr>
          <w:p w:rsidR="00FE02D5" w:rsidRDefault="00FE02D5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14</w:t>
            </w:r>
          </w:p>
        </w:tc>
        <w:tc>
          <w:tcPr>
            <w:tcW w:w="5607" w:type="dxa"/>
          </w:tcPr>
          <w:p w:rsidR="00FE02D5" w:rsidRDefault="00FE02D5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</w:pPr>
            <w:r>
              <w:t>Wydajność pompy ssawno-tłoczącej w m</w:t>
            </w:r>
            <w:r w:rsidRPr="00FE02D5">
              <w:rPr>
                <w:vertAlign w:val="superscript"/>
              </w:rPr>
              <w:t>3</w:t>
            </w:r>
          </w:p>
        </w:tc>
        <w:tc>
          <w:tcPr>
            <w:tcW w:w="3071" w:type="dxa"/>
          </w:tcPr>
          <w:p w:rsidR="00FE02D5" w:rsidRDefault="00FE02D5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</w:p>
          <w:p w:rsidR="00DB153F" w:rsidRDefault="00DB153F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FE02D5" w:rsidTr="00DD38C8">
        <w:tc>
          <w:tcPr>
            <w:tcW w:w="534" w:type="dxa"/>
          </w:tcPr>
          <w:p w:rsidR="00FE02D5" w:rsidRDefault="00FE02D5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5607" w:type="dxa"/>
          </w:tcPr>
          <w:p w:rsidR="00FE02D5" w:rsidRDefault="00FE02D5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</w:pPr>
            <w:r>
              <w:t xml:space="preserve">Rodzaj pompy ciśnieniowej  do ciśnieniowego udrażniania kanalizacji </w:t>
            </w:r>
          </w:p>
        </w:tc>
        <w:tc>
          <w:tcPr>
            <w:tcW w:w="3071" w:type="dxa"/>
          </w:tcPr>
          <w:p w:rsidR="00FE02D5" w:rsidRDefault="00FE02D5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</w:p>
          <w:p w:rsidR="00DB153F" w:rsidRDefault="00DB153F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</w:p>
          <w:p w:rsidR="00DB153F" w:rsidRDefault="00DB153F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FE02D5" w:rsidTr="00DD38C8">
        <w:tc>
          <w:tcPr>
            <w:tcW w:w="534" w:type="dxa"/>
          </w:tcPr>
          <w:p w:rsidR="00FE02D5" w:rsidRDefault="00FE02D5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16</w:t>
            </w:r>
          </w:p>
        </w:tc>
        <w:tc>
          <w:tcPr>
            <w:tcW w:w="5607" w:type="dxa"/>
          </w:tcPr>
          <w:p w:rsidR="00FE02D5" w:rsidRDefault="00FE02D5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</w:pPr>
            <w:r>
              <w:t xml:space="preserve">Wydajność pompy ciśnieniowej </w:t>
            </w:r>
          </w:p>
        </w:tc>
        <w:tc>
          <w:tcPr>
            <w:tcW w:w="3071" w:type="dxa"/>
          </w:tcPr>
          <w:p w:rsidR="00FE02D5" w:rsidRDefault="00FE02D5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</w:p>
          <w:p w:rsidR="00DB153F" w:rsidRDefault="00DB153F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FE02D5" w:rsidTr="00DD38C8">
        <w:tc>
          <w:tcPr>
            <w:tcW w:w="534" w:type="dxa"/>
          </w:tcPr>
          <w:p w:rsidR="00FE02D5" w:rsidRDefault="00FE02D5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17</w:t>
            </w:r>
          </w:p>
        </w:tc>
        <w:tc>
          <w:tcPr>
            <w:tcW w:w="5607" w:type="dxa"/>
          </w:tcPr>
          <w:p w:rsidR="00FE02D5" w:rsidRDefault="00FE02D5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</w:pPr>
            <w:r>
              <w:t xml:space="preserve">Średnica węża do udrażniania kanalizacji  </w:t>
            </w:r>
          </w:p>
          <w:p w:rsidR="00FE02D5" w:rsidRDefault="00FE02D5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</w:pPr>
            <w:r>
              <w:t>- np.: wąż o średnicy 25-32 mm</w:t>
            </w:r>
          </w:p>
          <w:p w:rsidR="00FE02D5" w:rsidRDefault="00FE02D5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</w:pPr>
            <w:r>
              <w:t xml:space="preserve">- np. wąż o średnicy 13 mm </w:t>
            </w:r>
          </w:p>
        </w:tc>
        <w:tc>
          <w:tcPr>
            <w:tcW w:w="3071" w:type="dxa"/>
          </w:tcPr>
          <w:p w:rsidR="00FE02D5" w:rsidRDefault="00FE02D5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FE02D5" w:rsidTr="00DD38C8">
        <w:tc>
          <w:tcPr>
            <w:tcW w:w="534" w:type="dxa"/>
          </w:tcPr>
          <w:p w:rsidR="00FE02D5" w:rsidRDefault="00FE02D5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18</w:t>
            </w:r>
          </w:p>
        </w:tc>
        <w:tc>
          <w:tcPr>
            <w:tcW w:w="5607" w:type="dxa"/>
          </w:tcPr>
          <w:p w:rsidR="00FE02D5" w:rsidRDefault="00FE02D5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</w:pPr>
            <w:r>
              <w:t xml:space="preserve">Długość węża do udrażniania kanalizacji </w:t>
            </w:r>
          </w:p>
          <w:p w:rsidR="00FE02D5" w:rsidRDefault="00FE02D5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</w:pPr>
            <w:r>
              <w:t>- np. węża o średnicy 25-32 mm</w:t>
            </w:r>
          </w:p>
          <w:p w:rsidR="00FE02D5" w:rsidRDefault="00FE02D5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</w:pPr>
            <w:r>
              <w:t xml:space="preserve">Np. węża o średnicy 13 mm </w:t>
            </w:r>
          </w:p>
        </w:tc>
        <w:tc>
          <w:tcPr>
            <w:tcW w:w="3071" w:type="dxa"/>
          </w:tcPr>
          <w:p w:rsidR="00FE02D5" w:rsidRDefault="00FE02D5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FE02D5" w:rsidTr="00DD38C8">
        <w:tc>
          <w:tcPr>
            <w:tcW w:w="534" w:type="dxa"/>
          </w:tcPr>
          <w:p w:rsidR="00FE02D5" w:rsidRDefault="00FE02D5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19</w:t>
            </w:r>
          </w:p>
        </w:tc>
        <w:tc>
          <w:tcPr>
            <w:tcW w:w="5607" w:type="dxa"/>
          </w:tcPr>
          <w:p w:rsidR="00FE02D5" w:rsidRDefault="00FE02D5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</w:pPr>
            <w:r>
              <w:t xml:space="preserve">Zabudowa wykonana z stali nierdzewnej  tak/nie </w:t>
            </w:r>
          </w:p>
        </w:tc>
        <w:tc>
          <w:tcPr>
            <w:tcW w:w="3071" w:type="dxa"/>
          </w:tcPr>
          <w:p w:rsidR="00FE02D5" w:rsidRDefault="00FE02D5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</w:p>
          <w:p w:rsidR="00DB153F" w:rsidRDefault="00DB153F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FE02D5" w:rsidTr="00DD38C8">
        <w:tc>
          <w:tcPr>
            <w:tcW w:w="534" w:type="dxa"/>
          </w:tcPr>
          <w:p w:rsidR="00FE02D5" w:rsidRDefault="00FE02D5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  <w:tc>
          <w:tcPr>
            <w:tcW w:w="5607" w:type="dxa"/>
          </w:tcPr>
          <w:p w:rsidR="00FE02D5" w:rsidRDefault="00FE02D5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</w:pPr>
            <w:r>
              <w:t xml:space="preserve">liczba dysz do udrażniania kanalizacji </w:t>
            </w:r>
          </w:p>
          <w:p w:rsidR="00FE02D5" w:rsidRDefault="00FE02D5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</w:pPr>
            <w:r>
              <w:t>- do węża o średnicy 25-32 mm</w:t>
            </w:r>
          </w:p>
          <w:p w:rsidR="00FE02D5" w:rsidRDefault="00FE02D5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</w:pPr>
            <w:r>
              <w:t>- do węża o średnicy np. 13 mm</w:t>
            </w:r>
          </w:p>
        </w:tc>
        <w:tc>
          <w:tcPr>
            <w:tcW w:w="3071" w:type="dxa"/>
          </w:tcPr>
          <w:p w:rsidR="00FE02D5" w:rsidRDefault="00FE02D5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F06492" w:rsidTr="00DD38C8">
        <w:tc>
          <w:tcPr>
            <w:tcW w:w="534" w:type="dxa"/>
          </w:tcPr>
          <w:p w:rsidR="00F06492" w:rsidRDefault="00F06492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21</w:t>
            </w:r>
          </w:p>
        </w:tc>
        <w:tc>
          <w:tcPr>
            <w:tcW w:w="5607" w:type="dxa"/>
          </w:tcPr>
          <w:p w:rsidR="00F06492" w:rsidRDefault="00F06492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</w:pPr>
            <w:r>
              <w:t>Termin dostawy od momentu podpisania umowy</w:t>
            </w:r>
            <w:bookmarkStart w:id="0" w:name="_GoBack"/>
            <w:bookmarkEnd w:id="0"/>
          </w:p>
        </w:tc>
        <w:tc>
          <w:tcPr>
            <w:tcW w:w="3071" w:type="dxa"/>
          </w:tcPr>
          <w:p w:rsidR="00F06492" w:rsidRDefault="00F06492" w:rsidP="008A3B22">
            <w:pPr>
              <w:widowControl w:val="0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DD38C8" w:rsidRDefault="00DD38C8" w:rsidP="008A3B22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cs="Calibri"/>
        </w:rPr>
      </w:pPr>
    </w:p>
    <w:p w:rsidR="006D456E" w:rsidRPr="00265894" w:rsidRDefault="008A3B22" w:rsidP="008A3B22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  </w:t>
      </w:r>
    </w:p>
    <w:p w:rsidR="006D456E" w:rsidRPr="00265894" w:rsidRDefault="006D456E">
      <w:pPr>
        <w:pStyle w:val="Tekstpodstawowywcity31"/>
        <w:ind w:left="0"/>
        <w:jc w:val="both"/>
        <w:rPr>
          <w:rFonts w:cs="Calibri"/>
        </w:rPr>
      </w:pPr>
    </w:p>
    <w:p w:rsidR="006D456E" w:rsidRPr="00265894" w:rsidRDefault="006D456E">
      <w:pPr>
        <w:pStyle w:val="Tekstpodstawowywcity31"/>
        <w:ind w:left="0"/>
        <w:jc w:val="both"/>
        <w:rPr>
          <w:rFonts w:cs="Calibri"/>
        </w:rPr>
      </w:pPr>
    </w:p>
    <w:p w:rsidR="006D456E" w:rsidRPr="00265894" w:rsidRDefault="006D456E">
      <w:pPr>
        <w:pStyle w:val="Tekstpodstawowywcity31"/>
        <w:spacing w:after="0"/>
        <w:ind w:left="0"/>
        <w:rPr>
          <w:rFonts w:cs="Calibri"/>
        </w:rPr>
      </w:pPr>
      <w:r w:rsidRPr="00265894">
        <w:rPr>
          <w:rFonts w:cs="Calibri"/>
        </w:rPr>
        <w:t>....................................................</w:t>
      </w:r>
      <w:r w:rsidRPr="00265894">
        <w:rPr>
          <w:rFonts w:cs="Calibri"/>
        </w:rPr>
        <w:tab/>
        <w:t xml:space="preserve">                                                                                                                .............................................................</w:t>
      </w:r>
    </w:p>
    <w:p w:rsidR="006D456E" w:rsidRPr="00265894" w:rsidRDefault="006D456E">
      <w:pPr>
        <w:pStyle w:val="Tekstpodstawowywcity31"/>
        <w:tabs>
          <w:tab w:val="left" w:pos="0"/>
          <w:tab w:val="left" w:pos="284"/>
        </w:tabs>
        <w:ind w:left="4248" w:hanging="4248"/>
        <w:rPr>
          <w:rFonts w:cs="Calibri"/>
        </w:rPr>
      </w:pPr>
      <w:r w:rsidRPr="00265894">
        <w:rPr>
          <w:rFonts w:cs="Calibri"/>
        </w:rPr>
        <w:t xml:space="preserve">         (miejscowość, data) </w:t>
      </w:r>
      <w:r w:rsidR="007E3898">
        <w:rPr>
          <w:rFonts w:cs="Calibri"/>
        </w:rPr>
        <w:t xml:space="preserve">                              </w:t>
      </w:r>
      <w:r w:rsidR="007E3898">
        <w:rPr>
          <w:rFonts w:cs="Calibri"/>
        </w:rPr>
        <w:tab/>
        <w:t xml:space="preserve">                               </w:t>
      </w:r>
      <w:r w:rsidR="001E55E4">
        <w:rPr>
          <w:rFonts w:cs="Calibri"/>
        </w:rPr>
        <w:t xml:space="preserve">                           </w:t>
      </w:r>
      <w:r w:rsidR="007E3898">
        <w:rPr>
          <w:rFonts w:cs="Calibri"/>
        </w:rPr>
        <w:t xml:space="preserve">  </w:t>
      </w:r>
      <w:r w:rsidRPr="00265894">
        <w:rPr>
          <w:rFonts w:cs="Calibri"/>
        </w:rPr>
        <w:t>pieczątka</w:t>
      </w:r>
      <w:r w:rsidR="001E55E4">
        <w:rPr>
          <w:rFonts w:cs="Calibri"/>
        </w:rPr>
        <w:t xml:space="preserve"> i podpis </w:t>
      </w:r>
      <w:r w:rsidRPr="00265894">
        <w:rPr>
          <w:rFonts w:cs="Calibri"/>
        </w:rPr>
        <w:t xml:space="preserve"> Wykonawcy</w:t>
      </w:r>
    </w:p>
    <w:p w:rsidR="00265894" w:rsidRPr="00265894" w:rsidRDefault="00265894">
      <w:pPr>
        <w:pStyle w:val="Tekstpodstawowywcity31"/>
        <w:tabs>
          <w:tab w:val="left" w:pos="0"/>
          <w:tab w:val="left" w:pos="284"/>
        </w:tabs>
        <w:ind w:left="4248" w:hanging="4248"/>
        <w:rPr>
          <w:rFonts w:cs="Calibri"/>
        </w:rPr>
      </w:pPr>
    </w:p>
    <w:sectPr w:rsidR="00265894" w:rsidRPr="00265894" w:rsidSect="00A536AC">
      <w:pgSz w:w="11906" w:h="16838"/>
      <w:pgMar w:top="709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70"/>
        </w:tabs>
        <w:ind w:left="757" w:hanging="397"/>
      </w:pPr>
      <w:rPr>
        <w:rFonts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DFA201D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1"/>
        <w:szCs w:val="21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A5B500D"/>
    <w:multiLevelType w:val="hybridMultilevel"/>
    <w:tmpl w:val="A1748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A5"/>
    <w:rsid w:val="000F2B29"/>
    <w:rsid w:val="001E55E4"/>
    <w:rsid w:val="00265894"/>
    <w:rsid w:val="002E25B8"/>
    <w:rsid w:val="0062749A"/>
    <w:rsid w:val="006661A6"/>
    <w:rsid w:val="00675643"/>
    <w:rsid w:val="006D456E"/>
    <w:rsid w:val="007A20E2"/>
    <w:rsid w:val="007E3898"/>
    <w:rsid w:val="00856853"/>
    <w:rsid w:val="008A3B22"/>
    <w:rsid w:val="00A47AE7"/>
    <w:rsid w:val="00A536AC"/>
    <w:rsid w:val="00AA195E"/>
    <w:rsid w:val="00AB3868"/>
    <w:rsid w:val="00BD37DD"/>
    <w:rsid w:val="00BF0190"/>
    <w:rsid w:val="00DB153F"/>
    <w:rsid w:val="00DD38C8"/>
    <w:rsid w:val="00E941A5"/>
    <w:rsid w:val="00F06492"/>
    <w:rsid w:val="00FA2FDA"/>
    <w:rsid w:val="00FE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979F0A"/>
  <w15:chartTrackingRefBased/>
  <w15:docId w15:val="{7870A2E2-89A0-4C78-8A10-E4E45464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1"/>
      <w:szCs w:val="21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b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Times New Roman" w:hAnsi="Times New Roman" w:cs="Times New Roman"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80"/>
      <w:u w:val="single"/>
    </w:rPr>
  </w:style>
  <w:style w:type="character" w:customStyle="1" w:styleId="ListLabel2">
    <w:name w:val="ListLabel 2"/>
    <w:rPr>
      <w:rFonts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andard">
    <w:name w:val="Standard"/>
    <w:rsid w:val="0067564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A3B22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A3B22"/>
  </w:style>
  <w:style w:type="paragraph" w:customStyle="1" w:styleId="Default">
    <w:name w:val="Default"/>
    <w:rsid w:val="00DD38C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DD3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08355-99C4-4138-A60C-1321CAF7F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zapytania ofertowego</vt:lpstr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</dc:title>
  <dc:subject/>
  <dc:creator>User OEM</dc:creator>
  <cp:keywords/>
  <cp:lastModifiedBy>Logistyka</cp:lastModifiedBy>
  <cp:revision>4</cp:revision>
  <cp:lastPrinted>2017-02-10T09:11:00Z</cp:lastPrinted>
  <dcterms:created xsi:type="dcterms:W3CDTF">2024-06-04T07:34:00Z</dcterms:created>
  <dcterms:modified xsi:type="dcterms:W3CDTF">2024-06-04T07:42:00Z</dcterms:modified>
</cp:coreProperties>
</file>