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4AAF7104" w14:textId="77777777" w:rsidR="006F4691" w:rsidRPr="00543349" w:rsidRDefault="006F4691" w:rsidP="000D7055">
      <w:pPr>
        <w:pStyle w:val="Tekstpodstawowywcity"/>
        <w:widowControl w:val="0"/>
        <w:suppressAutoHyphens/>
        <w:ind w:left="0"/>
        <w:jc w:val="right"/>
        <w:rPr>
          <w:sz w:val="22"/>
          <w:szCs w:val="22"/>
        </w:rPr>
      </w:pPr>
    </w:p>
    <w:p w14:paraId="478F7055" w14:textId="77777777" w:rsidR="006F4691" w:rsidRPr="00543349" w:rsidRDefault="006F4691" w:rsidP="000D7055">
      <w:pPr>
        <w:pStyle w:val="Tekstpodstawowywcity"/>
        <w:widowControl w:val="0"/>
        <w:suppressAutoHyphens/>
        <w:ind w:left="0"/>
        <w:jc w:val="right"/>
        <w:rPr>
          <w:sz w:val="22"/>
          <w:szCs w:val="22"/>
        </w:rPr>
      </w:pPr>
    </w:p>
    <w:p w14:paraId="64D54A76" w14:textId="77777777" w:rsidR="006F4691" w:rsidRPr="00543349" w:rsidRDefault="006F4691" w:rsidP="000D7055">
      <w:pPr>
        <w:pStyle w:val="Tekstpodstawowywcity"/>
        <w:widowControl w:val="0"/>
        <w:suppressAutoHyphens/>
        <w:ind w:left="0"/>
        <w:jc w:val="right"/>
        <w:rPr>
          <w:sz w:val="22"/>
          <w:szCs w:val="22"/>
        </w:rPr>
      </w:pPr>
    </w:p>
    <w:p w14:paraId="65968C0C" w14:textId="77777777" w:rsidR="006F4691" w:rsidRPr="00543349" w:rsidRDefault="006F4691" w:rsidP="000D7055">
      <w:pPr>
        <w:pStyle w:val="Tekstpodstawowywcity"/>
        <w:widowControl w:val="0"/>
        <w:suppressAutoHyphens/>
        <w:ind w:left="0"/>
        <w:jc w:val="right"/>
        <w:rPr>
          <w:sz w:val="22"/>
          <w:szCs w:val="22"/>
        </w:rPr>
      </w:pPr>
    </w:p>
    <w:p w14:paraId="5B8799E0" w14:textId="77777777" w:rsidR="006F4691" w:rsidRPr="00543349" w:rsidRDefault="006F4691" w:rsidP="000D7055">
      <w:pPr>
        <w:pStyle w:val="Tekstpodstawowywcity"/>
        <w:widowControl w:val="0"/>
        <w:suppressAutoHyphens/>
        <w:ind w:left="0"/>
        <w:jc w:val="right"/>
        <w:rPr>
          <w:sz w:val="22"/>
          <w:szCs w:val="22"/>
        </w:rPr>
      </w:pPr>
    </w:p>
    <w:p w14:paraId="499E86DE" w14:textId="61A8DB3F" w:rsidR="003C7D0A" w:rsidRPr="00543349" w:rsidRDefault="003C7D0A" w:rsidP="005B0057">
      <w:pPr>
        <w:pStyle w:val="Nagwek1"/>
        <w:keepNext w:val="0"/>
        <w:widowControl w:val="0"/>
        <w:numPr>
          <w:ilvl w:val="0"/>
          <w:numId w:val="0"/>
        </w:numPr>
        <w:suppressAutoHyphens/>
        <w:spacing w:line="240" w:lineRule="auto"/>
        <w:jc w:val="left"/>
        <w:rPr>
          <w:rFonts w:ascii="Times New Roman" w:hAnsi="Times New Roman"/>
          <w:sz w:val="22"/>
          <w:szCs w:val="22"/>
        </w:rPr>
      </w:pPr>
    </w:p>
    <w:p w14:paraId="46C867F7" w14:textId="0E3757BC" w:rsidR="003C7D0A" w:rsidRPr="00544E2C" w:rsidRDefault="003C7D0A" w:rsidP="003C7D0A">
      <w:pPr>
        <w:widowControl w:val="0"/>
        <w:suppressAutoHyphens/>
        <w:jc w:val="right"/>
        <w:rPr>
          <w:rFonts w:ascii="Arial" w:hAnsi="Arial" w:cs="Arial"/>
          <w:sz w:val="22"/>
          <w:szCs w:val="22"/>
        </w:rPr>
      </w:pPr>
      <w:r w:rsidRPr="00544E2C">
        <w:rPr>
          <w:rFonts w:ascii="Arial" w:hAnsi="Arial" w:cs="Arial"/>
          <w:sz w:val="22"/>
          <w:szCs w:val="22"/>
        </w:rPr>
        <w:t xml:space="preserve">Kraków, dnia </w:t>
      </w:r>
      <w:r w:rsidR="00E01E22" w:rsidRPr="00544E2C">
        <w:rPr>
          <w:rFonts w:ascii="Arial" w:hAnsi="Arial" w:cs="Arial"/>
          <w:sz w:val="22"/>
          <w:szCs w:val="22"/>
        </w:rPr>
        <w:t>01</w:t>
      </w:r>
      <w:r w:rsidRPr="00544E2C">
        <w:rPr>
          <w:rFonts w:ascii="Arial" w:hAnsi="Arial" w:cs="Arial"/>
          <w:sz w:val="22"/>
          <w:szCs w:val="22"/>
        </w:rPr>
        <w:t>.</w:t>
      </w:r>
      <w:r w:rsidR="00E01E22" w:rsidRPr="00544E2C">
        <w:rPr>
          <w:rFonts w:ascii="Arial" w:hAnsi="Arial" w:cs="Arial"/>
          <w:sz w:val="22"/>
          <w:szCs w:val="22"/>
        </w:rPr>
        <w:t>10</w:t>
      </w:r>
      <w:r w:rsidRPr="00544E2C">
        <w:rPr>
          <w:rFonts w:ascii="Arial" w:hAnsi="Arial" w:cs="Arial"/>
          <w:sz w:val="22"/>
          <w:szCs w:val="22"/>
        </w:rPr>
        <w:t>.2020 r.</w:t>
      </w:r>
    </w:p>
    <w:p w14:paraId="114936BD" w14:textId="77777777" w:rsidR="003C7D0A" w:rsidRPr="00544E2C" w:rsidRDefault="003C7D0A" w:rsidP="003C7D0A">
      <w:pPr>
        <w:widowControl w:val="0"/>
        <w:suppressAutoHyphens/>
        <w:jc w:val="right"/>
        <w:rPr>
          <w:rFonts w:ascii="Arial" w:hAnsi="Arial" w:cs="Arial"/>
          <w:sz w:val="22"/>
          <w:szCs w:val="22"/>
        </w:rPr>
      </w:pPr>
    </w:p>
    <w:p w14:paraId="40C5B97E" w14:textId="77777777" w:rsidR="003C7D0A" w:rsidRPr="00544E2C" w:rsidRDefault="003C7D0A" w:rsidP="003C7D0A">
      <w:pPr>
        <w:widowControl w:val="0"/>
        <w:suppressAutoHyphens/>
        <w:jc w:val="right"/>
        <w:rPr>
          <w:rFonts w:ascii="Arial" w:hAnsi="Arial" w:cs="Arial"/>
          <w:sz w:val="22"/>
          <w:szCs w:val="22"/>
        </w:rPr>
      </w:pPr>
    </w:p>
    <w:p w14:paraId="7C69DF87" w14:textId="77777777" w:rsidR="003C7D0A" w:rsidRPr="00544E2C" w:rsidRDefault="003C7D0A" w:rsidP="003C7D0A">
      <w:pPr>
        <w:widowControl w:val="0"/>
        <w:suppressAutoHyphens/>
        <w:jc w:val="both"/>
        <w:outlineLvl w:val="0"/>
        <w:rPr>
          <w:rFonts w:ascii="Arial" w:hAnsi="Arial" w:cs="Arial"/>
          <w:b/>
          <w:bCs/>
          <w:sz w:val="22"/>
          <w:szCs w:val="22"/>
        </w:rPr>
      </w:pPr>
    </w:p>
    <w:p w14:paraId="04B12632" w14:textId="77777777" w:rsidR="003C7D0A" w:rsidRPr="00544E2C" w:rsidRDefault="003C7D0A" w:rsidP="004D7650">
      <w:pPr>
        <w:widowControl w:val="0"/>
        <w:suppressAutoHyphens/>
        <w:ind w:left="360"/>
        <w:jc w:val="center"/>
        <w:outlineLvl w:val="0"/>
        <w:rPr>
          <w:rFonts w:ascii="Arial" w:hAnsi="Arial" w:cs="Arial"/>
          <w:b/>
          <w:bCs/>
          <w:sz w:val="22"/>
          <w:szCs w:val="22"/>
        </w:rPr>
      </w:pPr>
      <w:r w:rsidRPr="00544E2C">
        <w:rPr>
          <w:rFonts w:ascii="Arial" w:hAnsi="Arial" w:cs="Arial"/>
          <w:b/>
          <w:bCs/>
          <w:sz w:val="22"/>
          <w:szCs w:val="22"/>
        </w:rPr>
        <w:t>PROTOKÓŁ Z OTWARCIA OFERT</w:t>
      </w:r>
    </w:p>
    <w:p w14:paraId="1B131239" w14:textId="77777777" w:rsidR="003C7D0A" w:rsidRPr="00544E2C" w:rsidRDefault="003C7D0A" w:rsidP="003C7D0A">
      <w:pPr>
        <w:widowControl w:val="0"/>
        <w:suppressAutoHyphens/>
        <w:ind w:left="360"/>
        <w:jc w:val="center"/>
        <w:rPr>
          <w:rFonts w:ascii="Arial" w:hAnsi="Arial" w:cs="Arial"/>
          <w:iCs/>
          <w:sz w:val="22"/>
          <w:szCs w:val="22"/>
        </w:rPr>
      </w:pPr>
      <w:r w:rsidRPr="00544E2C">
        <w:rPr>
          <w:rFonts w:ascii="Arial" w:hAnsi="Arial" w:cs="Arial"/>
          <w:iCs/>
          <w:sz w:val="22"/>
          <w:szCs w:val="22"/>
        </w:rPr>
        <w:t xml:space="preserve">w przetargu nieograniczonym na </w:t>
      </w:r>
      <w:r w:rsidRPr="00544E2C">
        <w:rPr>
          <w:rFonts w:ascii="Arial" w:hAnsi="Arial" w:cs="Arial"/>
          <w:bCs/>
          <w:sz w:val="22"/>
          <w:szCs w:val="22"/>
          <w:lang w:eastAsia="ar-SA"/>
        </w:rPr>
        <w:t>„Świadczenie usług transportu sanitarnego dla Szpitala Specjalistycznego im. J. Dietla w Krakowie”</w:t>
      </w:r>
    </w:p>
    <w:p w14:paraId="45AEE82D" w14:textId="3D94B123" w:rsidR="003C7D0A" w:rsidRPr="00544E2C" w:rsidRDefault="003C7D0A" w:rsidP="003C7D0A">
      <w:pPr>
        <w:widowControl w:val="0"/>
        <w:suppressAutoHyphens/>
        <w:rPr>
          <w:rFonts w:ascii="Arial" w:hAnsi="Arial" w:cs="Arial"/>
          <w:b/>
          <w:bCs/>
          <w:iCs/>
          <w:sz w:val="22"/>
          <w:szCs w:val="22"/>
        </w:rPr>
      </w:pPr>
      <w:r w:rsidRPr="00544E2C">
        <w:rPr>
          <w:rFonts w:ascii="Arial" w:hAnsi="Arial" w:cs="Arial"/>
          <w:iCs/>
          <w:sz w:val="22"/>
        </w:rPr>
        <w:t xml:space="preserve">                                                                 </w:t>
      </w:r>
      <w:r w:rsidRPr="00544E2C">
        <w:rPr>
          <w:rFonts w:ascii="Arial" w:hAnsi="Arial" w:cs="Arial"/>
          <w:iCs/>
          <w:sz w:val="22"/>
          <w:szCs w:val="22"/>
        </w:rPr>
        <w:t xml:space="preserve">Nr sprawy: </w:t>
      </w:r>
      <w:r w:rsidRPr="00544E2C">
        <w:rPr>
          <w:rFonts w:ascii="Arial" w:hAnsi="Arial" w:cs="Arial"/>
          <w:b/>
          <w:bCs/>
          <w:iCs/>
          <w:sz w:val="22"/>
          <w:szCs w:val="22"/>
        </w:rPr>
        <w:t>SZP/</w:t>
      </w:r>
      <w:r w:rsidR="00E01E22" w:rsidRPr="00544E2C">
        <w:rPr>
          <w:rFonts w:ascii="Arial" w:hAnsi="Arial" w:cs="Arial"/>
          <w:b/>
          <w:bCs/>
          <w:iCs/>
          <w:sz w:val="22"/>
          <w:szCs w:val="22"/>
        </w:rPr>
        <w:t>22</w:t>
      </w:r>
      <w:r w:rsidRPr="00544E2C">
        <w:rPr>
          <w:rFonts w:ascii="Arial" w:hAnsi="Arial" w:cs="Arial"/>
          <w:b/>
          <w:bCs/>
          <w:iCs/>
          <w:sz w:val="22"/>
          <w:szCs w:val="22"/>
        </w:rPr>
        <w:t xml:space="preserve">/2020 </w:t>
      </w:r>
    </w:p>
    <w:p w14:paraId="620DED86" w14:textId="1ACBA722" w:rsidR="003C7D0A" w:rsidRPr="00544E2C" w:rsidRDefault="003C7D0A" w:rsidP="003C7D0A">
      <w:pPr>
        <w:widowControl w:val="0"/>
        <w:suppressAutoHyphens/>
        <w:ind w:left="360"/>
        <w:jc w:val="center"/>
        <w:rPr>
          <w:rFonts w:ascii="Arial" w:hAnsi="Arial" w:cs="Arial"/>
          <w:iCs/>
          <w:sz w:val="22"/>
          <w:szCs w:val="22"/>
        </w:rPr>
      </w:pPr>
      <w:r w:rsidRPr="00544E2C">
        <w:rPr>
          <w:rFonts w:ascii="Arial" w:hAnsi="Arial" w:cs="Arial"/>
          <w:iCs/>
          <w:sz w:val="22"/>
          <w:szCs w:val="22"/>
        </w:rPr>
        <w:t xml:space="preserve">z dnia </w:t>
      </w:r>
      <w:r w:rsidR="00E01E22" w:rsidRPr="00544E2C">
        <w:rPr>
          <w:rFonts w:ascii="Arial" w:hAnsi="Arial" w:cs="Arial"/>
          <w:iCs/>
          <w:sz w:val="22"/>
          <w:szCs w:val="22"/>
        </w:rPr>
        <w:t>01</w:t>
      </w:r>
      <w:r w:rsidRPr="00544E2C">
        <w:rPr>
          <w:rFonts w:ascii="Arial" w:hAnsi="Arial" w:cs="Arial"/>
          <w:iCs/>
          <w:sz w:val="22"/>
          <w:szCs w:val="22"/>
        </w:rPr>
        <w:t>.</w:t>
      </w:r>
      <w:r w:rsidR="00E01E22" w:rsidRPr="00544E2C">
        <w:rPr>
          <w:rFonts w:ascii="Arial" w:hAnsi="Arial" w:cs="Arial"/>
          <w:iCs/>
          <w:sz w:val="22"/>
          <w:szCs w:val="22"/>
        </w:rPr>
        <w:t>10</w:t>
      </w:r>
      <w:r w:rsidRPr="00544E2C">
        <w:rPr>
          <w:rFonts w:ascii="Arial" w:hAnsi="Arial" w:cs="Arial"/>
          <w:iCs/>
          <w:sz w:val="22"/>
          <w:szCs w:val="22"/>
        </w:rPr>
        <w:t>.2020 r. – godz. 11:05</w:t>
      </w:r>
    </w:p>
    <w:p w14:paraId="4B5E0C17" w14:textId="77777777" w:rsidR="003C7D0A" w:rsidRPr="00544E2C" w:rsidRDefault="003C7D0A" w:rsidP="003C7D0A">
      <w:pPr>
        <w:widowControl w:val="0"/>
        <w:suppressAutoHyphens/>
        <w:rPr>
          <w:rFonts w:ascii="Arial" w:hAnsi="Arial" w:cs="Arial"/>
          <w:iCs/>
          <w:sz w:val="22"/>
          <w:szCs w:val="22"/>
        </w:rPr>
      </w:pPr>
    </w:p>
    <w:p w14:paraId="7202A319" w14:textId="77777777" w:rsidR="003C7D0A" w:rsidRPr="00544E2C" w:rsidRDefault="003C7D0A" w:rsidP="003C7D0A">
      <w:pPr>
        <w:widowControl w:val="0"/>
        <w:numPr>
          <w:ilvl w:val="0"/>
          <w:numId w:val="8"/>
        </w:numPr>
        <w:suppressAutoHyphens/>
        <w:jc w:val="both"/>
        <w:rPr>
          <w:rFonts w:ascii="Arial" w:hAnsi="Arial" w:cs="Arial"/>
          <w:sz w:val="22"/>
          <w:szCs w:val="22"/>
        </w:rPr>
      </w:pPr>
      <w:r w:rsidRPr="00544E2C">
        <w:rPr>
          <w:rFonts w:ascii="Arial" w:hAnsi="Arial" w:cs="Arial"/>
          <w:sz w:val="22"/>
          <w:szCs w:val="22"/>
        </w:rPr>
        <w:t>Bezpośrednio przed otwarciem podano kwotę, jaką Zamawiający zamierza przeznaczyć na realizację zamówienia</w:t>
      </w:r>
      <w:r w:rsidRPr="00544E2C">
        <w:rPr>
          <w:rFonts w:ascii="Arial" w:hAnsi="Arial" w:cs="Arial"/>
          <w:bCs/>
          <w:sz w:val="22"/>
          <w:szCs w:val="22"/>
        </w:rPr>
        <w:t xml:space="preserve">: </w:t>
      </w:r>
    </w:p>
    <w:p w14:paraId="6A37E0A1" w14:textId="77777777" w:rsidR="003C7D0A" w:rsidRPr="00544E2C" w:rsidRDefault="003C7D0A" w:rsidP="003C7D0A">
      <w:pPr>
        <w:widowControl w:val="0"/>
        <w:suppressAutoHyphens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1"/>
        <w:gridCol w:w="7367"/>
        <w:gridCol w:w="1774"/>
      </w:tblGrid>
      <w:tr w:rsidR="00901348" w:rsidRPr="00544E2C" w14:paraId="484A9EF4" w14:textId="77777777" w:rsidTr="00543349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165B7" w14:textId="77777777" w:rsidR="003C7D0A" w:rsidRPr="00544E2C" w:rsidRDefault="003C7D0A" w:rsidP="003C7D0A">
            <w:pPr>
              <w:widowControl w:val="0"/>
              <w:suppressAutoHyphens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44E2C">
              <w:rPr>
                <w:rFonts w:ascii="Arial" w:hAnsi="Arial" w:cs="Arial"/>
                <w:b/>
                <w:bCs/>
                <w:sz w:val="22"/>
                <w:szCs w:val="22"/>
              </w:rPr>
              <w:t>Nr</w:t>
            </w:r>
          </w:p>
          <w:p w14:paraId="3C980688" w14:textId="77777777" w:rsidR="003C7D0A" w:rsidRPr="00544E2C" w:rsidRDefault="003C7D0A" w:rsidP="003C7D0A">
            <w:pPr>
              <w:widowControl w:val="0"/>
              <w:suppressAutoHyphens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44E2C">
              <w:rPr>
                <w:rFonts w:ascii="Arial" w:hAnsi="Arial" w:cs="Arial"/>
                <w:b/>
                <w:bCs/>
                <w:sz w:val="22"/>
                <w:szCs w:val="22"/>
              </w:rPr>
              <w:t>pakietu</w:t>
            </w:r>
          </w:p>
        </w:tc>
        <w:tc>
          <w:tcPr>
            <w:tcW w:w="7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F5C5C" w14:textId="77777777" w:rsidR="003C7D0A" w:rsidRPr="00544E2C" w:rsidRDefault="003C7D0A" w:rsidP="003C7D0A">
            <w:pPr>
              <w:widowControl w:val="0"/>
              <w:suppressAutoHyphens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44E2C">
              <w:rPr>
                <w:rFonts w:ascii="Arial" w:hAnsi="Arial" w:cs="Arial"/>
                <w:b/>
                <w:bCs/>
                <w:sz w:val="22"/>
                <w:szCs w:val="22"/>
              </w:rPr>
              <w:t>Nazwa pakietu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6FDCE" w14:textId="77777777" w:rsidR="003C7D0A" w:rsidRPr="00544E2C" w:rsidRDefault="003C7D0A" w:rsidP="003C7D0A">
            <w:pPr>
              <w:widowControl w:val="0"/>
              <w:suppressAutoHyphens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44E2C">
              <w:rPr>
                <w:rFonts w:ascii="Arial" w:hAnsi="Arial" w:cs="Arial"/>
                <w:b/>
                <w:bCs/>
                <w:sz w:val="22"/>
                <w:szCs w:val="22"/>
              </w:rPr>
              <w:t>Wartość</w:t>
            </w:r>
          </w:p>
          <w:p w14:paraId="69038D24" w14:textId="77777777" w:rsidR="003C7D0A" w:rsidRPr="00544E2C" w:rsidRDefault="003C7D0A" w:rsidP="003C7D0A">
            <w:pPr>
              <w:widowControl w:val="0"/>
              <w:suppressAutoHyphens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44E2C">
              <w:rPr>
                <w:rFonts w:ascii="Arial" w:hAnsi="Arial" w:cs="Arial"/>
                <w:b/>
                <w:bCs/>
                <w:sz w:val="22"/>
                <w:szCs w:val="22"/>
              </w:rPr>
              <w:t>brutto</w:t>
            </w:r>
          </w:p>
        </w:tc>
      </w:tr>
      <w:tr w:rsidR="00901348" w:rsidRPr="00544E2C" w14:paraId="139BD18B" w14:textId="77777777" w:rsidTr="00543349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0E0A9" w14:textId="77777777" w:rsidR="003C7D0A" w:rsidRPr="00544E2C" w:rsidRDefault="003C7D0A" w:rsidP="003C7D0A">
            <w:pPr>
              <w:widowControl w:val="0"/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44E2C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7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7B46D" w14:textId="77777777" w:rsidR="003C7D0A" w:rsidRPr="00544E2C" w:rsidRDefault="003C7D0A" w:rsidP="003C7D0A">
            <w:pPr>
              <w:widowControl w:val="0"/>
              <w:suppressAutoHyphens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544E2C">
              <w:rPr>
                <w:rFonts w:ascii="Arial" w:hAnsi="Arial" w:cs="Arial"/>
                <w:sz w:val="22"/>
                <w:szCs w:val="22"/>
              </w:rPr>
              <w:t>Usługa transportu ambulansem z lekarzem w granicach miasta Krakowa.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5164FA" w14:textId="20B8363F" w:rsidR="003C7D0A" w:rsidRPr="00544E2C" w:rsidRDefault="00B63221" w:rsidP="003C7D0A">
            <w:pPr>
              <w:widowControl w:val="0"/>
              <w:suppressAutoHyphens/>
              <w:autoSpaceDN w:val="0"/>
              <w:snapToGrid w:val="0"/>
              <w:jc w:val="right"/>
              <w:textAlignment w:val="baseline"/>
              <w:outlineLvl w:val="4"/>
              <w:rPr>
                <w:rFonts w:ascii="Arial" w:hAnsi="Arial" w:cs="Arial"/>
                <w:kern w:val="3"/>
                <w:sz w:val="22"/>
                <w:szCs w:val="22"/>
                <w:lang w:eastAsia="zh-CN"/>
              </w:rPr>
            </w:pPr>
            <w:r w:rsidRPr="00544E2C">
              <w:rPr>
                <w:rFonts w:ascii="Arial" w:hAnsi="Arial" w:cs="Arial"/>
                <w:kern w:val="3"/>
                <w:sz w:val="22"/>
                <w:szCs w:val="22"/>
                <w:lang w:eastAsia="zh-CN"/>
              </w:rPr>
              <w:t>369 000,00</w:t>
            </w:r>
            <w:r w:rsidR="00543349" w:rsidRPr="00544E2C">
              <w:rPr>
                <w:rFonts w:ascii="Arial" w:hAnsi="Arial" w:cs="Arial"/>
                <w:kern w:val="3"/>
                <w:sz w:val="22"/>
                <w:szCs w:val="22"/>
                <w:lang w:eastAsia="zh-CN"/>
              </w:rPr>
              <w:t xml:space="preserve"> zł</w:t>
            </w:r>
          </w:p>
        </w:tc>
      </w:tr>
      <w:tr w:rsidR="00901348" w:rsidRPr="00544E2C" w14:paraId="0C364A1C" w14:textId="77777777" w:rsidTr="00543349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28BC0" w14:textId="77777777" w:rsidR="003C7D0A" w:rsidRPr="00544E2C" w:rsidRDefault="003C7D0A" w:rsidP="003C7D0A">
            <w:pPr>
              <w:widowControl w:val="0"/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44E2C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7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81ED0" w14:textId="77777777" w:rsidR="003C7D0A" w:rsidRPr="00544E2C" w:rsidRDefault="003C7D0A" w:rsidP="003C7D0A">
            <w:pPr>
              <w:widowControl w:val="0"/>
              <w:suppressAutoHyphens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544E2C">
              <w:rPr>
                <w:rFonts w:ascii="Arial" w:hAnsi="Arial" w:cs="Arial"/>
                <w:sz w:val="22"/>
                <w:szCs w:val="22"/>
              </w:rPr>
              <w:t>Usługa transportu ambulansem z lekarzem poza granice miasta Krakowa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42F825" w14:textId="5AEDC1AC" w:rsidR="003C7D0A" w:rsidRPr="00544E2C" w:rsidRDefault="00B63221" w:rsidP="003C7D0A">
            <w:pPr>
              <w:widowControl w:val="0"/>
              <w:suppressAutoHyphens/>
              <w:autoSpaceDN w:val="0"/>
              <w:snapToGrid w:val="0"/>
              <w:jc w:val="right"/>
              <w:textAlignment w:val="baseline"/>
              <w:outlineLvl w:val="4"/>
              <w:rPr>
                <w:rFonts w:ascii="Arial" w:hAnsi="Arial" w:cs="Arial"/>
                <w:kern w:val="3"/>
                <w:sz w:val="22"/>
                <w:szCs w:val="22"/>
                <w:lang w:eastAsia="zh-CN"/>
              </w:rPr>
            </w:pPr>
            <w:r w:rsidRPr="00544E2C">
              <w:rPr>
                <w:rFonts w:ascii="Arial" w:hAnsi="Arial" w:cs="Arial"/>
                <w:kern w:val="3"/>
                <w:sz w:val="22"/>
                <w:szCs w:val="22"/>
                <w:lang w:eastAsia="zh-CN"/>
              </w:rPr>
              <w:t>9 300,00</w:t>
            </w:r>
            <w:r w:rsidR="00543349" w:rsidRPr="00544E2C">
              <w:rPr>
                <w:rFonts w:ascii="Arial" w:hAnsi="Arial" w:cs="Arial"/>
                <w:kern w:val="3"/>
                <w:sz w:val="22"/>
                <w:szCs w:val="22"/>
                <w:lang w:eastAsia="zh-CN"/>
              </w:rPr>
              <w:t xml:space="preserve"> zł</w:t>
            </w:r>
          </w:p>
        </w:tc>
      </w:tr>
      <w:tr w:rsidR="00901348" w:rsidRPr="00544E2C" w14:paraId="6319F574" w14:textId="77777777" w:rsidTr="00543349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5BD29" w14:textId="77777777" w:rsidR="003C7D0A" w:rsidRPr="00544E2C" w:rsidRDefault="003C7D0A" w:rsidP="003C7D0A">
            <w:pPr>
              <w:widowControl w:val="0"/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44E2C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7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68F15" w14:textId="77777777" w:rsidR="003C7D0A" w:rsidRPr="00544E2C" w:rsidRDefault="003C7D0A" w:rsidP="003C7D0A">
            <w:pPr>
              <w:widowControl w:val="0"/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44E2C">
              <w:rPr>
                <w:rFonts w:ascii="Arial" w:hAnsi="Arial" w:cs="Arial"/>
                <w:sz w:val="22"/>
                <w:szCs w:val="22"/>
              </w:rPr>
              <w:t xml:space="preserve">Usługa transportu ambulansem </w:t>
            </w:r>
            <w:proofErr w:type="spellStart"/>
            <w:r w:rsidRPr="00544E2C">
              <w:rPr>
                <w:rFonts w:ascii="Arial" w:hAnsi="Arial" w:cs="Arial"/>
                <w:sz w:val="22"/>
                <w:szCs w:val="22"/>
              </w:rPr>
              <w:t>bariatrycznym</w:t>
            </w:r>
            <w:proofErr w:type="spellEnd"/>
            <w:r w:rsidRPr="00544E2C">
              <w:rPr>
                <w:rFonts w:ascii="Arial" w:hAnsi="Arial" w:cs="Arial"/>
                <w:sz w:val="22"/>
                <w:szCs w:val="22"/>
              </w:rPr>
              <w:t xml:space="preserve"> bez lekarza z ratownikiem medycznym w granicach miasta Krakowa.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ADBF383" w14:textId="123BB8D5" w:rsidR="003C7D0A" w:rsidRPr="00544E2C" w:rsidRDefault="00B63221" w:rsidP="003C7D0A">
            <w:pPr>
              <w:widowControl w:val="0"/>
              <w:suppressAutoHyphens/>
              <w:autoSpaceDN w:val="0"/>
              <w:snapToGrid w:val="0"/>
              <w:jc w:val="right"/>
              <w:textAlignment w:val="baseline"/>
              <w:outlineLvl w:val="4"/>
              <w:rPr>
                <w:rFonts w:ascii="Arial" w:hAnsi="Arial" w:cs="Arial"/>
                <w:kern w:val="3"/>
                <w:sz w:val="22"/>
                <w:szCs w:val="22"/>
                <w:lang w:eastAsia="zh-CN"/>
              </w:rPr>
            </w:pPr>
            <w:r w:rsidRPr="00544E2C">
              <w:rPr>
                <w:rFonts w:ascii="Arial" w:hAnsi="Arial" w:cs="Arial"/>
                <w:kern w:val="3"/>
                <w:sz w:val="22"/>
                <w:szCs w:val="22"/>
                <w:lang w:eastAsia="zh-CN"/>
              </w:rPr>
              <w:t>3 100,00</w:t>
            </w:r>
            <w:r w:rsidR="00543349" w:rsidRPr="00544E2C">
              <w:rPr>
                <w:rFonts w:ascii="Arial" w:hAnsi="Arial" w:cs="Arial"/>
                <w:kern w:val="3"/>
                <w:sz w:val="22"/>
                <w:szCs w:val="22"/>
                <w:lang w:eastAsia="zh-CN"/>
              </w:rPr>
              <w:t xml:space="preserve"> zł</w:t>
            </w:r>
          </w:p>
        </w:tc>
      </w:tr>
      <w:tr w:rsidR="00901348" w:rsidRPr="00544E2C" w14:paraId="5C38F687" w14:textId="77777777" w:rsidTr="00543349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A4F8F" w14:textId="77777777" w:rsidR="003C7D0A" w:rsidRPr="00544E2C" w:rsidRDefault="003C7D0A" w:rsidP="003C7D0A">
            <w:pPr>
              <w:widowControl w:val="0"/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44E2C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7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B1AC9" w14:textId="77777777" w:rsidR="003C7D0A" w:rsidRPr="00544E2C" w:rsidRDefault="003C7D0A" w:rsidP="003C7D0A">
            <w:pPr>
              <w:widowControl w:val="0"/>
              <w:suppressAutoHyphens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544E2C">
              <w:rPr>
                <w:rFonts w:ascii="Arial" w:hAnsi="Arial" w:cs="Arial"/>
                <w:sz w:val="22"/>
                <w:szCs w:val="22"/>
              </w:rPr>
              <w:t xml:space="preserve">Usługa transportu ambulansem </w:t>
            </w:r>
            <w:proofErr w:type="spellStart"/>
            <w:r w:rsidRPr="00544E2C">
              <w:rPr>
                <w:rFonts w:ascii="Arial" w:hAnsi="Arial" w:cs="Arial"/>
                <w:sz w:val="22"/>
                <w:szCs w:val="22"/>
              </w:rPr>
              <w:t>bariatycznym</w:t>
            </w:r>
            <w:proofErr w:type="spellEnd"/>
            <w:r w:rsidRPr="00544E2C">
              <w:rPr>
                <w:rFonts w:ascii="Arial" w:hAnsi="Arial" w:cs="Arial"/>
                <w:sz w:val="22"/>
                <w:szCs w:val="22"/>
              </w:rPr>
              <w:t xml:space="preserve"> bez lekarza z ratownikiem medycznym poza granice miasta Krakowa.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3F51FC" w14:textId="19CBE2B2" w:rsidR="003C7D0A" w:rsidRPr="00544E2C" w:rsidRDefault="00B63221" w:rsidP="003C7D0A">
            <w:pPr>
              <w:widowControl w:val="0"/>
              <w:suppressAutoHyphens/>
              <w:autoSpaceDN w:val="0"/>
              <w:snapToGrid w:val="0"/>
              <w:jc w:val="right"/>
              <w:textAlignment w:val="baseline"/>
              <w:outlineLvl w:val="4"/>
              <w:rPr>
                <w:rFonts w:ascii="Arial" w:hAnsi="Arial" w:cs="Arial"/>
                <w:kern w:val="3"/>
                <w:sz w:val="22"/>
                <w:szCs w:val="22"/>
                <w:lang w:eastAsia="zh-CN"/>
              </w:rPr>
            </w:pPr>
            <w:r w:rsidRPr="00544E2C">
              <w:rPr>
                <w:rFonts w:ascii="Arial" w:hAnsi="Arial" w:cs="Arial"/>
                <w:kern w:val="3"/>
                <w:sz w:val="22"/>
                <w:szCs w:val="22"/>
                <w:lang w:eastAsia="zh-CN"/>
              </w:rPr>
              <w:t>4 020,00</w:t>
            </w:r>
            <w:r w:rsidR="00543349" w:rsidRPr="00544E2C">
              <w:rPr>
                <w:rFonts w:ascii="Arial" w:hAnsi="Arial" w:cs="Arial"/>
                <w:kern w:val="3"/>
                <w:sz w:val="22"/>
                <w:szCs w:val="22"/>
                <w:lang w:eastAsia="zh-CN"/>
              </w:rPr>
              <w:t xml:space="preserve"> zł</w:t>
            </w:r>
          </w:p>
        </w:tc>
      </w:tr>
      <w:tr w:rsidR="00901348" w:rsidRPr="00544E2C" w14:paraId="4535A929" w14:textId="77777777" w:rsidTr="00543349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9DC4A0" w14:textId="77777777" w:rsidR="003C7D0A" w:rsidRPr="00544E2C" w:rsidRDefault="003C7D0A" w:rsidP="003C7D0A">
            <w:pPr>
              <w:widowControl w:val="0"/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4C8D25C9" w14:textId="77777777" w:rsidR="003C7D0A" w:rsidRPr="00544E2C" w:rsidRDefault="003C7D0A" w:rsidP="003C7D0A">
            <w:pPr>
              <w:widowControl w:val="0"/>
              <w:suppressAutoHyphens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544E2C">
              <w:rPr>
                <w:rFonts w:ascii="Arial" w:hAnsi="Arial" w:cs="Arial"/>
                <w:b/>
                <w:sz w:val="22"/>
                <w:szCs w:val="22"/>
              </w:rPr>
              <w:t>RAZEM: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F6D01" w14:textId="748C0266" w:rsidR="003C7D0A" w:rsidRPr="00544E2C" w:rsidRDefault="00543349" w:rsidP="003C7D0A">
            <w:pPr>
              <w:widowControl w:val="0"/>
              <w:suppressAutoHyphens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544E2C">
              <w:rPr>
                <w:rFonts w:ascii="Arial" w:hAnsi="Arial" w:cs="Arial"/>
                <w:b/>
                <w:sz w:val="22"/>
                <w:szCs w:val="22"/>
              </w:rPr>
              <w:t>385 420,00 zł</w:t>
            </w:r>
          </w:p>
        </w:tc>
      </w:tr>
    </w:tbl>
    <w:p w14:paraId="36A77604" w14:textId="77777777" w:rsidR="003C7D0A" w:rsidRPr="00544E2C" w:rsidRDefault="003C7D0A" w:rsidP="003C7D0A">
      <w:pPr>
        <w:widowControl w:val="0"/>
        <w:suppressAutoHyphens/>
        <w:jc w:val="both"/>
        <w:rPr>
          <w:rFonts w:ascii="Arial" w:hAnsi="Arial" w:cs="Arial"/>
          <w:sz w:val="22"/>
          <w:szCs w:val="22"/>
        </w:rPr>
      </w:pPr>
    </w:p>
    <w:p w14:paraId="5167556A" w14:textId="77777777" w:rsidR="003C7D0A" w:rsidRPr="00544E2C" w:rsidRDefault="003C7D0A" w:rsidP="003C7D0A">
      <w:pPr>
        <w:widowControl w:val="0"/>
        <w:suppressAutoHyphens/>
        <w:jc w:val="both"/>
        <w:rPr>
          <w:rFonts w:ascii="Arial" w:hAnsi="Arial" w:cs="Arial"/>
          <w:sz w:val="22"/>
          <w:szCs w:val="22"/>
        </w:rPr>
      </w:pPr>
    </w:p>
    <w:p w14:paraId="044494CF" w14:textId="43AB4B07" w:rsidR="003C7D0A" w:rsidRPr="00544E2C" w:rsidRDefault="003C7D0A" w:rsidP="003C7D0A">
      <w:pPr>
        <w:widowControl w:val="0"/>
        <w:numPr>
          <w:ilvl w:val="0"/>
          <w:numId w:val="8"/>
        </w:numPr>
        <w:suppressAutoHyphens/>
        <w:jc w:val="both"/>
        <w:rPr>
          <w:rFonts w:ascii="Arial" w:hAnsi="Arial" w:cs="Arial"/>
          <w:sz w:val="22"/>
          <w:szCs w:val="22"/>
        </w:rPr>
      </w:pPr>
      <w:r w:rsidRPr="00544E2C">
        <w:rPr>
          <w:rFonts w:ascii="Arial" w:hAnsi="Arial" w:cs="Arial"/>
          <w:sz w:val="22"/>
          <w:szCs w:val="22"/>
        </w:rPr>
        <w:t xml:space="preserve">Do dnia </w:t>
      </w:r>
      <w:r w:rsidR="00901348" w:rsidRPr="00544E2C">
        <w:rPr>
          <w:rFonts w:ascii="Arial" w:hAnsi="Arial" w:cs="Arial"/>
          <w:sz w:val="22"/>
          <w:szCs w:val="22"/>
        </w:rPr>
        <w:t>01</w:t>
      </w:r>
      <w:r w:rsidRPr="00544E2C">
        <w:rPr>
          <w:rFonts w:ascii="Arial" w:hAnsi="Arial" w:cs="Arial"/>
          <w:sz w:val="22"/>
          <w:szCs w:val="22"/>
        </w:rPr>
        <w:t>.</w:t>
      </w:r>
      <w:r w:rsidR="00901348" w:rsidRPr="00544E2C">
        <w:rPr>
          <w:rFonts w:ascii="Arial" w:hAnsi="Arial" w:cs="Arial"/>
          <w:sz w:val="22"/>
          <w:szCs w:val="22"/>
        </w:rPr>
        <w:t>10</w:t>
      </w:r>
      <w:r w:rsidRPr="00544E2C">
        <w:rPr>
          <w:rFonts w:ascii="Arial" w:hAnsi="Arial" w:cs="Arial"/>
          <w:sz w:val="22"/>
          <w:szCs w:val="22"/>
        </w:rPr>
        <w:t>.2020 r., do godz. 11:00, tj. do wyznaczonego terminu składania ofert, wpłynęł</w:t>
      </w:r>
      <w:r w:rsidR="00B63221" w:rsidRPr="00544E2C">
        <w:rPr>
          <w:rFonts w:ascii="Arial" w:hAnsi="Arial" w:cs="Arial"/>
          <w:sz w:val="22"/>
          <w:szCs w:val="22"/>
        </w:rPr>
        <w:t>a 1</w:t>
      </w:r>
      <w:r w:rsidRPr="00544E2C">
        <w:rPr>
          <w:rFonts w:ascii="Arial" w:hAnsi="Arial" w:cs="Arial"/>
          <w:sz w:val="22"/>
          <w:szCs w:val="22"/>
        </w:rPr>
        <w:t xml:space="preserve"> ofert</w:t>
      </w:r>
      <w:r w:rsidR="00B63221" w:rsidRPr="00544E2C">
        <w:rPr>
          <w:rFonts w:ascii="Arial" w:hAnsi="Arial" w:cs="Arial"/>
          <w:sz w:val="22"/>
          <w:szCs w:val="22"/>
        </w:rPr>
        <w:t>a</w:t>
      </w:r>
      <w:r w:rsidRPr="00544E2C">
        <w:rPr>
          <w:rFonts w:ascii="Arial" w:hAnsi="Arial" w:cs="Arial"/>
          <w:sz w:val="22"/>
          <w:szCs w:val="22"/>
        </w:rPr>
        <w:t xml:space="preserve">. </w:t>
      </w:r>
    </w:p>
    <w:p w14:paraId="560D7FBF" w14:textId="77777777" w:rsidR="003C7D0A" w:rsidRPr="00544E2C" w:rsidRDefault="003C7D0A" w:rsidP="003C7D0A">
      <w:pPr>
        <w:widowControl w:val="0"/>
        <w:suppressAutoHyphens/>
        <w:jc w:val="both"/>
        <w:rPr>
          <w:rFonts w:ascii="Arial" w:hAnsi="Arial" w:cs="Arial"/>
          <w:color w:val="FF0000"/>
          <w:sz w:val="22"/>
          <w:szCs w:val="22"/>
        </w:rPr>
      </w:pPr>
    </w:p>
    <w:p w14:paraId="5EEAA537" w14:textId="7F63270E" w:rsidR="003C7D0A" w:rsidRPr="00544E2C" w:rsidRDefault="003C7D0A" w:rsidP="003C7D0A">
      <w:pPr>
        <w:widowControl w:val="0"/>
        <w:numPr>
          <w:ilvl w:val="0"/>
          <w:numId w:val="8"/>
        </w:numPr>
        <w:contextualSpacing/>
        <w:jc w:val="both"/>
        <w:rPr>
          <w:rFonts w:ascii="Arial" w:hAnsi="Arial" w:cs="Arial"/>
          <w:color w:val="FF0000"/>
          <w:sz w:val="22"/>
          <w:szCs w:val="22"/>
        </w:rPr>
      </w:pPr>
      <w:bookmarkStart w:id="0" w:name="_Hlk525815183"/>
      <w:r w:rsidRPr="00544E2C">
        <w:rPr>
          <w:rFonts w:ascii="Arial" w:hAnsi="Arial" w:cs="Arial"/>
          <w:sz w:val="22"/>
          <w:szCs w:val="22"/>
        </w:rPr>
        <w:t xml:space="preserve">Zbiorcze zestawienie złożonych ofert przedstawia </w:t>
      </w:r>
      <w:r w:rsidR="00CE1218" w:rsidRPr="00544E2C">
        <w:rPr>
          <w:rFonts w:ascii="Arial" w:hAnsi="Arial" w:cs="Arial"/>
          <w:sz w:val="22"/>
          <w:szCs w:val="22"/>
        </w:rPr>
        <w:t>poniższa tabela</w:t>
      </w:r>
      <w:r w:rsidRPr="00544E2C">
        <w:rPr>
          <w:rFonts w:ascii="Arial" w:hAnsi="Arial" w:cs="Arial"/>
          <w:sz w:val="22"/>
          <w:szCs w:val="22"/>
        </w:rPr>
        <w:t>.</w:t>
      </w:r>
    </w:p>
    <w:p w14:paraId="6A02DE09" w14:textId="77777777" w:rsidR="00CE1218" w:rsidRPr="00544E2C" w:rsidRDefault="00CE1218" w:rsidP="00CE1218">
      <w:pPr>
        <w:widowControl w:val="0"/>
        <w:jc w:val="both"/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"/>
        <w:gridCol w:w="3923"/>
        <w:gridCol w:w="1558"/>
        <w:gridCol w:w="1277"/>
        <w:gridCol w:w="1291"/>
        <w:gridCol w:w="1536"/>
      </w:tblGrid>
      <w:tr w:rsidR="00CE1218" w:rsidRPr="00544E2C" w14:paraId="4ACC3670" w14:textId="77777777" w:rsidTr="00544E2C">
        <w:trPr>
          <w:cantSplit/>
          <w:trHeight w:val="22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0B0D0180" w14:textId="77777777" w:rsidR="00CE1218" w:rsidRPr="00544E2C" w:rsidRDefault="00CE121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0CFF3324" w14:textId="77777777" w:rsidR="00CE1218" w:rsidRPr="00544E2C" w:rsidRDefault="00CE121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3559A2ED" w14:textId="77777777" w:rsidR="00CE1218" w:rsidRPr="00544E2C" w:rsidRDefault="00CE121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44E2C">
              <w:rPr>
                <w:rFonts w:ascii="Arial" w:hAnsi="Arial" w:cs="Arial"/>
                <w:b/>
                <w:sz w:val="22"/>
                <w:szCs w:val="22"/>
              </w:rPr>
              <w:t>Wartość brutto</w:t>
            </w:r>
          </w:p>
        </w:tc>
      </w:tr>
      <w:tr w:rsidR="00CE1218" w:rsidRPr="00544E2C" w14:paraId="7B00BB85" w14:textId="77777777" w:rsidTr="00544E2C">
        <w:trPr>
          <w:cantSplit/>
          <w:trHeight w:val="22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17514673" w14:textId="77777777" w:rsidR="00CE1218" w:rsidRPr="00544E2C" w:rsidRDefault="00CE121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24086280" w14:textId="77777777" w:rsidR="00CE1218" w:rsidRPr="00544E2C" w:rsidRDefault="00CE121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44E2C">
              <w:rPr>
                <w:rFonts w:ascii="Arial" w:hAnsi="Arial" w:cs="Arial"/>
                <w:b/>
                <w:sz w:val="22"/>
                <w:szCs w:val="22"/>
              </w:rPr>
              <w:t>Wykonawca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70B78F3B" w14:textId="77777777" w:rsidR="00CE1218" w:rsidRPr="00544E2C" w:rsidRDefault="00CE121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44E2C">
              <w:rPr>
                <w:rFonts w:ascii="Arial" w:hAnsi="Arial" w:cs="Arial"/>
                <w:b/>
                <w:sz w:val="22"/>
                <w:szCs w:val="22"/>
              </w:rPr>
              <w:t>Pakiet 1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4CFEB641" w14:textId="77777777" w:rsidR="00CE1218" w:rsidRPr="00544E2C" w:rsidRDefault="00CE121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44E2C">
              <w:rPr>
                <w:rFonts w:ascii="Arial" w:hAnsi="Arial" w:cs="Arial"/>
                <w:b/>
                <w:sz w:val="22"/>
                <w:szCs w:val="22"/>
              </w:rPr>
              <w:t>Pakiet 2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62A2C423" w14:textId="77777777" w:rsidR="00CE1218" w:rsidRPr="00544E2C" w:rsidRDefault="00CE121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44E2C">
              <w:rPr>
                <w:rFonts w:ascii="Arial" w:hAnsi="Arial" w:cs="Arial"/>
                <w:b/>
                <w:sz w:val="22"/>
                <w:szCs w:val="22"/>
              </w:rPr>
              <w:t>Pakiet 3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194B5B78" w14:textId="77777777" w:rsidR="00CE1218" w:rsidRPr="00544E2C" w:rsidRDefault="00CE121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44E2C">
              <w:rPr>
                <w:rFonts w:ascii="Arial" w:hAnsi="Arial" w:cs="Arial"/>
                <w:b/>
                <w:sz w:val="22"/>
                <w:szCs w:val="22"/>
              </w:rPr>
              <w:t>Pakiet 4</w:t>
            </w:r>
          </w:p>
        </w:tc>
      </w:tr>
      <w:tr w:rsidR="00CE1218" w:rsidRPr="00544E2C" w14:paraId="2530BBB8" w14:textId="77777777" w:rsidTr="00544E2C">
        <w:trPr>
          <w:cantSplit/>
          <w:trHeight w:val="22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6626CE9B" w14:textId="77777777" w:rsidR="00CE1218" w:rsidRPr="00544E2C" w:rsidRDefault="00CE121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44E2C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102B9" w14:textId="7CC5B69F" w:rsidR="00CE1218" w:rsidRPr="00544E2C" w:rsidRDefault="00543349">
            <w:pPr>
              <w:rPr>
                <w:rFonts w:ascii="Arial" w:hAnsi="Arial" w:cs="Arial"/>
                <w:sz w:val="22"/>
                <w:szCs w:val="22"/>
              </w:rPr>
            </w:pPr>
            <w:r w:rsidRPr="00544E2C">
              <w:rPr>
                <w:rFonts w:ascii="Arial" w:hAnsi="Arial" w:cs="Arial"/>
                <w:sz w:val="22"/>
                <w:szCs w:val="22"/>
              </w:rPr>
              <w:t>Krakowskie Pogotowie Ratunkowe, ul. Św. Łazarza 14, 31-530 Kraków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25B0E" w14:textId="29F10E72" w:rsidR="00CE1218" w:rsidRPr="00544E2C" w:rsidRDefault="00543349" w:rsidP="004A50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44E2C">
              <w:rPr>
                <w:rFonts w:ascii="Arial" w:hAnsi="Arial" w:cs="Arial"/>
                <w:sz w:val="22"/>
                <w:szCs w:val="22"/>
              </w:rPr>
              <w:t>369 000,00 zł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C1EFF" w14:textId="0ECD6673" w:rsidR="00CE1218" w:rsidRPr="00544E2C" w:rsidRDefault="00543349" w:rsidP="004A50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44E2C">
              <w:rPr>
                <w:rFonts w:ascii="Arial" w:hAnsi="Arial" w:cs="Arial"/>
                <w:sz w:val="22"/>
                <w:szCs w:val="22"/>
              </w:rPr>
              <w:t>9 300,00 zł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E0097" w14:textId="6FA279D9" w:rsidR="00CE1218" w:rsidRPr="00544E2C" w:rsidRDefault="00543349" w:rsidP="004A50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44E2C">
              <w:rPr>
                <w:rFonts w:ascii="Arial" w:hAnsi="Arial" w:cs="Arial"/>
                <w:sz w:val="22"/>
                <w:szCs w:val="22"/>
              </w:rPr>
              <w:t>3 100,00 zł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986AE" w14:textId="10C9258C" w:rsidR="00CE1218" w:rsidRPr="00544E2C" w:rsidRDefault="00543349" w:rsidP="004A50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44E2C">
              <w:rPr>
                <w:rFonts w:ascii="Arial" w:hAnsi="Arial" w:cs="Arial"/>
                <w:sz w:val="22"/>
                <w:szCs w:val="22"/>
              </w:rPr>
              <w:t>4 020,00 zł</w:t>
            </w:r>
          </w:p>
        </w:tc>
      </w:tr>
      <w:tr w:rsidR="00CE1218" w:rsidRPr="00544E2C" w14:paraId="58FE2AC3" w14:textId="77777777" w:rsidTr="00544E2C">
        <w:trPr>
          <w:cantSplit/>
          <w:trHeight w:val="22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599E5B02" w14:textId="77777777" w:rsidR="00CE1218" w:rsidRPr="00544E2C" w:rsidRDefault="00CE121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44E2C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2B163B69" w14:textId="77777777" w:rsidR="00CE1218" w:rsidRPr="00544E2C" w:rsidRDefault="00CE121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44E2C">
              <w:rPr>
                <w:rFonts w:ascii="Arial" w:hAnsi="Arial" w:cs="Arial"/>
                <w:b/>
                <w:bCs/>
                <w:sz w:val="22"/>
                <w:szCs w:val="22"/>
              </w:rPr>
              <w:t>Kwota przeznaczona (brutto)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0EF20343" w14:textId="466C13C4" w:rsidR="00CE1218" w:rsidRPr="00544E2C" w:rsidRDefault="00543349" w:rsidP="004A502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44E2C">
              <w:rPr>
                <w:rFonts w:ascii="Arial" w:hAnsi="Arial" w:cs="Arial"/>
                <w:b/>
                <w:bCs/>
                <w:sz w:val="22"/>
                <w:szCs w:val="22"/>
              </w:rPr>
              <w:t>369 000,00</w:t>
            </w:r>
            <w:r w:rsidR="004A5028" w:rsidRPr="00544E2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zł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7573EC31" w14:textId="282088E6" w:rsidR="00CE1218" w:rsidRPr="00544E2C" w:rsidRDefault="00543349" w:rsidP="004A502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44E2C">
              <w:rPr>
                <w:rFonts w:ascii="Arial" w:hAnsi="Arial" w:cs="Arial"/>
                <w:b/>
                <w:bCs/>
                <w:sz w:val="22"/>
                <w:szCs w:val="22"/>
              </w:rPr>
              <w:t>9 300,00</w:t>
            </w:r>
            <w:r w:rsidR="004A5028" w:rsidRPr="00544E2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zł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7B38FF3F" w14:textId="2368B2DD" w:rsidR="00CE1218" w:rsidRPr="00544E2C" w:rsidRDefault="00543349" w:rsidP="004A502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44E2C">
              <w:rPr>
                <w:rFonts w:ascii="Arial" w:hAnsi="Arial" w:cs="Arial"/>
                <w:b/>
                <w:bCs/>
                <w:sz w:val="22"/>
                <w:szCs w:val="22"/>
              </w:rPr>
              <w:t>3 100,00</w:t>
            </w:r>
            <w:r w:rsidR="004A5028" w:rsidRPr="00544E2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zł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noWrap/>
            <w:vAlign w:val="center"/>
            <w:hideMark/>
          </w:tcPr>
          <w:p w14:paraId="54A50002" w14:textId="315E6ECC" w:rsidR="00CE1218" w:rsidRPr="00544E2C" w:rsidRDefault="00543349" w:rsidP="004A502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44E2C">
              <w:rPr>
                <w:rFonts w:ascii="Arial" w:hAnsi="Arial" w:cs="Arial"/>
                <w:b/>
                <w:bCs/>
                <w:sz w:val="22"/>
                <w:szCs w:val="22"/>
              </w:rPr>
              <w:t>4 020,00</w:t>
            </w:r>
            <w:r w:rsidR="004A5028" w:rsidRPr="00544E2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zł</w:t>
            </w:r>
          </w:p>
        </w:tc>
      </w:tr>
    </w:tbl>
    <w:p w14:paraId="6AD11F39" w14:textId="77777777" w:rsidR="003C7D0A" w:rsidRPr="00543349" w:rsidRDefault="003C7D0A" w:rsidP="003C7D0A">
      <w:pPr>
        <w:widowControl w:val="0"/>
        <w:jc w:val="both"/>
        <w:rPr>
          <w:color w:val="FF0000"/>
          <w:sz w:val="22"/>
          <w:szCs w:val="22"/>
        </w:rPr>
      </w:pPr>
    </w:p>
    <w:bookmarkEnd w:id="0"/>
    <w:p w14:paraId="3B0AD9AD" w14:textId="77777777" w:rsidR="003C7D0A" w:rsidRPr="00543349" w:rsidRDefault="003C7D0A" w:rsidP="003C7D0A">
      <w:pPr>
        <w:widowControl w:val="0"/>
        <w:suppressAutoHyphens/>
        <w:jc w:val="both"/>
        <w:rPr>
          <w:color w:val="FF0000"/>
          <w:sz w:val="22"/>
          <w:szCs w:val="22"/>
        </w:rPr>
      </w:pPr>
    </w:p>
    <w:p w14:paraId="09BF67D3" w14:textId="19809CEC" w:rsidR="003C7D0A" w:rsidRPr="00543349" w:rsidRDefault="003C7D0A" w:rsidP="00544E2C">
      <w:pPr>
        <w:spacing w:line="360" w:lineRule="auto"/>
        <w:rPr>
          <w:color w:val="FF0000"/>
          <w:sz w:val="22"/>
          <w:szCs w:val="22"/>
        </w:rPr>
      </w:pPr>
    </w:p>
    <w:p w14:paraId="2E1F7BA2" w14:textId="77777777" w:rsidR="00544E2C" w:rsidRDefault="00544E2C" w:rsidP="00544E2C">
      <w:pPr>
        <w:ind w:left="5529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Starszy specjalista</w:t>
      </w:r>
    </w:p>
    <w:p w14:paraId="08D6D17E" w14:textId="77777777" w:rsidR="00544E2C" w:rsidRDefault="00544E2C" w:rsidP="00544E2C">
      <w:pPr>
        <w:ind w:left="5529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ds. Zamówień Publicznych </w:t>
      </w:r>
    </w:p>
    <w:p w14:paraId="342F87DF" w14:textId="77777777" w:rsidR="00544E2C" w:rsidRDefault="00544E2C" w:rsidP="00544E2C">
      <w:pPr>
        <w:ind w:left="566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mgr Marlena Czyżycka-Poździoch</w:t>
      </w:r>
    </w:p>
    <w:p w14:paraId="550E6140" w14:textId="77777777" w:rsidR="00FC3402" w:rsidRPr="00543349" w:rsidRDefault="00FC3402">
      <w:pPr>
        <w:rPr>
          <w:color w:val="FF0000"/>
        </w:rPr>
      </w:pPr>
    </w:p>
    <w:sectPr w:rsidR="00FC3402" w:rsidRPr="00543349">
      <w:footerReference w:type="even" r:id="rId7"/>
      <w:footerReference w:type="default" r:id="rId8"/>
      <w:headerReference w:type="first" r:id="rId9"/>
      <w:footerReference w:type="first" r:id="rId10"/>
      <w:footnotePr>
        <w:pos w:val="beneathText"/>
      </w:footnotePr>
      <w:type w:val="continuous"/>
      <w:pgSz w:w="11905" w:h="16837" w:code="9"/>
      <w:pgMar w:top="567" w:right="709" w:bottom="709" w:left="1134" w:header="425" w:footer="278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402C79" w14:textId="77777777" w:rsidR="007C5342" w:rsidRDefault="007C5342">
      <w:r>
        <w:separator/>
      </w:r>
    </w:p>
  </w:endnote>
  <w:endnote w:type="continuationSeparator" w:id="0">
    <w:p w14:paraId="460AD69E" w14:textId="77777777" w:rsidR="007C5342" w:rsidRDefault="007C53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ller">
    <w:altName w:val="Times New Roman"/>
    <w:charset w:val="EE"/>
    <w:family w:val="auto"/>
    <w:pitch w:val="variable"/>
    <w:sig w:usb0="A00000AF" w:usb1="5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F93704" w14:textId="77777777" w:rsidR="004F5F39" w:rsidRDefault="004F5F3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6C07B54" w14:textId="77777777" w:rsidR="004F5F39" w:rsidRDefault="004F5F39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297DBC" w14:textId="77777777" w:rsidR="004F5F39" w:rsidRDefault="004F5F3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27C97E59" w14:textId="14D39B51" w:rsidR="004F5F39" w:rsidRDefault="00F72085">
    <w:pPr>
      <w:pStyle w:val="Nagwek"/>
      <w:tabs>
        <w:tab w:val="right" w:pos="4536"/>
      </w:tabs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noProof/>
        <w:sz w:val="20"/>
        <w:szCs w:val="20"/>
      </w:rPr>
      <mc:AlternateContent>
        <mc:Choice Requires="wps">
          <w:drawing>
            <wp:anchor distT="4294967295" distB="4294967295" distL="114300" distR="114300" simplePos="0" relativeHeight="251660800" behindDoc="0" locked="0" layoutInCell="1" allowOverlap="1" wp14:anchorId="698041E8" wp14:editId="786D4E13">
              <wp:simplePos x="0" y="0"/>
              <wp:positionH relativeFrom="column">
                <wp:posOffset>-602615</wp:posOffset>
              </wp:positionH>
              <wp:positionV relativeFrom="paragraph">
                <wp:posOffset>-24766</wp:posOffset>
              </wp:positionV>
              <wp:extent cx="7362825" cy="0"/>
              <wp:effectExtent l="0" t="0" r="0" b="0"/>
              <wp:wrapNone/>
              <wp:docPr id="4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362825" cy="0"/>
                      </a:xfrm>
                      <a:prstGeom prst="line">
                        <a:avLst/>
                      </a:prstGeom>
                      <a:noFill/>
                      <a:ln w="12700" cmpd="sng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D920008" id="Line 7" o:spid="_x0000_s1026" style="position:absolute;z-index:2516618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7.45pt,-1.95pt" to="532.3pt,-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" strokeweight="1pt">
              <v:stroke joinstyle="miter"/>
            </v:line>
          </w:pict>
        </mc:Fallback>
      </mc:AlternateContent>
    </w:r>
    <w:r w:rsidR="00921F97">
      <w:rPr>
        <w:rFonts w:ascii="Arial" w:hAnsi="Arial" w:cs="Arial"/>
        <w:b/>
        <w:sz w:val="20"/>
        <w:szCs w:val="20"/>
      </w:rPr>
      <w:t>S</w:t>
    </w:r>
    <w:r w:rsidR="004F5F39">
      <w:rPr>
        <w:rFonts w:ascii="Arial" w:hAnsi="Arial" w:cs="Arial"/>
        <w:b/>
        <w:sz w:val="20"/>
        <w:szCs w:val="20"/>
      </w:rPr>
      <w:t>ZP/</w:t>
    </w:r>
    <w:r w:rsidR="003C7D0A">
      <w:rPr>
        <w:rFonts w:ascii="Arial" w:hAnsi="Arial" w:cs="Arial"/>
        <w:b/>
        <w:sz w:val="20"/>
        <w:szCs w:val="20"/>
      </w:rPr>
      <w:t>13</w:t>
    </w:r>
    <w:r w:rsidR="004F5F39">
      <w:rPr>
        <w:rFonts w:ascii="Arial" w:hAnsi="Arial" w:cs="Arial"/>
        <w:b/>
        <w:sz w:val="20"/>
        <w:szCs w:val="20"/>
      </w:rPr>
      <w:t>/20</w:t>
    </w:r>
    <w:r w:rsidR="00921F97">
      <w:rPr>
        <w:rFonts w:ascii="Arial" w:hAnsi="Arial" w:cs="Arial"/>
        <w:b/>
        <w:sz w:val="20"/>
        <w:szCs w:val="20"/>
      </w:rPr>
      <w:t>20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E9E72E" w14:textId="77777777" w:rsidR="004F5F39" w:rsidRDefault="00F72085">
    <w:pPr>
      <w:pStyle w:val="Nagwek"/>
      <w:jc w:val="center"/>
      <w:rPr>
        <w:rFonts w:ascii="Aller" w:hAnsi="Aller"/>
        <w:b/>
        <w:sz w:val="20"/>
        <w:szCs w:val="20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9776" behindDoc="0" locked="0" layoutInCell="1" allowOverlap="1" wp14:anchorId="0EB60B4E" wp14:editId="78DC770A">
              <wp:simplePos x="0" y="0"/>
              <wp:positionH relativeFrom="column">
                <wp:posOffset>-593090</wp:posOffset>
              </wp:positionH>
              <wp:positionV relativeFrom="paragraph">
                <wp:posOffset>26034</wp:posOffset>
              </wp:positionV>
              <wp:extent cx="7362825" cy="0"/>
              <wp:effectExtent l="0" t="0" r="0" b="0"/>
              <wp:wrapNone/>
              <wp:docPr id="1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362825" cy="0"/>
                      </a:xfrm>
                      <a:prstGeom prst="line">
                        <a:avLst/>
                      </a:prstGeom>
                      <a:noFill/>
                      <a:ln w="12700" cmpd="sng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AD74681" id="Line 7" o:spid="_x0000_s1026" style="position:absolute;z-index:2516608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6.7pt,2.05pt" to="533.05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" strokeweight="1pt">
              <v:stroke joinstyle="miter"/>
            </v:line>
          </w:pict>
        </mc:Fallback>
      </mc:AlternateContent>
    </w:r>
    <w:r>
      <w:rPr>
        <w:noProof/>
      </w:rPr>
      <w:drawing>
        <wp:anchor distT="0" distB="0" distL="114300" distR="114300" simplePos="0" relativeHeight="251658752" behindDoc="0" locked="0" layoutInCell="1" allowOverlap="1" wp14:anchorId="3CCFB451" wp14:editId="074560AB">
          <wp:simplePos x="0" y="0"/>
          <wp:positionH relativeFrom="column">
            <wp:posOffset>2329180</wp:posOffset>
          </wp:positionH>
          <wp:positionV relativeFrom="paragraph">
            <wp:posOffset>95250</wp:posOffset>
          </wp:positionV>
          <wp:extent cx="1449705" cy="289560"/>
          <wp:effectExtent l="0" t="0" r="0" b="0"/>
          <wp:wrapNone/>
          <wp:docPr id="2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9705" cy="289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6569A69" w14:textId="77682C85" w:rsidR="004F5F39" w:rsidRDefault="00A02A3E">
    <w:pPr>
      <w:pStyle w:val="Nagwek"/>
      <w:jc w:val="right"/>
      <w:rPr>
        <w:rFonts w:ascii="Arial" w:hAnsi="Arial" w:cs="Arial"/>
        <w:b/>
        <w:sz w:val="20"/>
        <w:szCs w:val="20"/>
        <w:lang w:val="en-US"/>
      </w:rPr>
    </w:pPr>
    <w:r>
      <w:rPr>
        <w:rFonts w:ascii="Arial" w:hAnsi="Arial" w:cs="Arial"/>
        <w:b/>
        <w:sz w:val="20"/>
        <w:szCs w:val="20"/>
        <w:lang w:val="en-US"/>
      </w:rPr>
      <w:t>S</w:t>
    </w:r>
    <w:r w:rsidR="004F5F39">
      <w:rPr>
        <w:rFonts w:ascii="Arial" w:hAnsi="Arial" w:cs="Arial"/>
        <w:b/>
        <w:sz w:val="20"/>
        <w:szCs w:val="20"/>
        <w:lang w:val="en-US"/>
      </w:rPr>
      <w:t>ZP/</w:t>
    </w:r>
    <w:r w:rsidR="0087639D">
      <w:rPr>
        <w:rFonts w:ascii="Arial" w:hAnsi="Arial" w:cs="Arial"/>
        <w:b/>
        <w:sz w:val="20"/>
        <w:szCs w:val="20"/>
        <w:lang w:val="en-US"/>
      </w:rPr>
      <w:t>22</w:t>
    </w:r>
    <w:r w:rsidR="004F5F39">
      <w:rPr>
        <w:rFonts w:ascii="Arial" w:hAnsi="Arial" w:cs="Arial"/>
        <w:b/>
        <w:sz w:val="20"/>
        <w:szCs w:val="20"/>
        <w:lang w:val="en-US"/>
      </w:rPr>
      <w:t>/20</w:t>
    </w:r>
    <w:r w:rsidR="00712D47">
      <w:rPr>
        <w:rFonts w:ascii="Arial" w:hAnsi="Arial" w:cs="Arial"/>
        <w:b/>
        <w:sz w:val="20"/>
        <w:szCs w:val="20"/>
        <w:lang w:val="en-US"/>
      </w:rPr>
      <w:t>20</w:t>
    </w:r>
  </w:p>
  <w:p w14:paraId="736EB204" w14:textId="77777777" w:rsidR="004F5F39" w:rsidRDefault="004F5F39">
    <w:pPr>
      <w:pStyle w:val="Nagwek"/>
      <w:jc w:val="center"/>
      <w:rPr>
        <w:rFonts w:ascii="Aller" w:hAnsi="Aller"/>
        <w:b/>
        <w:sz w:val="20"/>
        <w:szCs w:val="20"/>
        <w:lang w:val="en-US"/>
      </w:rPr>
    </w:pPr>
  </w:p>
  <w:p w14:paraId="78B037AA" w14:textId="77777777" w:rsidR="004F5F39" w:rsidRDefault="004F5F39">
    <w:pPr>
      <w:pStyle w:val="Nagwek"/>
      <w:jc w:val="center"/>
      <w:rPr>
        <w:rFonts w:ascii="Aller" w:hAnsi="Aller"/>
        <w:b/>
        <w:sz w:val="20"/>
        <w:szCs w:val="20"/>
        <w:lang w:val="en-US"/>
      </w:rPr>
    </w:pPr>
    <w:r>
      <w:rPr>
        <w:rFonts w:ascii="Aller" w:hAnsi="Aller"/>
        <w:b/>
        <w:sz w:val="20"/>
        <w:szCs w:val="20"/>
        <w:lang w:val="en-US"/>
      </w:rPr>
      <w:t>KRS   0000032179     NIP   6762083306     REGON   351564179     RPL   000000005592</w:t>
    </w:r>
  </w:p>
  <w:p w14:paraId="1B546A79" w14:textId="77777777" w:rsidR="004F5F39" w:rsidRDefault="004F5F39">
    <w:pPr>
      <w:pStyle w:val="Stopk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F876C8" w14:textId="77777777" w:rsidR="007C5342" w:rsidRDefault="007C5342">
      <w:r>
        <w:separator/>
      </w:r>
    </w:p>
  </w:footnote>
  <w:footnote w:type="continuationSeparator" w:id="0">
    <w:p w14:paraId="1DF958C2" w14:textId="77777777" w:rsidR="007C5342" w:rsidRDefault="007C53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FC9E28" w14:textId="77777777" w:rsidR="004F5F39" w:rsidRDefault="00F72085">
    <w:pPr>
      <w:pStyle w:val="Nagwek"/>
    </w:pPr>
    <w:r>
      <w:rPr>
        <w:noProof/>
        <w:sz w:val="20"/>
      </w:rPr>
      <w:drawing>
        <wp:anchor distT="0" distB="0" distL="114300" distR="114300" simplePos="0" relativeHeight="251655680" behindDoc="0" locked="0" layoutInCell="1" allowOverlap="1" wp14:anchorId="14592538" wp14:editId="3AF581A1">
          <wp:simplePos x="0" y="0"/>
          <wp:positionH relativeFrom="column">
            <wp:posOffset>6405245</wp:posOffset>
          </wp:positionH>
          <wp:positionV relativeFrom="paragraph">
            <wp:posOffset>417195</wp:posOffset>
          </wp:positionV>
          <wp:extent cx="300355" cy="419100"/>
          <wp:effectExtent l="0" t="0" r="0" b="0"/>
          <wp:wrapNone/>
          <wp:docPr id="16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0355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0"/>
      </w:rPr>
      <w:drawing>
        <wp:anchor distT="0" distB="0" distL="114300" distR="114300" simplePos="0" relativeHeight="251654656" behindDoc="1" locked="0" layoutInCell="1" allowOverlap="1" wp14:anchorId="777ABE60" wp14:editId="3AE64E41">
          <wp:simplePos x="0" y="0"/>
          <wp:positionH relativeFrom="column">
            <wp:posOffset>6337935</wp:posOffset>
          </wp:positionH>
          <wp:positionV relativeFrom="paragraph">
            <wp:posOffset>-59055</wp:posOffset>
          </wp:positionV>
          <wp:extent cx="406400" cy="398780"/>
          <wp:effectExtent l="0" t="0" r="0" b="0"/>
          <wp:wrapNone/>
          <wp:docPr id="15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6400" cy="398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44E2C">
      <w:rPr>
        <w:noProof/>
        <w:sz w:val="20"/>
      </w:rPr>
      <w:object w:dxaOrig="1440" w:dyaOrig="1440" w14:anchorId="3054E45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7" type="#_x0000_t75" style="position:absolute;margin-left:-35.45pt;margin-top:-9.75pt;width:139.5pt;height:79.45pt;z-index:-251654656;mso-position-horizontal-relative:text;mso-position-vertical-relative:text">
          <v:imagedata r:id="rId3" o:title=""/>
        </v:shape>
        <o:OLEObject Type="Embed" ProgID="PBrush" ShapeID="_x0000_s2067" DrawAspect="Content" ObjectID="_1663057063" r:id="rId4"/>
      </w:objec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3C79C97" wp14:editId="5BCF2A4A">
              <wp:simplePos x="0" y="0"/>
              <wp:positionH relativeFrom="column">
                <wp:posOffset>1340485</wp:posOffset>
              </wp:positionH>
              <wp:positionV relativeFrom="paragraph">
                <wp:posOffset>-154305</wp:posOffset>
              </wp:positionV>
              <wp:extent cx="4981575" cy="1123950"/>
              <wp:effectExtent l="0" t="0" r="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81575" cy="1123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F2EC04E" w14:textId="77777777" w:rsidR="004F5F39" w:rsidRDefault="004F5F39">
                          <w:pPr>
                            <w:spacing w:line="276" w:lineRule="auto"/>
                            <w:ind w:left="-426" w:right="-390"/>
                            <w:jc w:val="center"/>
                            <w:rPr>
                              <w:rFonts w:ascii="Aller" w:hAnsi="Aller"/>
                              <w:spacing w:val="-10"/>
                              <w:sz w:val="38"/>
                              <w:szCs w:val="38"/>
                            </w:rPr>
                          </w:pPr>
                          <w:r>
                            <w:rPr>
                              <w:rFonts w:ascii="Aller" w:hAnsi="Aller"/>
                              <w:spacing w:val="-10"/>
                              <w:sz w:val="38"/>
                              <w:szCs w:val="38"/>
                            </w:rPr>
                            <w:t>Szpital Specjalistyczny im. J. Dietla w Krakowie</w:t>
                          </w:r>
                        </w:p>
                        <w:p w14:paraId="6F945842" w14:textId="77777777" w:rsidR="004F5F39" w:rsidRDefault="004F5F39">
                          <w:pPr>
                            <w:spacing w:line="276" w:lineRule="auto"/>
                            <w:ind w:left="-426" w:right="-390"/>
                            <w:jc w:val="center"/>
                            <w:rPr>
                              <w:rFonts w:ascii="Aller" w:hAnsi="Aller"/>
                              <w:sz w:val="32"/>
                            </w:rPr>
                          </w:pPr>
                          <w:r>
                            <w:rPr>
                              <w:rFonts w:ascii="Aller" w:hAnsi="Aller"/>
                              <w:sz w:val="32"/>
                            </w:rPr>
                            <w:t>Ul. Skarbowa 4, 31-121 Kraków</w:t>
                          </w:r>
                        </w:p>
                        <w:p w14:paraId="290AD9C8" w14:textId="77777777" w:rsidR="004F5F39" w:rsidRDefault="004F5F39">
                          <w:pPr>
                            <w:spacing w:line="276" w:lineRule="auto"/>
                            <w:ind w:left="-426" w:right="-390"/>
                            <w:jc w:val="center"/>
                            <w:rPr>
                              <w:rFonts w:ascii="Aller" w:hAnsi="Aller"/>
                              <w:spacing w:val="-8"/>
                              <w:szCs w:val="26"/>
                            </w:rPr>
                          </w:pPr>
                          <w:r>
                            <w:rPr>
                              <w:rFonts w:ascii="Aller" w:hAnsi="Aller"/>
                              <w:spacing w:val="-8"/>
                              <w:szCs w:val="26"/>
                            </w:rPr>
                            <w:t xml:space="preserve">centrala 12 687 62 </w:t>
                          </w:r>
                          <w:proofErr w:type="gramStart"/>
                          <w:r>
                            <w:rPr>
                              <w:rFonts w:ascii="Aller" w:hAnsi="Aller"/>
                              <w:spacing w:val="-8"/>
                              <w:szCs w:val="26"/>
                            </w:rPr>
                            <w:t xml:space="preserve">00,   </w:t>
                          </w:r>
                          <w:proofErr w:type="gramEnd"/>
                          <w:r>
                            <w:rPr>
                              <w:rFonts w:ascii="Aller" w:hAnsi="Aller"/>
                              <w:spacing w:val="-8"/>
                              <w:szCs w:val="26"/>
                            </w:rPr>
                            <w:t>sekretariat 12 687 63 30,   fax 12 687 63 31</w:t>
                          </w:r>
                        </w:p>
                        <w:p w14:paraId="2051A699" w14:textId="77777777" w:rsidR="004F5F39" w:rsidRDefault="004F5F39">
                          <w:pPr>
                            <w:pStyle w:val="Nagwek"/>
                            <w:jc w:val="center"/>
                            <w:rPr>
                              <w:rStyle w:val="Hipercze"/>
                              <w:rFonts w:ascii="Aller" w:hAnsi="Aller"/>
                              <w:b/>
                              <w:spacing w:val="-10"/>
                              <w:szCs w:val="22"/>
                            </w:rPr>
                          </w:pPr>
                          <w:proofErr w:type="gramStart"/>
                          <w:r>
                            <w:rPr>
                              <w:rFonts w:ascii="Aller" w:hAnsi="Aller"/>
                              <w:b/>
                              <w:spacing w:val="-10"/>
                              <w:szCs w:val="26"/>
                            </w:rPr>
                            <w:t xml:space="preserve">e-mail:   </w:t>
                          </w:r>
                          <w:proofErr w:type="gramEnd"/>
                          <w:r>
                            <w:rPr>
                              <w:rFonts w:ascii="Aller" w:hAnsi="Aller"/>
                              <w:b/>
                              <w:spacing w:val="-10"/>
                              <w:szCs w:val="26"/>
                            </w:rPr>
                            <w:t xml:space="preserve"> </w:t>
                          </w:r>
                          <w:hyperlink r:id="rId5" w:history="1">
                            <w:r>
                              <w:rPr>
                                <w:rStyle w:val="Hipercze"/>
                                <w:rFonts w:ascii="Aller" w:hAnsi="Aller"/>
                                <w:b/>
                                <w:spacing w:val="-10"/>
                                <w:szCs w:val="26"/>
                              </w:rPr>
                              <w:t>sekretariat@dietl.krakow.pl</w:t>
                            </w:r>
                          </w:hyperlink>
                          <w:r>
                            <w:rPr>
                              <w:rStyle w:val="Hipercze"/>
                              <w:rFonts w:ascii="Aller" w:hAnsi="Aller"/>
                              <w:b/>
                              <w:spacing w:val="-10"/>
                              <w:szCs w:val="26"/>
                              <w:u w:val="none"/>
                            </w:rPr>
                            <w:t xml:space="preserve">   </w:t>
                          </w:r>
                          <w:r>
                            <w:rPr>
                              <w:rFonts w:ascii="Aller" w:hAnsi="Aller"/>
                              <w:b/>
                              <w:spacing w:val="-10"/>
                              <w:szCs w:val="26"/>
                            </w:rPr>
                            <w:t>strona internetowa:</w:t>
                          </w:r>
                          <w:r>
                            <w:rPr>
                              <w:rFonts w:ascii="Aller" w:hAnsi="Aller"/>
                              <w:b/>
                              <w:spacing w:val="-10"/>
                              <w:szCs w:val="22"/>
                            </w:rPr>
                            <w:t xml:space="preserve">   </w:t>
                          </w:r>
                          <w:hyperlink r:id="rId6" w:history="1">
                            <w:r>
                              <w:rPr>
                                <w:rStyle w:val="Hipercze"/>
                                <w:rFonts w:ascii="Aller" w:hAnsi="Aller"/>
                                <w:b/>
                                <w:spacing w:val="-10"/>
                                <w:szCs w:val="22"/>
                              </w:rPr>
                              <w:t>www.szpitaldietla.pl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3C79C97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105.55pt;margin-top:-12.15pt;width:392.25pt;height:88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" stroked="f">
              <v:textbox>
                <w:txbxContent>
                  <w:p w14:paraId="6F2EC04E" w14:textId="77777777" w:rsidR="004F5F39" w:rsidRDefault="004F5F39">
                    <w:pPr>
                      <w:spacing w:line="276" w:lineRule="auto"/>
                      <w:ind w:left="-426" w:right="-390"/>
                      <w:jc w:val="center"/>
                      <w:rPr>
                        <w:rFonts w:ascii="Aller" w:hAnsi="Aller"/>
                        <w:spacing w:val="-10"/>
                        <w:sz w:val="38"/>
                        <w:szCs w:val="38"/>
                      </w:rPr>
                    </w:pPr>
                    <w:r>
                      <w:rPr>
                        <w:rFonts w:ascii="Aller" w:hAnsi="Aller"/>
                        <w:spacing w:val="-10"/>
                        <w:sz w:val="38"/>
                        <w:szCs w:val="38"/>
                      </w:rPr>
                      <w:t>Szpital Specjalistyczny im. J. Dietla w Krakowie</w:t>
                    </w:r>
                  </w:p>
                  <w:p w14:paraId="6F945842" w14:textId="77777777" w:rsidR="004F5F39" w:rsidRDefault="004F5F39">
                    <w:pPr>
                      <w:spacing w:line="276" w:lineRule="auto"/>
                      <w:ind w:left="-426" w:right="-390"/>
                      <w:jc w:val="center"/>
                      <w:rPr>
                        <w:rFonts w:ascii="Aller" w:hAnsi="Aller"/>
                        <w:sz w:val="32"/>
                      </w:rPr>
                    </w:pPr>
                    <w:r>
                      <w:rPr>
                        <w:rFonts w:ascii="Aller" w:hAnsi="Aller"/>
                        <w:sz w:val="32"/>
                      </w:rPr>
                      <w:t>Ul. Skarbowa 4, 31-121 Kraków</w:t>
                    </w:r>
                  </w:p>
                  <w:p w14:paraId="290AD9C8" w14:textId="77777777" w:rsidR="004F5F39" w:rsidRDefault="004F5F39">
                    <w:pPr>
                      <w:spacing w:line="276" w:lineRule="auto"/>
                      <w:ind w:left="-426" w:right="-390"/>
                      <w:jc w:val="center"/>
                      <w:rPr>
                        <w:rFonts w:ascii="Aller" w:hAnsi="Aller"/>
                        <w:spacing w:val="-8"/>
                        <w:szCs w:val="26"/>
                      </w:rPr>
                    </w:pPr>
                    <w:r>
                      <w:rPr>
                        <w:rFonts w:ascii="Aller" w:hAnsi="Aller"/>
                        <w:spacing w:val="-8"/>
                        <w:szCs w:val="26"/>
                      </w:rPr>
                      <w:t>centrala 12 687 62 00,   sekretariat 12 687 63 30,   fax 12 687 63 31</w:t>
                    </w:r>
                  </w:p>
                  <w:p w14:paraId="2051A699" w14:textId="77777777" w:rsidR="004F5F39" w:rsidRDefault="004F5F39">
                    <w:pPr>
                      <w:pStyle w:val="Nagwek"/>
                      <w:jc w:val="center"/>
                      <w:rPr>
                        <w:rStyle w:val="Hipercze"/>
                        <w:rFonts w:ascii="Aller" w:hAnsi="Aller"/>
                        <w:b/>
                        <w:spacing w:val="-10"/>
                        <w:szCs w:val="22"/>
                      </w:rPr>
                    </w:pPr>
                    <w:r>
                      <w:rPr>
                        <w:rFonts w:ascii="Aller" w:hAnsi="Aller"/>
                        <w:b/>
                        <w:spacing w:val="-10"/>
                        <w:szCs w:val="26"/>
                      </w:rPr>
                      <w:t xml:space="preserve">e-mail:    </w:t>
                    </w:r>
                    <w:hyperlink r:id="rId7" w:history="1">
                      <w:r>
                        <w:rPr>
                          <w:rStyle w:val="Hipercze"/>
                          <w:rFonts w:ascii="Aller" w:hAnsi="Aller"/>
                          <w:b/>
                          <w:spacing w:val="-10"/>
                          <w:szCs w:val="26"/>
                        </w:rPr>
                        <w:t>sekretariat@dietl.krakow.pl</w:t>
                      </w:r>
                    </w:hyperlink>
                    <w:r>
                      <w:rPr>
                        <w:rStyle w:val="Hipercze"/>
                        <w:rFonts w:ascii="Aller" w:hAnsi="Aller"/>
                        <w:b/>
                        <w:spacing w:val="-10"/>
                        <w:szCs w:val="26"/>
                        <w:u w:val="none"/>
                      </w:rPr>
                      <w:t xml:space="preserve">   </w:t>
                    </w:r>
                    <w:r>
                      <w:rPr>
                        <w:rFonts w:ascii="Aller" w:hAnsi="Aller"/>
                        <w:b/>
                        <w:spacing w:val="-10"/>
                        <w:szCs w:val="26"/>
                      </w:rPr>
                      <w:t>strona internetowa:</w:t>
                    </w:r>
                    <w:r>
                      <w:rPr>
                        <w:rFonts w:ascii="Aller" w:hAnsi="Aller"/>
                        <w:b/>
                        <w:spacing w:val="-10"/>
                        <w:szCs w:val="22"/>
                      </w:rPr>
                      <w:t xml:space="preserve">   </w:t>
                    </w:r>
                    <w:hyperlink r:id="rId8" w:history="1">
                      <w:r>
                        <w:rPr>
                          <w:rStyle w:val="Hipercze"/>
                          <w:rFonts w:ascii="Aller" w:hAnsi="Aller"/>
                          <w:b/>
                          <w:spacing w:val="-10"/>
                          <w:szCs w:val="22"/>
                        </w:rPr>
                        <w:t>www.szpitaldietla.pl</w:t>
                      </w:r>
                    </w:hyperlink>
                  </w:p>
                </w:txbxContent>
              </v:textbox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35964621" wp14:editId="610D3362">
              <wp:simplePos x="0" y="0"/>
              <wp:positionH relativeFrom="column">
                <wp:posOffset>-554990</wp:posOffset>
              </wp:positionH>
              <wp:positionV relativeFrom="paragraph">
                <wp:posOffset>835660</wp:posOffset>
              </wp:positionV>
              <wp:extent cx="2143125" cy="228600"/>
              <wp:effectExtent l="0" t="0" r="0" b="0"/>
              <wp:wrapNone/>
              <wp:docPr id="30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43125" cy="228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60DDBE7" w14:textId="77777777" w:rsidR="004F5F39" w:rsidRDefault="004F5F39">
                          <w:pPr>
                            <w:rPr>
                              <w:rFonts w:ascii="Aller" w:hAnsi="Aller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ller" w:hAnsi="Aller" w:cs="Arial"/>
                              <w:sz w:val="12"/>
                              <w:szCs w:val="12"/>
                            </w:rPr>
                            <w:t>INSTYTUCJA WOJEWÓDZTWA MAŁOPOLSKIEGO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5964621" id="_x0000_s1027" type="#_x0000_t202" style="position:absolute;margin-left:-43.7pt;margin-top:65.8pt;width:168.75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" stroked="f">
              <v:textbox>
                <w:txbxContent>
                  <w:p w14:paraId="460DDBE7" w14:textId="77777777" w:rsidR="004F5F39" w:rsidRDefault="004F5F39">
                    <w:pPr>
                      <w:rPr>
                        <w:rFonts w:ascii="Aller" w:hAnsi="Aller" w:cs="Arial"/>
                        <w:sz w:val="12"/>
                        <w:szCs w:val="12"/>
                      </w:rPr>
                    </w:pPr>
                    <w:r>
                      <w:rPr>
                        <w:rFonts w:ascii="Aller" w:hAnsi="Aller" w:cs="Arial"/>
                        <w:sz w:val="12"/>
                        <w:szCs w:val="12"/>
                      </w:rPr>
                      <w:t>INSTYTUCJA WOJEWÓDZTWA MAŁOPOLSKIEGO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4294967295" distB="4294967295" distL="114300" distR="114300" simplePos="0" relativeHeight="251653632" behindDoc="0" locked="0" layoutInCell="1" allowOverlap="1" wp14:anchorId="527916CF" wp14:editId="0A6CE5BC">
              <wp:simplePos x="0" y="0"/>
              <wp:positionH relativeFrom="column">
                <wp:posOffset>-564515</wp:posOffset>
              </wp:positionH>
              <wp:positionV relativeFrom="paragraph">
                <wp:posOffset>1074419</wp:posOffset>
              </wp:positionV>
              <wp:extent cx="7343775" cy="0"/>
              <wp:effectExtent l="0" t="0" r="0" b="0"/>
              <wp:wrapNone/>
              <wp:docPr id="3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343775" cy="0"/>
                      </a:xfrm>
                      <a:prstGeom prst="line">
                        <a:avLst/>
                      </a:prstGeom>
                      <a:noFill/>
                      <a:ln w="15875" cmpd="sng">
                        <a:solidFill>
                          <a:srgbClr val="000000"/>
                        </a:solidFill>
                        <a:prstDash val="solid"/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878108D" id="Line 7" o:spid="_x0000_s1026" style="position:absolute;z-index:2516536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4.45pt,84.6pt" to="533.8pt,8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" strokeweight="1.2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single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3" w15:restartNumberingAfterBreak="0">
    <w:nsid w:val="06BF7E6F"/>
    <w:multiLevelType w:val="hybridMultilevel"/>
    <w:tmpl w:val="6B32D832"/>
    <w:lvl w:ilvl="0" w:tplc="B358C5D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8055A73"/>
    <w:multiLevelType w:val="hybridMultilevel"/>
    <w:tmpl w:val="163E9DB0"/>
    <w:lvl w:ilvl="0" w:tplc="000000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08C1924">
      <w:start w:val="1"/>
      <w:numFmt w:val="bullet"/>
      <w:lvlText w:val="─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0C781622"/>
    <w:multiLevelType w:val="hybridMultilevel"/>
    <w:tmpl w:val="94480DB4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0AA0D42"/>
    <w:multiLevelType w:val="hybridMultilevel"/>
    <w:tmpl w:val="515CA612"/>
    <w:lvl w:ilvl="0" w:tplc="0415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7" w15:restartNumberingAfterBreak="0">
    <w:nsid w:val="16770B61"/>
    <w:multiLevelType w:val="hybridMultilevel"/>
    <w:tmpl w:val="3C8058C6"/>
    <w:lvl w:ilvl="0" w:tplc="0CA80E3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0B457A6"/>
    <w:multiLevelType w:val="multilevel"/>
    <w:tmpl w:val="041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 w15:restartNumberingAfterBreak="0">
    <w:nsid w:val="2D3F72FA"/>
    <w:multiLevelType w:val="hybridMultilevel"/>
    <w:tmpl w:val="E76A4AF4"/>
    <w:lvl w:ilvl="0" w:tplc="BD722F38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8C5C30"/>
    <w:multiLevelType w:val="hybridMultilevel"/>
    <w:tmpl w:val="4B0EBE2A"/>
    <w:lvl w:ilvl="0" w:tplc="06148D8E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bCs w:val="0"/>
        <w:color w:val="auto"/>
      </w:rPr>
    </w:lvl>
    <w:lvl w:ilvl="1" w:tplc="187817F8">
      <w:start w:val="1"/>
      <w:numFmt w:val="decimal"/>
      <w:lvlText w:val="%2."/>
      <w:lvlJc w:val="left"/>
      <w:pPr>
        <w:tabs>
          <w:tab w:val="num" w:pos="537"/>
        </w:tabs>
        <w:ind w:left="577" w:hanging="39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42B4345C"/>
    <w:multiLevelType w:val="hybridMultilevel"/>
    <w:tmpl w:val="B3C039F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211C9A"/>
    <w:multiLevelType w:val="hybridMultilevel"/>
    <w:tmpl w:val="3508EFA2"/>
    <w:lvl w:ilvl="0" w:tplc="11F0A6B0">
      <w:start w:val="3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4AE50AEC"/>
    <w:multiLevelType w:val="hybridMultilevel"/>
    <w:tmpl w:val="3E581696"/>
    <w:lvl w:ilvl="0" w:tplc="51EE7BF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-540"/>
        </w:tabs>
        <w:ind w:left="-5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"/>
        </w:tabs>
        <w:ind w:left="1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</w:abstractNum>
  <w:abstractNum w:abstractNumId="14" w15:restartNumberingAfterBreak="0">
    <w:nsid w:val="4DE34B36"/>
    <w:multiLevelType w:val="hybridMultilevel"/>
    <w:tmpl w:val="30C08ADA"/>
    <w:lvl w:ilvl="0" w:tplc="B358C5D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2D1653D"/>
    <w:multiLevelType w:val="hybridMultilevel"/>
    <w:tmpl w:val="7792B2AE"/>
    <w:lvl w:ilvl="0" w:tplc="3384B8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E08C1924">
      <w:start w:val="1"/>
      <w:numFmt w:val="bullet"/>
      <w:lvlText w:val="─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592F2E09"/>
    <w:multiLevelType w:val="hybridMultilevel"/>
    <w:tmpl w:val="A02AE5C6"/>
    <w:lvl w:ilvl="0" w:tplc="B358C5D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7113701"/>
    <w:multiLevelType w:val="hybridMultilevel"/>
    <w:tmpl w:val="62F4AD36"/>
    <w:name w:val="WW8Num5422232223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796"/>
        </w:tabs>
        <w:ind w:left="796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  <w:rPr>
        <w:rFonts w:cs="Times New Roman"/>
      </w:rPr>
    </w:lvl>
  </w:abstractNum>
  <w:abstractNum w:abstractNumId="18" w15:restartNumberingAfterBreak="0">
    <w:nsid w:val="761D7957"/>
    <w:multiLevelType w:val="hybridMultilevel"/>
    <w:tmpl w:val="63AADA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358C5D8">
      <w:start w:val="1"/>
      <w:numFmt w:val="bullet"/>
      <w:lvlText w:val="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2" w:tplc="6066C64E">
      <w:start w:val="1"/>
      <w:numFmt w:val="decimal"/>
      <w:lvlText w:val="%3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762E1535"/>
    <w:multiLevelType w:val="hybridMultilevel"/>
    <w:tmpl w:val="80DCE16A"/>
    <w:lvl w:ilvl="0" w:tplc="7D466E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2"/>
      </w:rPr>
    </w:lvl>
    <w:lvl w:ilvl="1" w:tplc="421A3BEA">
      <w:start w:val="1"/>
      <w:numFmt w:val="lowerLetter"/>
      <w:lvlText w:val="%2."/>
      <w:lvlJc w:val="left"/>
      <w:pPr>
        <w:tabs>
          <w:tab w:val="num" w:pos="428"/>
        </w:tabs>
        <w:ind w:left="428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0" w15:restartNumberingAfterBreak="0">
    <w:nsid w:val="77234E89"/>
    <w:multiLevelType w:val="hybridMultilevel"/>
    <w:tmpl w:val="4572A7F0"/>
    <w:name w:val="z"/>
    <w:lvl w:ilvl="0" w:tplc="B1441C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trike w:val="0"/>
        <w:sz w:val="20"/>
        <w:szCs w:val="18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F2B7435"/>
    <w:multiLevelType w:val="hybridMultilevel"/>
    <w:tmpl w:val="EB549760"/>
    <w:lvl w:ilvl="0" w:tplc="B358C5D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3"/>
  </w:num>
  <w:num w:numId="5">
    <w:abstractNumId w:val="12"/>
  </w:num>
  <w:num w:numId="6">
    <w:abstractNumId w:val="6"/>
  </w:num>
  <w:num w:numId="7">
    <w:abstractNumId w:val="11"/>
  </w:num>
  <w:num w:numId="8">
    <w:abstractNumId w:val="10"/>
  </w:num>
  <w:num w:numId="9">
    <w:abstractNumId w:val="7"/>
  </w:num>
  <w:num w:numId="10">
    <w:abstractNumId w:val="4"/>
  </w:num>
  <w:num w:numId="11">
    <w:abstractNumId w:val="20"/>
  </w:num>
  <w:num w:numId="12">
    <w:abstractNumId w:val="19"/>
  </w:num>
  <w:num w:numId="13">
    <w:abstractNumId w:val="17"/>
  </w:num>
  <w:num w:numId="14">
    <w:abstractNumId w:val="5"/>
  </w:num>
  <w:num w:numId="15">
    <w:abstractNumId w:val="3"/>
  </w:num>
  <w:num w:numId="16">
    <w:abstractNumId w:val="14"/>
  </w:num>
  <w:num w:numId="17">
    <w:abstractNumId w:val="21"/>
  </w:num>
  <w:num w:numId="18">
    <w:abstractNumId w:val="16"/>
  </w:num>
  <w:num w:numId="19">
    <w:abstractNumId w:val="8"/>
  </w:num>
  <w:num w:numId="20">
    <w:abstractNumId w:val="18"/>
  </w:num>
  <w:num w:numId="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68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619"/>
    <w:rsid w:val="00000529"/>
    <w:rsid w:val="0000365A"/>
    <w:rsid w:val="00017900"/>
    <w:rsid w:val="000209E4"/>
    <w:rsid w:val="0002611E"/>
    <w:rsid w:val="000334F6"/>
    <w:rsid w:val="00074A99"/>
    <w:rsid w:val="00077330"/>
    <w:rsid w:val="000830B2"/>
    <w:rsid w:val="00095723"/>
    <w:rsid w:val="000B0DF0"/>
    <w:rsid w:val="000B1A41"/>
    <w:rsid w:val="000B28D8"/>
    <w:rsid w:val="000B4481"/>
    <w:rsid w:val="000C1052"/>
    <w:rsid w:val="000C3BD3"/>
    <w:rsid w:val="000D3072"/>
    <w:rsid w:val="000D7055"/>
    <w:rsid w:val="000F0690"/>
    <w:rsid w:val="00103A93"/>
    <w:rsid w:val="00115937"/>
    <w:rsid w:val="001831BF"/>
    <w:rsid w:val="001A593B"/>
    <w:rsid w:val="00200471"/>
    <w:rsid w:val="00200C6F"/>
    <w:rsid w:val="00214C1B"/>
    <w:rsid w:val="002425FC"/>
    <w:rsid w:val="002458A6"/>
    <w:rsid w:val="00250EB0"/>
    <w:rsid w:val="002523AD"/>
    <w:rsid w:val="00252B94"/>
    <w:rsid w:val="00274D93"/>
    <w:rsid w:val="0029620C"/>
    <w:rsid w:val="002A743C"/>
    <w:rsid w:val="002B4026"/>
    <w:rsid w:val="002C1A1B"/>
    <w:rsid w:val="002C60FB"/>
    <w:rsid w:val="002F4829"/>
    <w:rsid w:val="002F5CB4"/>
    <w:rsid w:val="003065C0"/>
    <w:rsid w:val="00311758"/>
    <w:rsid w:val="0035036D"/>
    <w:rsid w:val="00395418"/>
    <w:rsid w:val="003A3202"/>
    <w:rsid w:val="003A3619"/>
    <w:rsid w:val="003B626E"/>
    <w:rsid w:val="003C0F37"/>
    <w:rsid w:val="003C3813"/>
    <w:rsid w:val="003C7D0A"/>
    <w:rsid w:val="003F7941"/>
    <w:rsid w:val="0041166A"/>
    <w:rsid w:val="004302DE"/>
    <w:rsid w:val="0043175F"/>
    <w:rsid w:val="00441C6E"/>
    <w:rsid w:val="004421D4"/>
    <w:rsid w:val="00465AE6"/>
    <w:rsid w:val="004775AA"/>
    <w:rsid w:val="004A5028"/>
    <w:rsid w:val="004A70B9"/>
    <w:rsid w:val="004C634E"/>
    <w:rsid w:val="004D7650"/>
    <w:rsid w:val="004F5F39"/>
    <w:rsid w:val="00502ED9"/>
    <w:rsid w:val="00517F46"/>
    <w:rsid w:val="00543349"/>
    <w:rsid w:val="00544E2C"/>
    <w:rsid w:val="00556E1A"/>
    <w:rsid w:val="005735F3"/>
    <w:rsid w:val="005B0057"/>
    <w:rsid w:val="005B4DBC"/>
    <w:rsid w:val="005C5EE6"/>
    <w:rsid w:val="005D3463"/>
    <w:rsid w:val="005D3B3C"/>
    <w:rsid w:val="005F4416"/>
    <w:rsid w:val="006022D8"/>
    <w:rsid w:val="006217C9"/>
    <w:rsid w:val="00622062"/>
    <w:rsid w:val="00634BB0"/>
    <w:rsid w:val="006526A3"/>
    <w:rsid w:val="00667654"/>
    <w:rsid w:val="00671BE2"/>
    <w:rsid w:val="006C759D"/>
    <w:rsid w:val="006D0810"/>
    <w:rsid w:val="006D34EB"/>
    <w:rsid w:val="006F4691"/>
    <w:rsid w:val="00702C0A"/>
    <w:rsid w:val="00712D47"/>
    <w:rsid w:val="00722D34"/>
    <w:rsid w:val="007544FC"/>
    <w:rsid w:val="00785D02"/>
    <w:rsid w:val="00794E27"/>
    <w:rsid w:val="007A0A56"/>
    <w:rsid w:val="007C12A3"/>
    <w:rsid w:val="007C369C"/>
    <w:rsid w:val="007C415F"/>
    <w:rsid w:val="007C5342"/>
    <w:rsid w:val="007E7A71"/>
    <w:rsid w:val="007F3325"/>
    <w:rsid w:val="007F3B79"/>
    <w:rsid w:val="007F5D7A"/>
    <w:rsid w:val="00803F48"/>
    <w:rsid w:val="00805B04"/>
    <w:rsid w:val="00830433"/>
    <w:rsid w:val="008360B6"/>
    <w:rsid w:val="008406B8"/>
    <w:rsid w:val="0087639D"/>
    <w:rsid w:val="00891BE9"/>
    <w:rsid w:val="00892A1A"/>
    <w:rsid w:val="008A2C68"/>
    <w:rsid w:val="008D5990"/>
    <w:rsid w:val="008E4EE9"/>
    <w:rsid w:val="008F0FA3"/>
    <w:rsid w:val="008F6189"/>
    <w:rsid w:val="00901348"/>
    <w:rsid w:val="00902E05"/>
    <w:rsid w:val="00921F97"/>
    <w:rsid w:val="00930BC3"/>
    <w:rsid w:val="00934651"/>
    <w:rsid w:val="0093727D"/>
    <w:rsid w:val="00947E5D"/>
    <w:rsid w:val="009619D3"/>
    <w:rsid w:val="009A1F7A"/>
    <w:rsid w:val="009A43BB"/>
    <w:rsid w:val="009E45D3"/>
    <w:rsid w:val="009F0A22"/>
    <w:rsid w:val="009F4A89"/>
    <w:rsid w:val="009F4E14"/>
    <w:rsid w:val="00A02A3E"/>
    <w:rsid w:val="00A10106"/>
    <w:rsid w:val="00A216C9"/>
    <w:rsid w:val="00A62DE7"/>
    <w:rsid w:val="00A639D7"/>
    <w:rsid w:val="00A71327"/>
    <w:rsid w:val="00A7186C"/>
    <w:rsid w:val="00A76BE2"/>
    <w:rsid w:val="00A81B72"/>
    <w:rsid w:val="00AC004F"/>
    <w:rsid w:val="00AC6302"/>
    <w:rsid w:val="00AE6B9A"/>
    <w:rsid w:val="00B21B9A"/>
    <w:rsid w:val="00B24724"/>
    <w:rsid w:val="00B357CA"/>
    <w:rsid w:val="00B41C37"/>
    <w:rsid w:val="00B45B1F"/>
    <w:rsid w:val="00B472D1"/>
    <w:rsid w:val="00B504FD"/>
    <w:rsid w:val="00B63221"/>
    <w:rsid w:val="00B80F86"/>
    <w:rsid w:val="00B84E3F"/>
    <w:rsid w:val="00B94299"/>
    <w:rsid w:val="00B96F40"/>
    <w:rsid w:val="00BE023E"/>
    <w:rsid w:val="00BE1364"/>
    <w:rsid w:val="00BE1556"/>
    <w:rsid w:val="00BE561E"/>
    <w:rsid w:val="00C10D55"/>
    <w:rsid w:val="00C15BAD"/>
    <w:rsid w:val="00C248A8"/>
    <w:rsid w:val="00C26DAD"/>
    <w:rsid w:val="00C301DE"/>
    <w:rsid w:val="00C312B2"/>
    <w:rsid w:val="00C411D9"/>
    <w:rsid w:val="00C835D4"/>
    <w:rsid w:val="00C92229"/>
    <w:rsid w:val="00CB1C59"/>
    <w:rsid w:val="00CC1D0F"/>
    <w:rsid w:val="00CD5A61"/>
    <w:rsid w:val="00CD5DCC"/>
    <w:rsid w:val="00CE09F3"/>
    <w:rsid w:val="00CE1218"/>
    <w:rsid w:val="00D0174C"/>
    <w:rsid w:val="00D45289"/>
    <w:rsid w:val="00D47BDD"/>
    <w:rsid w:val="00D54351"/>
    <w:rsid w:val="00D57DDD"/>
    <w:rsid w:val="00D67728"/>
    <w:rsid w:val="00DA2E25"/>
    <w:rsid w:val="00DE54F3"/>
    <w:rsid w:val="00E01E22"/>
    <w:rsid w:val="00E0236E"/>
    <w:rsid w:val="00E02967"/>
    <w:rsid w:val="00E122CA"/>
    <w:rsid w:val="00E14C57"/>
    <w:rsid w:val="00E1608E"/>
    <w:rsid w:val="00E2228A"/>
    <w:rsid w:val="00E256CF"/>
    <w:rsid w:val="00E30926"/>
    <w:rsid w:val="00E40A13"/>
    <w:rsid w:val="00E417D8"/>
    <w:rsid w:val="00E706C3"/>
    <w:rsid w:val="00E81B92"/>
    <w:rsid w:val="00E839BE"/>
    <w:rsid w:val="00EA361B"/>
    <w:rsid w:val="00EB450A"/>
    <w:rsid w:val="00EC702D"/>
    <w:rsid w:val="00EE09DD"/>
    <w:rsid w:val="00EE1E39"/>
    <w:rsid w:val="00EF0158"/>
    <w:rsid w:val="00F01C76"/>
    <w:rsid w:val="00F122CD"/>
    <w:rsid w:val="00F55DE0"/>
    <w:rsid w:val="00F72085"/>
    <w:rsid w:val="00F84B16"/>
    <w:rsid w:val="00F863C1"/>
    <w:rsid w:val="00FB4B31"/>
    <w:rsid w:val="00FC3402"/>
    <w:rsid w:val="00FD4979"/>
    <w:rsid w:val="00FF2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8"/>
    <o:shapelayout v:ext="edit">
      <o:idmap v:ext="edit" data="1"/>
    </o:shapelayout>
  </w:shapeDefaults>
  <w:decimalSymbol w:val=","/>
  <w:listSeparator w:val=";"/>
  <w14:docId w14:val="4BB7D81D"/>
  <w15:chartTrackingRefBased/>
  <w15:docId w15:val="{1A8B8AA9-9D5B-4D75-8A0C-60D47174D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numPr>
        <w:numId w:val="3"/>
      </w:numPr>
      <w:spacing w:line="360" w:lineRule="auto"/>
      <w:jc w:val="both"/>
      <w:outlineLvl w:val="0"/>
    </w:pPr>
    <w:rPr>
      <w:rFonts w:ascii="Book Antiqua" w:hAnsi="Book Antiqua"/>
      <w:b/>
      <w:bCs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3"/>
      </w:numPr>
      <w:jc w:val="both"/>
      <w:outlineLvl w:val="1"/>
    </w:pPr>
    <w:rPr>
      <w:sz w:val="26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3"/>
      </w:numPr>
      <w:spacing w:line="360" w:lineRule="auto"/>
      <w:ind w:left="4956" w:firstLine="708"/>
      <w:jc w:val="both"/>
      <w:outlineLvl w:val="2"/>
    </w:pPr>
    <w:rPr>
      <w:b/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Znak7">
    <w:name w:val="Znak Znak7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ZnakZnak6">
    <w:name w:val="Znak Znak6"/>
    <w:semiHidden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ZnakZnak5">
    <w:name w:val="Znak Znak5"/>
    <w:semiHidden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WW8Num1z0">
    <w:name w:val="WW8Num1z0"/>
    <w:rPr>
      <w:rFonts w:ascii="Times New Roman" w:eastAsia="Times New Roman" w:hAnsi="Times New Roman"/>
    </w:rPr>
  </w:style>
  <w:style w:type="character" w:customStyle="1" w:styleId="WW8Num1z1">
    <w:name w:val="WW8Num1z1"/>
    <w:rPr>
      <w:rFonts w:ascii="Courier New" w:hAnsi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4z0">
    <w:name w:val="WW8Num4z0"/>
    <w:rPr>
      <w:rFonts w:ascii="Times New Roman" w:eastAsia="Times New Roman" w:hAnsi="Times New Roman"/>
    </w:rPr>
  </w:style>
  <w:style w:type="character" w:customStyle="1" w:styleId="WW8Num4z1">
    <w:name w:val="WW8Num4z1"/>
    <w:rPr>
      <w:rFonts w:ascii="Courier New" w:hAnsi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11z0">
    <w:name w:val="WW8Num11z0"/>
    <w:rPr>
      <w:rFonts w:ascii="Times New Roman" w:eastAsia="Times New Roman" w:hAnsi="Times New Roman"/>
    </w:rPr>
  </w:style>
  <w:style w:type="character" w:customStyle="1" w:styleId="WW8Num11z1">
    <w:name w:val="WW8Num11z1"/>
    <w:rPr>
      <w:rFonts w:ascii="Courier New" w:hAnsi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22z0">
    <w:name w:val="WW8Num22z0"/>
    <w:rPr>
      <w:rFonts w:ascii="Symbol" w:hAnsi="Symbol"/>
    </w:rPr>
  </w:style>
  <w:style w:type="character" w:customStyle="1" w:styleId="WW8Num22z1">
    <w:name w:val="WW8Num22z1"/>
    <w:rPr>
      <w:rFonts w:ascii="Courier New" w:hAnsi="Courier New"/>
    </w:rPr>
  </w:style>
  <w:style w:type="character" w:customStyle="1" w:styleId="WW8Num22z2">
    <w:name w:val="WW8Num22z2"/>
    <w:rPr>
      <w:rFonts w:ascii="Wingdings" w:hAnsi="Wingdings"/>
    </w:rPr>
  </w:style>
  <w:style w:type="character" w:customStyle="1" w:styleId="WW8Num23z0">
    <w:name w:val="WW8Num23z0"/>
    <w:rPr>
      <w:rFonts w:ascii="Symbol" w:hAnsi="Symbol"/>
    </w:rPr>
  </w:style>
  <w:style w:type="character" w:customStyle="1" w:styleId="WW8Num23z1">
    <w:name w:val="WW8Num23z1"/>
    <w:rPr>
      <w:rFonts w:ascii="Courier New" w:hAnsi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Domylnaczcionkaakapitu1">
    <w:name w:val="Domyślna czcionka akapitu1"/>
  </w:style>
  <w:style w:type="character" w:customStyle="1" w:styleId="Odwoaniedokomentarza1">
    <w:name w:val="Odwołanie do komentarza1"/>
    <w:rPr>
      <w:rFonts w:cs="Times New Roman"/>
      <w:sz w:val="16"/>
      <w:szCs w:val="16"/>
    </w:rPr>
  </w:style>
  <w:style w:type="character" w:customStyle="1" w:styleId="Znakinumeracji">
    <w:name w:val="Znaki numeracji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kstpodstawowy">
    <w:name w:val="Body Text"/>
    <w:basedOn w:val="Normalny"/>
    <w:pPr>
      <w:spacing w:line="360" w:lineRule="auto"/>
      <w:jc w:val="both"/>
    </w:pPr>
    <w:rPr>
      <w:rFonts w:ascii="Book Antiqua" w:hAnsi="Book Antiqua"/>
    </w:rPr>
  </w:style>
  <w:style w:type="character" w:customStyle="1" w:styleId="ZnakZnak4">
    <w:name w:val="Znak Znak4"/>
    <w:semiHidden/>
    <w:rPr>
      <w:szCs w:val="24"/>
      <w:lang w:eastAsia="ar-SA"/>
    </w:r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ekstpodstawowywcity">
    <w:name w:val="Body Text Indent"/>
    <w:basedOn w:val="Normalny"/>
    <w:link w:val="TekstpodstawowywcityZnak"/>
    <w:pPr>
      <w:ind w:left="720"/>
      <w:jc w:val="both"/>
    </w:pPr>
    <w:rPr>
      <w:sz w:val="26"/>
    </w:rPr>
  </w:style>
  <w:style w:type="character" w:customStyle="1" w:styleId="ZnakZnak3">
    <w:name w:val="Znak Znak3"/>
    <w:semiHidden/>
    <w:rPr>
      <w:szCs w:val="24"/>
      <w:lang w:eastAsia="ar-SA"/>
    </w:rPr>
  </w:style>
  <w:style w:type="paragraph" w:customStyle="1" w:styleId="Tekstpodstawowywcity21">
    <w:name w:val="Tekst podstawowy wcięty 21"/>
    <w:basedOn w:val="Normalny"/>
    <w:pPr>
      <w:ind w:left="5400"/>
      <w:jc w:val="both"/>
    </w:pPr>
    <w:rPr>
      <w:sz w:val="26"/>
    </w:rPr>
  </w:style>
  <w:style w:type="paragraph" w:customStyle="1" w:styleId="Tekstpodstawowy21">
    <w:name w:val="Tekst podstawowy 21"/>
    <w:basedOn w:val="Normalny"/>
    <w:pPr>
      <w:jc w:val="both"/>
    </w:pPr>
    <w:rPr>
      <w:sz w:val="28"/>
    </w:r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character" w:customStyle="1" w:styleId="ZnakZnak2">
    <w:name w:val="Znak Znak2"/>
    <w:rPr>
      <w:szCs w:val="24"/>
      <w:lang w:eastAsia="ar-SA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character" w:customStyle="1" w:styleId="ZnakZnak1">
    <w:name w:val="Znak Znak1"/>
    <w:rPr>
      <w:szCs w:val="24"/>
      <w:lang w:eastAsia="ar-SA"/>
    </w:rPr>
  </w:style>
  <w:style w:type="paragraph" w:customStyle="1" w:styleId="Tekstpodstawowywcity31">
    <w:name w:val="Tekst podstawowy wcięty 31"/>
    <w:basedOn w:val="Normalny"/>
    <w:pPr>
      <w:spacing w:line="360" w:lineRule="auto"/>
      <w:ind w:left="5664"/>
    </w:pPr>
    <w:rPr>
      <w:b/>
      <w:bCs/>
      <w:i/>
      <w:iCs/>
      <w:sz w:val="30"/>
    </w:rPr>
  </w:style>
  <w:style w:type="paragraph" w:customStyle="1" w:styleId="Tekstpodstawowy31">
    <w:name w:val="Tekst podstawowy 31"/>
    <w:basedOn w:val="Normalny"/>
    <w:pPr>
      <w:spacing w:line="360" w:lineRule="auto"/>
      <w:jc w:val="both"/>
    </w:pPr>
    <w:rPr>
      <w:sz w:val="30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character" w:customStyle="1" w:styleId="ZnakZnak">
    <w:name w:val="Znak Znak"/>
    <w:semiHidden/>
    <w:rPr>
      <w:sz w:val="0"/>
      <w:szCs w:val="0"/>
      <w:lang w:eastAsia="ar-SA"/>
    </w:rPr>
  </w:style>
  <w:style w:type="character" w:styleId="Hipercze">
    <w:name w:val="Hyperlink"/>
    <w:unhideWhenUsed/>
    <w:rPr>
      <w:color w:val="0000FF"/>
      <w:u w:val="single"/>
    </w:rPr>
  </w:style>
  <w:style w:type="paragraph" w:styleId="Tekstpodstawowy2">
    <w:name w:val="Body Text 2"/>
    <w:basedOn w:val="Normalny"/>
    <w:link w:val="Tekstpodstawowy2Znak"/>
    <w:pPr>
      <w:spacing w:after="120" w:line="480" w:lineRule="auto"/>
    </w:pPr>
  </w:style>
  <w:style w:type="paragraph" w:styleId="Tekstpodstawowywcity3">
    <w:name w:val="Body Text Indent 3"/>
    <w:basedOn w:val="Normalny"/>
    <w:pPr>
      <w:spacing w:after="120"/>
      <w:ind w:left="283"/>
    </w:pPr>
    <w:rPr>
      <w:sz w:val="16"/>
      <w:szCs w:val="16"/>
    </w:rPr>
  </w:style>
  <w:style w:type="character" w:styleId="Numerstrony">
    <w:name w:val="page number"/>
    <w:basedOn w:val="Domylnaczcionkaakapitu"/>
  </w:style>
  <w:style w:type="paragraph" w:styleId="Tekstpodstawowywcity2">
    <w:name w:val="Body Text Indent 2"/>
    <w:basedOn w:val="Normalny"/>
    <w:pPr>
      <w:widowControl w:val="0"/>
      <w:ind w:left="360"/>
      <w:jc w:val="center"/>
    </w:pPr>
    <w:rPr>
      <w:i/>
      <w:iCs/>
      <w:sz w:val="22"/>
    </w:rPr>
  </w:style>
  <w:style w:type="paragraph" w:styleId="Akapitzlist">
    <w:name w:val="List Paragraph"/>
    <w:basedOn w:val="Normalny"/>
    <w:uiPriority w:val="34"/>
    <w:qFormat/>
    <w:rsid w:val="006D0810"/>
    <w:pPr>
      <w:ind w:left="708"/>
    </w:pPr>
  </w:style>
  <w:style w:type="paragraph" w:customStyle="1" w:styleId="ZnakZnakZnakZnakZnakZnak">
    <w:name w:val="Znak Znak Znak Znak Znak Znak"/>
    <w:basedOn w:val="Normalny"/>
    <w:rPr>
      <w:rFonts w:ascii="Arial" w:hAnsi="Arial" w:cs="Arial"/>
    </w:rPr>
  </w:style>
  <w:style w:type="character" w:customStyle="1" w:styleId="StopkaZnak">
    <w:name w:val="Stopka Znak"/>
    <w:link w:val="Stopka"/>
    <w:rsid w:val="00A639D7"/>
    <w:rPr>
      <w:sz w:val="24"/>
      <w:szCs w:val="24"/>
    </w:rPr>
  </w:style>
  <w:style w:type="character" w:customStyle="1" w:styleId="TekstpodstawowywcityZnak">
    <w:name w:val="Tekst podstawowy wcięty Znak"/>
    <w:link w:val="Tekstpodstawowywcity"/>
    <w:rsid w:val="00A639D7"/>
    <w:rPr>
      <w:sz w:val="26"/>
      <w:szCs w:val="24"/>
    </w:rPr>
  </w:style>
  <w:style w:type="character" w:customStyle="1" w:styleId="Tekstpodstawowy2Znak">
    <w:name w:val="Tekst podstawowy 2 Znak"/>
    <w:link w:val="Tekstpodstawowy2"/>
    <w:rsid w:val="00A639D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347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2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3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1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8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zpitaldietla.pl" TargetMode="External"/><Relationship Id="rId3" Type="http://schemas.openxmlformats.org/officeDocument/2006/relationships/image" Target="media/image3.png"/><Relationship Id="rId7" Type="http://schemas.openxmlformats.org/officeDocument/2006/relationships/hyperlink" Target="mailto:sekretariat@dietl.krakow.pl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hyperlink" Target="http://www.szpitaldietla.pl" TargetMode="External"/><Relationship Id="rId5" Type="http://schemas.openxmlformats.org/officeDocument/2006/relationships/hyperlink" Target="mailto:sekretariat@dietl.krakow.pl" TargetMode="External"/><Relationship Id="rId4" Type="http://schemas.openxmlformats.org/officeDocument/2006/relationships/oleObject" Target="embeddings/oleObject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rlena\Dane%20aplikacji\Microsoft\Szablony\Protok&#243;&#322;%20z%20otwarci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Protokół z otwarcia.dot</Template>
  <TotalTime>174</TotalTime>
  <Pages>1</Pages>
  <Words>197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Szp</vt:lpstr>
    </vt:vector>
  </TitlesOfParts>
  <Company/>
  <LinksUpToDate>false</LinksUpToDate>
  <CharactersWithSpaces>1426</CharactersWithSpaces>
  <SharedDoc>false</SharedDoc>
  <HLinks>
    <vt:vector size="12" baseType="variant">
      <vt:variant>
        <vt:i4>1245197</vt:i4>
      </vt:variant>
      <vt:variant>
        <vt:i4>6</vt:i4>
      </vt:variant>
      <vt:variant>
        <vt:i4>0</vt:i4>
      </vt:variant>
      <vt:variant>
        <vt:i4>5</vt:i4>
      </vt:variant>
      <vt:variant>
        <vt:lpwstr>http://www.szpitaldietla.pl/</vt:lpwstr>
      </vt:variant>
      <vt:variant>
        <vt:lpwstr/>
      </vt:variant>
      <vt:variant>
        <vt:i4>2687063</vt:i4>
      </vt:variant>
      <vt:variant>
        <vt:i4>3</vt:i4>
      </vt:variant>
      <vt:variant>
        <vt:i4>0</vt:i4>
      </vt:variant>
      <vt:variant>
        <vt:i4>5</vt:i4>
      </vt:variant>
      <vt:variant>
        <vt:lpwstr>mailto:sekretariat@dietl.krakow.pl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Szp</dc:title>
  <dc:subject>temat</dc:subject>
  <dc:creator>Szpital Spec. im. J. Dietla w Krakowie</dc:creator>
  <cp:keywords/>
  <dc:description/>
  <cp:lastModifiedBy>Szpital im. J. Dietla w Krakowie</cp:lastModifiedBy>
  <cp:revision>164</cp:revision>
  <cp:lastPrinted>2020-10-01T09:12:00Z</cp:lastPrinted>
  <dcterms:created xsi:type="dcterms:W3CDTF">2020-03-12T08:27:00Z</dcterms:created>
  <dcterms:modified xsi:type="dcterms:W3CDTF">2020-10-01T09:31:00Z</dcterms:modified>
</cp:coreProperties>
</file>