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02DF8FB" w14:textId="77777777" w:rsidR="000F24C0" w:rsidRDefault="000F24C0" w:rsidP="00027047">
      <w:pPr>
        <w:jc w:val="right"/>
        <w:rPr>
          <w:rFonts w:cs="Arial"/>
          <w:i/>
        </w:rPr>
      </w:pPr>
    </w:p>
    <w:p w14:paraId="7F9D7354" w14:textId="77777777" w:rsidR="000F24C0" w:rsidRPr="00415FFC" w:rsidRDefault="000F24C0" w:rsidP="000F24C0">
      <w:pPr>
        <w:keepNext/>
        <w:widowControl w:val="0"/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jc w:val="right"/>
        <w:outlineLvl w:val="3"/>
        <w:rPr>
          <w:rFonts w:cs="Arial"/>
          <w:i/>
          <w:sz w:val="20"/>
          <w:szCs w:val="20"/>
          <w:lang w:val="x-none" w:eastAsia="pl-PL"/>
        </w:rPr>
      </w:pPr>
      <w:r>
        <w:rPr>
          <w:rFonts w:cs="Arial"/>
          <w:i/>
          <w:sz w:val="20"/>
          <w:szCs w:val="20"/>
          <w:lang w:val="x-none" w:eastAsia="pl-PL"/>
        </w:rPr>
        <w:t xml:space="preserve">Załącznik nr </w:t>
      </w:r>
      <w:r>
        <w:rPr>
          <w:rFonts w:cs="Arial"/>
          <w:i/>
          <w:sz w:val="20"/>
          <w:szCs w:val="20"/>
          <w:lang w:eastAsia="pl-PL"/>
        </w:rPr>
        <w:t>4a</w:t>
      </w:r>
      <w:r w:rsidRPr="00415FFC">
        <w:rPr>
          <w:rFonts w:cs="Arial"/>
          <w:i/>
          <w:sz w:val="20"/>
          <w:szCs w:val="20"/>
          <w:lang w:val="x-none" w:eastAsia="pl-PL"/>
        </w:rPr>
        <w:t xml:space="preserve"> do SWZ</w:t>
      </w:r>
    </w:p>
    <w:p w14:paraId="565E4823" w14:textId="77777777" w:rsidR="000F24C0" w:rsidRPr="00415FFC" w:rsidRDefault="000F24C0" w:rsidP="000F24C0">
      <w:pPr>
        <w:suppressAutoHyphens w:val="0"/>
        <w:rPr>
          <w:rFonts w:cs="Arial"/>
          <w:bCs/>
          <w:lang w:eastAsia="pl-PL"/>
        </w:rPr>
      </w:pPr>
    </w:p>
    <w:p w14:paraId="7A0252D5" w14:textId="77777777" w:rsidR="000F24C0" w:rsidRPr="00415FFC" w:rsidRDefault="000F24C0" w:rsidP="000F24C0">
      <w:pPr>
        <w:suppressAutoHyphens w:val="0"/>
        <w:rPr>
          <w:rFonts w:cs="Arial"/>
          <w:bCs/>
          <w:lang w:eastAsia="pl-PL"/>
        </w:rPr>
      </w:pPr>
      <w:r w:rsidRPr="00415FFC">
        <w:rPr>
          <w:rFonts w:cs="Arial"/>
          <w:bCs/>
          <w:lang w:eastAsia="pl-PL"/>
        </w:rPr>
        <w:t>…………………………………………</w:t>
      </w:r>
    </w:p>
    <w:p w14:paraId="4630B9B4" w14:textId="77777777" w:rsidR="000F24C0" w:rsidRPr="00415FFC" w:rsidRDefault="000F24C0" w:rsidP="000F24C0">
      <w:pPr>
        <w:suppressAutoHyphens w:val="0"/>
        <w:rPr>
          <w:rFonts w:cs="Arial"/>
          <w:bCs/>
          <w:sz w:val="16"/>
          <w:szCs w:val="16"/>
          <w:lang w:eastAsia="pl-PL"/>
        </w:rPr>
      </w:pPr>
      <w:r w:rsidRPr="00415FFC">
        <w:rPr>
          <w:rFonts w:cs="Arial"/>
          <w:bCs/>
          <w:sz w:val="16"/>
          <w:szCs w:val="16"/>
          <w:lang w:eastAsia="pl-PL"/>
        </w:rPr>
        <w:t xml:space="preserve">         (pieczęć wykonawcy)</w:t>
      </w:r>
    </w:p>
    <w:p w14:paraId="5650FFD6" w14:textId="77777777" w:rsidR="000F24C0" w:rsidRPr="00415FFC" w:rsidRDefault="000F24C0" w:rsidP="000F24C0">
      <w:pPr>
        <w:suppressAutoHyphens w:val="0"/>
        <w:rPr>
          <w:rFonts w:cs="Arial"/>
          <w:bCs/>
          <w:lang w:eastAsia="pl-PL"/>
        </w:rPr>
      </w:pPr>
    </w:p>
    <w:p w14:paraId="7C739F96" w14:textId="77777777" w:rsidR="000F24C0" w:rsidRPr="00415FFC" w:rsidRDefault="000F24C0" w:rsidP="000F24C0">
      <w:pPr>
        <w:suppressAutoHyphens w:val="0"/>
        <w:jc w:val="center"/>
        <w:rPr>
          <w:rFonts w:cs="Arial"/>
          <w:bCs/>
          <w:lang w:eastAsia="pl-PL"/>
        </w:rPr>
      </w:pPr>
      <w:r w:rsidRPr="00415FFC">
        <w:rPr>
          <w:rFonts w:cs="Arial"/>
          <w:b/>
          <w:bCs/>
          <w:lang w:eastAsia="pl-PL"/>
        </w:rPr>
        <w:t xml:space="preserve">WYKAZ OSÓB </w:t>
      </w:r>
    </w:p>
    <w:p w14:paraId="7ABE3E71" w14:textId="77777777" w:rsidR="000F24C0" w:rsidRPr="00415FFC" w:rsidRDefault="000F24C0" w:rsidP="000F24C0">
      <w:pPr>
        <w:suppressAutoHyphens w:val="0"/>
        <w:rPr>
          <w:rFonts w:cs="Arial"/>
          <w:lang w:eastAsia="pl-PL"/>
        </w:rPr>
      </w:pPr>
      <w:r w:rsidRPr="00415FFC">
        <w:rPr>
          <w:rFonts w:cs="Arial"/>
          <w:lang w:eastAsia="pl-PL"/>
        </w:rPr>
        <w:t>Ja/My, niżej podpisany/i …………………………………………………………..…………………………………………</w:t>
      </w:r>
    </w:p>
    <w:p w14:paraId="6F6E661D" w14:textId="77777777" w:rsidR="000F24C0" w:rsidRPr="00415FFC" w:rsidRDefault="000F24C0" w:rsidP="000F24C0">
      <w:pPr>
        <w:suppressAutoHyphens w:val="0"/>
        <w:rPr>
          <w:rFonts w:cs="Arial"/>
          <w:lang w:eastAsia="pl-PL"/>
        </w:rPr>
      </w:pPr>
    </w:p>
    <w:p w14:paraId="79506A7B" w14:textId="77777777" w:rsidR="000F24C0" w:rsidRPr="00415FFC" w:rsidRDefault="000F24C0" w:rsidP="000F24C0">
      <w:pPr>
        <w:suppressAutoHyphens w:val="0"/>
        <w:rPr>
          <w:rFonts w:cs="Arial"/>
          <w:lang w:eastAsia="pl-PL"/>
        </w:rPr>
      </w:pPr>
      <w:r w:rsidRPr="00415FFC">
        <w:rPr>
          <w:rFonts w:cs="Arial"/>
          <w:lang w:eastAsia="pl-PL"/>
        </w:rPr>
        <w:t>działając w imieniu i na rzecz: ........................................................................................................................................……</w:t>
      </w:r>
    </w:p>
    <w:p w14:paraId="1D11EBF1" w14:textId="77777777" w:rsidR="000F24C0" w:rsidRPr="00415FFC" w:rsidRDefault="000F24C0" w:rsidP="000F24C0">
      <w:pPr>
        <w:suppressAutoHyphens w:val="0"/>
        <w:jc w:val="center"/>
        <w:rPr>
          <w:rFonts w:cs="Arial"/>
          <w:sz w:val="16"/>
          <w:szCs w:val="16"/>
          <w:lang w:eastAsia="pl-PL"/>
        </w:rPr>
      </w:pPr>
      <w:r w:rsidRPr="00415FFC">
        <w:rPr>
          <w:rFonts w:cs="Arial"/>
          <w:sz w:val="16"/>
          <w:szCs w:val="16"/>
          <w:lang w:eastAsia="pl-PL"/>
        </w:rPr>
        <w:t>(pełna nazwa Wykonawcy)</w:t>
      </w:r>
    </w:p>
    <w:p w14:paraId="53954EBF" w14:textId="77777777" w:rsidR="000F24C0" w:rsidRPr="00415FFC" w:rsidRDefault="000F24C0" w:rsidP="000F24C0">
      <w:pPr>
        <w:suppressAutoHyphens w:val="0"/>
        <w:rPr>
          <w:rFonts w:cs="Arial"/>
          <w:lang w:eastAsia="pl-PL"/>
        </w:rPr>
      </w:pPr>
    </w:p>
    <w:p w14:paraId="21FAD932" w14:textId="77777777" w:rsidR="000F24C0" w:rsidRPr="00415FFC" w:rsidRDefault="000F24C0" w:rsidP="000F24C0">
      <w:pPr>
        <w:suppressAutoHyphens w:val="0"/>
        <w:rPr>
          <w:rFonts w:cs="Arial"/>
          <w:lang w:eastAsia="pl-PL"/>
        </w:rPr>
      </w:pPr>
      <w:r w:rsidRPr="00415FFC">
        <w:rPr>
          <w:rFonts w:cs="Arial"/>
          <w:lang w:eastAsia="pl-PL"/>
        </w:rPr>
        <w:t>....................................................................................................................................................</w:t>
      </w:r>
    </w:p>
    <w:p w14:paraId="2F6B048B" w14:textId="77777777" w:rsidR="000F24C0" w:rsidRPr="00415FFC" w:rsidRDefault="000F24C0" w:rsidP="000F24C0">
      <w:pPr>
        <w:suppressAutoHyphens w:val="0"/>
        <w:jc w:val="center"/>
        <w:rPr>
          <w:rFonts w:cs="Arial"/>
          <w:sz w:val="16"/>
          <w:szCs w:val="16"/>
          <w:lang w:eastAsia="pl-PL"/>
        </w:rPr>
      </w:pPr>
      <w:r w:rsidRPr="00415FFC">
        <w:rPr>
          <w:rFonts w:cs="Arial"/>
          <w:sz w:val="16"/>
          <w:szCs w:val="16"/>
          <w:lang w:eastAsia="pl-PL"/>
        </w:rPr>
        <w:t>(adres siedziby Wykonawcy)</w:t>
      </w:r>
    </w:p>
    <w:p w14:paraId="379A16DF" w14:textId="77777777" w:rsidR="000F24C0" w:rsidRPr="00415FFC" w:rsidRDefault="000F24C0" w:rsidP="000F24C0">
      <w:pPr>
        <w:suppressAutoHyphens w:val="0"/>
        <w:jc w:val="center"/>
        <w:rPr>
          <w:rFonts w:cs="Arial"/>
          <w:lang w:eastAsia="pl-PL"/>
        </w:rPr>
      </w:pPr>
    </w:p>
    <w:p w14:paraId="2D6C42B4" w14:textId="50792124" w:rsidR="000F24C0" w:rsidRPr="00415FFC" w:rsidRDefault="000F24C0" w:rsidP="000F24C0">
      <w:pPr>
        <w:suppressAutoHyphens w:val="0"/>
        <w:spacing w:line="360" w:lineRule="auto"/>
        <w:jc w:val="both"/>
        <w:rPr>
          <w:rFonts w:cs="Arial"/>
          <w:b/>
          <w:bCs/>
          <w:sz w:val="20"/>
          <w:szCs w:val="20"/>
          <w:lang w:eastAsia="pl-PL" w:bidi="pl-PL"/>
        </w:rPr>
      </w:pPr>
      <w:r w:rsidRPr="00415FFC">
        <w:rPr>
          <w:rFonts w:cs="Arial"/>
          <w:bCs/>
          <w:sz w:val="20"/>
          <w:szCs w:val="20"/>
          <w:lang w:eastAsia="pl-PL"/>
        </w:rPr>
        <w:t xml:space="preserve">Dotyczy postępowania o udzielenie zamówienia publicznego, którego przedmiotem jest </w:t>
      </w:r>
      <w:r w:rsidRPr="000F24C0">
        <w:rPr>
          <w:rFonts w:cs="Arial"/>
          <w:b/>
          <w:bCs/>
          <w:sz w:val="20"/>
          <w:szCs w:val="20"/>
          <w:lang w:eastAsia="pl-PL" w:bidi="pl-PL"/>
        </w:rPr>
        <w:t xml:space="preserve">„Przebudowa budynku Szkoły Podstawowej im. Św. Brata Alberta w </w:t>
      </w:r>
      <w:proofErr w:type="spellStart"/>
      <w:r w:rsidRPr="000F24C0">
        <w:rPr>
          <w:rFonts w:cs="Arial"/>
          <w:b/>
          <w:bCs/>
          <w:sz w:val="20"/>
          <w:szCs w:val="20"/>
          <w:lang w:eastAsia="pl-PL" w:bidi="pl-PL"/>
        </w:rPr>
        <w:t>Sierockiem</w:t>
      </w:r>
      <w:proofErr w:type="spellEnd"/>
      <w:r w:rsidRPr="000F24C0">
        <w:rPr>
          <w:rFonts w:cs="Arial"/>
          <w:b/>
          <w:bCs/>
          <w:sz w:val="20"/>
          <w:szCs w:val="20"/>
          <w:lang w:eastAsia="pl-PL" w:bidi="pl-PL"/>
        </w:rPr>
        <w:t xml:space="preserve"> 90B” </w:t>
      </w:r>
      <w:r w:rsidRPr="00415FFC">
        <w:rPr>
          <w:rFonts w:cs="Arial"/>
          <w:sz w:val="20"/>
          <w:szCs w:val="20"/>
          <w:lang w:eastAsia="pl-PL"/>
        </w:rPr>
        <w:t xml:space="preserve">prowadzonego przez </w:t>
      </w:r>
      <w:r w:rsidRPr="00415FFC">
        <w:rPr>
          <w:rFonts w:cs="Arial"/>
          <w:b/>
          <w:sz w:val="20"/>
          <w:szCs w:val="20"/>
          <w:lang w:eastAsia="pl-PL"/>
        </w:rPr>
        <w:t>Gminę Biały Dunajec</w:t>
      </w:r>
      <w:r w:rsidRPr="00415FFC">
        <w:rPr>
          <w:rFonts w:cs="Arial"/>
          <w:i/>
          <w:sz w:val="20"/>
          <w:szCs w:val="20"/>
          <w:lang w:eastAsia="pl-PL"/>
        </w:rPr>
        <w:t xml:space="preserve"> </w:t>
      </w:r>
    </w:p>
    <w:p w14:paraId="2D47B721" w14:textId="77777777" w:rsidR="000F24C0" w:rsidRPr="00415FFC" w:rsidRDefault="000F24C0" w:rsidP="000F24C0">
      <w:pPr>
        <w:suppressAutoHyphens w:val="0"/>
        <w:jc w:val="both"/>
        <w:rPr>
          <w:rFonts w:cs="Arial"/>
          <w:lang w:eastAsia="pl-PL"/>
        </w:rPr>
      </w:pPr>
    </w:p>
    <w:p w14:paraId="33492842" w14:textId="77777777" w:rsidR="000F24C0" w:rsidRPr="00415FFC" w:rsidRDefault="000F24C0" w:rsidP="000F24C0">
      <w:pPr>
        <w:suppressAutoHyphens w:val="0"/>
        <w:jc w:val="both"/>
        <w:rPr>
          <w:rFonts w:cs="Arial"/>
          <w:lang w:eastAsia="pl-PL"/>
        </w:rPr>
      </w:pPr>
      <w:r w:rsidRPr="00415FFC">
        <w:rPr>
          <w:rFonts w:cs="Arial"/>
          <w:lang w:eastAsia="pl-PL"/>
        </w:rPr>
        <w:t>Oświadczam (-y), że</w:t>
      </w:r>
      <w:r w:rsidRPr="00415FFC">
        <w:rPr>
          <w:rFonts w:cs="Arial"/>
          <w:b/>
          <w:lang w:eastAsia="pl-PL"/>
        </w:rPr>
        <w:t xml:space="preserve"> </w:t>
      </w:r>
      <w:r w:rsidRPr="00415FFC">
        <w:rPr>
          <w:rFonts w:cs="Arial"/>
          <w:lang w:eastAsia="pl-PL"/>
        </w:rPr>
        <w:t>skierujemy do realizacji zamówienia publicznego następującą osobę/osoby:</w:t>
      </w:r>
    </w:p>
    <w:tbl>
      <w:tblPr>
        <w:tblW w:w="1084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269"/>
        <w:gridCol w:w="3188"/>
        <w:gridCol w:w="2060"/>
        <w:gridCol w:w="2761"/>
      </w:tblGrid>
      <w:tr w:rsidR="000F24C0" w:rsidRPr="00415FFC" w14:paraId="72C1E839" w14:textId="77777777" w:rsidTr="006D5D6D">
        <w:trPr>
          <w:cantSplit/>
          <w:trHeight w:val="1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A3975" w14:textId="77777777" w:rsidR="000F24C0" w:rsidRPr="00415FFC" w:rsidRDefault="000F24C0" w:rsidP="006D5D6D">
            <w:pPr>
              <w:suppressAutoHyphens w:val="0"/>
              <w:spacing w:before="120" w:line="256" w:lineRule="auto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415FFC">
              <w:rPr>
                <w:rFonts w:cs="Arial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AE9EF" w14:textId="77777777" w:rsidR="000F24C0" w:rsidRPr="00415FFC" w:rsidRDefault="000F24C0" w:rsidP="006D5D6D">
            <w:pPr>
              <w:suppressAutoHyphens w:val="0"/>
              <w:spacing w:before="120" w:line="256" w:lineRule="auto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415FFC">
              <w:rPr>
                <w:rFonts w:cs="Arial"/>
                <w:b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D6B04" w14:textId="77777777" w:rsidR="000F24C0" w:rsidRPr="00415FFC" w:rsidRDefault="000F24C0" w:rsidP="006D5D6D">
            <w:pPr>
              <w:suppressAutoHyphens w:val="0"/>
              <w:spacing w:before="120" w:line="256" w:lineRule="auto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415FFC">
              <w:rPr>
                <w:rFonts w:cs="Arial"/>
                <w:b/>
                <w:sz w:val="18"/>
                <w:szCs w:val="18"/>
                <w:lang w:eastAsia="en-US"/>
              </w:rPr>
              <w:t xml:space="preserve">Kwalifikacje zawodowe </w:t>
            </w:r>
          </w:p>
          <w:p w14:paraId="0ECF2F3B" w14:textId="77777777" w:rsidR="000F24C0" w:rsidRPr="00415FFC" w:rsidRDefault="000F24C0" w:rsidP="006D5D6D">
            <w:pPr>
              <w:suppressAutoHyphens w:val="0"/>
              <w:spacing w:before="120" w:line="25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 w:rsidRPr="00415FFC">
              <w:rPr>
                <w:rFonts w:cs="Arial"/>
                <w:sz w:val="16"/>
                <w:szCs w:val="16"/>
                <w:lang w:eastAsia="en-US"/>
              </w:rPr>
              <w:t xml:space="preserve">(należy wskazać: posiadane uprawnienia </w:t>
            </w:r>
          </w:p>
          <w:p w14:paraId="66F281EB" w14:textId="77777777" w:rsidR="000F24C0" w:rsidRDefault="000F24C0" w:rsidP="006D5D6D">
            <w:pPr>
              <w:suppressAutoHyphens w:val="0"/>
              <w:spacing w:before="120" w:line="25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 w:rsidRPr="00415FFC">
              <w:rPr>
                <w:rFonts w:cs="Arial"/>
                <w:sz w:val="16"/>
                <w:szCs w:val="16"/>
                <w:lang w:eastAsia="en-US"/>
              </w:rPr>
              <w:t xml:space="preserve">- zgodnie z postawionym w </w:t>
            </w:r>
            <w:r>
              <w:rPr>
                <w:rFonts w:cs="Arial"/>
                <w:sz w:val="16"/>
                <w:szCs w:val="16"/>
                <w:lang w:eastAsia="en-US"/>
              </w:rPr>
              <w:t>dziale</w:t>
            </w:r>
            <w:r w:rsidRPr="00EF723E">
              <w:rPr>
                <w:rFonts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cs="Arial"/>
                <w:sz w:val="16"/>
                <w:szCs w:val="16"/>
                <w:lang w:eastAsia="en-US"/>
              </w:rPr>
              <w:t xml:space="preserve">VIII, </w:t>
            </w:r>
          </w:p>
          <w:p w14:paraId="3D539571" w14:textId="350A4B2B" w:rsidR="000F24C0" w:rsidRPr="00415FFC" w:rsidRDefault="000F24C0" w:rsidP="006D5D6D">
            <w:pPr>
              <w:suppressAutoHyphens w:val="0"/>
              <w:spacing w:before="120" w:line="25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 xml:space="preserve">pkt 2 </w:t>
            </w:r>
            <w:r w:rsidRPr="00EF723E">
              <w:rPr>
                <w:rFonts w:cs="Arial"/>
                <w:sz w:val="16"/>
                <w:szCs w:val="16"/>
                <w:lang w:eastAsia="en-US"/>
              </w:rPr>
              <w:t>SWZ)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8F3EE" w14:textId="77777777" w:rsidR="000F24C0" w:rsidRPr="00415FFC" w:rsidRDefault="000F24C0" w:rsidP="006D5D6D">
            <w:pPr>
              <w:suppressAutoHyphens w:val="0"/>
              <w:spacing w:before="120" w:line="256" w:lineRule="auto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415FFC">
              <w:rPr>
                <w:rFonts w:cs="Arial"/>
                <w:b/>
                <w:sz w:val="18"/>
                <w:szCs w:val="18"/>
                <w:lang w:eastAsia="en-US"/>
              </w:rPr>
              <w:t xml:space="preserve">Informacja </w:t>
            </w:r>
            <w:r w:rsidRPr="00415FFC">
              <w:rPr>
                <w:rFonts w:cs="Arial"/>
                <w:b/>
                <w:sz w:val="18"/>
                <w:szCs w:val="18"/>
                <w:lang w:eastAsia="en-US"/>
              </w:rPr>
              <w:br/>
              <w:t>o podstawie do dysponowania wskazaną osobą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2D02B" w14:textId="77777777" w:rsidR="000F24C0" w:rsidRPr="00415FFC" w:rsidRDefault="000F24C0" w:rsidP="006D5D6D">
            <w:pPr>
              <w:suppressAutoHyphens w:val="0"/>
              <w:spacing w:before="120" w:line="256" w:lineRule="auto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  <w:bookmarkStart w:id="0" w:name="_Hlk135290336"/>
            <w:r w:rsidRPr="00415FFC">
              <w:rPr>
                <w:rFonts w:cs="Arial"/>
                <w:b/>
                <w:sz w:val="18"/>
                <w:szCs w:val="18"/>
                <w:lang w:eastAsia="en-US"/>
              </w:rPr>
              <w:t xml:space="preserve">Doświadczenie </w:t>
            </w:r>
            <w:r w:rsidRPr="00415FFC">
              <w:rPr>
                <w:rFonts w:cs="Arial"/>
                <w:b/>
                <w:sz w:val="18"/>
                <w:szCs w:val="18"/>
                <w:lang w:eastAsia="en-US"/>
              </w:rPr>
              <w:br/>
              <w:t>zawodowe</w:t>
            </w:r>
          </w:p>
          <w:p w14:paraId="7A88F23C" w14:textId="214FACF8" w:rsidR="000F24C0" w:rsidRPr="00415FFC" w:rsidRDefault="00DF55D8" w:rsidP="006D5D6D">
            <w:pPr>
              <w:suppressAutoHyphens w:val="0"/>
              <w:spacing w:before="120" w:line="25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 w:rsidRPr="00DF55D8">
              <w:rPr>
                <w:rFonts w:cs="Arial"/>
                <w:sz w:val="16"/>
                <w:szCs w:val="16"/>
                <w:lang w:eastAsia="en-US"/>
              </w:rPr>
              <w:t>(dotyczy Kierownika budowy – specjalność konstrukcyjno-budowlana zgodnie z postawionym dziale VIII, pkt 2, podpunkt 1 myślnik drugi SWZ warunkiem udziału)</w:t>
            </w:r>
            <w:bookmarkEnd w:id="0"/>
          </w:p>
        </w:tc>
      </w:tr>
      <w:tr w:rsidR="000F24C0" w:rsidRPr="00415FFC" w14:paraId="454A268E" w14:textId="77777777" w:rsidTr="006D5D6D">
        <w:trPr>
          <w:trHeight w:val="4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6B970" w14:textId="77777777" w:rsidR="000F24C0" w:rsidRPr="00415FFC" w:rsidRDefault="000F24C0" w:rsidP="006D5D6D">
            <w:pPr>
              <w:suppressAutoHyphens w:val="0"/>
              <w:spacing w:line="256" w:lineRule="auto"/>
              <w:jc w:val="center"/>
              <w:rPr>
                <w:rFonts w:cs="Arial"/>
                <w:lang w:eastAsia="en-US"/>
              </w:rPr>
            </w:pPr>
            <w:r w:rsidRPr="00415FFC">
              <w:rPr>
                <w:rFonts w:cs="Arial"/>
                <w:lang w:eastAsia="en-US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B25C" w14:textId="77777777" w:rsidR="000F24C0" w:rsidRPr="00415FFC" w:rsidRDefault="000F24C0" w:rsidP="006D5D6D">
            <w:pPr>
              <w:suppressAutoHyphens w:val="0"/>
              <w:spacing w:line="256" w:lineRule="auto"/>
              <w:jc w:val="both"/>
              <w:rPr>
                <w:rFonts w:cs="Arial"/>
                <w:lang w:eastAsia="en-US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67DD" w14:textId="77777777" w:rsidR="000F24C0" w:rsidRPr="00415FFC" w:rsidRDefault="000F24C0" w:rsidP="006D5D6D">
            <w:pPr>
              <w:suppressAutoHyphens w:val="0"/>
              <w:spacing w:line="256" w:lineRule="auto"/>
              <w:jc w:val="both"/>
              <w:rPr>
                <w:rFonts w:cs="Arial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4740" w14:textId="77777777" w:rsidR="000F24C0" w:rsidRPr="00415FFC" w:rsidRDefault="000F24C0" w:rsidP="006D5D6D">
            <w:pPr>
              <w:suppressAutoHyphens w:val="0"/>
              <w:spacing w:line="256" w:lineRule="auto"/>
              <w:jc w:val="both"/>
              <w:rPr>
                <w:rFonts w:cs="Arial"/>
                <w:lang w:eastAsia="en-US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4469" w14:textId="77777777" w:rsidR="000F24C0" w:rsidRPr="00415FFC" w:rsidRDefault="000F24C0" w:rsidP="006D5D6D">
            <w:pPr>
              <w:suppressAutoHyphens w:val="0"/>
              <w:spacing w:line="256" w:lineRule="auto"/>
              <w:jc w:val="both"/>
              <w:rPr>
                <w:rFonts w:cs="Arial"/>
                <w:lang w:eastAsia="en-US"/>
              </w:rPr>
            </w:pPr>
          </w:p>
          <w:p w14:paraId="5A7B21AC" w14:textId="77777777" w:rsidR="000F24C0" w:rsidRPr="00415FFC" w:rsidRDefault="000F24C0" w:rsidP="006D5D6D">
            <w:pPr>
              <w:suppressAutoHyphens w:val="0"/>
              <w:spacing w:line="256" w:lineRule="auto"/>
              <w:jc w:val="both"/>
              <w:rPr>
                <w:rFonts w:cs="Arial"/>
                <w:lang w:eastAsia="en-US"/>
              </w:rPr>
            </w:pPr>
          </w:p>
          <w:p w14:paraId="40C79FCC" w14:textId="77777777" w:rsidR="000F24C0" w:rsidRPr="00415FFC" w:rsidRDefault="000F24C0" w:rsidP="006D5D6D">
            <w:pPr>
              <w:suppressAutoHyphens w:val="0"/>
              <w:spacing w:line="256" w:lineRule="auto"/>
              <w:jc w:val="both"/>
              <w:rPr>
                <w:rFonts w:cs="Arial"/>
                <w:lang w:eastAsia="en-US"/>
              </w:rPr>
            </w:pPr>
          </w:p>
        </w:tc>
      </w:tr>
      <w:tr w:rsidR="000F24C0" w:rsidRPr="00415FFC" w14:paraId="3028A9C3" w14:textId="77777777" w:rsidTr="006D5D6D">
        <w:trPr>
          <w:trHeight w:val="4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6006F" w14:textId="77777777" w:rsidR="000F24C0" w:rsidRPr="00415FFC" w:rsidRDefault="000F24C0" w:rsidP="006D5D6D">
            <w:pPr>
              <w:suppressAutoHyphens w:val="0"/>
              <w:spacing w:line="256" w:lineRule="auto"/>
              <w:jc w:val="center"/>
              <w:rPr>
                <w:rFonts w:cs="Arial"/>
                <w:lang w:eastAsia="en-US"/>
              </w:rPr>
            </w:pPr>
            <w:r w:rsidRPr="00415FFC">
              <w:rPr>
                <w:rFonts w:cs="Arial"/>
                <w:lang w:eastAsia="en-US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7CEB" w14:textId="77777777" w:rsidR="000F24C0" w:rsidRPr="00415FFC" w:rsidRDefault="000F24C0" w:rsidP="006D5D6D">
            <w:pPr>
              <w:suppressAutoHyphens w:val="0"/>
              <w:spacing w:line="256" w:lineRule="auto"/>
              <w:jc w:val="both"/>
              <w:rPr>
                <w:rFonts w:cs="Arial"/>
                <w:lang w:eastAsia="en-US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E7A3" w14:textId="77777777" w:rsidR="000F24C0" w:rsidRPr="00415FFC" w:rsidRDefault="000F24C0" w:rsidP="006D5D6D">
            <w:pPr>
              <w:suppressAutoHyphens w:val="0"/>
              <w:spacing w:line="256" w:lineRule="auto"/>
              <w:jc w:val="center"/>
              <w:rPr>
                <w:rFonts w:cs="Arial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2EC2" w14:textId="77777777" w:rsidR="000F24C0" w:rsidRPr="00415FFC" w:rsidRDefault="000F24C0" w:rsidP="006D5D6D">
            <w:pPr>
              <w:suppressAutoHyphens w:val="0"/>
              <w:spacing w:line="256" w:lineRule="auto"/>
              <w:jc w:val="both"/>
              <w:rPr>
                <w:rFonts w:cs="Arial"/>
                <w:lang w:eastAsia="en-US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9A72" w14:textId="77777777" w:rsidR="000F24C0" w:rsidRPr="00415FFC" w:rsidRDefault="000F24C0" w:rsidP="006D5D6D">
            <w:pPr>
              <w:suppressAutoHyphens w:val="0"/>
              <w:spacing w:line="256" w:lineRule="auto"/>
              <w:jc w:val="both"/>
              <w:rPr>
                <w:rFonts w:cs="Arial"/>
                <w:lang w:eastAsia="en-US"/>
              </w:rPr>
            </w:pPr>
          </w:p>
          <w:p w14:paraId="6561FCAD" w14:textId="77777777" w:rsidR="000F24C0" w:rsidRPr="00415FFC" w:rsidRDefault="000F24C0" w:rsidP="006D5D6D">
            <w:pPr>
              <w:suppressAutoHyphens w:val="0"/>
              <w:spacing w:line="256" w:lineRule="auto"/>
              <w:jc w:val="both"/>
              <w:rPr>
                <w:rFonts w:cs="Arial"/>
                <w:lang w:eastAsia="en-US"/>
              </w:rPr>
            </w:pPr>
          </w:p>
          <w:p w14:paraId="7B275D06" w14:textId="77777777" w:rsidR="000F24C0" w:rsidRPr="00415FFC" w:rsidRDefault="000F24C0" w:rsidP="006D5D6D">
            <w:pPr>
              <w:suppressAutoHyphens w:val="0"/>
              <w:spacing w:line="256" w:lineRule="auto"/>
              <w:jc w:val="both"/>
              <w:rPr>
                <w:rFonts w:cs="Arial"/>
                <w:lang w:eastAsia="en-US"/>
              </w:rPr>
            </w:pPr>
          </w:p>
        </w:tc>
      </w:tr>
      <w:tr w:rsidR="000F24C0" w:rsidRPr="00415FFC" w14:paraId="3F766E38" w14:textId="77777777" w:rsidTr="006D5D6D">
        <w:trPr>
          <w:trHeight w:val="4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57DFA" w14:textId="77777777" w:rsidR="000F24C0" w:rsidRPr="00415FFC" w:rsidRDefault="000F24C0" w:rsidP="006D5D6D">
            <w:pPr>
              <w:suppressAutoHyphens w:val="0"/>
              <w:spacing w:line="256" w:lineRule="auto"/>
              <w:jc w:val="center"/>
              <w:rPr>
                <w:rFonts w:cs="Arial"/>
                <w:lang w:eastAsia="en-US"/>
              </w:rPr>
            </w:pPr>
            <w:r w:rsidRPr="00415FFC">
              <w:rPr>
                <w:rFonts w:cs="Arial"/>
                <w:lang w:eastAsia="en-US"/>
              </w:rPr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9505" w14:textId="77777777" w:rsidR="000F24C0" w:rsidRPr="00415FFC" w:rsidRDefault="000F24C0" w:rsidP="006D5D6D">
            <w:pPr>
              <w:suppressAutoHyphens w:val="0"/>
              <w:spacing w:line="256" w:lineRule="auto"/>
              <w:jc w:val="both"/>
              <w:rPr>
                <w:rFonts w:cs="Arial"/>
                <w:lang w:eastAsia="en-US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B94F" w14:textId="77777777" w:rsidR="000F24C0" w:rsidRPr="00415FFC" w:rsidRDefault="000F24C0" w:rsidP="006D5D6D">
            <w:pPr>
              <w:suppressAutoHyphens w:val="0"/>
              <w:spacing w:line="256" w:lineRule="auto"/>
              <w:rPr>
                <w:rFonts w:cs="Arial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D308" w14:textId="77777777" w:rsidR="000F24C0" w:rsidRPr="00415FFC" w:rsidRDefault="000F24C0" w:rsidP="006D5D6D">
            <w:pPr>
              <w:suppressAutoHyphens w:val="0"/>
              <w:spacing w:line="256" w:lineRule="auto"/>
              <w:jc w:val="both"/>
              <w:rPr>
                <w:rFonts w:cs="Arial"/>
                <w:lang w:eastAsia="en-US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B0C0" w14:textId="77777777" w:rsidR="000F24C0" w:rsidRPr="00415FFC" w:rsidRDefault="000F24C0" w:rsidP="006D5D6D">
            <w:pPr>
              <w:suppressAutoHyphens w:val="0"/>
              <w:spacing w:line="256" w:lineRule="auto"/>
              <w:jc w:val="both"/>
              <w:rPr>
                <w:rFonts w:cs="Arial"/>
                <w:lang w:eastAsia="en-US"/>
              </w:rPr>
            </w:pPr>
          </w:p>
          <w:p w14:paraId="15217D3C" w14:textId="77777777" w:rsidR="000F24C0" w:rsidRPr="00415FFC" w:rsidRDefault="000F24C0" w:rsidP="006D5D6D">
            <w:pPr>
              <w:suppressAutoHyphens w:val="0"/>
              <w:spacing w:line="256" w:lineRule="auto"/>
              <w:jc w:val="both"/>
              <w:rPr>
                <w:rFonts w:cs="Arial"/>
                <w:lang w:eastAsia="en-US"/>
              </w:rPr>
            </w:pPr>
          </w:p>
          <w:p w14:paraId="40CE2536" w14:textId="77777777" w:rsidR="000F24C0" w:rsidRPr="00415FFC" w:rsidRDefault="000F24C0" w:rsidP="006D5D6D">
            <w:pPr>
              <w:suppressAutoHyphens w:val="0"/>
              <w:spacing w:line="256" w:lineRule="auto"/>
              <w:jc w:val="both"/>
              <w:rPr>
                <w:rFonts w:cs="Arial"/>
                <w:lang w:eastAsia="en-US"/>
              </w:rPr>
            </w:pPr>
          </w:p>
        </w:tc>
      </w:tr>
    </w:tbl>
    <w:p w14:paraId="3D6F3FDF" w14:textId="77777777" w:rsidR="000F24C0" w:rsidRPr="00415FFC" w:rsidRDefault="000F24C0" w:rsidP="000F24C0">
      <w:pPr>
        <w:suppressAutoHyphens w:val="0"/>
        <w:jc w:val="both"/>
        <w:rPr>
          <w:rFonts w:cs="Arial"/>
          <w:lang w:eastAsia="pl-PL"/>
        </w:rPr>
      </w:pPr>
    </w:p>
    <w:p w14:paraId="6FF22C92" w14:textId="77777777" w:rsidR="000F24C0" w:rsidRPr="00415FFC" w:rsidRDefault="000F24C0" w:rsidP="000F24C0">
      <w:pPr>
        <w:suppressAutoHyphens w:val="0"/>
        <w:rPr>
          <w:rFonts w:cs="Arial"/>
          <w:lang w:eastAsia="pl-PL"/>
        </w:rPr>
      </w:pPr>
    </w:p>
    <w:p w14:paraId="62AD2159" w14:textId="6F8DF000" w:rsidR="009466C5" w:rsidRPr="00340942" w:rsidRDefault="009466C5" w:rsidP="00340942">
      <w:pPr>
        <w:rPr>
          <w:rFonts w:cs="Arial"/>
          <w:b/>
          <w:bCs/>
        </w:rPr>
      </w:pPr>
    </w:p>
    <w:sectPr w:rsidR="009466C5" w:rsidRPr="00340942" w:rsidSect="001550BF">
      <w:footerReference w:type="default" r:id="rId8"/>
      <w:footerReference w:type="first" r:id="rId9"/>
      <w:pgSz w:w="11906" w:h="16838" w:code="9"/>
      <w:pgMar w:top="1191" w:right="1418" w:bottom="1134" w:left="1418" w:header="1134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1FEC9" w14:textId="77777777" w:rsidR="00A339C6" w:rsidRDefault="00A339C6">
      <w:r>
        <w:separator/>
      </w:r>
    </w:p>
  </w:endnote>
  <w:endnote w:type="continuationSeparator" w:id="0">
    <w:p w14:paraId="1990287D" w14:textId="77777777" w:rsidR="00A339C6" w:rsidRDefault="00A33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rankfurtGothic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6B529" w14:textId="77777777" w:rsidR="00A339C6" w:rsidRPr="0016671E" w:rsidRDefault="00A339C6" w:rsidP="0016671E">
    <w:pPr>
      <w:pBdr>
        <w:bottom w:val="single" w:sz="6" w:space="1" w:color="auto"/>
      </w:pBdr>
      <w:tabs>
        <w:tab w:val="left" w:pos="1485"/>
      </w:tabs>
      <w:suppressAutoHyphens w:val="0"/>
      <w:rPr>
        <w:rFonts w:eastAsia="Arial" w:cs="Arial"/>
        <w:sz w:val="20"/>
        <w:szCs w:val="20"/>
        <w:lang w:eastAsia="en-US"/>
      </w:rPr>
    </w:pPr>
  </w:p>
  <w:p w14:paraId="771A60CC" w14:textId="77777777" w:rsidR="00A339C6" w:rsidRPr="00FE1F42" w:rsidRDefault="00A339C6" w:rsidP="00FE1F42">
    <w:pPr>
      <w:pBdr>
        <w:bottom w:val="single" w:sz="6" w:space="1" w:color="auto"/>
      </w:pBdr>
      <w:tabs>
        <w:tab w:val="left" w:pos="1485"/>
      </w:tabs>
      <w:suppressAutoHyphens w:val="0"/>
      <w:rPr>
        <w:rFonts w:eastAsia="Arial" w:cs="Arial"/>
        <w:sz w:val="20"/>
        <w:szCs w:val="20"/>
        <w:lang w:eastAsia="en-US"/>
      </w:rPr>
    </w:pPr>
  </w:p>
  <w:p w14:paraId="4A005983" w14:textId="77777777" w:rsidR="00A339C6" w:rsidRPr="00FE1F42" w:rsidRDefault="00A339C6" w:rsidP="00FE1F42">
    <w:pPr>
      <w:tabs>
        <w:tab w:val="left" w:pos="1485"/>
        <w:tab w:val="center" w:pos="4536"/>
        <w:tab w:val="right" w:pos="9072"/>
      </w:tabs>
      <w:jc w:val="center"/>
      <w:rPr>
        <w:rFonts w:cs="Arial"/>
        <w:sz w:val="14"/>
        <w:szCs w:val="14"/>
      </w:rPr>
    </w:pPr>
    <w:r w:rsidRPr="00FE1F42">
      <w:rPr>
        <w:rFonts w:cs="Arial"/>
        <w:sz w:val="14"/>
        <w:szCs w:val="14"/>
      </w:rPr>
      <w:t xml:space="preserve">Prowadzący sprawę: </w:t>
    </w:r>
    <w:r w:rsidRPr="00FE1F42">
      <w:rPr>
        <w:rFonts w:cs="Arial"/>
        <w:b/>
        <w:sz w:val="14"/>
        <w:szCs w:val="14"/>
      </w:rPr>
      <w:t xml:space="preserve">Adam </w:t>
    </w:r>
    <w:proofErr w:type="spellStart"/>
    <w:r w:rsidRPr="00FE1F42">
      <w:rPr>
        <w:rFonts w:cs="Arial"/>
        <w:b/>
        <w:sz w:val="14"/>
        <w:szCs w:val="14"/>
      </w:rPr>
      <w:t>Matyga</w:t>
    </w:r>
    <w:proofErr w:type="spellEnd"/>
    <w:r w:rsidRPr="00FE1F42">
      <w:rPr>
        <w:rFonts w:cs="Arial"/>
        <w:sz w:val="14"/>
        <w:szCs w:val="14"/>
      </w:rPr>
      <w:t xml:space="preserve"> – Inspektor ds. Inwestycji i Zamówień publicznych</w:t>
    </w:r>
  </w:p>
  <w:p w14:paraId="0A76C38B" w14:textId="77777777" w:rsidR="00A339C6" w:rsidRPr="00FE1F42" w:rsidRDefault="00A339C6" w:rsidP="00FE1F42">
    <w:pPr>
      <w:tabs>
        <w:tab w:val="left" w:pos="735"/>
        <w:tab w:val="left" w:pos="1485"/>
        <w:tab w:val="center" w:pos="4536"/>
        <w:tab w:val="right" w:pos="9072"/>
      </w:tabs>
      <w:rPr>
        <w:rFonts w:cs="Arial"/>
        <w:sz w:val="14"/>
        <w:szCs w:val="14"/>
      </w:rPr>
    </w:pPr>
    <w:r w:rsidRPr="00FE1F42">
      <w:rPr>
        <w:rFonts w:cs="Arial"/>
        <w:sz w:val="14"/>
        <w:szCs w:val="14"/>
      </w:rPr>
      <w:tab/>
    </w:r>
    <w:r w:rsidRPr="00FE1F42">
      <w:rPr>
        <w:rFonts w:cs="Arial"/>
        <w:sz w:val="14"/>
        <w:szCs w:val="14"/>
      </w:rPr>
      <w:tab/>
    </w:r>
    <w:r w:rsidRPr="00FE1F42">
      <w:rPr>
        <w:rFonts w:cs="Arial"/>
        <w:sz w:val="14"/>
        <w:szCs w:val="14"/>
      </w:rPr>
      <w:tab/>
    </w:r>
    <w:r w:rsidRPr="007A7CCC">
      <w:rPr>
        <w:rFonts w:cs="Arial"/>
        <w:sz w:val="14"/>
        <w:szCs w:val="14"/>
      </w:rPr>
      <w:t>tel. 18 20-795-21 | e-mail: przetargi@bialydunajec.com.pl. | Pokój 1</w:t>
    </w:r>
  </w:p>
  <w:p w14:paraId="093873E1" w14:textId="77777777" w:rsidR="00A339C6" w:rsidRPr="00FE1F42" w:rsidRDefault="00A339C6" w:rsidP="00FE1F42">
    <w:pPr>
      <w:tabs>
        <w:tab w:val="left" w:pos="1485"/>
      </w:tabs>
      <w:jc w:val="center"/>
      <w:rPr>
        <w:rFonts w:cs="Arial"/>
        <w:sz w:val="16"/>
        <w:szCs w:val="16"/>
      </w:rPr>
    </w:pPr>
    <w:r w:rsidRPr="00FE1F42">
      <w:rPr>
        <w:rFonts w:cs="Arial"/>
        <w:sz w:val="14"/>
        <w:szCs w:val="14"/>
      </w:rPr>
      <w:t xml:space="preserve">Strona </w:t>
    </w:r>
    <w:r w:rsidRPr="00FE1F42">
      <w:rPr>
        <w:rFonts w:cs="Arial"/>
        <w:sz w:val="14"/>
        <w:szCs w:val="14"/>
      </w:rPr>
      <w:fldChar w:fldCharType="begin"/>
    </w:r>
    <w:r w:rsidRPr="00FE1F42">
      <w:rPr>
        <w:rFonts w:cs="Arial"/>
        <w:sz w:val="14"/>
        <w:szCs w:val="14"/>
      </w:rPr>
      <w:instrText xml:space="preserve"> PAGE </w:instrText>
    </w:r>
    <w:r w:rsidRPr="00FE1F42">
      <w:rPr>
        <w:rFonts w:cs="Arial"/>
        <w:sz w:val="14"/>
        <w:szCs w:val="14"/>
      </w:rPr>
      <w:fldChar w:fldCharType="separate"/>
    </w:r>
    <w:r w:rsidR="00CF587F">
      <w:rPr>
        <w:rFonts w:cs="Arial"/>
        <w:noProof/>
        <w:sz w:val="14"/>
        <w:szCs w:val="14"/>
      </w:rPr>
      <w:t>1</w:t>
    </w:r>
    <w:r w:rsidRPr="00FE1F42">
      <w:rPr>
        <w:rFonts w:cs="Arial"/>
        <w:sz w:val="14"/>
        <w:szCs w:val="14"/>
      </w:rPr>
      <w:fldChar w:fldCharType="end"/>
    </w:r>
    <w:r w:rsidRPr="00FE1F42">
      <w:rPr>
        <w:rFonts w:cs="Arial"/>
        <w:sz w:val="14"/>
        <w:szCs w:val="14"/>
      </w:rPr>
      <w:t xml:space="preserve"> z </w:t>
    </w:r>
    <w:r w:rsidRPr="00FE1F42">
      <w:rPr>
        <w:rFonts w:cs="Arial"/>
        <w:sz w:val="14"/>
        <w:szCs w:val="14"/>
      </w:rPr>
      <w:fldChar w:fldCharType="begin"/>
    </w:r>
    <w:r w:rsidRPr="00FE1F42">
      <w:rPr>
        <w:rFonts w:cs="Arial"/>
        <w:sz w:val="14"/>
        <w:szCs w:val="14"/>
      </w:rPr>
      <w:instrText xml:space="preserve"> NUMPAGES \* ARABIC </w:instrText>
    </w:r>
    <w:r w:rsidRPr="00FE1F42">
      <w:rPr>
        <w:rFonts w:cs="Arial"/>
        <w:sz w:val="14"/>
        <w:szCs w:val="14"/>
      </w:rPr>
      <w:fldChar w:fldCharType="separate"/>
    </w:r>
    <w:r w:rsidR="00CF587F">
      <w:rPr>
        <w:rFonts w:cs="Arial"/>
        <w:noProof/>
        <w:sz w:val="14"/>
        <w:szCs w:val="14"/>
      </w:rPr>
      <w:t>33</w:t>
    </w:r>
    <w:r w:rsidRPr="00FE1F42">
      <w:rPr>
        <w:rFonts w:cs="Arial"/>
        <w:sz w:val="14"/>
        <w:szCs w:val="14"/>
      </w:rPr>
      <w:fldChar w:fldCharType="end"/>
    </w:r>
  </w:p>
  <w:p w14:paraId="75B01E40" w14:textId="77777777" w:rsidR="00A339C6" w:rsidRDefault="00A339C6" w:rsidP="0016671E">
    <w:pPr>
      <w:tabs>
        <w:tab w:val="center" w:pos="4536"/>
        <w:tab w:val="right" w:pos="9072"/>
      </w:tabs>
      <w:suppressAutoHyphens w:val="0"/>
      <w:rPr>
        <w:rFonts w:eastAsia="Arial"/>
        <w:lang w:eastAsia="en-US"/>
      </w:rPr>
    </w:pPr>
  </w:p>
  <w:p w14:paraId="427ABEEF" w14:textId="77777777" w:rsidR="00A339C6" w:rsidRPr="0016671E" w:rsidRDefault="00A339C6" w:rsidP="0016671E">
    <w:pPr>
      <w:tabs>
        <w:tab w:val="center" w:pos="4536"/>
        <w:tab w:val="right" w:pos="9072"/>
      </w:tabs>
      <w:suppressAutoHyphens w:val="0"/>
      <w:rPr>
        <w:rFonts w:eastAsia="Arial"/>
        <w:lang w:eastAsia="en-US"/>
      </w:rPr>
    </w:pPr>
  </w:p>
  <w:p w14:paraId="00857D3B" w14:textId="77777777" w:rsidR="00A339C6" w:rsidRDefault="00A339C6">
    <w:pPr>
      <w:pStyle w:val="Stopka"/>
      <w:tabs>
        <w:tab w:val="left" w:pos="1485"/>
      </w:tabs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56844" w14:textId="77777777" w:rsidR="00A339C6" w:rsidRPr="00692ADB" w:rsidRDefault="00A339C6">
    <w:pPr>
      <w:pStyle w:val="Stopka"/>
      <w:tabs>
        <w:tab w:val="left" w:pos="735"/>
        <w:tab w:val="left" w:pos="1485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E4E0A" w14:textId="77777777" w:rsidR="00A339C6" w:rsidRDefault="00A339C6">
      <w:r>
        <w:separator/>
      </w:r>
    </w:p>
  </w:footnote>
  <w:footnote w:type="continuationSeparator" w:id="0">
    <w:p w14:paraId="7239D244" w14:textId="77777777" w:rsidR="00A339C6" w:rsidRDefault="00A33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Listanumerowana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Listanumerowana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ECAC283E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4"/>
        <w:szCs w:val="20"/>
        <w:lang w:val="x-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000000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8"/>
    <w:multiLevelType w:val="multilevel"/>
    <w:tmpl w:val="783E4EB2"/>
    <w:name w:val="WW8Num8"/>
    <w:lvl w:ilvl="0">
      <w:start w:val="1"/>
      <w:numFmt w:val="decimal"/>
      <w:pStyle w:val="Listanumerowana1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ascii="Arial" w:hAnsi="Arial" w:cs="Arial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2"/>
        <w:szCs w:val="22"/>
        <w:u w:val="none"/>
        <w:vertAlign w:val="baseline"/>
        <w:em w:val="none"/>
        <w:lang w:val="x-none" w:bidi="x-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"/>
      <w:lvlJc w:val="left"/>
      <w:pPr>
        <w:tabs>
          <w:tab w:val="num" w:pos="0"/>
        </w:tabs>
        <w:ind w:left="1200" w:hanging="360"/>
      </w:pPr>
      <w:rPr>
        <w:rFonts w:ascii="Symbol" w:hAnsi="Symbol" w:cs="Symbol" w:hint="default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lang w:val="pl-PL" w:eastAsia="pl-PL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000000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lowerLetter"/>
      <w:lvlText w:val="%1."/>
      <w:lvlJc w:val="left"/>
      <w:pPr>
        <w:tabs>
          <w:tab w:val="num" w:pos="708"/>
        </w:tabs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2"/>
      <w:numFmt w:val="lowerLetter"/>
      <w:lvlText w:val="%1."/>
      <w:lvlJc w:val="left"/>
      <w:pPr>
        <w:tabs>
          <w:tab w:val="num" w:pos="502"/>
        </w:tabs>
        <w:ind w:left="502" w:hanging="360"/>
      </w:pPr>
      <w:rPr>
        <w:rFonts w:cs="Arial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Letter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lowerLetter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Letter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lowerLetter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Letter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000000"/>
      </w:r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Arial"/>
        <w:bCs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00000015"/>
    <w:multiLevelType w:val="singleLevel"/>
    <w:tmpl w:val="BA4A3A26"/>
    <w:name w:val="WW8Num21"/>
    <w:lvl w:ilvl="0">
      <w:start w:val="2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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"/>
      <w:lvlJc w:val="left"/>
      <w:pPr>
        <w:tabs>
          <w:tab w:val="num" w:pos="0"/>
        </w:tabs>
        <w:ind w:left="928" w:hanging="360"/>
      </w:pPr>
      <w:rPr>
        <w:rFonts w:ascii="Symbol" w:hAnsi="Symbol" w:cs="Symbol" w:hint="default"/>
      </w:rPr>
    </w:lvl>
  </w:abstractNum>
  <w:abstractNum w:abstractNumId="23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color w:val="000000"/>
      </w:rPr>
    </w:lvl>
  </w:abstractNum>
  <w:abstractNum w:abstractNumId="24" w15:restartNumberingAfterBreak="0">
    <w:nsid w:val="00000019"/>
    <w:multiLevelType w:val="singleLevel"/>
    <w:tmpl w:val="74E4DAE4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bullet"/>
      <w:lvlText w:val="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26" w15:restartNumberingAfterBreak="0">
    <w:nsid w:val="0000001C"/>
    <w:multiLevelType w:val="multilevel"/>
    <w:tmpl w:val="0000001C"/>
    <w:name w:val="WW8Num28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bullet"/>
      <w:lvlText w:val=""/>
      <w:lvlJc w:val="left"/>
      <w:pPr>
        <w:tabs>
          <w:tab w:val="num" w:pos="0"/>
        </w:tabs>
        <w:ind w:left="928" w:hanging="360"/>
      </w:pPr>
      <w:rPr>
        <w:rFonts w:ascii="Symbol" w:hAnsi="Symbol" w:cs="Symbol" w:hint="default"/>
      </w:rPr>
    </w:lvl>
  </w:abstractNum>
  <w:abstractNum w:abstractNumId="28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000000"/>
      </w:rPr>
    </w:lvl>
  </w:abstractNum>
  <w:abstractNum w:abstractNumId="29" w15:restartNumberingAfterBreak="0">
    <w:nsid w:val="00000026"/>
    <w:multiLevelType w:val="multilevel"/>
    <w:tmpl w:val="00000026"/>
    <w:name w:val="WW8Num38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cs="Aria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0" w15:restartNumberingAfterBreak="0">
    <w:nsid w:val="00000030"/>
    <w:multiLevelType w:val="multilevel"/>
    <w:tmpl w:val="00000030"/>
    <w:name w:val="WW8Num48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1" w15:restartNumberingAfterBreak="0">
    <w:nsid w:val="04013CF1"/>
    <w:multiLevelType w:val="hybridMultilevel"/>
    <w:tmpl w:val="4E40453A"/>
    <w:lvl w:ilvl="0" w:tplc="D4CC4BEC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0C4150D1"/>
    <w:multiLevelType w:val="hybridMultilevel"/>
    <w:tmpl w:val="D1FD73A7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0C8A3484"/>
    <w:multiLevelType w:val="hybridMultilevel"/>
    <w:tmpl w:val="2A3478E2"/>
    <w:lvl w:ilvl="0" w:tplc="88349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9505A86"/>
    <w:multiLevelType w:val="hybridMultilevel"/>
    <w:tmpl w:val="EEE2DE88"/>
    <w:lvl w:ilvl="0" w:tplc="A98E38A2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701A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3" w:tplc="03C4CE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2B494D60"/>
    <w:multiLevelType w:val="hybridMultilevel"/>
    <w:tmpl w:val="6344827E"/>
    <w:lvl w:ilvl="0" w:tplc="14183D5C">
      <w:start w:val="2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cs="Times New Roman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D1F3BAE"/>
    <w:multiLevelType w:val="hybridMultilevel"/>
    <w:tmpl w:val="B53E9616"/>
    <w:lvl w:ilvl="0" w:tplc="6556276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46CA17E2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3A7E27E1"/>
    <w:multiLevelType w:val="hybridMultilevel"/>
    <w:tmpl w:val="272AD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60674C"/>
    <w:multiLevelType w:val="multilevel"/>
    <w:tmpl w:val="F65232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ind w:left="1854" w:hanging="720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000" w:hanging="144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0098" w:hanging="216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b w:val="0"/>
      </w:rPr>
    </w:lvl>
  </w:abstractNum>
  <w:abstractNum w:abstractNumId="39" w15:restartNumberingAfterBreak="0">
    <w:nsid w:val="66CB427C"/>
    <w:multiLevelType w:val="hybridMultilevel"/>
    <w:tmpl w:val="084E0D42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709D7E29"/>
    <w:multiLevelType w:val="hybridMultilevel"/>
    <w:tmpl w:val="4F5E2782"/>
    <w:lvl w:ilvl="0" w:tplc="A26A3EC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9EFCC174">
      <w:start w:val="1"/>
      <w:numFmt w:val="lowerLetter"/>
      <w:lvlText w:val="%2)"/>
      <w:lvlJc w:val="left"/>
      <w:pPr>
        <w:tabs>
          <w:tab w:val="num" w:pos="1120"/>
        </w:tabs>
        <w:ind w:left="1120" w:hanging="397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/>
      </w:rPr>
    </w:lvl>
  </w:abstractNum>
  <w:abstractNum w:abstractNumId="41" w15:restartNumberingAfterBreak="0">
    <w:nsid w:val="71A7698D"/>
    <w:multiLevelType w:val="multilevel"/>
    <w:tmpl w:val="2F7401B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ascii="Arial" w:eastAsia="Calibri" w:hAnsi="Arial" w:cs="Arial"/>
        <w:b w:val="0"/>
        <w:i w:val="0"/>
        <w:iCs/>
      </w:rPr>
    </w:lvl>
    <w:lvl w:ilvl="2">
      <w:start w:val="1"/>
      <w:numFmt w:val="lowerLetter"/>
      <w:lvlText w:val="%3)"/>
      <w:lvlJc w:val="left"/>
      <w:pPr>
        <w:ind w:left="1996" w:hanging="720"/>
      </w:pPr>
      <w:rPr>
        <w:rFonts w:ascii="Arial" w:eastAsia="Calibri" w:hAnsi="Arial" w:cs="Arial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254486095">
    <w:abstractNumId w:val="0"/>
  </w:num>
  <w:num w:numId="2" w16cid:durableId="497039895">
    <w:abstractNumId w:val="1"/>
  </w:num>
  <w:num w:numId="3" w16cid:durableId="1922056275">
    <w:abstractNumId w:val="2"/>
  </w:num>
  <w:num w:numId="4" w16cid:durableId="362563186">
    <w:abstractNumId w:val="4"/>
  </w:num>
  <w:num w:numId="5" w16cid:durableId="796991194">
    <w:abstractNumId w:val="7"/>
  </w:num>
  <w:num w:numId="6" w16cid:durableId="997155516">
    <w:abstractNumId w:val="33"/>
  </w:num>
  <w:num w:numId="7" w16cid:durableId="1492791262">
    <w:abstractNumId w:val="39"/>
  </w:num>
  <w:num w:numId="8" w16cid:durableId="1167791124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9875404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6022428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7262030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7302566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3724387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7293834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9524099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0662924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55BA"/>
    <w:rsid w:val="00005B68"/>
    <w:rsid w:val="00006542"/>
    <w:rsid w:val="000126C6"/>
    <w:rsid w:val="000245A1"/>
    <w:rsid w:val="00025A2D"/>
    <w:rsid w:val="00027047"/>
    <w:rsid w:val="00031C1D"/>
    <w:rsid w:val="0003732D"/>
    <w:rsid w:val="00042536"/>
    <w:rsid w:val="0005099C"/>
    <w:rsid w:val="000677B8"/>
    <w:rsid w:val="00070DF5"/>
    <w:rsid w:val="00085733"/>
    <w:rsid w:val="000943FA"/>
    <w:rsid w:val="00094D6A"/>
    <w:rsid w:val="00097EE7"/>
    <w:rsid w:val="000A180E"/>
    <w:rsid w:val="000B4227"/>
    <w:rsid w:val="000C32E3"/>
    <w:rsid w:val="000E241A"/>
    <w:rsid w:val="000E519F"/>
    <w:rsid w:val="000F24C0"/>
    <w:rsid w:val="000F5EEF"/>
    <w:rsid w:val="0010180F"/>
    <w:rsid w:val="00102C9C"/>
    <w:rsid w:val="00102FE1"/>
    <w:rsid w:val="00106DA7"/>
    <w:rsid w:val="00116E84"/>
    <w:rsid w:val="0012167B"/>
    <w:rsid w:val="001266A3"/>
    <w:rsid w:val="001268D7"/>
    <w:rsid w:val="001550BF"/>
    <w:rsid w:val="00161F16"/>
    <w:rsid w:val="00163847"/>
    <w:rsid w:val="0016671E"/>
    <w:rsid w:val="00174F30"/>
    <w:rsid w:val="00177069"/>
    <w:rsid w:val="00193ED0"/>
    <w:rsid w:val="001A3002"/>
    <w:rsid w:val="001A418D"/>
    <w:rsid w:val="001A4AD9"/>
    <w:rsid w:val="001B4C8E"/>
    <w:rsid w:val="001C0E61"/>
    <w:rsid w:val="001E0D00"/>
    <w:rsid w:val="001E438C"/>
    <w:rsid w:val="002042A9"/>
    <w:rsid w:val="002145FE"/>
    <w:rsid w:val="00216C18"/>
    <w:rsid w:val="00230F75"/>
    <w:rsid w:val="00231D10"/>
    <w:rsid w:val="00235710"/>
    <w:rsid w:val="0024203B"/>
    <w:rsid w:val="00245F5C"/>
    <w:rsid w:val="00253535"/>
    <w:rsid w:val="00257330"/>
    <w:rsid w:val="00260E7D"/>
    <w:rsid w:val="002659FF"/>
    <w:rsid w:val="00283811"/>
    <w:rsid w:val="002844B6"/>
    <w:rsid w:val="00286E47"/>
    <w:rsid w:val="002872FE"/>
    <w:rsid w:val="00287B03"/>
    <w:rsid w:val="00291BFE"/>
    <w:rsid w:val="002960B4"/>
    <w:rsid w:val="002A26EE"/>
    <w:rsid w:val="002A26F5"/>
    <w:rsid w:val="002A7B1C"/>
    <w:rsid w:val="002B4C78"/>
    <w:rsid w:val="002C5DF3"/>
    <w:rsid w:val="002D2A69"/>
    <w:rsid w:val="002D6FB9"/>
    <w:rsid w:val="002E1FE2"/>
    <w:rsid w:val="002F117B"/>
    <w:rsid w:val="002F286F"/>
    <w:rsid w:val="002F78F2"/>
    <w:rsid w:val="00307E5C"/>
    <w:rsid w:val="00310C54"/>
    <w:rsid w:val="0032268D"/>
    <w:rsid w:val="003239E8"/>
    <w:rsid w:val="0032739C"/>
    <w:rsid w:val="00330A9B"/>
    <w:rsid w:val="00340942"/>
    <w:rsid w:val="0035351F"/>
    <w:rsid w:val="00360BFB"/>
    <w:rsid w:val="00362DD7"/>
    <w:rsid w:val="00363095"/>
    <w:rsid w:val="00365B1D"/>
    <w:rsid w:val="0038788F"/>
    <w:rsid w:val="0039758E"/>
    <w:rsid w:val="003A2016"/>
    <w:rsid w:val="003B45B7"/>
    <w:rsid w:val="003C6F29"/>
    <w:rsid w:val="003C779D"/>
    <w:rsid w:val="003E3C6E"/>
    <w:rsid w:val="003E48C2"/>
    <w:rsid w:val="003E4B8F"/>
    <w:rsid w:val="003F2C0E"/>
    <w:rsid w:val="003F424F"/>
    <w:rsid w:val="003F72D3"/>
    <w:rsid w:val="004044B4"/>
    <w:rsid w:val="004078A0"/>
    <w:rsid w:val="00421254"/>
    <w:rsid w:val="00421F70"/>
    <w:rsid w:val="00442C57"/>
    <w:rsid w:val="00450FD9"/>
    <w:rsid w:val="004512E9"/>
    <w:rsid w:val="0045297F"/>
    <w:rsid w:val="00456906"/>
    <w:rsid w:val="00456C8E"/>
    <w:rsid w:val="004728C0"/>
    <w:rsid w:val="00473EAA"/>
    <w:rsid w:val="00483F77"/>
    <w:rsid w:val="004844C6"/>
    <w:rsid w:val="004854EF"/>
    <w:rsid w:val="004A07CA"/>
    <w:rsid w:val="004A2CB0"/>
    <w:rsid w:val="004A74A5"/>
    <w:rsid w:val="004C0D8F"/>
    <w:rsid w:val="004C5498"/>
    <w:rsid w:val="004D03EA"/>
    <w:rsid w:val="004D3500"/>
    <w:rsid w:val="004D4B09"/>
    <w:rsid w:val="004D6BD5"/>
    <w:rsid w:val="004E2AE8"/>
    <w:rsid w:val="00502174"/>
    <w:rsid w:val="00506EA4"/>
    <w:rsid w:val="00507189"/>
    <w:rsid w:val="00514675"/>
    <w:rsid w:val="00530EA2"/>
    <w:rsid w:val="00532D64"/>
    <w:rsid w:val="00534B97"/>
    <w:rsid w:val="00543503"/>
    <w:rsid w:val="00543507"/>
    <w:rsid w:val="005457B6"/>
    <w:rsid w:val="00550333"/>
    <w:rsid w:val="00552E6F"/>
    <w:rsid w:val="005718DD"/>
    <w:rsid w:val="005736F4"/>
    <w:rsid w:val="005744D5"/>
    <w:rsid w:val="00575D68"/>
    <w:rsid w:val="005C6E19"/>
    <w:rsid w:val="005D2CFE"/>
    <w:rsid w:val="005F3102"/>
    <w:rsid w:val="005F36FA"/>
    <w:rsid w:val="005F6989"/>
    <w:rsid w:val="005F7E43"/>
    <w:rsid w:val="006016FE"/>
    <w:rsid w:val="00606D78"/>
    <w:rsid w:val="00607C86"/>
    <w:rsid w:val="006100F3"/>
    <w:rsid w:val="00615585"/>
    <w:rsid w:val="00617BA0"/>
    <w:rsid w:val="00622070"/>
    <w:rsid w:val="0063307D"/>
    <w:rsid w:val="0063574A"/>
    <w:rsid w:val="006468F9"/>
    <w:rsid w:val="00652DFE"/>
    <w:rsid w:val="0065704B"/>
    <w:rsid w:val="00662BE1"/>
    <w:rsid w:val="00664424"/>
    <w:rsid w:val="006652F6"/>
    <w:rsid w:val="00676E08"/>
    <w:rsid w:val="00677BD7"/>
    <w:rsid w:val="006839D0"/>
    <w:rsid w:val="00692ADB"/>
    <w:rsid w:val="00694FB0"/>
    <w:rsid w:val="006A17DD"/>
    <w:rsid w:val="006A24EF"/>
    <w:rsid w:val="006B331A"/>
    <w:rsid w:val="006B5236"/>
    <w:rsid w:val="006C15E4"/>
    <w:rsid w:val="006C7A7D"/>
    <w:rsid w:val="006D3073"/>
    <w:rsid w:val="006D5AE0"/>
    <w:rsid w:val="006E6F37"/>
    <w:rsid w:val="007000E5"/>
    <w:rsid w:val="00714CA7"/>
    <w:rsid w:val="007205E5"/>
    <w:rsid w:val="00724CCD"/>
    <w:rsid w:val="00743C94"/>
    <w:rsid w:val="00747ED3"/>
    <w:rsid w:val="00751216"/>
    <w:rsid w:val="007514D9"/>
    <w:rsid w:val="0075208B"/>
    <w:rsid w:val="00793A47"/>
    <w:rsid w:val="00794F3A"/>
    <w:rsid w:val="007A10E8"/>
    <w:rsid w:val="007A7CCC"/>
    <w:rsid w:val="007B55BA"/>
    <w:rsid w:val="007C49D5"/>
    <w:rsid w:val="007D7D4B"/>
    <w:rsid w:val="007E01CC"/>
    <w:rsid w:val="007E4B4A"/>
    <w:rsid w:val="007E6F75"/>
    <w:rsid w:val="007F29D5"/>
    <w:rsid w:val="007F3BD7"/>
    <w:rsid w:val="0080032B"/>
    <w:rsid w:val="008310AC"/>
    <w:rsid w:val="00835B5C"/>
    <w:rsid w:val="0084432F"/>
    <w:rsid w:val="00860A07"/>
    <w:rsid w:val="008665FB"/>
    <w:rsid w:val="00866877"/>
    <w:rsid w:val="008824CF"/>
    <w:rsid w:val="008920A6"/>
    <w:rsid w:val="008950BE"/>
    <w:rsid w:val="00895E1E"/>
    <w:rsid w:val="008A24DB"/>
    <w:rsid w:val="008A3E22"/>
    <w:rsid w:val="008A53FC"/>
    <w:rsid w:val="008A74A5"/>
    <w:rsid w:val="008E066D"/>
    <w:rsid w:val="009019A3"/>
    <w:rsid w:val="009046C9"/>
    <w:rsid w:val="00907806"/>
    <w:rsid w:val="009132E3"/>
    <w:rsid w:val="00914A60"/>
    <w:rsid w:val="0091647D"/>
    <w:rsid w:val="009222B2"/>
    <w:rsid w:val="00922DC5"/>
    <w:rsid w:val="00937749"/>
    <w:rsid w:val="0094336D"/>
    <w:rsid w:val="009466C5"/>
    <w:rsid w:val="00960062"/>
    <w:rsid w:val="00966017"/>
    <w:rsid w:val="00976D41"/>
    <w:rsid w:val="00976D72"/>
    <w:rsid w:val="00976F06"/>
    <w:rsid w:val="00980A4A"/>
    <w:rsid w:val="00983985"/>
    <w:rsid w:val="00990BCD"/>
    <w:rsid w:val="00993652"/>
    <w:rsid w:val="00995CA2"/>
    <w:rsid w:val="009A7879"/>
    <w:rsid w:val="009A7AEC"/>
    <w:rsid w:val="009B5ED7"/>
    <w:rsid w:val="009E3ED1"/>
    <w:rsid w:val="009F1248"/>
    <w:rsid w:val="009F1BC0"/>
    <w:rsid w:val="009F4530"/>
    <w:rsid w:val="00A0453E"/>
    <w:rsid w:val="00A1172D"/>
    <w:rsid w:val="00A13391"/>
    <w:rsid w:val="00A14B32"/>
    <w:rsid w:val="00A339C6"/>
    <w:rsid w:val="00A371F2"/>
    <w:rsid w:val="00A37640"/>
    <w:rsid w:val="00A37D29"/>
    <w:rsid w:val="00A37E4D"/>
    <w:rsid w:val="00A406C6"/>
    <w:rsid w:val="00A4117A"/>
    <w:rsid w:val="00A418F8"/>
    <w:rsid w:val="00A51FC3"/>
    <w:rsid w:val="00A64A30"/>
    <w:rsid w:val="00A66D76"/>
    <w:rsid w:val="00A670CA"/>
    <w:rsid w:val="00A67B7A"/>
    <w:rsid w:val="00A709A2"/>
    <w:rsid w:val="00A76412"/>
    <w:rsid w:val="00A90D4C"/>
    <w:rsid w:val="00AA0812"/>
    <w:rsid w:val="00AA7B50"/>
    <w:rsid w:val="00AB4550"/>
    <w:rsid w:val="00AC6E0A"/>
    <w:rsid w:val="00AC7112"/>
    <w:rsid w:val="00AD25C8"/>
    <w:rsid w:val="00AD30E3"/>
    <w:rsid w:val="00AD76A3"/>
    <w:rsid w:val="00AF7019"/>
    <w:rsid w:val="00B04490"/>
    <w:rsid w:val="00B07AC9"/>
    <w:rsid w:val="00B07FC7"/>
    <w:rsid w:val="00B124F0"/>
    <w:rsid w:val="00B160E5"/>
    <w:rsid w:val="00B30D11"/>
    <w:rsid w:val="00B320D6"/>
    <w:rsid w:val="00B363A0"/>
    <w:rsid w:val="00B42964"/>
    <w:rsid w:val="00B7495B"/>
    <w:rsid w:val="00B84264"/>
    <w:rsid w:val="00B86980"/>
    <w:rsid w:val="00B905A6"/>
    <w:rsid w:val="00BA69B3"/>
    <w:rsid w:val="00BB58A8"/>
    <w:rsid w:val="00BE0BF4"/>
    <w:rsid w:val="00BE6AA4"/>
    <w:rsid w:val="00BF4C68"/>
    <w:rsid w:val="00BF674C"/>
    <w:rsid w:val="00C12697"/>
    <w:rsid w:val="00C148D3"/>
    <w:rsid w:val="00C226F5"/>
    <w:rsid w:val="00C25052"/>
    <w:rsid w:val="00C34BAC"/>
    <w:rsid w:val="00C37CE8"/>
    <w:rsid w:val="00C50ACB"/>
    <w:rsid w:val="00C55FD1"/>
    <w:rsid w:val="00C65C88"/>
    <w:rsid w:val="00C76400"/>
    <w:rsid w:val="00C849D6"/>
    <w:rsid w:val="00C90B9C"/>
    <w:rsid w:val="00C93603"/>
    <w:rsid w:val="00CA577A"/>
    <w:rsid w:val="00CB0E85"/>
    <w:rsid w:val="00CC0ADB"/>
    <w:rsid w:val="00CC16B0"/>
    <w:rsid w:val="00CD7E1F"/>
    <w:rsid w:val="00CE69B5"/>
    <w:rsid w:val="00CF587F"/>
    <w:rsid w:val="00CF79FC"/>
    <w:rsid w:val="00D03863"/>
    <w:rsid w:val="00D16A02"/>
    <w:rsid w:val="00D23EA5"/>
    <w:rsid w:val="00D32BFB"/>
    <w:rsid w:val="00D40377"/>
    <w:rsid w:val="00D55AFA"/>
    <w:rsid w:val="00D62363"/>
    <w:rsid w:val="00D63EAD"/>
    <w:rsid w:val="00D66B50"/>
    <w:rsid w:val="00D66DF0"/>
    <w:rsid w:val="00D75BFA"/>
    <w:rsid w:val="00D761F7"/>
    <w:rsid w:val="00D805B6"/>
    <w:rsid w:val="00D84075"/>
    <w:rsid w:val="00D86853"/>
    <w:rsid w:val="00D93A98"/>
    <w:rsid w:val="00DA14F9"/>
    <w:rsid w:val="00DA27EB"/>
    <w:rsid w:val="00DA3E68"/>
    <w:rsid w:val="00DA41B1"/>
    <w:rsid w:val="00DA7006"/>
    <w:rsid w:val="00DB3339"/>
    <w:rsid w:val="00DB7741"/>
    <w:rsid w:val="00DC1CE5"/>
    <w:rsid w:val="00DC3ACA"/>
    <w:rsid w:val="00DC499A"/>
    <w:rsid w:val="00DC4F56"/>
    <w:rsid w:val="00DC756E"/>
    <w:rsid w:val="00DD0EEE"/>
    <w:rsid w:val="00DD47F7"/>
    <w:rsid w:val="00DE2993"/>
    <w:rsid w:val="00DE6D34"/>
    <w:rsid w:val="00DE7472"/>
    <w:rsid w:val="00DF55D8"/>
    <w:rsid w:val="00E04567"/>
    <w:rsid w:val="00E41B3D"/>
    <w:rsid w:val="00E45FE0"/>
    <w:rsid w:val="00E508DD"/>
    <w:rsid w:val="00E60E90"/>
    <w:rsid w:val="00E638A1"/>
    <w:rsid w:val="00E81379"/>
    <w:rsid w:val="00E83D4B"/>
    <w:rsid w:val="00EA217D"/>
    <w:rsid w:val="00EB0616"/>
    <w:rsid w:val="00EC14CC"/>
    <w:rsid w:val="00EC4A02"/>
    <w:rsid w:val="00ED1C6D"/>
    <w:rsid w:val="00ED38C7"/>
    <w:rsid w:val="00ED5C32"/>
    <w:rsid w:val="00EE4420"/>
    <w:rsid w:val="00EE4673"/>
    <w:rsid w:val="00F010AE"/>
    <w:rsid w:val="00F020AD"/>
    <w:rsid w:val="00F0383C"/>
    <w:rsid w:val="00F1549D"/>
    <w:rsid w:val="00F165AE"/>
    <w:rsid w:val="00F40B5C"/>
    <w:rsid w:val="00F41007"/>
    <w:rsid w:val="00F439F2"/>
    <w:rsid w:val="00F45096"/>
    <w:rsid w:val="00F45D36"/>
    <w:rsid w:val="00F5196A"/>
    <w:rsid w:val="00F54373"/>
    <w:rsid w:val="00F5585C"/>
    <w:rsid w:val="00F6065C"/>
    <w:rsid w:val="00F64312"/>
    <w:rsid w:val="00F7042D"/>
    <w:rsid w:val="00F72634"/>
    <w:rsid w:val="00F7482A"/>
    <w:rsid w:val="00FA3A50"/>
    <w:rsid w:val="00FB4F4A"/>
    <w:rsid w:val="00FC2948"/>
    <w:rsid w:val="00FD72B7"/>
    <w:rsid w:val="00FE1F42"/>
    <w:rsid w:val="00FE4DBC"/>
    <w:rsid w:val="00FE56E3"/>
    <w:rsid w:val="00FF396A"/>
    <w:rsid w:val="00FF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8EF8080"/>
  <w15:docId w15:val="{CCA100DC-95D2-49BD-B7BD-9AC597CA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4AD9"/>
    <w:pPr>
      <w:suppressAutoHyphens/>
    </w:pPr>
    <w:rPr>
      <w:rFonts w:ascii="Arial" w:hAnsi="Arial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Times New Roman" w:hAnsi="Times New Roman"/>
      <w:b/>
      <w:bCs/>
      <w:sz w:val="24"/>
      <w:szCs w:val="24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autoSpaceDE w:val="0"/>
      <w:jc w:val="center"/>
      <w:outlineLvl w:val="1"/>
    </w:pPr>
    <w:rPr>
      <w:rFonts w:ascii="Times New Roman" w:hAnsi="Times New Roman"/>
      <w:b/>
      <w:bCs/>
      <w:sz w:val="24"/>
      <w:szCs w:val="24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rFonts w:ascii="Times New Roman" w:hAnsi="Times New Roman"/>
      <w:b/>
      <w:bCs/>
      <w:i/>
      <w:iCs/>
      <w:sz w:val="24"/>
      <w:szCs w:val="24"/>
      <w:lang w:val="x-none"/>
    </w:rPr>
  </w:style>
  <w:style w:type="paragraph" w:styleId="Nagwek4">
    <w:name w:val="heading 4"/>
    <w:basedOn w:val="Normalny"/>
    <w:next w:val="Normalny"/>
    <w:qFormat/>
    <w:pPr>
      <w:keepNext/>
      <w:widowControl w:val="0"/>
      <w:numPr>
        <w:ilvl w:val="3"/>
        <w:numId w:val="1"/>
      </w:numPr>
      <w:autoSpaceDE w:val="0"/>
      <w:jc w:val="right"/>
      <w:outlineLvl w:val="3"/>
    </w:pPr>
    <w:rPr>
      <w:rFonts w:ascii="Times New Roman" w:hAnsi="Times New Roman"/>
      <w:b/>
      <w:color w:val="000000"/>
      <w:sz w:val="20"/>
      <w:szCs w:val="20"/>
      <w:lang w:val="x-none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lang w:val="x-none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  <w:lang w:val="x-none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  <w:lang w:val="x-none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outlineLvl w:val="8"/>
    </w:pPr>
    <w:rPr>
      <w:b/>
      <w:bCs/>
      <w:sz w:val="20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  <w:rPr>
      <w:rFonts w:cs="Arial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hAnsi="Arial" w:cs="Arial" w:hint="default"/>
      <w:sz w:val="24"/>
      <w:szCs w:val="20"/>
    </w:rPr>
  </w:style>
  <w:style w:type="character" w:customStyle="1" w:styleId="WW8Num5z1">
    <w:name w:val="WW8Num5z1"/>
    <w:rPr>
      <w:rFonts w:hint="default"/>
      <w:i w:val="0"/>
    </w:rPr>
  </w:style>
  <w:style w:type="character" w:customStyle="1" w:styleId="WW8Num5z2">
    <w:name w:val="WW8Num5z2"/>
    <w:rPr>
      <w:rFonts w:hint="default"/>
    </w:rPr>
  </w:style>
  <w:style w:type="character" w:customStyle="1" w:styleId="WW8Num6z0">
    <w:name w:val="WW8Num6z0"/>
    <w:rPr>
      <w:rFonts w:hint="default"/>
      <w:color w:val="000000"/>
    </w:rPr>
  </w:style>
  <w:style w:type="character" w:customStyle="1" w:styleId="WW8Num7z0">
    <w:name w:val="WW8Num7z0"/>
    <w:rPr>
      <w:sz w:val="20"/>
      <w:szCs w:val="2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  <w:b/>
    </w:rPr>
  </w:style>
  <w:style w:type="character" w:customStyle="1" w:styleId="WW8Num8z1">
    <w:name w:val="WW8Num8z1"/>
    <w:rPr>
      <w:rFonts w:hint="default"/>
      <w:b w:val="0"/>
      <w:i w:val="0"/>
      <w:color w:val="auto"/>
    </w:rPr>
  </w:style>
  <w:style w:type="character" w:customStyle="1" w:styleId="WW8Num8z2">
    <w:name w:val="WW8Num8z2"/>
    <w:rPr>
      <w:rFonts w:hint="default"/>
      <w:b w:val="0"/>
      <w:i w:val="0"/>
    </w:rPr>
  </w:style>
  <w:style w:type="character" w:customStyle="1" w:styleId="WW8Num8z3">
    <w:name w:val="WW8Num8z3"/>
    <w:rPr>
      <w:rFonts w:cs="Times New Roman" w:hint="default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2"/>
      <w:szCs w:val="22"/>
      <w:u w:val="none"/>
      <w:vertAlign w:val="baseline"/>
      <w:em w:val="none"/>
      <w:lang w:val="x-none" w:bidi="x-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8z4">
    <w:name w:val="WW8Num8z4"/>
    <w:rPr>
      <w:rFonts w:hint="default"/>
      <w:b w:val="0"/>
    </w:rPr>
  </w:style>
  <w:style w:type="character" w:customStyle="1" w:styleId="WW8Num8z5">
    <w:name w:val="WW8Num8z5"/>
    <w:rPr>
      <w:rFonts w:hint="default"/>
    </w:rPr>
  </w:style>
  <w:style w:type="character" w:customStyle="1" w:styleId="WW8Num9z0">
    <w:name w:val="WW8Num9z0"/>
    <w:rPr>
      <w:rFonts w:cs="Arial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sz w:val="22"/>
      <w:szCs w:val="2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 w:hint="default"/>
      <w:lang w:val="pl-PL" w:eastAsia="pl-PL"/>
    </w:rPr>
  </w:style>
  <w:style w:type="character" w:customStyle="1" w:styleId="WW8Num13z0">
    <w:name w:val="WW8Num13z0"/>
  </w:style>
  <w:style w:type="character" w:customStyle="1" w:styleId="WW8Num14z0">
    <w:name w:val="WW8Num14z0"/>
    <w:rPr>
      <w:rFonts w:hint="default"/>
      <w:color w:val="000000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cs="Arial"/>
      <w:sz w:val="22"/>
      <w:szCs w:val="22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  <w:color w:val="000000"/>
    </w:rPr>
  </w:style>
  <w:style w:type="character" w:customStyle="1" w:styleId="WW8Num20z0">
    <w:name w:val="WW8Num20z0"/>
    <w:rPr>
      <w:rFonts w:hint="default"/>
      <w:color w:val="000000"/>
    </w:rPr>
  </w:style>
  <w:style w:type="character" w:customStyle="1" w:styleId="WW8Num20z1">
    <w:name w:val="WW8Num20z1"/>
    <w:rPr>
      <w:rFonts w:cs="Arial"/>
      <w:bCs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4z0">
    <w:name w:val="WW8Num24z0"/>
    <w:rPr>
      <w:rFonts w:cs="Arial" w:hint="default"/>
      <w:color w:val="000000"/>
    </w:rPr>
  </w:style>
  <w:style w:type="character" w:customStyle="1" w:styleId="WW8Num25z0">
    <w:name w:val="WW8Num25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  <w:rPr>
      <w:rFonts w:cs="Arial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cs="Arial"/>
      <w:sz w:val="22"/>
      <w:szCs w:val="22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color w:val="000000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  <w:color w:val="000000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  <w:color w:val="000000"/>
    </w:rPr>
  </w:style>
  <w:style w:type="character" w:customStyle="1" w:styleId="WW8Num34z1">
    <w:name w:val="WW8Num34z1"/>
    <w:rPr>
      <w:rFonts w:cs="Arial"/>
      <w:bCs/>
    </w:rPr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Symbol" w:hAnsi="Symbol" w:cs="Symbol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sz w:val="24"/>
      <w:szCs w:val="24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  <w:color w:val="000000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ascii="Symbol" w:hAnsi="Symbol" w:cs="Symbol" w:hint="default"/>
    </w:rPr>
  </w:style>
  <w:style w:type="character" w:customStyle="1" w:styleId="WW8Num46z1">
    <w:name w:val="WW8Num46z1"/>
    <w:rPr>
      <w:rFonts w:ascii="Courier New" w:hAnsi="Courier New" w:cs="Courier New" w:hint="default"/>
    </w:rPr>
  </w:style>
  <w:style w:type="character" w:customStyle="1" w:styleId="WW8Num46z2">
    <w:name w:val="WW8Num46z2"/>
    <w:rPr>
      <w:rFonts w:ascii="Wingdings" w:hAnsi="Wingdings" w:cs="Wingdings" w:hint="default"/>
    </w:rPr>
  </w:style>
  <w:style w:type="character" w:customStyle="1" w:styleId="WW8Num47z0">
    <w:name w:val="WW8Num47z0"/>
    <w:rPr>
      <w:rFonts w:ascii="Arial" w:eastAsia="Times New Roman" w:hAnsi="Arial" w:cs="Arial"/>
      <w:b w:val="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hint="default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  <w:color w:val="000000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hint="default"/>
      <w:color w:val="00000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hint="default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cs="Arial" w:hint="default"/>
      <w:color w:val="000000"/>
    </w:rPr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Tekstzastpczy">
    <w:name w:val="Placeholder Text"/>
    <w:rPr>
      <w:color w:val="808080"/>
    </w:rPr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color w:val="000000"/>
    </w:rPr>
  </w:style>
  <w:style w:type="character" w:customStyle="1" w:styleId="Nagwek5Znak">
    <w:name w:val="Nagłówek 5 Znak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Nagwek9Znak">
    <w:name w:val="Nagłówek 9 Znak"/>
    <w:rPr>
      <w:rFonts w:ascii="Arial" w:eastAsia="Times New Roman" w:hAnsi="Arial" w:cs="Arial"/>
      <w:b/>
      <w:bCs/>
      <w:szCs w:val="24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lang w:val="x-none"/>
    </w:rPr>
  </w:style>
  <w:style w:type="character" w:customStyle="1" w:styleId="ZwykytekstZnak">
    <w:name w:val="Zwykły tekst Znak"/>
    <w:rPr>
      <w:rFonts w:ascii="Courier New" w:eastAsia="Times New Roman" w:hAnsi="Courier New" w:cs="Courier New"/>
      <w:sz w:val="20"/>
      <w:szCs w:val="20"/>
    </w:rPr>
  </w:style>
  <w:style w:type="character" w:customStyle="1" w:styleId="nazwa">
    <w:name w:val="nazwa"/>
    <w:basedOn w:val="Domylnaczcionkaakapitu1"/>
  </w:style>
  <w:style w:type="character" w:customStyle="1" w:styleId="shl">
    <w:name w:val="shl"/>
    <w:basedOn w:val="Domylnaczcionka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Arial" w:eastAsia="Times New Roman" w:hAnsi="Arial" w:cs="Times New Roman"/>
      <w:sz w:val="20"/>
      <w:szCs w:val="20"/>
    </w:rPr>
  </w:style>
  <w:style w:type="character" w:customStyle="1" w:styleId="ZnakZnak5">
    <w:name w:val="Znak Znak5"/>
    <w:rPr>
      <w:rFonts w:ascii="Arial" w:hAnsi="Arial" w:cs="Arial"/>
    </w:rPr>
  </w:style>
  <w:style w:type="character" w:customStyle="1" w:styleId="ZnakZnak4">
    <w:name w:val="Znak Znak4"/>
    <w:rPr>
      <w:rFonts w:ascii="Arial" w:hAnsi="Arial" w:cs="Arial"/>
      <w:b/>
      <w:bCs/>
    </w:rPr>
  </w:style>
  <w:style w:type="character" w:customStyle="1" w:styleId="ZnakZnak3">
    <w:name w:val="Znak Znak3"/>
    <w:rPr>
      <w:rFonts w:ascii="Tahoma" w:hAnsi="Tahoma" w:cs="Tahoma"/>
      <w:sz w:val="16"/>
      <w:szCs w:val="16"/>
    </w:rPr>
  </w:style>
  <w:style w:type="character" w:customStyle="1" w:styleId="ZnakZnak2">
    <w:name w:val="Znak Znak2"/>
    <w:rPr>
      <w:rFonts w:ascii="Arial" w:hAnsi="Arial" w:cs="Arial"/>
      <w:sz w:val="22"/>
      <w:szCs w:val="22"/>
    </w:rPr>
  </w:style>
  <w:style w:type="character" w:customStyle="1" w:styleId="TekstprzypisukocowegoZnak">
    <w:name w:val="Tekst przypisu końcowego Znak"/>
    <w:rPr>
      <w:rFonts w:ascii="Arial" w:eastAsia="Times New Roman" w:hAnsi="Arial" w:cs="Times New Roman"/>
      <w:sz w:val="20"/>
      <w:szCs w:val="20"/>
    </w:rPr>
  </w:style>
  <w:style w:type="character" w:customStyle="1" w:styleId="ZnakZnak1">
    <w:name w:val="Znak Znak1"/>
    <w:rPr>
      <w:rFonts w:ascii="Arial" w:hAnsi="Arial" w:cs="Arial"/>
    </w:rPr>
  </w:style>
  <w:style w:type="character" w:customStyle="1" w:styleId="Znakiprzypiswkocowych">
    <w:name w:val="Znaki przypisów końcowych"/>
    <w:rPr>
      <w:vertAlign w:val="superscript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TekstpodstawowywcityZnak">
    <w:name w:val="Tekst podstawowy wcięty Znak"/>
    <w:rPr>
      <w:rFonts w:ascii="Arial" w:eastAsia="Times New Roman" w:hAnsi="Arial" w:cs="Times New Roman"/>
    </w:rPr>
  </w:style>
  <w:style w:type="character" w:customStyle="1" w:styleId="ZnakZnak">
    <w:name w:val="Znak Znak"/>
    <w:rPr>
      <w:rFonts w:ascii="Arial" w:hAnsi="Arial" w:cs="Arial"/>
      <w:sz w:val="22"/>
      <w:szCs w:val="22"/>
    </w:rPr>
  </w:style>
  <w:style w:type="character" w:customStyle="1" w:styleId="Tekstpodstawowywcity3Znak">
    <w:name w:val="Tekst podstawowy wcięty 3 Znak"/>
    <w:rPr>
      <w:rFonts w:ascii="Arial" w:eastAsia="Times New Roman" w:hAnsi="Arial" w:cs="Times New Roman"/>
      <w:sz w:val="16"/>
      <w:szCs w:val="16"/>
    </w:rPr>
  </w:style>
  <w:style w:type="character" w:customStyle="1" w:styleId="TematkomentarzaZnak">
    <w:name w:val="Temat komentarza Znak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Tekstpodstawowy2Znak">
    <w:name w:val="Tekst podstawowy 2 Znak"/>
    <w:rPr>
      <w:rFonts w:ascii="Arial" w:eastAsia="Times New Roman" w:hAnsi="Arial" w:cs="Times New Roman"/>
    </w:rPr>
  </w:style>
  <w:style w:type="character" w:customStyle="1" w:styleId="TekstpodstawowyZnak">
    <w:name w:val="Tekst podstawowy Znak"/>
    <w:rPr>
      <w:rFonts w:ascii="Arial" w:eastAsia="Times New Roman" w:hAnsi="Arial" w:cs="Times New Roman"/>
    </w:rPr>
  </w:style>
  <w:style w:type="character" w:customStyle="1" w:styleId="Teksttreci">
    <w:name w:val="Tekst treści_"/>
    <w:rPr>
      <w:sz w:val="18"/>
      <w:szCs w:val="18"/>
      <w:shd w:val="clear" w:color="auto" w:fill="FFFFFF"/>
    </w:rPr>
  </w:style>
  <w:style w:type="character" w:customStyle="1" w:styleId="TeksttreciPogrubienie">
    <w:name w:val="Tekst treści + Pogrubieni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vertAlign w:val="baseline"/>
      <w:lang w:val="pl-PL" w:bidi="pl-PL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4"/>
      <w:szCs w:val="20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PodtytuZnak">
    <w:name w:val="Podtytuł Znak"/>
    <w:rPr>
      <w:rFonts w:ascii="Cambria" w:eastAsia="Times New Roman" w:hAnsi="Cambria" w:cs="Times New Roman"/>
      <w:sz w:val="24"/>
      <w:szCs w:val="24"/>
    </w:rPr>
  </w:style>
  <w:style w:type="character" w:customStyle="1" w:styleId="Listanumerowana3Znak">
    <w:name w:val="Lista numerowana 3 Znak"/>
    <w:rPr>
      <w:rFonts w:ascii="Times" w:eastAsia="Times New Roman" w:hAnsi="Times" w:cs="Times"/>
      <w:sz w:val="22"/>
      <w:szCs w:val="22"/>
    </w:rPr>
  </w:style>
  <w:style w:type="character" w:customStyle="1" w:styleId="Listanumerowana4Znak">
    <w:name w:val="Lista numerowana 4 Znak"/>
    <w:basedOn w:val="Listanumerowana3Znak"/>
    <w:rPr>
      <w:rFonts w:ascii="Times" w:eastAsia="Times New Roman" w:hAnsi="Times" w:cs="Times"/>
      <w:sz w:val="22"/>
      <w:szCs w:val="22"/>
    </w:rPr>
  </w:style>
  <w:style w:type="character" w:customStyle="1" w:styleId="Tekstpodstawowyzwciciem2Znak">
    <w:name w:val="Tekst podstawowy z wcięciem 2 Znak"/>
    <w:basedOn w:val="TekstpodstawowywcityZnak"/>
    <w:rPr>
      <w:rFonts w:ascii="Arial" w:eastAsia="Times New Roman" w:hAnsi="Arial" w:cs="Times New Roman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Nagwek7Znak">
    <w:name w:val="Nagłówek 7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PlandokumentuZnak">
    <w:name w:val="Plan dokumentu Znak"/>
    <w:rPr>
      <w:rFonts w:ascii="Tahoma" w:eastAsia="Times New Roman" w:hAnsi="Tahoma" w:cs="Tahoma"/>
      <w:sz w:val="24"/>
      <w:szCs w:val="24"/>
      <w:shd w:val="clear" w:color="auto" w:fill="000080"/>
    </w:rPr>
  </w:style>
  <w:style w:type="character" w:customStyle="1" w:styleId="text">
    <w:name w:val="text"/>
    <w:basedOn w:val="Domylnaczcionkaakapitu1"/>
  </w:style>
  <w:style w:type="character" w:customStyle="1" w:styleId="text21">
    <w:name w:val="text21"/>
    <w:rPr>
      <w:rFonts w:ascii="Verdana" w:hAnsi="Verdana" w:cs="Verdana" w:hint="default"/>
      <w:color w:val="000000"/>
      <w:sz w:val="10"/>
      <w:szCs w:val="10"/>
    </w:rPr>
  </w:style>
  <w:style w:type="character" w:customStyle="1" w:styleId="Znakiprzypiswdolnych">
    <w:name w:val="Znaki przypisów dolnych"/>
    <w:rPr>
      <w:vertAlign w:val="superscript"/>
    </w:rPr>
  </w:style>
  <w:style w:type="character" w:styleId="Uwydatnienie">
    <w:name w:val="Emphasis"/>
    <w:qFormat/>
    <w:rPr>
      <w:i/>
      <w:iCs/>
    </w:rPr>
  </w:style>
  <w:style w:type="character" w:customStyle="1" w:styleId="text2">
    <w:name w:val="text2"/>
    <w:basedOn w:val="Domylnaczcionkaakapitu1"/>
  </w:style>
  <w:style w:type="character" w:styleId="Pogrubienie">
    <w:name w:val="Strong"/>
    <w:qFormat/>
    <w:rPr>
      <w:b/>
      <w:bCs/>
    </w:rPr>
  </w:style>
  <w:style w:type="paragraph" w:customStyle="1" w:styleId="Nagwek10">
    <w:name w:val="Nagłówek1"/>
    <w:basedOn w:val="Normalny"/>
    <w:next w:val="Podtytu"/>
    <w:pPr>
      <w:spacing w:line="360" w:lineRule="auto"/>
      <w:jc w:val="center"/>
    </w:pPr>
    <w:rPr>
      <w:rFonts w:ascii="Times New Roman" w:hAnsi="Times New Roman"/>
      <w:b/>
      <w:sz w:val="24"/>
      <w:szCs w:val="20"/>
      <w:lang w:val="x-none"/>
    </w:rPr>
  </w:style>
  <w:style w:type="paragraph" w:styleId="Tekstpodstawowy">
    <w:name w:val="Body Text"/>
    <w:basedOn w:val="Normalny"/>
    <w:pPr>
      <w:spacing w:after="120"/>
    </w:pPr>
    <w:rPr>
      <w:sz w:val="20"/>
      <w:szCs w:val="20"/>
      <w:lang w:val="x-none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Nagwek">
    <w:name w:val="header"/>
    <w:basedOn w:val="Normalny"/>
  </w:style>
  <w:style w:type="paragraph" w:styleId="Stopka">
    <w:name w:val="footer"/>
    <w:basedOn w:val="Normalny"/>
  </w:style>
  <w:style w:type="paragraph" w:styleId="Tekstdymka">
    <w:name w:val="Balloon Text"/>
    <w:basedOn w:val="Normalny"/>
    <w:rPr>
      <w:rFonts w:ascii="Tahoma" w:eastAsia="Arial" w:hAnsi="Tahoma" w:cs="Tahoma"/>
      <w:sz w:val="16"/>
      <w:szCs w:val="16"/>
      <w:lang w:val="x-none"/>
    </w:rPr>
  </w:style>
  <w:style w:type="paragraph" w:customStyle="1" w:styleId="Tekstpodstawowy31">
    <w:name w:val="Tekst podstawowy 31"/>
    <w:basedOn w:val="Normalny"/>
    <w:pPr>
      <w:spacing w:before="240" w:line="360" w:lineRule="auto"/>
    </w:pPr>
    <w:rPr>
      <w:rFonts w:ascii="Times New Roman" w:hAnsi="Times New Roman"/>
      <w:sz w:val="20"/>
      <w:szCs w:val="20"/>
      <w:lang w:val="x-none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  <w:lang w:val="x-none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customStyle="1" w:styleId="CommentSubject">
    <w:name w:val="Comment Subject"/>
    <w:basedOn w:val="Tekstkomentarza1"/>
    <w:next w:val="Tekstkomentarza1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pPr>
      <w:ind w:left="708"/>
    </w:pPr>
  </w:style>
  <w:style w:type="paragraph" w:customStyle="1" w:styleId="Bezodstpw1">
    <w:name w:val="Bez odstępów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styleId="Tekstpodstawowywcity">
    <w:name w:val="Body Text Indent"/>
    <w:basedOn w:val="Normalny"/>
    <w:pPr>
      <w:spacing w:after="120"/>
      <w:ind w:left="283"/>
    </w:pPr>
    <w:rPr>
      <w:sz w:val="20"/>
      <w:szCs w:val="20"/>
      <w:lang w:val="x-none"/>
    </w:r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  <w:lang w:val="x-none"/>
    </w:rPr>
  </w:style>
  <w:style w:type="paragraph" w:styleId="Spistreci4">
    <w:name w:val="toc 4"/>
    <w:basedOn w:val="Normalny"/>
    <w:next w:val="Normalny"/>
    <w:pPr>
      <w:tabs>
        <w:tab w:val="left" w:pos="709"/>
      </w:tabs>
      <w:spacing w:line="360" w:lineRule="auto"/>
      <w:ind w:left="709" w:hanging="709"/>
      <w:jc w:val="both"/>
    </w:pPr>
    <w:rPr>
      <w:rFonts w:cs="Arial"/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sz w:val="20"/>
      <w:szCs w:val="20"/>
      <w:lang w:val="x-none"/>
    </w:rPr>
  </w:style>
  <w:style w:type="paragraph" w:styleId="Poprawka">
    <w:name w:val="Revision"/>
    <w:pPr>
      <w:suppressAutoHyphens/>
    </w:pPr>
    <w:rPr>
      <w:rFonts w:ascii="Arial" w:hAnsi="Arial"/>
      <w:sz w:val="22"/>
      <w:szCs w:val="22"/>
      <w:lang w:eastAsia="zh-CN"/>
    </w:rPr>
  </w:style>
  <w:style w:type="paragraph" w:styleId="Akapitzlist">
    <w:name w:val="List Paragraph"/>
    <w:basedOn w:val="Normalny"/>
    <w:uiPriority w:val="34"/>
    <w:qFormat/>
    <w:pPr>
      <w:spacing w:after="200" w:line="276" w:lineRule="auto"/>
      <w:ind w:left="720"/>
      <w:contextualSpacing/>
    </w:pPr>
    <w:rPr>
      <w:rFonts w:ascii="Calibri" w:hAnsi="Calibri" w:cs="Calibri"/>
      <w:lang w:eastAsia="pl-PL"/>
    </w:rPr>
  </w:style>
  <w:style w:type="paragraph" w:styleId="NormalnyWeb">
    <w:name w:val="Normal (Web)"/>
    <w:basedOn w:val="Normalny"/>
    <w:pPr>
      <w:spacing w:before="280" w:after="280"/>
    </w:pPr>
    <w:rPr>
      <w:rFonts w:ascii="Times New Roman" w:hAnsi="Times New Roman"/>
      <w:sz w:val="24"/>
      <w:szCs w:val="24"/>
    </w:rPr>
  </w:style>
  <w:style w:type="paragraph" w:customStyle="1" w:styleId="WW-Tekstpodstawowywcity3">
    <w:name w:val="WW-Tekst podstawowy wcięty 3"/>
    <w:basedOn w:val="Normalny"/>
    <w:pPr>
      <w:ind w:left="567" w:hanging="567"/>
    </w:pPr>
    <w:rPr>
      <w:rFonts w:ascii="Times New Roman" w:hAnsi="Times New Roman"/>
      <w:b/>
      <w:sz w:val="24"/>
      <w:szCs w:val="20"/>
    </w:rPr>
  </w:style>
  <w:style w:type="paragraph" w:customStyle="1" w:styleId="Teksttreci0">
    <w:name w:val="Tekst treści"/>
    <w:basedOn w:val="Normalny"/>
    <w:pPr>
      <w:widowControl w:val="0"/>
      <w:shd w:val="clear" w:color="auto" w:fill="FFFFFF"/>
      <w:spacing w:before="60" w:after="360" w:line="0" w:lineRule="atLeast"/>
      <w:ind w:hanging="420"/>
      <w:jc w:val="center"/>
    </w:pPr>
    <w:rPr>
      <w:rFonts w:eastAsia="Arial"/>
      <w:sz w:val="18"/>
      <w:szCs w:val="18"/>
      <w:lang w:val="x-none"/>
    </w:rPr>
  </w:style>
  <w:style w:type="paragraph" w:styleId="Tekstprzypisudolnego">
    <w:name w:val="footnote text"/>
    <w:basedOn w:val="Normalny"/>
    <w:rPr>
      <w:rFonts w:ascii="Times New Roman" w:hAnsi="Times New Roman"/>
      <w:sz w:val="24"/>
      <w:szCs w:val="20"/>
      <w:lang w:val="x-none"/>
    </w:rPr>
  </w:style>
  <w:style w:type="paragraph" w:customStyle="1" w:styleId="WW-Tekstpodstawowy3">
    <w:name w:val="WW-Tekst podstawowy 3"/>
    <w:basedOn w:val="Normalny"/>
    <w:rPr>
      <w:rFonts w:ascii="Times New Roman" w:hAnsi="Times New Roman"/>
      <w:b/>
      <w:sz w:val="24"/>
      <w:szCs w:val="20"/>
    </w:rPr>
  </w:style>
  <w:style w:type="paragraph" w:customStyle="1" w:styleId="1">
    <w:name w:val="1."/>
    <w:basedOn w:val="Normalny"/>
    <w:pPr>
      <w:widowControl w:val="0"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FrankfurtGothic"/>
      <w:color w:val="000000"/>
      <w:sz w:val="19"/>
      <w:szCs w:val="20"/>
    </w:rPr>
  </w:style>
  <w:style w:type="paragraph" w:styleId="Podtytu">
    <w:name w:val="Subtitle"/>
    <w:basedOn w:val="Normalny"/>
    <w:next w:val="Normalny"/>
    <w:qFormat/>
    <w:pPr>
      <w:spacing w:after="60"/>
      <w:jc w:val="center"/>
    </w:pPr>
    <w:rPr>
      <w:rFonts w:ascii="Cambria" w:hAnsi="Cambria" w:cs="Cambria"/>
      <w:sz w:val="24"/>
      <w:szCs w:val="24"/>
      <w:lang w:val="x-none"/>
    </w:rPr>
  </w:style>
  <w:style w:type="paragraph" w:customStyle="1" w:styleId="Znak1ZnakZnakZnak">
    <w:name w:val="Znak1 Znak Znak Znak"/>
    <w:basedOn w:val="Normalny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Listanumerowana1">
    <w:name w:val="Lista numerowana1"/>
    <w:basedOn w:val="Normalny"/>
    <w:pPr>
      <w:widowControl w:val="0"/>
      <w:numPr>
        <w:numId w:val="5"/>
      </w:numPr>
      <w:autoSpaceDE w:val="0"/>
      <w:spacing w:before="120" w:after="60" w:line="288" w:lineRule="auto"/>
    </w:pPr>
    <w:rPr>
      <w:rFonts w:ascii="Times" w:hAnsi="Times" w:cs="Times"/>
      <w:b/>
    </w:rPr>
  </w:style>
  <w:style w:type="paragraph" w:customStyle="1" w:styleId="Listanumerowana21">
    <w:name w:val="Lista numerowana 21"/>
    <w:basedOn w:val="Normalny"/>
    <w:pPr>
      <w:tabs>
        <w:tab w:val="num" w:pos="425"/>
      </w:tabs>
      <w:autoSpaceDE w:val="0"/>
      <w:spacing w:line="288" w:lineRule="auto"/>
      <w:ind w:left="992" w:hanging="567"/>
      <w:jc w:val="both"/>
    </w:pPr>
    <w:rPr>
      <w:rFonts w:ascii="Times" w:hAnsi="Times" w:cs="Times"/>
      <w:szCs w:val="24"/>
    </w:rPr>
  </w:style>
  <w:style w:type="paragraph" w:customStyle="1" w:styleId="Listanumerowana31">
    <w:name w:val="Lista numerowana 31"/>
    <w:basedOn w:val="Normalny"/>
    <w:pPr>
      <w:numPr>
        <w:numId w:val="3"/>
      </w:numPr>
      <w:tabs>
        <w:tab w:val="left" w:pos="1440"/>
      </w:tabs>
      <w:spacing w:line="288" w:lineRule="auto"/>
      <w:ind w:left="1701" w:hanging="709"/>
      <w:jc w:val="both"/>
    </w:pPr>
    <w:rPr>
      <w:rFonts w:ascii="Times" w:hAnsi="Times" w:cs="Times"/>
      <w:lang w:val="x-none"/>
    </w:rPr>
  </w:style>
  <w:style w:type="paragraph" w:customStyle="1" w:styleId="Listanumerowana41">
    <w:name w:val="Lista numerowana 41"/>
    <w:basedOn w:val="Listanumerowana31"/>
    <w:pPr>
      <w:numPr>
        <w:numId w:val="2"/>
      </w:numPr>
      <w:ind w:left="2552" w:hanging="851"/>
    </w:pPr>
  </w:style>
  <w:style w:type="paragraph" w:customStyle="1" w:styleId="Listanumerowana51">
    <w:name w:val="Lista numerowana 51"/>
    <w:basedOn w:val="Normalny"/>
    <w:pPr>
      <w:tabs>
        <w:tab w:val="num" w:pos="425"/>
      </w:tabs>
      <w:spacing w:line="288" w:lineRule="auto"/>
      <w:ind w:left="3544" w:hanging="992"/>
      <w:jc w:val="both"/>
    </w:pPr>
    <w:rPr>
      <w:rFonts w:ascii="Times" w:hAnsi="Times" w:cs="Times"/>
      <w:bCs/>
    </w:rPr>
  </w:style>
  <w:style w:type="paragraph" w:customStyle="1" w:styleId="Tekstpodstawowyzwciciem21">
    <w:name w:val="Tekst podstawowy z wcięciem 21"/>
    <w:basedOn w:val="Tekstpodstawowywcity"/>
    <w:pPr>
      <w:ind w:firstLine="210"/>
    </w:pPr>
  </w:style>
  <w:style w:type="paragraph" w:customStyle="1" w:styleId="BodyText21">
    <w:name w:val="Body Text 21"/>
    <w:basedOn w:val="Normalny"/>
    <w:pPr>
      <w:widowControl w:val="0"/>
      <w:autoSpaceDE w:val="0"/>
      <w:jc w:val="both"/>
    </w:pPr>
    <w:rPr>
      <w:rFonts w:ascii="Times New Roman" w:hAnsi="Times New Roman"/>
      <w:sz w:val="24"/>
      <w:szCs w:val="24"/>
    </w:rPr>
  </w:style>
  <w:style w:type="paragraph" w:customStyle="1" w:styleId="Tekstpodstawowywcity21">
    <w:name w:val="Tekst podstawowy wcięty 21"/>
    <w:basedOn w:val="Normalny"/>
    <w:pPr>
      <w:widowControl w:val="0"/>
      <w:autoSpaceDE w:val="0"/>
      <w:ind w:left="709" w:hanging="709"/>
      <w:jc w:val="both"/>
    </w:pPr>
    <w:rPr>
      <w:rFonts w:ascii="Times New Roman" w:hAnsi="Times New Roman"/>
      <w:sz w:val="24"/>
      <w:szCs w:val="24"/>
      <w:lang w:val="x-none"/>
    </w:rPr>
  </w:style>
  <w:style w:type="paragraph" w:customStyle="1" w:styleId="Tekstblokowy1">
    <w:name w:val="Tekst blokowy1"/>
    <w:basedOn w:val="Normalny"/>
    <w:pPr>
      <w:tabs>
        <w:tab w:val="left" w:pos="2148"/>
      </w:tabs>
      <w:ind w:left="720" w:right="-1"/>
      <w:jc w:val="both"/>
    </w:pPr>
    <w:rPr>
      <w:rFonts w:ascii="Times New Roman" w:hAnsi="Times New Roman"/>
      <w:bCs/>
      <w:color w:val="000000"/>
      <w:sz w:val="24"/>
    </w:rPr>
  </w:style>
  <w:style w:type="paragraph" w:customStyle="1" w:styleId="Poziom1">
    <w:name w:val="Poziom1"/>
    <w:pPr>
      <w:widowControl w:val="0"/>
      <w:suppressAutoHyphens/>
      <w:spacing w:before="40"/>
      <w:jc w:val="both"/>
    </w:pPr>
    <w:rPr>
      <w:kern w:val="1"/>
      <w:sz w:val="24"/>
      <w:lang w:eastAsia="zh-CN"/>
    </w:rPr>
  </w:style>
  <w:style w:type="paragraph" w:customStyle="1" w:styleId="Plandokumentu">
    <w:name w:val="Plan dokumentu"/>
    <w:basedOn w:val="Normalny"/>
    <w:pPr>
      <w:shd w:val="clear" w:color="auto" w:fill="000080"/>
    </w:pPr>
    <w:rPr>
      <w:rFonts w:ascii="Tahoma" w:hAnsi="Tahoma" w:cs="Tahoma"/>
      <w:sz w:val="24"/>
      <w:szCs w:val="24"/>
      <w:lang w:val="x-none"/>
    </w:rPr>
  </w:style>
  <w:style w:type="paragraph" w:customStyle="1" w:styleId="Tekstpodstawowywcity31">
    <w:name w:val="Tekst podstawowy wcięty 31"/>
    <w:basedOn w:val="Normalny"/>
    <w:pPr>
      <w:spacing w:line="360" w:lineRule="auto"/>
      <w:ind w:left="720" w:hanging="360"/>
    </w:pPr>
    <w:rPr>
      <w:rFonts w:ascii="Times New Roman" w:hAnsi="Times New Roman"/>
      <w:sz w:val="24"/>
      <w:szCs w:val="24"/>
    </w:rPr>
  </w:style>
  <w:style w:type="paragraph" w:customStyle="1" w:styleId="FR1">
    <w:name w:val="FR1"/>
    <w:pPr>
      <w:widowControl w:val="0"/>
      <w:suppressAutoHyphens/>
      <w:overflowPunct w:val="0"/>
      <w:autoSpaceDE w:val="0"/>
      <w:jc w:val="both"/>
      <w:textAlignment w:val="baseline"/>
    </w:pPr>
    <w:rPr>
      <w:sz w:val="22"/>
      <w:lang w:eastAsia="zh-C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Szablon%20Uniwersalny%20-%20Jakub%20Gasik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FB057-699A-46CE-9F0A-EA6505805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Uniwersalny - Jakub Gasik</Template>
  <TotalTime>179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Links>
    <vt:vector size="6" baseType="variant">
      <vt:variant>
        <vt:i4>1376352</vt:i4>
      </vt:variant>
      <vt:variant>
        <vt:i4>0</vt:i4>
      </vt:variant>
      <vt:variant>
        <vt:i4>0</vt:i4>
      </vt:variant>
      <vt:variant>
        <vt:i4>5</vt:i4>
      </vt:variant>
      <vt:variant>
        <vt:lpwstr>iod@dunajec.net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P1LAP</cp:lastModifiedBy>
  <cp:revision>94</cp:revision>
  <cp:lastPrinted>2023-05-04T10:42:00Z</cp:lastPrinted>
  <dcterms:created xsi:type="dcterms:W3CDTF">2022-01-26T12:44:00Z</dcterms:created>
  <dcterms:modified xsi:type="dcterms:W3CDTF">2023-05-18T06:37:00Z</dcterms:modified>
</cp:coreProperties>
</file>