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>
        <w:rPr>
          <w:rFonts w:eastAsia="Times New Roman" w:cstheme="minorHAnsi"/>
          <w:b/>
          <w:bCs/>
          <w:iCs/>
          <w:lang w:eastAsia="ar-SA"/>
        </w:rPr>
        <w:t>Wzór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umowy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 w:rsidRPr="0072630C">
        <w:rPr>
          <w:rFonts w:eastAsia="Times New Roman" w:cstheme="minorHAnsi"/>
          <w:b/>
          <w:bCs/>
          <w:iCs/>
          <w:lang w:eastAsia="ar-SA"/>
        </w:rPr>
        <w:t>Na usługi z zakresu  zimowego utrzymania dróg powiatowych w sezonie 20</w:t>
      </w:r>
      <w:r w:rsidR="00972B12">
        <w:rPr>
          <w:rFonts w:eastAsia="Times New Roman" w:cstheme="minorHAnsi"/>
          <w:b/>
          <w:bCs/>
          <w:iCs/>
          <w:lang w:eastAsia="ar-SA"/>
        </w:rPr>
        <w:t>22</w:t>
      </w:r>
      <w:r w:rsidRPr="0072630C">
        <w:rPr>
          <w:rFonts w:eastAsia="Times New Roman" w:cstheme="minorHAnsi"/>
          <w:b/>
          <w:bCs/>
          <w:iCs/>
          <w:lang w:eastAsia="ar-SA"/>
        </w:rPr>
        <w:t>/202</w:t>
      </w:r>
      <w:r w:rsidR="00972B12">
        <w:rPr>
          <w:rFonts w:eastAsia="Times New Roman" w:cstheme="minorHAnsi"/>
          <w:b/>
          <w:bCs/>
          <w:iCs/>
          <w:lang w:eastAsia="ar-SA"/>
        </w:rPr>
        <w:t>3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na terenie działania Zarz</w:t>
      </w:r>
      <w:r w:rsidR="00972B12">
        <w:rPr>
          <w:rFonts w:eastAsia="Times New Roman" w:cstheme="minorHAnsi"/>
          <w:b/>
          <w:bCs/>
          <w:iCs/>
          <w:lang w:eastAsia="ar-SA"/>
        </w:rPr>
        <w:t>ądu Dróg Powiatowych w Dębicy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972B12" w:rsidRDefault="0072630C" w:rsidP="00972B12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72630C">
        <w:rPr>
          <w:rFonts w:eastAsia="Times New Roman" w:cstheme="minorHAnsi"/>
          <w:b/>
          <w:i/>
          <w:iCs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Pr="0072630C">
        <w:rPr>
          <w:rFonts w:eastAsia="Times New Roman" w:cstheme="minorHAnsi"/>
          <w:iCs/>
          <w:lang w:eastAsia="ar-SA"/>
        </w:rPr>
        <w:t>zwanym dalej „Zamawiającym”,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zwanym dalej wykonawcą reprezentowanym przez:</w:t>
      </w:r>
      <w:r w:rsidR="00972B12">
        <w:rPr>
          <w:rFonts w:eastAsia="Times New Roman" w:cstheme="minorHAnsi"/>
          <w:iCs/>
          <w:lang w:eastAsia="ar-SA"/>
        </w:rPr>
        <w:t xml:space="preserve"> </w:t>
      </w:r>
      <w:r w:rsidRPr="0072630C">
        <w:rPr>
          <w:rFonts w:eastAsia="Times New Roman" w:cstheme="minorHAnsi"/>
          <w:iCs/>
          <w:lang w:eastAsia="ar-SA"/>
        </w:rPr>
        <w:t>.................</w:t>
      </w:r>
      <w:r w:rsidR="00972B12">
        <w:rPr>
          <w:rFonts w:eastAsia="Times New Roman" w:cstheme="minorHAnsi"/>
          <w:iCs/>
          <w:lang w:eastAsia="ar-SA"/>
        </w:rPr>
        <w:t>...</w:t>
      </w:r>
      <w:r w:rsidRPr="0072630C">
        <w:rPr>
          <w:rFonts w:eastAsia="Times New Roman" w:cstheme="minorHAnsi"/>
          <w:iCs/>
          <w:lang w:eastAsia="ar-SA"/>
        </w:rPr>
        <w:t>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rezultacie przeprowadzonego przez Zamawiającego postępowania o udzielenie zamówienia publicznego znak ZP.271.1</w:t>
      </w:r>
      <w:r>
        <w:rPr>
          <w:rFonts w:eastAsia="Times New Roman" w:cstheme="minorHAnsi"/>
          <w:iCs/>
          <w:lang w:eastAsia="ar-SA"/>
        </w:rPr>
        <w:t>3.2021</w:t>
      </w:r>
      <w:r w:rsidRPr="0072630C">
        <w:rPr>
          <w:rFonts w:eastAsia="Times New Roman" w:cstheme="minorHAnsi"/>
          <w:iCs/>
          <w:lang w:eastAsia="ar-SA"/>
        </w:rPr>
        <w:t>, w wyniku wyboru oferty najkorzystniejszej o</w:t>
      </w:r>
      <w:r>
        <w:rPr>
          <w:rFonts w:eastAsia="Times New Roman" w:cstheme="minorHAnsi"/>
          <w:iCs/>
          <w:lang w:eastAsia="ar-SA"/>
        </w:rPr>
        <w:t>raz w oparciu o ustawę z dnia 11 września 2019</w:t>
      </w:r>
      <w:r w:rsidRPr="0072630C">
        <w:rPr>
          <w:rFonts w:eastAsia="Times New Roman" w:cstheme="minorHAnsi"/>
          <w:iCs/>
          <w:lang w:eastAsia="ar-SA"/>
        </w:rPr>
        <w:t xml:space="preserve"> r. Prawo zamówień publicz</w:t>
      </w:r>
      <w:r w:rsidR="00972B12">
        <w:rPr>
          <w:rFonts w:eastAsia="Times New Roman" w:cstheme="minorHAnsi"/>
          <w:iCs/>
          <w:lang w:eastAsia="ar-SA"/>
        </w:rPr>
        <w:t>nych (Dz. U. z 2021 r. poz. 112</w:t>
      </w:r>
      <w:r>
        <w:rPr>
          <w:rFonts w:eastAsia="Times New Roman" w:cstheme="minorHAnsi"/>
          <w:iCs/>
          <w:lang w:eastAsia="ar-SA"/>
        </w:rPr>
        <w:t>9</w:t>
      </w:r>
      <w:r w:rsidRPr="0072630C">
        <w:rPr>
          <w:rFonts w:eastAsia="Times New Roman" w:cstheme="minorHAnsi"/>
          <w:iCs/>
          <w:lang w:eastAsia="ar-SA"/>
        </w:rPr>
        <w:t xml:space="preserve"> z </w:t>
      </w:r>
      <w:proofErr w:type="spellStart"/>
      <w:r w:rsidRPr="0072630C">
        <w:rPr>
          <w:rFonts w:eastAsia="Times New Roman" w:cstheme="minorHAnsi"/>
          <w:iCs/>
          <w:lang w:eastAsia="ar-SA"/>
        </w:rPr>
        <w:t>późn</w:t>
      </w:r>
      <w:proofErr w:type="spellEnd"/>
      <w:r w:rsidRPr="0072630C">
        <w:rPr>
          <w:rFonts w:eastAsia="Times New Roman" w:cstheme="minorHAnsi"/>
          <w:iCs/>
          <w:lang w:eastAsia="ar-SA"/>
        </w:rPr>
        <w:t>. zm.), Zamawiający zleca, a Wykonawca przyjmuje do wykonania: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1.</w:t>
      </w:r>
    </w:p>
    <w:p w:rsidR="0072630C" w:rsidRPr="0072630C" w:rsidRDefault="0072630C" w:rsidP="0072630C">
      <w:pPr>
        <w:suppressAutoHyphens/>
        <w:spacing w:after="0" w:line="240" w:lineRule="auto"/>
        <w:ind w:left="142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1.Zamawiający zleca a Wykonawca przyjmuje do wykonania usługi………………. związane </w:t>
      </w:r>
      <w:r w:rsidRPr="0072630C">
        <w:rPr>
          <w:rFonts w:eastAsia="Times New Roman" w:cstheme="minorHAnsi"/>
          <w:iCs/>
          <w:lang w:eastAsia="ar-SA"/>
        </w:rPr>
        <w:br/>
        <w:t xml:space="preserve">z zimowym utrzymaniem dróg powiatowych (ZUD) na obszarze działania Zarządu Dróg Powiatowych w Dębicy w szczególności: 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zwalczanie gołoledzi (śliskości) mieszankami piaskowo – solnymi i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odśnieżanie dróg i chodników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pełnienie dyżurów sprzętu (nośników maszyn) w wymiarze określonym przez Zamawiającego, praca zastępcza – transport materiałów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zapewnienie we własnym zakresie stałej obsługi naprawczo – remontowej, materiałów eksploatacyjnych nośnika, piaskarki i pługa.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Praca ładowarki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2.Do świadczenia w/w usług Wykonawca stawia do dyspozycji: </w:t>
      </w:r>
    </w:p>
    <w:p w:rsid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2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Podstawę zawarcia umowy stanowi pismo zawiadamiające o wyborze Wykonawcy w zamówieniu publicznym w trybie przetargu nieograniczonego.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B7E88A" wp14:editId="6660F762">
                <wp:simplePos x="0" y="0"/>
                <wp:positionH relativeFrom="column">
                  <wp:posOffset>6783705</wp:posOffset>
                </wp:positionH>
                <wp:positionV relativeFrom="paragraph">
                  <wp:posOffset>-988695</wp:posOffset>
                </wp:positionV>
                <wp:extent cx="86995" cy="178435"/>
                <wp:effectExtent l="0" t="0" r="825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34.15pt;margin-top:-77.85pt;width:6.85pt;height:1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§ 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1.Świadczenia usług w zakresie zimowego utrzymania dróg wymienionych w § 1. zgodnie z planem operacyjnym Zamawiającego w systemie wielozmianowym we wszystkie dni tygodnia w niekorzystnych warunkach atmosferycznych (niskie temperatury, zawieje i zamiecie śnieżne itp.). Jakość wykonywanych usług musi zapewnić dotrzymanie obowiązujących standardów zimowego utrzymania dróg (uzyskanie stanu nawierzchni dla standardu, w którym utrzymywana jest droga).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2.Podstawić do pracy wymieniony w § 1. sprzęt zaopatrzony w materiały pędne odpowiednie dla niskich temperatur, nie później niż w ciągu …. godzin(y) od chwili otrzymania powiadomienia.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3.Stosować przerywany czas pracy ZDP nie zapewnia pełnego wymiaru czasu pracy – praca i dyżury uzależnione od warunków atmosferycznych.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4.W przypadku awarii dokonać podmiany uszkodzonego sprzętu na sprawny technicznie.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5. Posiadać telefon komórkowy służący do kontaktu z Zamawiającym.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>§ 4.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Zamawiający zobowiązuje się zorganizować i przeprowadzić przed rozpoczęciem usług szkolenia pracowników zatrudnionych przy obsłudze maszyn i środków transportu do ZUD w zakresie standardów i technologii odśnieżania i zwalczania śliskości oraz przepisów BHP w tym zakresie. 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FF681C" wp14:editId="5149B72A">
                <wp:simplePos x="0" y="0"/>
                <wp:positionH relativeFrom="column">
                  <wp:posOffset>6966585</wp:posOffset>
                </wp:positionH>
                <wp:positionV relativeFrom="paragraph">
                  <wp:posOffset>299720</wp:posOffset>
                </wp:positionV>
                <wp:extent cx="86995" cy="292100"/>
                <wp:effectExtent l="0" t="0" r="8255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left:0;text-align:left;margin-left:548.55pt;margin-top:23.6pt;width:6.85pt;height:2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72630C">
        <w:rPr>
          <w:rFonts w:eastAsia="Times New Roman" w:cstheme="minorHAnsi"/>
          <w:iCs/>
          <w:lang w:eastAsia="ar-SA"/>
        </w:rPr>
        <w:t xml:space="preserve">Mechaniczny załadunek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zapewni ZDP Dębica, zaś ręczne rozprowadzenie materiałów na kratach wsypowych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Wykonawca.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6.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 Usługi w zakresie zimowego utrzymania dróg będą świadczone w okresie </w:t>
      </w:r>
      <w:r w:rsidRPr="0072630C">
        <w:rPr>
          <w:rFonts w:eastAsia="Times New Roman" w:cstheme="minorHAnsi"/>
          <w:iCs/>
          <w:lang w:eastAsia="ar-SA"/>
        </w:rPr>
        <w:br/>
        <w:t>od dnia podpisania umowy( gotowość</w:t>
      </w:r>
      <w:r w:rsidR="00DC2A38">
        <w:rPr>
          <w:rFonts w:eastAsia="Times New Roman" w:cstheme="minorHAnsi"/>
          <w:iCs/>
          <w:lang w:eastAsia="ar-SA"/>
        </w:rPr>
        <w:t xml:space="preserve"> sprzętu)   do 30 kwietnia 2023</w:t>
      </w:r>
      <w:r w:rsidRPr="0072630C">
        <w:rPr>
          <w:rFonts w:eastAsia="Times New Roman" w:cstheme="minorHAnsi"/>
          <w:iCs/>
          <w:lang w:eastAsia="ar-SA"/>
        </w:rPr>
        <w:t xml:space="preserve"> r.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 Ilość usług będących przedmiotem umowy będzie uzależniona od częstotliwości występowania warunków atmosferycznych wymagających użycia sprzętu do zwalczania śliskości i odśnieżania dróg. Usługa  nastąpi na wezwanie.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 Zakres robót i szczegółową lokalizację pracy będzie określał każdorazowo pracownik Zarządu Dróg Powiatowych w Dębicy lub Obwodu Drogowo – Mostowego kierujący pracami ZUD w punkcie dyspozycyjnym rejonu zimowego utrzymania dróg.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7.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Wynagrodzenie Wykonawcy za realizację usług będzie równe iloczynowi odpowiedniej stawki godzinowej i ilości godzin pracy lub oczekiwania na pracę / dyżur/ na bazie materiałowej potwierdzonych przez Zamawiającego.</w:t>
      </w:r>
    </w:p>
    <w:p w:rsidR="0072630C" w:rsidRPr="0072630C" w:rsidRDefault="0072630C" w:rsidP="0072630C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pracę wykonywaną niezgodnie z zasadami określonymi w § 4 niniejszej umowy nie przysługuje wynagrodzenie.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wyniku przeprowadzonego przetargu stawki godzinowe wynoszą :</w:t>
      </w:r>
    </w:p>
    <w:p w:rsidR="0072630C" w:rsidRPr="0072630C" w:rsidRDefault="0072630C" w:rsidP="0072630C">
      <w:pPr>
        <w:numPr>
          <w:ilvl w:val="0"/>
          <w:numId w:val="7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nośnika z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rozsypywarką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i pługiem     ..............zł (brutto)</w:t>
      </w:r>
    </w:p>
    <w:p w:rsidR="0072630C" w:rsidRPr="0072630C" w:rsidRDefault="0072630C" w:rsidP="0072630C">
      <w:pPr>
        <w:numPr>
          <w:ilvl w:val="0"/>
          <w:numId w:val="2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dyżuru nośnika z rozsyp.  i pługiem         …         16,00zł (brutto)</w:t>
      </w:r>
    </w:p>
    <w:p w:rsidR="0072630C" w:rsidRPr="0072630C" w:rsidRDefault="0072630C" w:rsidP="0072630C">
      <w:pPr>
        <w:numPr>
          <w:ilvl w:val="0"/>
          <w:numId w:val="6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pracy nośnika z pługiem                               .............zł (brutto)</w:t>
      </w:r>
    </w:p>
    <w:p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dyżuru nośnika z pługiem:                                16,00zł (brutto)</w:t>
      </w:r>
    </w:p>
    <w:p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pracy nośnika pod pług dziobowy:               .............zł (brutto)</w:t>
      </w:r>
    </w:p>
    <w:p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pracy ładowarki:      ................................................zł (brutto)</w:t>
      </w:r>
    </w:p>
    <w:p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dyżuru ładowarki:                                            16,00zł (brutto)</w:t>
      </w:r>
    </w:p>
    <w:p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 pługa wirnikowego: ........................................zł (brutto)    </w:t>
      </w:r>
    </w:p>
    <w:p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pracy równiarki:                                   .................... zł (brutto</w:t>
      </w:r>
      <w:r>
        <w:rPr>
          <w:rFonts w:eastAsia="Times New Roman" w:cstheme="minorHAnsi"/>
          <w:iCs/>
          <w:lang w:eastAsia="ar-SA"/>
        </w:rPr>
        <w:t>)</w:t>
      </w:r>
    </w:p>
    <w:p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odśnieżania ciągnikiem rolniczym:          .....................zł (brutto)</w:t>
      </w:r>
    </w:p>
    <w:p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posypywania ciągnikiem rolniczym:        .....................zł (brutto)</w:t>
      </w:r>
    </w:p>
    <w:p w:rsidR="0072630C" w:rsidRPr="0001126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b/>
          <w:iCs/>
          <w:lang w:eastAsia="ar-SA"/>
        </w:rPr>
      </w:pPr>
      <w:r w:rsidRPr="0001126C">
        <w:rPr>
          <w:rFonts w:eastAsia="Times New Roman" w:cstheme="minorHAnsi"/>
          <w:b/>
          <w:iCs/>
          <w:lang w:eastAsia="ar-SA"/>
        </w:rPr>
        <w:t>Za 1 miesiąc gotowości - kwota gwarantowana dla pługopiaskarek (usług</w:t>
      </w:r>
      <w:r w:rsidRPr="0001126C">
        <w:rPr>
          <w:rFonts w:cstheme="minorHAnsi"/>
          <w:b/>
          <w:iCs/>
          <w:lang w:eastAsia="ar-SA"/>
        </w:rPr>
        <w:t xml:space="preserve"> </w:t>
      </w:r>
      <w:r w:rsidR="00972B12" w:rsidRPr="0001126C">
        <w:rPr>
          <w:rFonts w:cstheme="minorHAnsi"/>
          <w:b/>
          <w:iCs/>
          <w:lang w:eastAsia="ar-SA"/>
        </w:rPr>
        <w:t>1.1, 1.2</w:t>
      </w:r>
      <w:r w:rsidR="00C54947" w:rsidRPr="0001126C">
        <w:rPr>
          <w:rFonts w:cstheme="minorHAnsi"/>
          <w:b/>
          <w:iCs/>
          <w:lang w:eastAsia="ar-SA"/>
        </w:rPr>
        <w:t xml:space="preserve">, </w:t>
      </w:r>
      <w:r w:rsidRPr="0001126C">
        <w:rPr>
          <w:rFonts w:cstheme="minorHAnsi"/>
          <w:b/>
          <w:iCs/>
          <w:lang w:eastAsia="ar-SA"/>
        </w:rPr>
        <w:t>2.1, 2.2, 2.3, 2.4, 3.1, 3.2, 3.3</w:t>
      </w:r>
      <w:r w:rsidR="00C54947" w:rsidRPr="0001126C">
        <w:rPr>
          <w:rFonts w:cstheme="minorHAnsi"/>
          <w:b/>
          <w:iCs/>
          <w:lang w:eastAsia="ar-SA"/>
        </w:rPr>
        <w:t xml:space="preserve">, </w:t>
      </w:r>
      <w:r w:rsidR="00972B12" w:rsidRPr="0001126C">
        <w:rPr>
          <w:rFonts w:cstheme="minorHAnsi"/>
          <w:b/>
          <w:iCs/>
          <w:lang w:eastAsia="ar-SA"/>
        </w:rPr>
        <w:t>3.4</w:t>
      </w:r>
      <w:r w:rsidRPr="0001126C">
        <w:rPr>
          <w:rFonts w:cstheme="minorHAnsi"/>
          <w:b/>
          <w:iCs/>
          <w:lang w:eastAsia="ar-SA"/>
        </w:rPr>
        <w:t>)</w:t>
      </w:r>
      <w:r w:rsidRPr="0001126C">
        <w:rPr>
          <w:rFonts w:eastAsia="Times New Roman" w:cstheme="minorHAnsi"/>
          <w:b/>
          <w:iCs/>
          <w:lang w:eastAsia="ar-SA"/>
        </w:rPr>
        <w:t xml:space="preserve">  wynosi 3000zł (brutto) i będzie wypłacana tylko w miesiącach –</w:t>
      </w:r>
    </w:p>
    <w:p w:rsidR="0072630C" w:rsidRPr="0001126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b/>
          <w:iCs/>
          <w:lang w:eastAsia="ar-SA"/>
        </w:rPr>
      </w:pPr>
      <w:r w:rsidRPr="0001126C">
        <w:rPr>
          <w:rFonts w:eastAsia="Times New Roman" w:cstheme="minorHAnsi"/>
          <w:b/>
          <w:iCs/>
          <w:lang w:eastAsia="ar-SA"/>
        </w:rPr>
        <w:t>listopad, grudzień, styczeń, luty.</w:t>
      </w:r>
    </w:p>
    <w:p w:rsidR="0072630C" w:rsidRPr="0001126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Podane w punkcie 2 stawki są cenami stałymi obowiązującymi do końca umowy .</w:t>
      </w:r>
    </w:p>
    <w:p w:rsidR="0072630C" w:rsidRPr="0001126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Maksymalna wartość nominalna usługi nie może przekroczyć kwoty............................zł.</w:t>
      </w:r>
    </w:p>
    <w:p w:rsidR="0072630C" w:rsidRPr="0001126C" w:rsidRDefault="0072630C" w:rsidP="00CD4EE8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Jeżeli Wykonawca osiągnął 50 % kwoty umownej w danej usłudze</w:t>
      </w:r>
      <w:r w:rsidR="00CD4EE8" w:rsidRPr="0001126C">
        <w:rPr>
          <w:rFonts w:eastAsia="Times New Roman" w:cstheme="minorHAnsi"/>
          <w:iCs/>
          <w:lang w:eastAsia="ar-SA"/>
        </w:rPr>
        <w:t xml:space="preserve"> (tj.</w:t>
      </w:r>
      <w:r w:rsidR="00CD4EE8" w:rsidRPr="0001126C">
        <w:t xml:space="preserve"> </w:t>
      </w:r>
      <w:r w:rsidR="00CD4EE8" w:rsidRPr="0001126C">
        <w:rPr>
          <w:rFonts w:eastAsia="Times New Roman" w:cstheme="minorHAnsi"/>
          <w:iCs/>
          <w:lang w:eastAsia="ar-SA"/>
        </w:rPr>
        <w:t xml:space="preserve">usług </w:t>
      </w:r>
      <w:r w:rsidR="00972B12" w:rsidRPr="0001126C">
        <w:rPr>
          <w:rFonts w:cstheme="minorHAnsi"/>
          <w:b/>
          <w:iCs/>
          <w:lang w:eastAsia="ar-SA"/>
        </w:rPr>
        <w:t>1.1, 1.2</w:t>
      </w:r>
      <w:r w:rsidR="00C54947" w:rsidRPr="0001126C">
        <w:rPr>
          <w:rFonts w:cstheme="minorHAnsi"/>
          <w:b/>
          <w:iCs/>
          <w:lang w:eastAsia="ar-SA"/>
        </w:rPr>
        <w:t>, 2.1, 2.2, 2.3, 2.4, 3.1, 3.2, 3.3, 3.9</w:t>
      </w:r>
      <w:r w:rsidR="00CD4EE8" w:rsidRPr="0001126C">
        <w:rPr>
          <w:rFonts w:eastAsia="Times New Roman" w:cstheme="minorHAnsi"/>
          <w:iCs/>
          <w:lang w:eastAsia="ar-SA"/>
        </w:rPr>
        <w:t xml:space="preserve">) </w:t>
      </w:r>
      <w:r w:rsidRPr="0001126C">
        <w:rPr>
          <w:rFonts w:eastAsia="Times New Roman" w:cstheme="minorHAnsi"/>
          <w:iCs/>
          <w:lang w:eastAsia="ar-SA"/>
        </w:rPr>
        <w:t xml:space="preserve"> w następnych miesiącach nie przysługuje kwota gwarantowana.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 xml:space="preserve">Odbioru robót pod względem jakości wykonania oraz zakresu rzeczowego będzie </w:t>
      </w:r>
      <w:r w:rsidRPr="0072630C">
        <w:rPr>
          <w:rFonts w:eastAsia="Times New Roman" w:cstheme="minorHAnsi"/>
          <w:iCs/>
          <w:lang w:eastAsia="ar-SA"/>
        </w:rPr>
        <w:t>dokonywał upoważniony przedstawiciel Zarządu Dróg Powiatowych w Dębicy – ...............................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Usługi będą wykonywane tylko na wezwanie w przypadku potrzeby zamawiającego. Nie zabezpieczamy wykonywania usług w trybie ciągłym.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Umowa wygasa z dniem :- 31.12.20</w:t>
      </w:r>
      <w:r w:rsidR="00DC2A38">
        <w:rPr>
          <w:rFonts w:eastAsia="Times New Roman" w:cstheme="minorHAnsi"/>
          <w:iCs/>
          <w:lang w:eastAsia="ar-SA"/>
        </w:rPr>
        <w:t>22</w:t>
      </w:r>
      <w:r w:rsidRPr="0072630C">
        <w:rPr>
          <w:rFonts w:eastAsia="Times New Roman" w:cstheme="minorHAnsi"/>
          <w:iCs/>
          <w:lang w:eastAsia="ar-SA"/>
        </w:rPr>
        <w:t>r. w przypadku nie zabezpieczenia w budżecie na  202</w:t>
      </w:r>
      <w:r>
        <w:rPr>
          <w:rFonts w:eastAsia="Times New Roman" w:cstheme="minorHAnsi"/>
          <w:iCs/>
          <w:lang w:eastAsia="ar-SA"/>
        </w:rPr>
        <w:t>2</w:t>
      </w:r>
      <w:r w:rsidRPr="0072630C">
        <w:rPr>
          <w:rFonts w:eastAsia="Times New Roman" w:cstheme="minorHAnsi"/>
          <w:iCs/>
          <w:lang w:eastAsia="ar-SA"/>
        </w:rPr>
        <w:t>r. środków finan</w:t>
      </w:r>
      <w:r>
        <w:rPr>
          <w:rFonts w:eastAsia="Times New Roman" w:cstheme="minorHAnsi"/>
          <w:iCs/>
          <w:lang w:eastAsia="ar-SA"/>
        </w:rPr>
        <w:t>sowych na powyższe zadanie- (ZUD</w:t>
      </w:r>
      <w:r w:rsidRPr="0072630C">
        <w:rPr>
          <w:rFonts w:eastAsia="Times New Roman" w:cstheme="minorHAnsi"/>
          <w:iCs/>
          <w:lang w:eastAsia="ar-SA"/>
        </w:rPr>
        <w:t>)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8.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>Rozliczenie za wykonywaną pracę będzie dokonywane na podstawie faktur wystawionych w okresach miesięcznych realizowanych w ciągu 30 dni od daty ich dostarczenia do Zamawiającego.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nie dotrzymania terminu płatności wymienionego w ust. 1 Wykonawcy przysługują odsetki za zwłokę w ustawowej wysokości.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748E2F" wp14:editId="297F4F62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left:0;text-align:left;margin-left:541.35pt;margin-top:18.8pt;width:6.85pt;height:2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" stroked="f">
                <v:textbox inset="0,0,0,0">
                  <w:txbxContent>
                    <w:p w:rsidR="0072630C" w:rsidRDefault="0072630C" w:rsidP="0072630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Faktura może być wystawiona przez Wykonawcę wyłącznie na podstawie potwierdzonego przez Zamawiającego zakresu usług.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Fakturę należy wystawić na każdą usługę oddzielnie z dokładnym jej opisem.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podwykonawstwa: płatność za usługi będzie dokonana Wykonawcy po przedłożeniu Zamawiającemu potwierdzenia zapłaty za wykonane usługi podwykonawcy.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Faktury należy wystawić na dane: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Nabywca: Powiat Dębicki, ul. Parkowa 28, 39-200 Dębica, NIP 8722128819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Obiorca: Zarząd Dróg Powiatowych w Dębicy, ul. Parkowa 28, 39-200 Dębica,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Dopuszcza się formę: Powiat Dębicki- Zarząd Dróg Powiatowych w Dębicy, ul. Parkowa 28, </w:t>
      </w:r>
      <w:r>
        <w:rPr>
          <w:rFonts w:eastAsia="Times New Roman" w:cstheme="minorHAnsi"/>
          <w:iCs/>
          <w:lang w:eastAsia="ar-SA"/>
        </w:rPr>
        <w:br/>
      </w:r>
      <w:r w:rsidRPr="0072630C">
        <w:rPr>
          <w:rFonts w:eastAsia="Times New Roman" w:cstheme="minorHAnsi"/>
          <w:iCs/>
          <w:lang w:eastAsia="ar-SA"/>
        </w:rPr>
        <w:t>39-200 Dębica, NIP 8722128819</w:t>
      </w:r>
    </w:p>
    <w:p w:rsidR="0072630C" w:rsidRPr="0072630C" w:rsidRDefault="0072630C" w:rsidP="0072630C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Faktury należy wystawiać na koniec każdego miesiąca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Fakturę należy przedłożyć nie później niż do 7-go dnia następnego miesiąca.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9.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W przypadku powstania szkody osób trzecich, na skutek nie wykonania </w:t>
      </w:r>
      <w:r w:rsidRPr="0072630C">
        <w:rPr>
          <w:rFonts w:eastAsia="Times New Roman" w:cstheme="minorHAnsi"/>
          <w:iCs/>
          <w:lang w:eastAsia="ar-SA"/>
        </w:rPr>
        <w:br/>
        <w:t>lub nienależytego wykonania usług wymienionych w § 1. Wykonawca ponosi odpowiedzialność za zdarzenia na drodze spowodowane niezgodnym z umową wykonaniem usług oraz jest zobowiązany do pokrycia pełnej wysokości szkody. Wykonawca ponosi pełną odpowiedzialność za szkody wyrządzone osobom trzecim w trakcie wykonywania usług.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10.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Stosownie do art. 29 ust.3a ustawy Prawo zamówień publicznych Zamawiający wymaga zatrudnienia przez Wykonawcę lub podwykonawców na podstawie umowy o pracę osób wykonujących przy realizacji niniejszej umowy wskazane w SIWZ czynności polegające na wykonywaniu pracy w sposób określony w art. 22 § 1 ustawy z dnia 26 czerwca 1974 roku – Kodeks pracy (Dz. U. z 2019 roku poz. 1040 ze zmianami) wskazane w SIWZ. Obowiązek dotyczy również podwykonawców. Wykonawca jest zobowiązany zawrzeć w umowie </w:t>
      </w:r>
      <w:r>
        <w:rPr>
          <w:rFonts w:eastAsia="Times New Roman" w:cstheme="minorHAnsi"/>
          <w:bCs/>
          <w:iCs/>
          <w:lang w:eastAsia="ar-SA"/>
        </w:rPr>
        <w:br/>
      </w:r>
      <w:r w:rsidRPr="0072630C">
        <w:rPr>
          <w:rFonts w:eastAsia="Times New Roman" w:cstheme="minorHAnsi"/>
          <w:bCs/>
          <w:iCs/>
          <w:lang w:eastAsia="ar-SA"/>
        </w:rPr>
        <w:t>o podwykonawstwo stosowne zapisy zobowiązujące podwykonawców do zatrudnienia na umowę o pracę osób tak jak wyżej.</w:t>
      </w:r>
    </w:p>
    <w:p w:rsidR="0072630C" w:rsidRPr="00CD4EE8" w:rsidRDefault="0072630C" w:rsidP="00CD4EE8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>Wykonawca zobowiązuje się, że pracownicy, o których mowa w ust. 1 będą – w całym okresie wykonywania niniejszej umowy - zatrudnieni na umowę o pracę w rozumieniu przepisów ustawy z dnia 26 czerwca 1974 roku – Kodeks pracy lub</w:t>
      </w:r>
      <w:r w:rsidRPr="0072630C">
        <w:rPr>
          <w:rFonts w:cstheme="minorHAnsi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>na podstawie właściwych przepisów państwa członkowskiego Unii Europejskiej lub Europejskiego Obszaru Gospodarczego, w którym Wykonawca ma siedzibę lub miejsce zamieszkania)  - osób wykonujących następujące czynności  w zakresie realizacji zamówienia tj.:-operatora sprzętu.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W trakcie realizacji przedmiotu umowy zamawiający uprawniony jest do wykonywania czynności kontrolnych </w:t>
      </w:r>
      <w:r w:rsidRPr="0072630C">
        <w:rPr>
          <w:rFonts w:eastAsia="Times New Roman" w:cstheme="minorHAnsi"/>
          <w:bCs/>
          <w:iCs/>
          <w:color w:val="000000"/>
          <w:lang w:eastAsia="ar-SA"/>
        </w:rPr>
        <w:t>wobec Wykonawcy odnośnie</w:t>
      </w:r>
      <w:r w:rsidRPr="0072630C">
        <w:rPr>
          <w:rFonts w:eastAsia="Times New Roman" w:cstheme="minorHAnsi"/>
          <w:bCs/>
          <w:iCs/>
          <w:lang w:eastAsia="ar-SA"/>
        </w:rPr>
        <w:t xml:space="preserve"> spełniania przez Wykonawcę lub podwykonawcę</w:t>
      </w:r>
      <w:r w:rsidR="00CD4EE8">
        <w:rPr>
          <w:rFonts w:eastAsia="Times New Roman" w:cstheme="minorHAnsi"/>
          <w:bCs/>
          <w:iCs/>
          <w:lang w:eastAsia="ar-SA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 xml:space="preserve">wymogu zatrudnienia na podstawie umowy o pracę osób wykonujących wskazane w ust. 1 czynności. Zamawiający uprawniony jest w szczególności do: 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żądania oświadczeń i dokumentów w zakresie potwierdzenia spełniania ww. wymogów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>i dokonywania ich oceny,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żądania wyjaśnień w przypadku wątpliwości w zakresie potwierdzenia spełniania ww. wymogów,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przeprowadzania kontroli na miejscu wykonywania przez Wykonawcę świadczenia objętego niniejszą umową.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lastRenderedPageBreak/>
        <w:t xml:space="preserve">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na każde wezwanie Zamawiającego w wyznaczonym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tym wezwaniu terminie Wykonawca przedłoży Zamawiającemu wskazane poniżej dowody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celu potwierdzenia spełnienia wymogu zatrudnienia na podstawie umowy o pracę przez Wykonawcę lub podwykonawcę osób wykonujących wskazane w ust. 1 czynności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>: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 w:rsidRPr="0072630C">
        <w:rPr>
          <w:rFonts w:eastAsia="Times New Roman" w:cstheme="minorHAnsi"/>
          <w:lang w:eastAsia="ar-SA"/>
        </w:rPr>
        <w:t xml:space="preserve">imion i nazwisk tych osób, </w:t>
      </w:r>
      <w:r w:rsidRPr="0072630C">
        <w:rPr>
          <w:rFonts w:eastAsia="Times New Roman" w:cstheme="minorHAnsi"/>
          <w:lang w:val="x-none" w:eastAsia="ar-SA"/>
        </w:rPr>
        <w:t>rodzaju umowy o pracę i wymiaru etatu oraz podpis osoby uprawnionej do złożenia oświadczenia w imieniu Wykonawcy lub podwykonawcy;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poświadczoną za zgodność z oryginałem odpowiednio przez Wykonawcę lub podwykonawcę kopię umowy/umów o pracę osób wykonujących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czynności, których dotyczy ww. oświadczenie Wykonawcy lub </w:t>
      </w:r>
      <w:r w:rsidRPr="0072630C">
        <w:rPr>
          <w:rFonts w:eastAsia="Times New Roman" w:cstheme="minorHAnsi"/>
          <w:color w:val="000000"/>
          <w:lang w:val="x-none" w:eastAsia="ar-SA"/>
        </w:rPr>
        <w:t xml:space="preserve">podwykonawcy wraz </w:t>
      </w:r>
      <w:r>
        <w:rPr>
          <w:rFonts w:eastAsia="Times New Roman" w:cstheme="minorHAnsi"/>
          <w:color w:val="000000"/>
          <w:lang w:eastAsia="ar-SA"/>
        </w:rPr>
        <w:br/>
      </w:r>
      <w:r w:rsidRPr="0072630C">
        <w:rPr>
          <w:rFonts w:eastAsia="Times New Roman" w:cstheme="minorHAnsi"/>
          <w:color w:val="000000"/>
          <w:lang w:val="x-none" w:eastAsia="ar-SA"/>
        </w:rPr>
        <w:t>z dokumentem regulującym zakres obowiązków, jeżeli został sporządzony. Kopia</w:t>
      </w:r>
      <w:r w:rsidRPr="0072630C">
        <w:rPr>
          <w:rFonts w:eastAsia="Times New Roman" w:cstheme="minorHAnsi"/>
          <w:lang w:val="x-none" w:eastAsia="ar-SA"/>
        </w:rPr>
        <w:t xml:space="preserve"> umowy/umów powinna zostać zanonimizowana w sposób zapewniający ochronę danych osobowych pracowników, zgodnie z przepisami ustawy z dnia 29 sierpnia 1997 r. o ochronie danych osobowych (tj. w szczególności nie powinna ujawniać </w:t>
      </w:r>
      <w:r w:rsidRPr="0072630C">
        <w:rPr>
          <w:rFonts w:eastAsia="Times New Roman" w:cstheme="minorHAnsi"/>
          <w:lang w:eastAsia="ar-SA"/>
        </w:rPr>
        <w:t xml:space="preserve">bez </w:t>
      </w:r>
      <w:r w:rsidRPr="0072630C">
        <w:rPr>
          <w:rFonts w:eastAsia="Times New Roman" w:cstheme="minorHAnsi"/>
          <w:lang w:val="x-none" w:eastAsia="ar-SA"/>
        </w:rPr>
        <w:t xml:space="preserve">adresów, </w:t>
      </w:r>
      <w:r w:rsidRPr="0072630C">
        <w:rPr>
          <w:rFonts w:eastAsia="Times New Roman" w:cstheme="minorHAnsi"/>
          <w:lang w:eastAsia="ar-SA"/>
        </w:rPr>
        <w:t xml:space="preserve">nr telefonów, adres e-mail, </w:t>
      </w:r>
      <w:r w:rsidRPr="0072630C">
        <w:rPr>
          <w:rFonts w:eastAsia="Times New Roman" w:cstheme="minorHAnsi"/>
          <w:lang w:val="x-none" w:eastAsia="ar-SA"/>
        </w:rPr>
        <w:t>nr PESEL pracowników).</w:t>
      </w:r>
      <w:r w:rsidRPr="0072630C">
        <w:rPr>
          <w:rFonts w:eastAsia="Times New Roman" w:cstheme="minorHAnsi"/>
          <w:lang w:eastAsia="ar-SA"/>
        </w:rPr>
        <w:t xml:space="preserve"> Imię i nazwisko pracownika nie podlega animizacji.</w:t>
      </w:r>
      <w:r w:rsidRPr="0072630C">
        <w:rPr>
          <w:rFonts w:eastAsia="Times New Roman" w:cstheme="minorHAnsi"/>
          <w:lang w:val="x-none" w:eastAsia="ar-SA"/>
        </w:rPr>
        <w:t xml:space="preserve"> Informacje takie jak: data zawarcia umowy, rodzaj umowy o pracę i wymiar etatu powinny być możliwe do zidentyfikowania;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  <w:r w:rsidRPr="0072630C">
        <w:rPr>
          <w:rFonts w:eastAsia="Times New Roman" w:cstheme="minorHAnsi"/>
          <w:lang w:eastAsia="ar-SA"/>
        </w:rPr>
        <w:t xml:space="preserve"> Imię i nazwisko pracownika nie podlega </w:t>
      </w:r>
      <w:proofErr w:type="spellStart"/>
      <w:r w:rsidRPr="0072630C">
        <w:rPr>
          <w:rFonts w:eastAsia="Times New Roman" w:cstheme="minorHAnsi"/>
          <w:lang w:eastAsia="ar-SA"/>
        </w:rPr>
        <w:t>anonimizacji</w:t>
      </w:r>
      <w:proofErr w:type="spellEnd"/>
      <w:r w:rsidRPr="0072630C">
        <w:rPr>
          <w:rFonts w:eastAsia="Times New Roman" w:cstheme="minorHAnsi"/>
          <w:lang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Naruszenie przez Wykonawcę powyżej opisanych obowiązków sankcjonowane będzie karą umowną w wysokości określonej w § </w:t>
      </w:r>
      <w:r w:rsidRPr="0072630C">
        <w:rPr>
          <w:rFonts w:eastAsia="Times New Roman" w:cstheme="minorHAnsi"/>
          <w:lang w:eastAsia="ar-SA"/>
        </w:rPr>
        <w:t>11</w:t>
      </w:r>
      <w:r w:rsidRPr="0072630C">
        <w:rPr>
          <w:rFonts w:eastAsia="Times New Roman" w:cstheme="minorHAnsi"/>
          <w:lang w:val="x-none"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Calibri" w:cstheme="minorHAnsi"/>
          <w:lang w:eastAsia="pl-PL"/>
        </w:rPr>
        <w:t>Wykonawca oświadcza, że wypełnił obowiązki informacyjne przewidziane w art. 13 lub art. 14 RODO</w:t>
      </w:r>
      <w:r w:rsidRPr="0072630C">
        <w:rPr>
          <w:rFonts w:eastAsia="Calibri" w:cstheme="minorHAnsi"/>
          <w:vertAlign w:val="superscript"/>
          <w:lang w:eastAsia="pl-PL"/>
        </w:rPr>
        <w:t xml:space="preserve"> </w:t>
      </w:r>
      <w:r w:rsidRPr="0072630C">
        <w:rPr>
          <w:rFonts w:eastAsia="Calibri" w:cstheme="minorHAnsi"/>
          <w:lang w:eastAsia="pl-PL"/>
        </w:rPr>
        <w:t xml:space="preserve">wobec osób fizycznych, od których dane osobowe bezpośrednio lub pośrednio pozyskał w celu ubiegania się o udzielenie zamówienia </w:t>
      </w:r>
      <w:r w:rsidRPr="0072630C">
        <w:rPr>
          <w:rFonts w:eastAsia="Calibri" w:cstheme="minorHAnsi"/>
          <w:color w:val="000000"/>
          <w:lang w:eastAsia="pl-PL"/>
        </w:rPr>
        <w:t>publicznego w niniejszym postępowaniu.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val="x-none"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§11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Zamawiający zastrzega stosowanie następujących kar umownych:</w:t>
      </w:r>
    </w:p>
    <w:p w:rsidR="0072630C" w:rsidRPr="0072630C" w:rsidRDefault="0072630C" w:rsidP="00CD4EE8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a)obniżenie wynagrodzenia w przypadku opóźnienia w podstawieniu sprawnego środka transportowego;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do 1 godz. po uzgodnionym czasie w wysokości wynagrodzenia za dwie godziny pracy tej jednostki,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powyżej 1 godziny po uzgodnionym czasie w wysokości wynagrodzenia za cztery godziny pracy tej jednostki.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W przypadku nie podstawienia środka transportowego w żądanym dniu z winy Wykonawcy, Zamawiający może odstąpić od umowy. W takim przypadku Wykonawca zapłaci Zamawiającemu karę w wysokości równej 60 godzin pracy jednostek sprzętowych stanowiących przedmiot umowy.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 xml:space="preserve">Za oddelegowanie do wykonywania prac wskazanych w §10 ust. 1 osób nie zatrudnionych na podstawie umowy o pracę – w wysokości 500 zł za każdy stwierdzony przypadek (kara może być nakładana wielokrotnie wobec tej samej osoby, jeżeli zamawiający podczas ponownej kontroli </w:t>
      </w:r>
      <w:r w:rsidRPr="00CD4EE8">
        <w:rPr>
          <w:rFonts w:eastAsia="Times New Roman" w:cstheme="minorHAnsi"/>
          <w:lang w:eastAsia="ar-SA"/>
        </w:rPr>
        <w:lastRenderedPageBreak/>
        <w:t>stwierdzi, że nie jest ona zatrudniona na umowę o pracę)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osób niewskazanych w wykazie o którym mowa w §10 ust. 1 – w wysokości 500 zł za każdy stwierdzony przypadek (kara może być nakładana wielokrotnie wobec tej samej osoby, jeżeli zamawiający podczas kontroli stwierdzi, że nie jest ona wskazana w wykazie)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nie podanie danych lub za nie przedłożenie dokumentów na zasadach określonych w §10 ust. 4 – w wysokości 500zł za każdy stwierdzony przypadek (kara może być nakładana wielokrotnie wobec tej samej osoby w przypadku niewskazania jej danych przez wykonawcę w drodze oświadczenia o którym mowa w §10 ust. 4).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Strony zastrzegają sobie prawo do odszkodowania uzupełniającego do wysokości poniesionej szkody.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Zasady ustalania odszkodowania za nie wykonanie lub nienależyte wykonanie umowy strony opierać się będą  o przepisy Kodeksu Cywilnego.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11.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1.Zamawiający może odstąpić od umowy w terminie 14 dni od powzięcia wiadomości o wystąpieniu istotnej zmiany okoliczności, że wykonanie umowy nie leży w interesie publicznym, czego nie można było przewidzieć w chwili zawarcia umowy.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</w:t>
      </w:r>
      <w:r w:rsidRPr="0072630C">
        <w:rPr>
          <w:rFonts w:eastAsia="Times New Roman" w:cstheme="minorHAnsi"/>
          <w:lang w:eastAsia="ar-SA"/>
        </w:rPr>
        <w:t xml:space="preserve"> Zamawiający zastrzega sobie prawo wypowiedzenia umowy za 1 tygodniowym okresem wypowiedzenia w przypadku negatywnej oceny jakości świadczonych usług.</w:t>
      </w:r>
    </w:p>
    <w:p w:rsidR="0072630C" w:rsidRPr="0072630C" w:rsidRDefault="0072630C" w:rsidP="00CD4EE8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12.</w:t>
      </w:r>
    </w:p>
    <w:p w:rsid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Zgodnie z art.456</w:t>
      </w:r>
      <w:r w:rsidR="0072630C" w:rsidRPr="0072630C">
        <w:rPr>
          <w:rFonts w:eastAsia="Times New Roman" w:cstheme="minorHAnsi"/>
          <w:lang w:eastAsia="ar-SA"/>
        </w:rPr>
        <w:t xml:space="preserve"> ustawy Prawo zamówień publicznych w razie wystąpienia istotnej zmiany okoliczności powodującej 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CD4EE8" w:rsidRP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sprawach nie uregulowanych Umową mają zastosowanie przepisy Kodeksu Cywilnego.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72630C">
        <w:rPr>
          <w:rFonts w:eastAsia="Times New Roman" w:cstheme="minorHAnsi"/>
          <w:lang w:eastAsia="ar-SA"/>
        </w:rPr>
        <w:t>§ 14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6F51999" wp14:editId="03E3B516">
                <wp:simplePos x="0" y="0"/>
                <wp:positionH relativeFrom="column">
                  <wp:posOffset>6875145</wp:posOffset>
                </wp:positionH>
                <wp:positionV relativeFrom="paragraph">
                  <wp:posOffset>93980</wp:posOffset>
                </wp:positionV>
                <wp:extent cx="86995" cy="86995"/>
                <wp:effectExtent l="0" t="0" r="8255" b="825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left:0;text-align:left;margin-left:541.35pt;margin-top:7.4pt;width:6.85pt;height:6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" stroked="f">
                <v:textbox inset="0,0,0,0">
                  <w:txbxContent>
                    <w:p w:rsidR="0072630C" w:rsidRDefault="0072630C" w:rsidP="0072630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Wszystkie spory wynikłe z tytułu umowy rozstrzygane będą przez sąd powszechny właściwy dla siedziby Zamawiającego.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Umowę sporządzono w trzech jednobrzmiących egzemplarzach w tym dwa dla Zamawiającego , a jeden dla Wykonawcy.</w:t>
      </w:r>
    </w:p>
    <w:p w:rsidR="00CD4EE8" w:rsidRPr="0072630C" w:rsidRDefault="00CD4EE8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ZAMAWIAJĄCY:</w:t>
      </w:r>
      <w:r w:rsidRPr="0072630C">
        <w:rPr>
          <w:rFonts w:eastAsia="Times New Roman" w:cstheme="minorHAnsi"/>
          <w:iCs/>
          <w:lang w:eastAsia="ar-SA"/>
        </w:rPr>
        <w:tab/>
        <w:t xml:space="preserve">                                             </w:t>
      </w:r>
      <w:r w:rsidRPr="0072630C">
        <w:rPr>
          <w:rFonts w:eastAsia="Times New Roman" w:cstheme="minorHAnsi"/>
          <w:iCs/>
          <w:lang w:eastAsia="ar-SA"/>
        </w:rPr>
        <w:tab/>
      </w:r>
      <w:r w:rsidRPr="0072630C">
        <w:rPr>
          <w:rFonts w:eastAsia="Times New Roman" w:cstheme="minorHAnsi"/>
          <w:iCs/>
          <w:lang w:eastAsia="ar-SA"/>
        </w:rPr>
        <w:tab/>
        <w:t xml:space="preserve">          </w:t>
      </w:r>
      <w:r w:rsidRPr="0072630C">
        <w:rPr>
          <w:rFonts w:eastAsia="Times New Roman" w:cstheme="minorHAnsi"/>
          <w:iCs/>
          <w:lang w:eastAsia="ar-SA"/>
        </w:rPr>
        <w:tab/>
        <w:t>WYKONAWCA  :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lang w:eastAsia="ar-SA"/>
        </w:rPr>
      </w:pPr>
    </w:p>
    <w:p w:rsidR="0040750D" w:rsidRDefault="0040750D"/>
    <w:sectPr w:rsidR="0040750D" w:rsidSect="0072630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05" w:rsidRDefault="005B2305" w:rsidP="0072630C">
      <w:pPr>
        <w:spacing w:after="0" w:line="240" w:lineRule="auto"/>
      </w:pPr>
      <w:r>
        <w:separator/>
      </w:r>
    </w:p>
  </w:endnote>
  <w:endnote w:type="continuationSeparator" w:id="0">
    <w:p w:rsidR="005B2305" w:rsidRDefault="005B2305" w:rsidP="007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60" w:rsidRDefault="005B2305" w:rsidP="009F0C2D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5B2305" w:rsidP="009F0C2D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CF6E60" w:rsidRDefault="005B2305" w:rsidP="009F0C2D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5B23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05" w:rsidRDefault="005B2305" w:rsidP="0072630C">
      <w:pPr>
        <w:spacing w:after="0" w:line="240" w:lineRule="auto"/>
      </w:pPr>
      <w:r>
        <w:separator/>
      </w:r>
    </w:p>
  </w:footnote>
  <w:footnote w:type="continuationSeparator" w:id="0">
    <w:p w:rsidR="005B2305" w:rsidRDefault="005B2305" w:rsidP="0072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972B12">
                          <w:pPr>
                            <w:spacing w:after="0" w:line="240" w:lineRule="auto"/>
                          </w:pPr>
                          <w:r>
                            <w:t>272…..2022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30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72630C" w:rsidRDefault="00972B12">
                    <w:pPr>
                      <w:spacing w:after="0" w:line="240" w:lineRule="auto"/>
                    </w:pPr>
                    <w:r>
                      <w:t>272…..2022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DC2A38" w:rsidRPr="00DC2A38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31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DC2A38" w:rsidRPr="00DC2A38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BD557E" wp14:editId="7E85A54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972B12">
                          <w:pPr>
                            <w:spacing w:after="0" w:line="240" w:lineRule="auto"/>
                            <w:jc w:val="right"/>
                          </w:pPr>
                          <w:r>
                            <w:t>272…..2022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32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72630C" w:rsidRDefault="00972B12">
                    <w:pPr>
                      <w:spacing w:after="0" w:line="240" w:lineRule="auto"/>
                      <w:jc w:val="right"/>
                    </w:pPr>
                    <w:r>
                      <w:t>272…..2022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2375B4" wp14:editId="3367689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DC2A38" w:rsidRPr="00DC2A38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33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DC2A38" w:rsidRPr="00DC2A38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/>
        <w:sz w:val="24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7">
    <w:nsid w:val="0834587E"/>
    <w:multiLevelType w:val="hybridMultilevel"/>
    <w:tmpl w:val="53EE6B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DE4009"/>
    <w:multiLevelType w:val="hybridMultilevel"/>
    <w:tmpl w:val="BAE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2AFE"/>
    <w:multiLevelType w:val="hybridMultilevel"/>
    <w:tmpl w:val="0BFE668E"/>
    <w:lvl w:ilvl="0" w:tplc="0415000F">
      <w:start w:val="1"/>
      <w:numFmt w:val="decimal"/>
      <w:lvlText w:val="%1.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33E33A4C"/>
    <w:multiLevelType w:val="hybridMultilevel"/>
    <w:tmpl w:val="4E04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11C1D8B"/>
    <w:multiLevelType w:val="hybridMultilevel"/>
    <w:tmpl w:val="36B6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E7EB1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14">
    <w:nsid w:val="590B3CD9"/>
    <w:multiLevelType w:val="hybridMultilevel"/>
    <w:tmpl w:val="D3BC7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37B25"/>
    <w:multiLevelType w:val="hybridMultilevel"/>
    <w:tmpl w:val="78526314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716E0"/>
    <w:multiLevelType w:val="hybridMultilevel"/>
    <w:tmpl w:val="8C9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837D0"/>
    <w:multiLevelType w:val="hybridMultilevel"/>
    <w:tmpl w:val="E2C2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85D16"/>
    <w:multiLevelType w:val="hybridMultilevel"/>
    <w:tmpl w:val="056C4F7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1"/>
  </w:num>
  <w:num w:numId="10">
    <w:abstractNumId w:val="7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1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C"/>
    <w:rsid w:val="0001126C"/>
    <w:rsid w:val="000963FF"/>
    <w:rsid w:val="0040750D"/>
    <w:rsid w:val="005B2305"/>
    <w:rsid w:val="00610D8B"/>
    <w:rsid w:val="0072630C"/>
    <w:rsid w:val="00972B12"/>
    <w:rsid w:val="00B55050"/>
    <w:rsid w:val="00C54947"/>
    <w:rsid w:val="00CD4EE8"/>
    <w:rsid w:val="00D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B626-946E-4282-9664-695D30B2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2201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2</cp:revision>
  <dcterms:created xsi:type="dcterms:W3CDTF">2022-09-01T12:01:00Z</dcterms:created>
  <dcterms:modified xsi:type="dcterms:W3CDTF">2022-09-01T12:01:00Z</dcterms:modified>
</cp:coreProperties>
</file>