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C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90663C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Zapytania </w:t>
      </w:r>
      <w:r w:rsidR="0090663C">
        <w:rPr>
          <w:rFonts w:ascii="Calibri Light" w:hAnsi="Calibri Light" w:cs="Calibri Light"/>
          <w:sz w:val="20"/>
          <w:szCs w:val="22"/>
        </w:rPr>
        <w:t xml:space="preserve">ofertowego nr </w:t>
      </w:r>
    </w:p>
    <w:p w:rsidR="007B4062" w:rsidRPr="00811D3D" w:rsidRDefault="00E23CAC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>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90663C">
        <w:rPr>
          <w:rFonts w:ascii="Calibri Light" w:hAnsi="Calibri Light" w:cs="Calibri Light"/>
          <w:sz w:val="20"/>
          <w:szCs w:val="22"/>
        </w:rPr>
        <w:t>19</w:t>
      </w:r>
      <w:r w:rsidR="00FD5A3D">
        <w:rPr>
          <w:rFonts w:ascii="Calibri Light" w:hAnsi="Calibri Light" w:cs="Calibri Light"/>
          <w:sz w:val="20"/>
          <w:szCs w:val="22"/>
        </w:rPr>
        <w:t>.2024.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90663C">
        <w:rPr>
          <w:rFonts w:ascii="Calibri Light" w:hAnsi="Calibri Light" w:cs="Calibri Light"/>
          <w:sz w:val="20"/>
          <w:szCs w:val="22"/>
        </w:rPr>
        <w:t>z 30.04.2024 r.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EB2915" w:rsidRPr="00EB2915">
        <w:rPr>
          <w:rFonts w:ascii="Calibri Light" w:hAnsi="Calibri Light" w:cs="Calibri Light"/>
          <w:b/>
          <w:i/>
          <w:szCs w:val="22"/>
        </w:rPr>
        <w:t>„Dostawa defibrylatorów LIFEPAK 1000 w ilości 3 szt do Zakładu Karnego w Siedlcach”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90663C">
        <w:rPr>
          <w:rFonts w:ascii="Calibri Light" w:hAnsi="Calibri Light" w:cs="Calibri Light"/>
          <w:b/>
          <w:szCs w:val="22"/>
        </w:rPr>
        <w:t>19</w:t>
      </w:r>
      <w:bookmarkStart w:id="0" w:name="_GoBack"/>
      <w:bookmarkEnd w:id="0"/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3D24FE"/>
    <w:rsid w:val="004403AB"/>
    <w:rsid w:val="00482ADA"/>
    <w:rsid w:val="004848FA"/>
    <w:rsid w:val="004A555D"/>
    <w:rsid w:val="004F14E0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0663C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37682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B2915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166AA-EE23-4838-B81F-9FBEBD7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23</cp:revision>
  <cp:lastPrinted>2024-04-30T08:18:00Z</cp:lastPrinted>
  <dcterms:created xsi:type="dcterms:W3CDTF">2021-02-09T11:12:00Z</dcterms:created>
  <dcterms:modified xsi:type="dcterms:W3CDTF">2024-04-30T08:18:00Z</dcterms:modified>
</cp:coreProperties>
</file>