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C6287" w14:textId="77777777" w:rsidR="00F70E53" w:rsidRPr="00C37C79" w:rsidRDefault="00F70E53" w:rsidP="00F70E53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bookmarkStart w:id="0" w:name="_Hlk138839722"/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26BCEA8" wp14:editId="6CE3D7B3">
                <wp:simplePos x="0" y="0"/>
                <wp:positionH relativeFrom="margin">
                  <wp:align>left</wp:align>
                </wp:positionH>
                <wp:positionV relativeFrom="paragraph">
                  <wp:posOffset>332105</wp:posOffset>
                </wp:positionV>
                <wp:extent cx="6057900" cy="718185"/>
                <wp:effectExtent l="0" t="0" r="19050" b="24765"/>
                <wp:wrapTight wrapText="bothSides">
                  <wp:wrapPolygon edited="0">
                    <wp:start x="0" y="0"/>
                    <wp:lineTo x="0" y="21772"/>
                    <wp:lineTo x="21600" y="21772"/>
                    <wp:lineTo x="21600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718457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2F6D7" w14:textId="77777777" w:rsidR="00F70E53" w:rsidRDefault="00F70E53" w:rsidP="00F70E53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36C46FCC" w14:textId="77777777" w:rsidR="00F70E53" w:rsidRPr="00696070" w:rsidRDefault="00F70E53" w:rsidP="00F70E5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OŚWIADCZENIE WYKONAWCÓW WSPÓLNIE UBIEGAJĄCYCH SIĘ O UDZIELENIE ZAMÓWIENIA </w:t>
                            </w:r>
                          </w:p>
                          <w:p w14:paraId="2901A8D9" w14:textId="77777777" w:rsidR="00F70E53" w:rsidRPr="00696070" w:rsidRDefault="00F70E53" w:rsidP="00F70E5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SKŁADANE NA PODSTAWIE ART. 117, UST. 4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, </w:t>
                            </w:r>
                            <w:bookmarkStart w:id="1" w:name="_Hlk102994607"/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USTAWY Z DNIA 11 WRZEŚNIA 2019r. PRAWO ZAMÓWIEŃ PUBLICZNYCH </w:t>
                            </w:r>
                          </w:p>
                          <w:bookmarkEnd w:id="1"/>
                          <w:p w14:paraId="3FB7481A" w14:textId="77777777" w:rsidR="00F70E53" w:rsidRPr="00696070" w:rsidRDefault="00F70E53" w:rsidP="00F70E5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555DAEB" w14:textId="77777777" w:rsidR="00F70E53" w:rsidRPr="00696070" w:rsidRDefault="00F70E53" w:rsidP="00F70E5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DOTYCZĄCE DOSTAW, USŁUG LUB ROBÓT BUDOWLANYCH, KTÓRE WYKONAJĄ POSZCZEGÓLNI WYKONAWCY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6BCEA8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0;margin-top:26.15pt;width:477pt;height:56.5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" fillcolor="silver" strokeweight=".5pt">
                <v:textbox inset="7.45pt,3.85pt,7.45pt,3.85pt">
                  <w:txbxContent>
                    <w:p w14:paraId="3202F6D7" w14:textId="77777777" w:rsidR="00F70E53" w:rsidRDefault="00F70E53" w:rsidP="00F70E53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36C46FCC" w14:textId="77777777" w:rsidR="00F70E53" w:rsidRPr="00696070" w:rsidRDefault="00F70E53" w:rsidP="00F70E5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OŚWIADCZENIE WYKONAWCÓW WSPÓLNIE UBIEGAJĄCYCH SIĘ O UDZIELENIE ZAMÓWIENIA </w:t>
                      </w:r>
                    </w:p>
                    <w:p w14:paraId="2901A8D9" w14:textId="77777777" w:rsidR="00F70E53" w:rsidRPr="00696070" w:rsidRDefault="00F70E53" w:rsidP="00F70E5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SKŁADANE NA PODSTAWIE ART. 117, UST. 4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, </w:t>
                      </w:r>
                      <w:bookmarkStart w:id="2" w:name="_Hlk102994607"/>
                      <w:r w:rsidRPr="00696070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USTAWY Z DNIA 11 WRZEŚNIA 2019r. PRAWO ZAMÓWIEŃ PUBLICZNYCH </w:t>
                      </w:r>
                    </w:p>
                    <w:bookmarkEnd w:id="2"/>
                    <w:p w14:paraId="3FB7481A" w14:textId="77777777" w:rsidR="00F70E53" w:rsidRPr="00696070" w:rsidRDefault="00F70E53" w:rsidP="00F70E5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  <w:p w14:paraId="7555DAEB" w14:textId="77777777" w:rsidR="00F70E53" w:rsidRPr="00696070" w:rsidRDefault="00F70E53" w:rsidP="00F70E5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DOTYCZĄCE DOSTAW, USŁUG LUB ROBÓT BUDOWLANYCH, KTÓRE WYKONAJĄ POSZCZEGÓLNI WYKONAWCY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6 DO SWZ (WZÓR)</w:t>
      </w:r>
    </w:p>
    <w:p w14:paraId="4B1CCA4E" w14:textId="77777777" w:rsidR="00F70E53" w:rsidRPr="00C37C79" w:rsidRDefault="00F70E53" w:rsidP="00F70E53">
      <w:pPr>
        <w:suppressAutoHyphens/>
        <w:ind w:left="567" w:hanging="210"/>
        <w:rPr>
          <w:rFonts w:asciiTheme="minorHAnsi" w:eastAsia="Calibri" w:hAnsiTheme="minorHAnsi" w:cstheme="minorHAnsi"/>
          <w:b/>
          <w:sz w:val="16"/>
          <w:szCs w:val="16"/>
          <w:u w:val="single"/>
          <w:lang w:eastAsia="ar-SA"/>
        </w:rPr>
      </w:pPr>
    </w:p>
    <w:p w14:paraId="2A89F684" w14:textId="77777777" w:rsidR="00F70E53" w:rsidRPr="00C37C79" w:rsidRDefault="00F70E53" w:rsidP="00F70E53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W związku z przetargiem nieograniczonym, prowadzonym przez Szpitale Tczewskie S.A. </w:t>
      </w:r>
      <w:r w:rsidRPr="00770C15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nr 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01</w:t>
      </w:r>
      <w:r w:rsidRPr="00770C15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/PN/202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4</w:t>
      </w:r>
      <w:r w:rsidRPr="00770C15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, </w:t>
      </w:r>
      <w:r w:rsidRPr="00770C15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09C2FA2D" w14:textId="77777777" w:rsidR="00F70E53" w:rsidRPr="00851FF0" w:rsidRDefault="00F70E53" w:rsidP="00F70E53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851FF0">
        <w:rPr>
          <w:rFonts w:asciiTheme="minorHAnsi" w:hAnsiTheme="minorHAnsi" w:cstheme="minorHAnsi"/>
          <w:b/>
          <w:sz w:val="18"/>
          <w:szCs w:val="18"/>
        </w:rPr>
        <w:t xml:space="preserve">Sukcesywne świadczenie kompleksowych usług prania, dezynfekcji i czyszczenia na sucho </w:t>
      </w:r>
      <w:r w:rsidRPr="00851FF0">
        <w:rPr>
          <w:rFonts w:asciiTheme="minorHAnsi" w:eastAsia="Calibri" w:hAnsiTheme="minorHAnsi" w:cstheme="minorHAnsi"/>
          <w:b/>
          <w:sz w:val="18"/>
          <w:szCs w:val="18"/>
        </w:rPr>
        <w:t xml:space="preserve">wraz z transportem </w:t>
      </w:r>
      <w:r w:rsidRPr="00851FF0">
        <w:rPr>
          <w:rFonts w:asciiTheme="minorHAnsi" w:eastAsia="Calibri" w:hAnsiTheme="minorHAnsi" w:cstheme="minorHAnsi"/>
          <w:b/>
          <w:sz w:val="18"/>
          <w:szCs w:val="18"/>
        </w:rPr>
        <w:br/>
        <w:t>i częściową dzierżawą bielizny oraz odzieży szpitalnej dla Szpitali Tczewskich S.A.</w:t>
      </w:r>
    </w:p>
    <w:p w14:paraId="779C3C75" w14:textId="77777777" w:rsidR="00F70E53" w:rsidRPr="00C37C79" w:rsidRDefault="00F70E53" w:rsidP="00F70E53">
      <w:pPr>
        <w:rPr>
          <w:rFonts w:asciiTheme="minorHAnsi" w:hAnsiTheme="minorHAnsi" w:cstheme="minorHAnsi"/>
          <w:b/>
          <w:sz w:val="18"/>
          <w:szCs w:val="18"/>
        </w:rPr>
      </w:pPr>
    </w:p>
    <w:p w14:paraId="3FC8535C" w14:textId="77777777" w:rsidR="00F70E53" w:rsidRPr="00C37C79" w:rsidRDefault="00F70E53" w:rsidP="00F70E53">
      <w:pPr>
        <w:tabs>
          <w:tab w:val="left" w:pos="7123"/>
        </w:tabs>
        <w:rPr>
          <w:rFonts w:asciiTheme="minorHAnsi" w:hAnsiTheme="minorHAnsi" w:cstheme="minorHAnsi"/>
          <w:b/>
          <w:sz w:val="18"/>
          <w:szCs w:val="18"/>
        </w:rPr>
      </w:pPr>
      <w:r w:rsidRPr="00C37C79">
        <w:rPr>
          <w:rFonts w:asciiTheme="minorHAnsi" w:hAnsiTheme="minorHAnsi" w:cstheme="minorHAnsi"/>
          <w:b/>
          <w:sz w:val="18"/>
          <w:szCs w:val="18"/>
        </w:rPr>
        <w:t xml:space="preserve">oświadczam(y), że </w:t>
      </w:r>
      <w:r w:rsidRPr="00C37C79">
        <w:rPr>
          <w:rFonts w:asciiTheme="minorHAnsi" w:hAnsiTheme="minorHAnsi" w:cstheme="minorHAnsi"/>
          <w:b/>
          <w:sz w:val="18"/>
          <w:szCs w:val="18"/>
        </w:rPr>
        <w:tab/>
      </w:r>
    </w:p>
    <w:p w14:paraId="0332B7D5" w14:textId="77777777" w:rsidR="00F70E53" w:rsidRPr="00C37C79" w:rsidRDefault="00F70E53" w:rsidP="00F70E53">
      <w:pPr>
        <w:rPr>
          <w:rFonts w:asciiTheme="minorHAnsi" w:hAnsiTheme="minorHAnsi" w:cstheme="minorHAnsi"/>
          <w:b/>
          <w:sz w:val="18"/>
          <w:szCs w:val="18"/>
        </w:rPr>
      </w:pPr>
    </w:p>
    <w:p w14:paraId="4BC31DD3" w14:textId="77777777" w:rsidR="00F70E53" w:rsidRPr="00C37C79" w:rsidRDefault="00F70E53" w:rsidP="00F70E53">
      <w:pPr>
        <w:suppressAutoHyphens/>
        <w:rPr>
          <w:rFonts w:asciiTheme="minorHAnsi" w:hAnsiTheme="minorHAnsi" w:cstheme="minorHAnsi"/>
          <w:sz w:val="18"/>
          <w:szCs w:val="18"/>
        </w:rPr>
      </w:pPr>
      <w:bookmarkStart w:id="3" w:name="_Hlk67649287"/>
    </w:p>
    <w:p w14:paraId="175C1162" w14:textId="77777777" w:rsidR="00F70E53" w:rsidRPr="00C37C79" w:rsidRDefault="00F70E53" w:rsidP="00F70E53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1. Wykonawca: __________________________________________________________________________________________,</w:t>
      </w:r>
    </w:p>
    <w:p w14:paraId="42138C08" w14:textId="77777777" w:rsidR="00F70E53" w:rsidRPr="00C37C79" w:rsidRDefault="00F70E53" w:rsidP="00F70E53">
      <w:pPr>
        <w:suppressAutoHyphens/>
        <w:rPr>
          <w:rFonts w:asciiTheme="minorHAnsi" w:hAnsiTheme="minorHAnsi" w:cstheme="minorHAnsi"/>
          <w:b/>
          <w:bCs/>
          <w:sz w:val="16"/>
          <w:szCs w:val="16"/>
        </w:rPr>
      </w:pPr>
      <w:r w:rsidRPr="00C37C79">
        <w:rPr>
          <w:rFonts w:asciiTheme="minorHAnsi" w:hAnsiTheme="minorHAnsi" w:cstheme="minorHAnsi"/>
          <w:sz w:val="18"/>
          <w:szCs w:val="18"/>
        </w:rPr>
        <w:tab/>
      </w:r>
      <w:r w:rsidRPr="00C37C79">
        <w:rPr>
          <w:rFonts w:asciiTheme="minorHAnsi" w:hAnsiTheme="minorHAnsi" w:cstheme="minorHAnsi"/>
          <w:sz w:val="18"/>
          <w:szCs w:val="18"/>
        </w:rPr>
        <w:tab/>
        <w:t xml:space="preserve">     </w:t>
      </w:r>
      <w:r w:rsidRPr="00C37C79">
        <w:rPr>
          <w:rFonts w:asciiTheme="minorHAnsi" w:hAnsiTheme="minorHAnsi" w:cstheme="minorHAnsi"/>
          <w:b/>
          <w:bCs/>
          <w:sz w:val="16"/>
          <w:szCs w:val="16"/>
        </w:rPr>
        <w:t>(podać pełną nazwę i adres Wykonawcy, a także w zależności od podmiotu jego NIP/PESEL, KRS/</w:t>
      </w:r>
      <w:proofErr w:type="spellStart"/>
      <w:r w:rsidRPr="00C37C79">
        <w:rPr>
          <w:rFonts w:asciiTheme="minorHAnsi" w:hAnsiTheme="minorHAnsi" w:cstheme="minorHAnsi"/>
          <w:b/>
          <w:bCs/>
          <w:sz w:val="16"/>
          <w:szCs w:val="16"/>
        </w:rPr>
        <w:t>CEiDG</w:t>
      </w:r>
      <w:proofErr w:type="spellEnd"/>
      <w:r w:rsidRPr="00C37C79">
        <w:rPr>
          <w:rFonts w:asciiTheme="minorHAnsi" w:hAnsiTheme="minorHAnsi" w:cstheme="minorHAnsi"/>
          <w:b/>
          <w:bCs/>
          <w:sz w:val="16"/>
          <w:szCs w:val="16"/>
        </w:rPr>
        <w:t>)</w:t>
      </w:r>
    </w:p>
    <w:p w14:paraId="02EFE7ED" w14:textId="77777777" w:rsidR="00F70E53" w:rsidRPr="00C37C79" w:rsidRDefault="00F70E53" w:rsidP="00F70E53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48A11A7B" w14:textId="77777777" w:rsidR="00F70E53" w:rsidRPr="00C37C79" w:rsidRDefault="00F70E53" w:rsidP="00F70E53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zrealizuje następujące dostawy, usługi, roboty budowlane: ________________________________________________________</w:t>
      </w:r>
    </w:p>
    <w:p w14:paraId="6781C10B" w14:textId="77777777" w:rsidR="00F70E53" w:rsidRPr="00C37C79" w:rsidRDefault="00F70E53" w:rsidP="00F70E53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77D7A41A" w14:textId="77777777" w:rsidR="00F70E53" w:rsidRPr="00C37C79" w:rsidRDefault="00F70E53" w:rsidP="00F70E53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</w:t>
      </w:r>
    </w:p>
    <w:bookmarkEnd w:id="3"/>
    <w:p w14:paraId="26BF62DF" w14:textId="77777777" w:rsidR="00F70E53" w:rsidRPr="00C37C79" w:rsidRDefault="00F70E53" w:rsidP="00F70E53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1740CE5F" w14:textId="77777777" w:rsidR="00F70E53" w:rsidRPr="00C37C79" w:rsidRDefault="00F70E53" w:rsidP="00F70E53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2C39BF52" w14:textId="77777777" w:rsidR="00F70E53" w:rsidRPr="00C37C79" w:rsidRDefault="00F70E53" w:rsidP="00F70E53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3E6D7818" w14:textId="77777777" w:rsidR="00F70E53" w:rsidRPr="00C37C79" w:rsidRDefault="00F70E53" w:rsidP="00F70E53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08A4F941" w14:textId="77777777" w:rsidR="00F70E53" w:rsidRPr="00C37C79" w:rsidRDefault="00F70E53" w:rsidP="00F70E53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2. Wykonawca: __________________________________________________________________________________________,</w:t>
      </w:r>
    </w:p>
    <w:p w14:paraId="3BFADF7F" w14:textId="77777777" w:rsidR="00F70E53" w:rsidRPr="00C37C79" w:rsidRDefault="00F70E53" w:rsidP="00F70E53">
      <w:pPr>
        <w:suppressAutoHyphens/>
        <w:rPr>
          <w:rFonts w:asciiTheme="minorHAnsi" w:hAnsiTheme="minorHAnsi" w:cstheme="minorHAnsi"/>
          <w:b/>
          <w:bCs/>
          <w:sz w:val="16"/>
          <w:szCs w:val="16"/>
        </w:rPr>
      </w:pPr>
      <w:r w:rsidRPr="00C37C79">
        <w:rPr>
          <w:rFonts w:asciiTheme="minorHAnsi" w:hAnsiTheme="minorHAnsi" w:cstheme="minorHAnsi"/>
          <w:sz w:val="18"/>
          <w:szCs w:val="18"/>
        </w:rPr>
        <w:tab/>
      </w:r>
      <w:r w:rsidRPr="00C37C79">
        <w:rPr>
          <w:rFonts w:asciiTheme="minorHAnsi" w:hAnsiTheme="minorHAnsi" w:cstheme="minorHAnsi"/>
          <w:sz w:val="18"/>
          <w:szCs w:val="18"/>
        </w:rPr>
        <w:tab/>
        <w:t xml:space="preserve">     </w:t>
      </w:r>
      <w:r w:rsidRPr="00C37C79">
        <w:rPr>
          <w:rFonts w:asciiTheme="minorHAnsi" w:hAnsiTheme="minorHAnsi" w:cstheme="minorHAnsi"/>
          <w:b/>
          <w:bCs/>
          <w:sz w:val="16"/>
          <w:szCs w:val="16"/>
        </w:rPr>
        <w:t>(podać pełną nazwę i adres Wykonawcy, a także w zależności od podmiotu jego NIP/PESEL, KRS/</w:t>
      </w:r>
      <w:proofErr w:type="spellStart"/>
      <w:r w:rsidRPr="00C37C79">
        <w:rPr>
          <w:rFonts w:asciiTheme="minorHAnsi" w:hAnsiTheme="minorHAnsi" w:cstheme="minorHAnsi"/>
          <w:b/>
          <w:bCs/>
          <w:sz w:val="16"/>
          <w:szCs w:val="16"/>
        </w:rPr>
        <w:t>CEiDG</w:t>
      </w:r>
      <w:proofErr w:type="spellEnd"/>
      <w:r w:rsidRPr="00C37C79">
        <w:rPr>
          <w:rFonts w:asciiTheme="minorHAnsi" w:hAnsiTheme="minorHAnsi" w:cstheme="minorHAnsi"/>
          <w:b/>
          <w:bCs/>
          <w:sz w:val="16"/>
          <w:szCs w:val="16"/>
        </w:rPr>
        <w:t>)</w:t>
      </w:r>
    </w:p>
    <w:p w14:paraId="225CDD69" w14:textId="77777777" w:rsidR="00F70E53" w:rsidRPr="00C37C79" w:rsidRDefault="00F70E53" w:rsidP="00F70E53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5FA6C98D" w14:textId="77777777" w:rsidR="00F70E53" w:rsidRPr="00C37C79" w:rsidRDefault="00F70E53" w:rsidP="00F70E53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zrealizuje następujące dostawy, usługi, roboty budowlane: ________________________________________________________</w:t>
      </w:r>
    </w:p>
    <w:p w14:paraId="1C8F2035" w14:textId="77777777" w:rsidR="00F70E53" w:rsidRPr="00C37C79" w:rsidRDefault="00F70E53" w:rsidP="00F70E53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39D36001" w14:textId="77777777" w:rsidR="00F70E53" w:rsidRPr="00C37C79" w:rsidRDefault="00F70E53" w:rsidP="00F70E53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</w:t>
      </w:r>
    </w:p>
    <w:p w14:paraId="7D16DC87" w14:textId="77777777" w:rsidR="00F70E53" w:rsidRPr="00C37C79" w:rsidRDefault="00F70E53" w:rsidP="00F70E53">
      <w:pPr>
        <w:suppressAutoHyphens/>
        <w:rPr>
          <w:rFonts w:asciiTheme="minorHAnsi" w:hAnsiTheme="minorHAnsi" w:cstheme="minorHAnsi"/>
        </w:rPr>
      </w:pPr>
    </w:p>
    <w:p w14:paraId="711722E6" w14:textId="77777777" w:rsidR="00F70E53" w:rsidRPr="00C37C79" w:rsidRDefault="00F70E53" w:rsidP="00F70E53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1FA2B523" w14:textId="77777777" w:rsidR="00F70E53" w:rsidRPr="00C37C79" w:rsidRDefault="00F70E53" w:rsidP="00F70E53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400BC2A0" w14:textId="77777777" w:rsidR="00F70E53" w:rsidRPr="00C37C79" w:rsidRDefault="00F70E53" w:rsidP="00F70E53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1E3655D5" w14:textId="77777777" w:rsidR="00F70E53" w:rsidRPr="00C37C79" w:rsidRDefault="00F70E53" w:rsidP="00F70E53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3. Wykonawca: __________________________________________________________________________________________,</w:t>
      </w:r>
    </w:p>
    <w:p w14:paraId="2587A0D3" w14:textId="77777777" w:rsidR="00F70E53" w:rsidRPr="00C37C79" w:rsidRDefault="00F70E53" w:rsidP="00F70E53">
      <w:pPr>
        <w:suppressAutoHyphens/>
        <w:rPr>
          <w:rFonts w:asciiTheme="minorHAnsi" w:hAnsiTheme="minorHAnsi" w:cstheme="minorHAnsi"/>
          <w:b/>
          <w:bCs/>
          <w:sz w:val="16"/>
          <w:szCs w:val="16"/>
        </w:rPr>
      </w:pPr>
      <w:r w:rsidRPr="00C37C79">
        <w:rPr>
          <w:rFonts w:asciiTheme="minorHAnsi" w:hAnsiTheme="minorHAnsi" w:cstheme="minorHAnsi"/>
          <w:sz w:val="18"/>
          <w:szCs w:val="18"/>
        </w:rPr>
        <w:tab/>
      </w:r>
      <w:r w:rsidRPr="00C37C79">
        <w:rPr>
          <w:rFonts w:asciiTheme="minorHAnsi" w:hAnsiTheme="minorHAnsi" w:cstheme="minorHAnsi"/>
          <w:sz w:val="18"/>
          <w:szCs w:val="18"/>
        </w:rPr>
        <w:tab/>
        <w:t xml:space="preserve">     </w:t>
      </w:r>
      <w:r w:rsidRPr="00C37C79">
        <w:rPr>
          <w:rFonts w:asciiTheme="minorHAnsi" w:hAnsiTheme="minorHAnsi" w:cstheme="minorHAnsi"/>
          <w:b/>
          <w:bCs/>
          <w:sz w:val="16"/>
          <w:szCs w:val="16"/>
        </w:rPr>
        <w:t>(podać pełną nazwę i adres Wykonawcy, a także w zależności od podmiotu jego NIP/PESEL, KRS/</w:t>
      </w:r>
      <w:proofErr w:type="spellStart"/>
      <w:r w:rsidRPr="00C37C79">
        <w:rPr>
          <w:rFonts w:asciiTheme="minorHAnsi" w:hAnsiTheme="minorHAnsi" w:cstheme="minorHAnsi"/>
          <w:b/>
          <w:bCs/>
          <w:sz w:val="16"/>
          <w:szCs w:val="16"/>
        </w:rPr>
        <w:t>CEiDG</w:t>
      </w:r>
      <w:proofErr w:type="spellEnd"/>
      <w:r w:rsidRPr="00C37C79">
        <w:rPr>
          <w:rFonts w:asciiTheme="minorHAnsi" w:hAnsiTheme="minorHAnsi" w:cstheme="minorHAnsi"/>
          <w:b/>
          <w:bCs/>
          <w:sz w:val="16"/>
          <w:szCs w:val="16"/>
        </w:rPr>
        <w:t>)</w:t>
      </w:r>
    </w:p>
    <w:p w14:paraId="5F318D53" w14:textId="77777777" w:rsidR="00F70E53" w:rsidRPr="00C37C79" w:rsidRDefault="00F70E53" w:rsidP="00F70E53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0B079EB8" w14:textId="77777777" w:rsidR="00F70E53" w:rsidRPr="00C37C79" w:rsidRDefault="00F70E53" w:rsidP="00F70E53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zrealizuje następujące dostawy, usługi, roboty budowlane: ________________________________________________________</w:t>
      </w:r>
    </w:p>
    <w:p w14:paraId="3E60AC18" w14:textId="77777777" w:rsidR="00F70E53" w:rsidRPr="00C37C79" w:rsidRDefault="00F70E53" w:rsidP="00F70E53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1DB6F7DA" w14:textId="77777777" w:rsidR="00F70E53" w:rsidRPr="00C37C79" w:rsidRDefault="00F70E53" w:rsidP="00F70E53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</w:t>
      </w:r>
    </w:p>
    <w:p w14:paraId="0F4F2597" w14:textId="77777777" w:rsidR="00F70E53" w:rsidRDefault="00F70E53" w:rsidP="00F70E53">
      <w:pPr>
        <w:suppressAutoHyphens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pl-PL"/>
        </w:rPr>
      </w:pPr>
    </w:p>
    <w:p w14:paraId="6A61B897" w14:textId="77777777" w:rsidR="00F70E53" w:rsidRPr="00E531B1" w:rsidRDefault="00F70E53" w:rsidP="00F70E53">
      <w:pPr>
        <w:suppressAutoHyphens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pl-PL"/>
        </w:rPr>
      </w:pPr>
      <w:r w:rsidRPr="00E531B1">
        <w:rPr>
          <w:rFonts w:asciiTheme="minorHAnsi" w:hAnsiTheme="minorHAnsi" w:cstheme="minorHAnsi"/>
          <w:b/>
          <w:bCs/>
          <w:i/>
          <w:iCs/>
          <w:sz w:val="18"/>
          <w:szCs w:val="18"/>
          <w:lang w:eastAsia="pl-PL"/>
        </w:rPr>
        <w:t>Uwaga: Oświadczenie należy złożyć jeśli:</w:t>
      </w:r>
    </w:p>
    <w:p w14:paraId="41F37589" w14:textId="77777777" w:rsidR="00F70E53" w:rsidRPr="00E531B1" w:rsidRDefault="00F70E53" w:rsidP="00F70E53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  <w:lang w:eastAsia="pl-PL"/>
        </w:rPr>
      </w:pPr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1. Co najmniej jeden z Wykonawców wspólnie ubiegający się o udzielenie zamówienia posiada uprawnienia do prowadzenia określonej działalności gospodarczej lub zawodowej (jeśli </w:t>
      </w:r>
      <w:proofErr w:type="spellStart"/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Zamawiajacy</w:t>
      </w:r>
      <w:proofErr w:type="spellEnd"/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 określił taki warunek udziału w postępowaniu) i zrealizuje roboty budowlane, dostawy lub usługi, do których realizacji te uprawnienia są wymagane (art. 117, ust. 2 pzp).</w:t>
      </w:r>
    </w:p>
    <w:p w14:paraId="33F0EC33" w14:textId="77777777" w:rsidR="00F70E53" w:rsidRPr="00E531B1" w:rsidRDefault="00F70E53" w:rsidP="00F70E53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  <w:lang w:eastAsia="pl-PL"/>
        </w:rPr>
      </w:pPr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2.Wykonawcy wspólnie ubiegający się o udzielenie zamówienia polegają na zdolnościach tych z Wykonawców, którzy wykonają roboty budowlane lub usługi, do realizacji których te usługi są wymagane (art. 117, ust. 3 pzp), o ile </w:t>
      </w:r>
      <w:proofErr w:type="spellStart"/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Zamawiajacy</w:t>
      </w:r>
      <w:proofErr w:type="spellEnd"/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 określił warunek udziału w postępowaniu dotyczący wykształcenia, kwalifikacji zawodowych lub doświadczenia. </w:t>
      </w:r>
    </w:p>
    <w:p w14:paraId="3CA23BCA" w14:textId="77777777" w:rsidR="00F70E53" w:rsidRPr="00B21161" w:rsidRDefault="00F70E53" w:rsidP="00F70E53">
      <w:pPr>
        <w:suppressAutoHyphens/>
        <w:jc w:val="both"/>
        <w:rPr>
          <w:rFonts w:asciiTheme="minorHAnsi" w:hAnsiTheme="minorHAnsi" w:cstheme="minorHAnsi"/>
          <w:i/>
          <w:iCs/>
          <w:color w:val="FF0000"/>
          <w:sz w:val="18"/>
          <w:szCs w:val="18"/>
          <w:lang w:eastAsia="pl-PL"/>
        </w:rPr>
      </w:pPr>
    </w:p>
    <w:p w14:paraId="36DC975D" w14:textId="77777777" w:rsidR="00F70E53" w:rsidRPr="00C37C79" w:rsidRDefault="00F70E53" w:rsidP="00F70E53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47A7A29A" w14:textId="77777777" w:rsidR="00F70E53" w:rsidRPr="00C37C79" w:rsidRDefault="00F70E53" w:rsidP="00F70E53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0515C34B" w14:textId="77777777" w:rsidR="00F70E53" w:rsidRPr="00C37C79" w:rsidRDefault="00F70E53" w:rsidP="00F70E53">
      <w:pPr>
        <w:pStyle w:val="Zwykytekst1"/>
        <w:spacing w:before="120" w:line="288" w:lineRule="auto"/>
        <w:jc w:val="center"/>
        <w:rPr>
          <w:rFonts w:asciiTheme="minorHAnsi" w:eastAsia="Calibri" w:hAnsiTheme="minorHAnsi" w:cstheme="minorHAnsi"/>
          <w:i/>
          <w:sz w:val="18"/>
          <w:szCs w:val="18"/>
        </w:rPr>
      </w:pPr>
    </w:p>
    <w:p w14:paraId="2EF1C374" w14:textId="77777777" w:rsidR="00F70E53" w:rsidRPr="00C37C79" w:rsidRDefault="00F70E53" w:rsidP="00F70E53">
      <w:pPr>
        <w:pStyle w:val="Zwykytekst1"/>
        <w:spacing w:before="120" w:line="288" w:lineRule="auto"/>
        <w:jc w:val="center"/>
        <w:rPr>
          <w:rFonts w:asciiTheme="minorHAnsi" w:eastAsia="Calibri" w:hAnsiTheme="minorHAnsi" w:cstheme="minorHAnsi"/>
          <w:i/>
          <w:sz w:val="18"/>
          <w:szCs w:val="18"/>
        </w:rPr>
      </w:pPr>
    </w:p>
    <w:p w14:paraId="0BE3FD41" w14:textId="77777777" w:rsidR="00F70E53" w:rsidRPr="00C37C79" w:rsidRDefault="00F70E53" w:rsidP="00F70E53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eastAsia="Calibri" w:hAnsiTheme="minorHAnsi" w:cstheme="minorHAnsi"/>
          <w:i/>
          <w:sz w:val="18"/>
          <w:szCs w:val="18"/>
        </w:rPr>
        <w:t xml:space="preserve"> </w:t>
      </w: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44775E5C" w14:textId="77777777" w:rsidR="00F70E53" w:rsidRPr="00171EE9" w:rsidRDefault="00F70E53" w:rsidP="00F70E53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WRAZ Z OFERTA (JEŚLI DOTYCZY)</w:t>
      </w:r>
      <w:bookmarkStart w:id="4" w:name="_Hlk138839674"/>
      <w:bookmarkEnd w:id="0"/>
    </w:p>
    <w:bookmarkEnd w:id="4"/>
    <w:p w14:paraId="70898BA5" w14:textId="3C946CAE" w:rsidR="004B42F7" w:rsidRPr="0034369D" w:rsidRDefault="004B42F7" w:rsidP="0034369D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sectPr w:rsidR="004B42F7" w:rsidRPr="0034369D" w:rsidSect="00720A98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12B85" w14:textId="77777777" w:rsidR="00720A98" w:rsidRDefault="00720A98">
      <w:r>
        <w:separator/>
      </w:r>
    </w:p>
  </w:endnote>
  <w:endnote w:type="continuationSeparator" w:id="0">
    <w:p w14:paraId="724F5A6D" w14:textId="77777777" w:rsidR="00720A98" w:rsidRDefault="0072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F69A" w14:textId="77777777" w:rsidR="00000000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90E50" w14:textId="77777777" w:rsidR="00720A98" w:rsidRDefault="00720A98">
      <w:r>
        <w:separator/>
      </w:r>
    </w:p>
  </w:footnote>
  <w:footnote w:type="continuationSeparator" w:id="0">
    <w:p w14:paraId="674619E3" w14:textId="77777777" w:rsidR="00720A98" w:rsidRDefault="00720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983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36B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B82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153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69D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0790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425C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A98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44CA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50D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E53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2607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7</cp:revision>
  <cp:lastPrinted>2023-01-26T08:27:00Z</cp:lastPrinted>
  <dcterms:created xsi:type="dcterms:W3CDTF">2023-02-01T13:30:00Z</dcterms:created>
  <dcterms:modified xsi:type="dcterms:W3CDTF">2024-02-14T12:16:00Z</dcterms:modified>
</cp:coreProperties>
</file>