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27D9" w14:textId="77777777" w:rsidR="00705CC2" w:rsidRPr="00C37C79" w:rsidRDefault="00705CC2" w:rsidP="00705CC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B5B561D" wp14:editId="4A034AC3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165A" w14:textId="77777777" w:rsidR="00705CC2" w:rsidRDefault="00705CC2" w:rsidP="00705CC2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66C53A4" w14:textId="77777777" w:rsidR="00705CC2" w:rsidRPr="002D3DCF" w:rsidRDefault="00705CC2" w:rsidP="00705CC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04D15EFF" w14:textId="77777777" w:rsidR="00705CC2" w:rsidRPr="002D3DCF" w:rsidRDefault="00705CC2" w:rsidP="00705CC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6F361AC0" w14:textId="77777777" w:rsidR="00705CC2" w:rsidRPr="002D3DCF" w:rsidRDefault="00705CC2" w:rsidP="00705CC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B561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3BBE165A" w14:textId="77777777" w:rsidR="00705CC2" w:rsidRDefault="00705CC2" w:rsidP="00705CC2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66C53A4" w14:textId="77777777" w:rsidR="00705CC2" w:rsidRPr="002D3DCF" w:rsidRDefault="00705CC2" w:rsidP="00705CC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04D15EFF" w14:textId="77777777" w:rsidR="00705CC2" w:rsidRPr="002D3DCF" w:rsidRDefault="00705CC2" w:rsidP="00705CC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6F361AC0" w14:textId="77777777" w:rsidR="00705CC2" w:rsidRPr="002D3DCF" w:rsidRDefault="00705CC2" w:rsidP="00705CC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52DE591E" w14:textId="77777777" w:rsidR="00705CC2" w:rsidRPr="00C37C79" w:rsidRDefault="00705CC2" w:rsidP="00705CC2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370DB0F6" w14:textId="77777777" w:rsidR="00705CC2" w:rsidRPr="00C37C79" w:rsidRDefault="00705CC2" w:rsidP="00705CC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262F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 w:rsidRPr="00262F5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04/TP/2024</w:t>
      </w:r>
      <w:r w:rsidRPr="00262F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234A97C6" w14:textId="77777777" w:rsidR="00705CC2" w:rsidRPr="008B4731" w:rsidRDefault="00705CC2" w:rsidP="00705CC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p w14:paraId="7FAD4890" w14:textId="77777777" w:rsidR="00705CC2" w:rsidRPr="00C37C79" w:rsidRDefault="00705CC2" w:rsidP="00705CC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5C5C103" w14:textId="77777777" w:rsidR="00705CC2" w:rsidRPr="00C37C79" w:rsidRDefault="00705CC2" w:rsidP="00705CC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E8A5DF0" w14:textId="77777777" w:rsidR="00705CC2" w:rsidRPr="00C37C79" w:rsidRDefault="00705CC2" w:rsidP="00705CC2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D42B5D4" w14:textId="77777777" w:rsidR="00705CC2" w:rsidRPr="00C37C79" w:rsidRDefault="00705CC2" w:rsidP="00705CC2">
      <w:pPr>
        <w:rPr>
          <w:rFonts w:asciiTheme="minorHAnsi" w:hAnsiTheme="minorHAnsi" w:cstheme="minorHAnsi"/>
          <w:b/>
          <w:sz w:val="18"/>
          <w:szCs w:val="18"/>
        </w:rPr>
      </w:pPr>
    </w:p>
    <w:p w14:paraId="23464063" w14:textId="77777777" w:rsidR="00705CC2" w:rsidRPr="00C37C79" w:rsidRDefault="00705CC2" w:rsidP="00705CC2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920DC8C" w14:textId="77777777" w:rsidR="00705CC2" w:rsidRPr="00C37C79" w:rsidRDefault="00705CC2" w:rsidP="00705CC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CB9C4BE" w14:textId="77777777" w:rsidR="00705CC2" w:rsidRPr="00C37C79" w:rsidRDefault="00705CC2" w:rsidP="00705CC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DBD9DB7" w14:textId="77777777" w:rsidR="00705CC2" w:rsidRPr="00C37C79" w:rsidRDefault="00705CC2" w:rsidP="00705CC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4E585683" w14:textId="77777777" w:rsidR="00705CC2" w:rsidRPr="00C37C79" w:rsidRDefault="00705CC2" w:rsidP="00705CC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DFBC20C" w14:textId="77777777" w:rsidR="00705CC2" w:rsidRPr="00C37C79" w:rsidRDefault="00705CC2" w:rsidP="00705CC2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2E5013C3" w14:textId="77777777" w:rsidR="00705CC2" w:rsidRPr="00C37C79" w:rsidRDefault="00705CC2" w:rsidP="00705CC2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5112EBAB" w14:textId="77777777" w:rsidR="00705CC2" w:rsidRPr="00C37C79" w:rsidRDefault="00705CC2" w:rsidP="00705CC2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DE7D211" w14:textId="77777777" w:rsidR="00705CC2" w:rsidRPr="00C37C79" w:rsidRDefault="00705CC2" w:rsidP="00705CC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2172B2F0" w14:textId="77777777" w:rsidR="00705CC2" w:rsidRPr="00696070" w:rsidRDefault="00705CC2" w:rsidP="00705CC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48477615" w14:textId="77777777" w:rsidR="00705CC2" w:rsidRPr="00696070" w:rsidRDefault="00705CC2" w:rsidP="00705CC2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16 lutego 2007 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3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1689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7889D5BF" w14:textId="77777777" w:rsidR="00705CC2" w:rsidRPr="00696070" w:rsidRDefault="00705CC2" w:rsidP="00705CC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ADA0396" w14:textId="77777777" w:rsidR="00705CC2" w:rsidRPr="00C37C79" w:rsidRDefault="00705CC2" w:rsidP="00705CC2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78C86D6D" w14:textId="77777777" w:rsidR="00705CC2" w:rsidRPr="00C37C79" w:rsidRDefault="00705CC2" w:rsidP="00705CC2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C1AE9EE" w14:textId="77777777" w:rsidR="00705CC2" w:rsidRPr="00C37C79" w:rsidRDefault="00705CC2" w:rsidP="00705CC2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6F8D28B3" w14:textId="77777777" w:rsidR="00705CC2" w:rsidRPr="00C37C79" w:rsidRDefault="00705CC2" w:rsidP="00705CC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155F41AF" w14:textId="77777777" w:rsidR="00705CC2" w:rsidRPr="00C37C79" w:rsidRDefault="00705CC2" w:rsidP="00705CC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267845C" w14:textId="77777777" w:rsidR="00705CC2" w:rsidRPr="00C37C79" w:rsidRDefault="00705CC2" w:rsidP="00705CC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84D7039" w14:textId="77777777" w:rsidR="00705CC2" w:rsidRPr="00C37C79" w:rsidRDefault="00705CC2" w:rsidP="00705CC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2DD71A65" w14:textId="77777777" w:rsidR="00705CC2" w:rsidRPr="00C37C79" w:rsidRDefault="00705CC2" w:rsidP="00705CC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01C5D73" w14:textId="77777777" w:rsidR="00705CC2" w:rsidRPr="00C37C79" w:rsidRDefault="00705CC2" w:rsidP="00705CC2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4B39C690" w14:textId="77777777" w:rsidR="00705CC2" w:rsidRPr="00C37C79" w:rsidRDefault="00705CC2" w:rsidP="00705CC2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2836E97" w14:textId="77777777" w:rsidR="00705CC2" w:rsidRPr="00C37C79" w:rsidRDefault="00705CC2" w:rsidP="00705CC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07363608" w14:textId="77777777" w:rsidR="00705CC2" w:rsidRPr="00C37C79" w:rsidRDefault="00705CC2" w:rsidP="00705CC2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5C3739A" w14:textId="77777777" w:rsidR="00705CC2" w:rsidRPr="00C37C79" w:rsidRDefault="00705CC2" w:rsidP="00705CC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636A93C" w14:textId="77777777" w:rsidR="00705CC2" w:rsidRPr="00C37C79" w:rsidRDefault="00705CC2" w:rsidP="00705CC2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A074C99" w14:textId="77777777" w:rsidR="00705CC2" w:rsidRPr="00C37C79" w:rsidRDefault="00705CC2" w:rsidP="00705CC2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75124F56" w14:textId="77777777" w:rsidR="00705CC2" w:rsidRPr="00C37C79" w:rsidRDefault="00705CC2" w:rsidP="00705CC2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5A7A9A90" w14:textId="77777777" w:rsidR="00705CC2" w:rsidRPr="00C37C79" w:rsidRDefault="00705CC2" w:rsidP="00705CC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C887E20" w14:textId="77777777" w:rsidR="00705CC2" w:rsidRPr="00696070" w:rsidRDefault="00705CC2" w:rsidP="00705CC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705CC2" w:rsidRDefault="004B42F7" w:rsidP="00705CC2"/>
    <w:sectPr w:rsidR="004B42F7" w:rsidRPr="00705CC2" w:rsidSect="007C0E47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6B81" w14:textId="77777777" w:rsidR="007C0E47" w:rsidRDefault="007C0E47">
      <w:r>
        <w:separator/>
      </w:r>
    </w:p>
  </w:endnote>
  <w:endnote w:type="continuationSeparator" w:id="0">
    <w:p w14:paraId="74748306" w14:textId="77777777" w:rsidR="007C0E47" w:rsidRDefault="007C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EF512C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EF512C" w:rsidRDefault="00EF5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F323" w14:textId="77777777" w:rsidR="007C0E47" w:rsidRDefault="007C0E47">
      <w:r>
        <w:separator/>
      </w:r>
    </w:p>
  </w:footnote>
  <w:footnote w:type="continuationSeparator" w:id="0">
    <w:p w14:paraId="1DB3B862" w14:textId="77777777" w:rsidR="007C0E47" w:rsidRDefault="007C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5CC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0E47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12C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2023-02-01T13:28:00Z</dcterms:created>
  <dcterms:modified xsi:type="dcterms:W3CDTF">2024-03-13T09:17:00Z</dcterms:modified>
</cp:coreProperties>
</file>