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47098" w14:textId="77777777" w:rsidR="00021461" w:rsidRDefault="00021461" w:rsidP="00880FBD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E75EFB" w14:textId="77777777" w:rsidR="00BA6579" w:rsidRDefault="00BA6579" w:rsidP="0039708A">
      <w:pPr>
        <w:jc w:val="right"/>
        <w:rPr>
          <w:b/>
          <w:sz w:val="22"/>
          <w:szCs w:val="22"/>
        </w:rPr>
      </w:pPr>
    </w:p>
    <w:p w14:paraId="5578F0B2" w14:textId="1F9FBB76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</w:t>
      </w:r>
      <w:r w:rsidR="00AE175D" w:rsidRPr="00452B1F">
        <w:rPr>
          <w:b/>
          <w:sz w:val="22"/>
          <w:szCs w:val="22"/>
        </w:rPr>
        <w:t>ałącznik nr 1</w:t>
      </w:r>
      <w:r w:rsidR="00792098" w:rsidRPr="00452B1F">
        <w:rPr>
          <w:b/>
          <w:sz w:val="22"/>
          <w:szCs w:val="22"/>
        </w:rPr>
        <w:t xml:space="preserve"> do SWZ</w:t>
      </w:r>
      <w:r w:rsidR="00792098" w:rsidRPr="00EE7290">
        <w:rPr>
          <w:b/>
          <w:sz w:val="22"/>
          <w:szCs w:val="22"/>
        </w:rPr>
        <w:t xml:space="preserve">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zadania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A242D64" w14:textId="4A6D4A02" w:rsidR="00CC4AFB" w:rsidRDefault="00D95619" w:rsidP="00D95619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lang w:eastAsia="en-US"/>
        </w:rPr>
      </w:pPr>
      <w:r>
        <w:rPr>
          <w:b/>
          <w:lang w:eastAsia="en-US"/>
        </w:rPr>
        <w:t>„</w:t>
      </w:r>
      <w:r w:rsidR="00E34B57" w:rsidRPr="00E34B57">
        <w:rPr>
          <w:b/>
        </w:rPr>
        <w:t>Zagospodarowanie terenu zielonego – park kieszonkowy za Miejską Biblioteką Publiczną</w:t>
      </w:r>
      <w:r>
        <w:rPr>
          <w:b/>
          <w:lang w:eastAsia="en-US"/>
        </w:rPr>
        <w:t>”</w:t>
      </w:r>
    </w:p>
    <w:p w14:paraId="4CA3F59D" w14:textId="77777777" w:rsidR="00D95619" w:rsidRPr="00D95619" w:rsidRDefault="00D95619" w:rsidP="00CC4AFB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6B1FC999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70CD0C10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="00FA7BA3">
        <w:rPr>
          <w:rFonts w:eastAsia="Lucida Sans Unicode"/>
          <w:sz w:val="22"/>
          <w:szCs w:val="22"/>
        </w:rPr>
        <w:t xml:space="preserve"> </w:t>
      </w:r>
      <w:r w:rsidR="00FA7BA3" w:rsidRPr="00FA7BA3">
        <w:rPr>
          <w:rFonts w:eastAsia="Lucida Sans Unicode"/>
          <w:b/>
          <w:sz w:val="22"/>
          <w:szCs w:val="22"/>
        </w:rPr>
        <w:t>do 30.11.2024 r.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DC119EC" w14:textId="60D8B630" w:rsidR="00DA5243" w:rsidRPr="00DA5243" w:rsidRDefault="00BA7BD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</w:t>
      </w:r>
      <w:r w:rsidRPr="003616BD">
        <w:rPr>
          <w:rFonts w:eastAsia="Lucida Sans Unicode"/>
          <w:b/>
          <w:i/>
          <w:sz w:val="22"/>
          <w:szCs w:val="22"/>
        </w:rPr>
        <w:t>minimum 5 lat, maksymalnie 10 lat;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578AC122" w14:textId="40A606A4" w:rsidR="00AE6870" w:rsidRPr="00AE6870" w:rsidRDefault="00177B26" w:rsidP="000677A2">
      <w:pPr>
        <w:pStyle w:val="Akapitzlist"/>
        <w:numPr>
          <w:ilvl w:val="0"/>
          <w:numId w:val="20"/>
        </w:numPr>
        <w:ind w:right="6"/>
        <w:jc w:val="both"/>
        <w:rPr>
          <w:i/>
          <w:sz w:val="18"/>
          <w:szCs w:val="18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B93901">
        <w:rPr>
          <w:sz w:val="22"/>
          <w:szCs w:val="22"/>
        </w:rPr>
        <w:t>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77777777" w:rsidR="00721C2F" w:rsidRPr="00C9620D" w:rsidRDefault="00721C2F" w:rsidP="00721C2F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549510C2" w14:textId="77777777" w:rsidR="00721C2F" w:rsidRPr="005C1801" w:rsidRDefault="00721C2F" w:rsidP="00721C2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8DA240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8DA2878" w14:textId="77777777" w:rsidR="0019014A" w:rsidRDefault="0019014A" w:rsidP="004C3A23">
      <w:pPr>
        <w:spacing w:line="276" w:lineRule="auto"/>
        <w:rPr>
          <w:b/>
          <w:sz w:val="22"/>
          <w:szCs w:val="22"/>
        </w:rPr>
      </w:pPr>
    </w:p>
    <w:p w14:paraId="1E40E65D" w14:textId="77777777" w:rsidR="000677A2" w:rsidRDefault="000677A2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4296622B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4B739AED" w14:textId="70B33F4B" w:rsidR="00A82EF3" w:rsidRPr="00A82EF3" w:rsidRDefault="00A82EF3" w:rsidP="00A82EF3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A82EF3">
        <w:rPr>
          <w:b/>
          <w:sz w:val="23"/>
          <w:szCs w:val="23"/>
          <w:lang w:eastAsia="en-US"/>
        </w:rPr>
        <w:t>„</w:t>
      </w:r>
      <w:r w:rsidR="002E5A07" w:rsidRPr="002E5A07">
        <w:rPr>
          <w:b/>
        </w:rPr>
        <w:t>Zagospodarowanie terenu zielonego – park kieszonkowy za Miejską Biblioteką Publiczną</w:t>
      </w:r>
      <w:r w:rsidRPr="00A82EF3">
        <w:rPr>
          <w:b/>
          <w:sz w:val="23"/>
          <w:szCs w:val="23"/>
          <w:lang w:eastAsia="en-US"/>
        </w:rPr>
        <w:t>”</w:t>
      </w:r>
    </w:p>
    <w:p w14:paraId="2CC1963F" w14:textId="48781797" w:rsidR="00202A63" w:rsidRPr="00011C1C" w:rsidRDefault="00202A63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82EF3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088451B2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1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2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E52318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poz. </w:t>
      </w:r>
      <w:r w:rsidR="00E52318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1"/>
      <w:bookmarkEnd w:id="2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A237620" w14:textId="77777777" w:rsidR="00AC2EDF" w:rsidRDefault="00AC2EDF" w:rsidP="00211881">
      <w:pPr>
        <w:spacing w:line="276" w:lineRule="auto"/>
        <w:jc w:val="right"/>
        <w:rPr>
          <w:b/>
          <w:sz w:val="22"/>
          <w:szCs w:val="22"/>
        </w:rPr>
      </w:pP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3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580F5A6E" w14:textId="7533031C" w:rsidR="00A82EF3" w:rsidRPr="00A82EF3" w:rsidRDefault="00A82EF3" w:rsidP="00A82EF3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A82EF3">
        <w:rPr>
          <w:b/>
          <w:sz w:val="23"/>
          <w:szCs w:val="23"/>
          <w:lang w:eastAsia="en-US"/>
        </w:rPr>
        <w:t>„</w:t>
      </w:r>
      <w:r w:rsidR="002E5A07" w:rsidRPr="002E5A07">
        <w:rPr>
          <w:b/>
        </w:rPr>
        <w:t>Zagospodarowanie terenu zielonego – park kieszonkowy za Miejską Biblioteką Publiczną</w:t>
      </w:r>
      <w:r w:rsidRPr="00A82EF3">
        <w:rPr>
          <w:b/>
          <w:sz w:val="23"/>
          <w:szCs w:val="23"/>
          <w:lang w:eastAsia="en-US"/>
        </w:rPr>
        <w:t>”</w:t>
      </w:r>
    </w:p>
    <w:p w14:paraId="6F1D0EDC" w14:textId="04E74C7D" w:rsidR="00211881" w:rsidRPr="00011C1C" w:rsidRDefault="00211881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04EE49FA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U. z </w:t>
      </w:r>
      <w:r w:rsidR="00E52318">
        <w:rPr>
          <w:b/>
          <w:sz w:val="21"/>
          <w:szCs w:val="21"/>
        </w:rPr>
        <w:t>2024 poz. 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1A7081B" w14:textId="77777777" w:rsidR="00AC2EDF" w:rsidRDefault="00AC2EDF" w:rsidP="00355C2F">
      <w:pPr>
        <w:jc w:val="right"/>
        <w:rPr>
          <w:b/>
          <w:sz w:val="22"/>
          <w:szCs w:val="22"/>
        </w:rPr>
      </w:pP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4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4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DB5AF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4C6F22AF" w14:textId="4C910C42" w:rsidR="00DB5AF6" w:rsidRPr="00DB5AF6" w:rsidRDefault="00DB5AF6" w:rsidP="00DB5AF6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DB5AF6">
        <w:rPr>
          <w:b/>
          <w:sz w:val="23"/>
          <w:szCs w:val="23"/>
          <w:lang w:eastAsia="en-US"/>
        </w:rPr>
        <w:t>„</w:t>
      </w:r>
      <w:r w:rsidR="002E5A07" w:rsidRPr="002E5A07">
        <w:rPr>
          <w:b/>
          <w:sz w:val="23"/>
          <w:szCs w:val="23"/>
          <w:lang w:val="x-none" w:eastAsia="en-US"/>
        </w:rPr>
        <w:t>Zagospodarowanie terenu zielonego – park kieszonkowy za Miejską Biblioteką Publiczną</w:t>
      </w:r>
      <w:r w:rsidRPr="00DB5AF6">
        <w:rPr>
          <w:b/>
          <w:sz w:val="23"/>
          <w:szCs w:val="23"/>
          <w:lang w:eastAsia="en-US"/>
        </w:rPr>
        <w:t>”</w:t>
      </w:r>
    </w:p>
    <w:p w14:paraId="3FAF6D9D" w14:textId="32D8B1AE" w:rsidR="00152786" w:rsidRPr="00011C1C" w:rsidRDefault="00152786" w:rsidP="00DB5AF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5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6345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65E8A782" w14:textId="0617FDEC" w:rsidR="006345AB" w:rsidRPr="006345AB" w:rsidRDefault="006345AB" w:rsidP="006345AB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6345AB">
        <w:rPr>
          <w:b/>
          <w:sz w:val="23"/>
          <w:szCs w:val="23"/>
          <w:lang w:eastAsia="en-US"/>
        </w:rPr>
        <w:t>„</w:t>
      </w:r>
      <w:r w:rsidR="002E5A07" w:rsidRPr="002E5A07">
        <w:rPr>
          <w:b/>
          <w:sz w:val="23"/>
          <w:szCs w:val="23"/>
          <w:lang w:val="x-none" w:eastAsia="en-US"/>
        </w:rPr>
        <w:t>Zagospodarowanie terenu zielonego – park kieszonkowy za Miejską Biblioteką Publiczną</w:t>
      </w:r>
      <w:r w:rsidRPr="006345AB">
        <w:rPr>
          <w:b/>
          <w:sz w:val="23"/>
          <w:szCs w:val="23"/>
          <w:lang w:eastAsia="en-US"/>
        </w:rPr>
        <w:t>”</w:t>
      </w:r>
    </w:p>
    <w:p w14:paraId="03E3EC24" w14:textId="7DE4256A" w:rsidR="00211881" w:rsidRPr="00011C1C" w:rsidRDefault="00211881" w:rsidP="006345A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8F22E33" w14:textId="77777777" w:rsidR="000677A2" w:rsidRPr="000677A2" w:rsidRDefault="000677A2" w:rsidP="000677A2">
      <w:pPr>
        <w:rPr>
          <w:b/>
          <w:sz w:val="22"/>
          <w:szCs w:val="22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7F41F514" w:rsidR="00DC57CC" w:rsidRPr="003A71D0" w:rsidRDefault="003962F2" w:rsidP="00C80EBA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4C3A23" w:rsidRPr="00CD274F">
        <w:rPr>
          <w:kern w:val="1"/>
          <w:sz w:val="22"/>
          <w:szCs w:val="22"/>
          <w:lang w:eastAsia="ar-SA"/>
        </w:rPr>
        <w:t xml:space="preserve"> </w:t>
      </w:r>
      <w:r w:rsidR="00026B3D" w:rsidRPr="00026B3D">
        <w:rPr>
          <w:b/>
          <w:kern w:val="1"/>
          <w:sz w:val="22"/>
          <w:szCs w:val="22"/>
          <w:lang w:eastAsia="ar-SA"/>
        </w:rPr>
        <w:t>„</w:t>
      </w:r>
      <w:r w:rsidR="002E5A07" w:rsidRPr="002E5A07">
        <w:rPr>
          <w:b/>
          <w:kern w:val="1"/>
          <w:sz w:val="22"/>
          <w:szCs w:val="22"/>
          <w:lang w:val="x-none" w:eastAsia="ar-SA"/>
        </w:rPr>
        <w:t>Zagospodarowanie terenu zielonego – park kieszonkowy za Miejską Biblioteką Publiczną</w:t>
      </w:r>
      <w:r w:rsidR="00026B3D" w:rsidRPr="00026B3D">
        <w:rPr>
          <w:b/>
          <w:kern w:val="1"/>
          <w:sz w:val="22"/>
          <w:szCs w:val="22"/>
          <w:lang w:eastAsia="ar-SA"/>
        </w:rPr>
        <w:t>”</w:t>
      </w:r>
      <w:r w:rsidR="000E0845">
        <w:rPr>
          <w:b/>
          <w:kern w:val="1"/>
          <w:sz w:val="22"/>
          <w:szCs w:val="22"/>
          <w:lang w:eastAsia="ar-SA"/>
        </w:rPr>
        <w:t xml:space="preserve"> </w:t>
      </w:r>
      <w:r w:rsidRPr="00CD274F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CD274F">
        <w:rPr>
          <w:kern w:val="1"/>
          <w:sz w:val="22"/>
          <w:szCs w:val="22"/>
          <w:lang w:eastAsia="ar-SA"/>
        </w:rPr>
        <w:t xml:space="preserve"> </w:t>
      </w:r>
      <w:r w:rsidR="0039708A" w:rsidRPr="00CD274F">
        <w:rPr>
          <w:kern w:val="1"/>
          <w:sz w:val="22"/>
          <w:szCs w:val="22"/>
          <w:lang w:eastAsia="ar-SA"/>
        </w:rPr>
        <w:t>a</w:t>
      </w:r>
      <w:r w:rsidR="003A71D0" w:rsidRPr="00CD274F">
        <w:rPr>
          <w:kern w:val="1"/>
          <w:sz w:val="22"/>
          <w:szCs w:val="22"/>
          <w:lang w:eastAsia="ar-SA"/>
        </w:rPr>
        <w:t> </w:t>
      </w:r>
      <w:r w:rsidR="0039708A" w:rsidRPr="00CD274F">
        <w:rPr>
          <w:kern w:val="1"/>
          <w:sz w:val="22"/>
          <w:szCs w:val="22"/>
          <w:lang w:eastAsia="ar-SA"/>
        </w:rPr>
        <w:t>także do zawarcia</w:t>
      </w:r>
      <w:r w:rsidR="00F52FA2" w:rsidRPr="00CD274F">
        <w:rPr>
          <w:kern w:val="1"/>
          <w:sz w:val="22"/>
          <w:szCs w:val="22"/>
          <w:lang w:eastAsia="ar-SA"/>
        </w:rPr>
        <w:t xml:space="preserve"> </w:t>
      </w:r>
      <w:r w:rsidR="0039708A" w:rsidRPr="00CD274F">
        <w:rPr>
          <w:kern w:val="1"/>
          <w:sz w:val="22"/>
          <w:szCs w:val="22"/>
          <w:lang w:eastAsia="ar-SA"/>
        </w:rPr>
        <w:t xml:space="preserve">umowy </w:t>
      </w:r>
      <w:r w:rsidR="00AB4662" w:rsidRPr="00CD274F">
        <w:rPr>
          <w:kern w:val="1"/>
          <w:sz w:val="22"/>
          <w:szCs w:val="22"/>
          <w:lang w:eastAsia="ar-SA"/>
        </w:rPr>
        <w:t xml:space="preserve">w sprawie </w:t>
      </w:r>
      <w:r w:rsidRPr="00CD274F">
        <w:rPr>
          <w:kern w:val="1"/>
          <w:sz w:val="22"/>
          <w:szCs w:val="22"/>
          <w:lang w:eastAsia="ar-SA"/>
        </w:rPr>
        <w:t>zamówienia publicznego</w:t>
      </w:r>
      <w:r w:rsidR="004A0F94" w:rsidRPr="00CD274F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647FE3ED" w:rsidR="003962F2" w:rsidRPr="00AB4662" w:rsidRDefault="003962F2" w:rsidP="00C80EBA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0E0845" w:rsidRPr="000E0845">
        <w:rPr>
          <w:b/>
          <w:kern w:val="1"/>
          <w:sz w:val="22"/>
          <w:szCs w:val="22"/>
          <w:lang w:eastAsia="ar-SA"/>
        </w:rPr>
        <w:t>„</w:t>
      </w:r>
      <w:r w:rsidR="002E5A07" w:rsidRPr="002E5A07">
        <w:rPr>
          <w:b/>
          <w:kern w:val="1"/>
          <w:sz w:val="22"/>
          <w:szCs w:val="22"/>
          <w:lang w:val="x-none" w:eastAsia="ar-SA"/>
        </w:rPr>
        <w:t>Zagospodarowanie terenu zielonego – park kieszonkowy za Miejską Biblioteką Publiczną</w:t>
      </w:r>
      <w:r w:rsidR="000E0845" w:rsidRPr="000E0845">
        <w:rPr>
          <w:b/>
          <w:kern w:val="1"/>
          <w:sz w:val="22"/>
          <w:szCs w:val="22"/>
          <w:lang w:eastAsia="ar-SA"/>
        </w:rPr>
        <w:t>”</w:t>
      </w:r>
      <w:r w:rsidR="000E0845">
        <w:rPr>
          <w:b/>
          <w:kern w:val="1"/>
          <w:sz w:val="22"/>
          <w:szCs w:val="22"/>
          <w:lang w:eastAsia="ar-SA"/>
        </w:rPr>
        <w:t xml:space="preserve"> </w:t>
      </w:r>
      <w:r w:rsidRPr="00CD274F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6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0C6745C8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6"/>
      <w:r w:rsidR="00014126">
        <w:rPr>
          <w:b/>
          <w:sz w:val="22"/>
          <w:szCs w:val="22"/>
        </w:rPr>
        <w:t xml:space="preserve">pn. </w:t>
      </w:r>
    </w:p>
    <w:p w14:paraId="245C2DD5" w14:textId="491EA1AA" w:rsidR="00614FDA" w:rsidRPr="00A82EF3" w:rsidRDefault="00614FDA" w:rsidP="00614FDA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A82EF3">
        <w:rPr>
          <w:b/>
          <w:sz w:val="23"/>
          <w:szCs w:val="23"/>
          <w:lang w:eastAsia="en-US"/>
        </w:rPr>
        <w:t>„</w:t>
      </w:r>
      <w:r w:rsidR="002E5A07" w:rsidRPr="002E5A07">
        <w:rPr>
          <w:b/>
          <w:sz w:val="23"/>
          <w:szCs w:val="23"/>
          <w:lang w:val="x-none" w:eastAsia="en-US"/>
        </w:rPr>
        <w:t>Zagospodarowanie terenu zielonego – park kieszonkowy za Miejską Biblioteką Publiczną</w:t>
      </w:r>
      <w:r w:rsidRPr="00A82EF3">
        <w:rPr>
          <w:b/>
          <w:sz w:val="23"/>
          <w:szCs w:val="23"/>
          <w:lang w:eastAsia="en-US"/>
        </w:rPr>
        <w:t>”</w:t>
      </w:r>
    </w:p>
    <w:p w14:paraId="6DF83F59" w14:textId="77777777" w:rsidR="00CD274F" w:rsidRPr="005F41B2" w:rsidRDefault="00CD274F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22F706AD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614FDA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614FDA">
        <w:rPr>
          <w:sz w:val="22"/>
          <w:szCs w:val="22"/>
        </w:rPr>
        <w:t>605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C82986F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08C54161" w14:textId="77777777" w:rsidR="00AF58B7" w:rsidRDefault="00AF58B7" w:rsidP="00C4654F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F4154A5" w14:textId="2F2A672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7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7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546EA86" w14:textId="7F33B554" w:rsidR="002B0296" w:rsidRPr="00614FDA" w:rsidRDefault="00437D5A" w:rsidP="00614FDA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614FDA" w:rsidRPr="00A82EF3">
        <w:rPr>
          <w:b/>
          <w:sz w:val="23"/>
          <w:szCs w:val="23"/>
          <w:lang w:eastAsia="en-US"/>
        </w:rPr>
        <w:t>„</w:t>
      </w:r>
      <w:r w:rsidR="002E5A07" w:rsidRPr="00C60C2E">
        <w:rPr>
          <w:b/>
          <w:szCs w:val="20"/>
          <w:lang w:val="x-none" w:eastAsia="en-US"/>
        </w:rPr>
        <w:t xml:space="preserve">Zagospodarowanie terenu zielonego – park kieszonkowy </w:t>
      </w:r>
      <w:r w:rsidR="002E5A07">
        <w:rPr>
          <w:b/>
          <w:szCs w:val="20"/>
          <w:lang w:eastAsia="en-US"/>
        </w:rPr>
        <w:t>za Miejską Biblioteką Publiczną”</w:t>
      </w:r>
    </w:p>
    <w:p w14:paraId="5CB83A9F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8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9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9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8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6D469AD9" w14:textId="77777777" w:rsidR="0097630F" w:rsidRDefault="0097630F">
      <w:pPr>
        <w:rPr>
          <w:i/>
          <w:sz w:val="22"/>
          <w:szCs w:val="22"/>
          <w:u w:val="single"/>
        </w:rPr>
      </w:pPr>
    </w:p>
    <w:p w14:paraId="0B3D6B10" w14:textId="77777777" w:rsidR="0097630F" w:rsidRDefault="0097630F">
      <w:pPr>
        <w:rPr>
          <w:i/>
          <w:sz w:val="22"/>
          <w:szCs w:val="22"/>
          <w:u w:val="single"/>
        </w:rPr>
      </w:pPr>
    </w:p>
    <w:p w14:paraId="44FDDB37" w14:textId="77777777" w:rsidR="0097630F" w:rsidRDefault="0097630F">
      <w:pPr>
        <w:rPr>
          <w:i/>
          <w:sz w:val="22"/>
          <w:szCs w:val="22"/>
          <w:u w:val="single"/>
        </w:rPr>
      </w:pPr>
    </w:p>
    <w:p w14:paraId="0C318FA2" w14:textId="77777777" w:rsidR="0097630F" w:rsidRDefault="0097630F">
      <w:pPr>
        <w:rPr>
          <w:i/>
          <w:sz w:val="22"/>
          <w:szCs w:val="22"/>
          <w:u w:val="single"/>
        </w:rPr>
      </w:pPr>
    </w:p>
    <w:p w14:paraId="645FDFC3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4D183898" w14:textId="76E9666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30A61D2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540099E" w14:textId="77777777" w:rsidR="0097630F" w:rsidRPr="003839BC" w:rsidRDefault="0097630F" w:rsidP="0097630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4BDC98A" w14:textId="77777777" w:rsidR="0097630F" w:rsidRPr="003839BC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FE9967D" w14:textId="77777777" w:rsidR="0097630F" w:rsidRPr="003839BC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F3F0DDB" w14:textId="77777777" w:rsidR="0097630F" w:rsidRPr="003839BC" w:rsidRDefault="0097630F" w:rsidP="0097630F">
      <w:pPr>
        <w:rPr>
          <w:rFonts w:asciiTheme="minorHAnsi" w:hAnsiTheme="minorHAnsi" w:cstheme="minorHAnsi"/>
        </w:rPr>
      </w:pPr>
    </w:p>
    <w:p w14:paraId="2103593C" w14:textId="77777777" w:rsidR="0097630F" w:rsidRPr="003839BC" w:rsidRDefault="0097630F" w:rsidP="0097630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269EEC6" w14:textId="1A5D40D9" w:rsidR="00AF58B7" w:rsidRPr="00AF58B7" w:rsidRDefault="00AF58B7" w:rsidP="00AF58B7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rFonts w:asciiTheme="minorHAnsi" w:hAnsiTheme="minorHAnsi" w:cstheme="minorHAnsi"/>
          <w:b/>
          <w:lang w:eastAsia="en-US"/>
        </w:rPr>
      </w:pPr>
      <w:r w:rsidRPr="00AF58B7">
        <w:rPr>
          <w:rFonts w:asciiTheme="minorHAnsi" w:hAnsiTheme="minorHAnsi" w:cstheme="minorHAnsi"/>
          <w:b/>
          <w:lang w:eastAsia="en-US"/>
        </w:rPr>
        <w:t>„</w:t>
      </w:r>
      <w:r w:rsidR="002E5A07" w:rsidRPr="002E5A07">
        <w:rPr>
          <w:rFonts w:asciiTheme="minorHAnsi" w:hAnsiTheme="minorHAnsi" w:cstheme="minorHAnsi"/>
          <w:b/>
          <w:lang w:val="x-none" w:eastAsia="en-US"/>
        </w:rPr>
        <w:t>Zagospodarowanie terenu zielonego – park kieszonkowy za Miejską Biblioteką Publiczną</w:t>
      </w:r>
      <w:r w:rsidRPr="00AF58B7">
        <w:rPr>
          <w:rFonts w:asciiTheme="minorHAnsi" w:hAnsiTheme="minorHAnsi" w:cstheme="minorHAnsi"/>
          <w:b/>
          <w:lang w:eastAsia="en-US"/>
        </w:rPr>
        <w:t>”</w:t>
      </w:r>
    </w:p>
    <w:p w14:paraId="79BC0D3F" w14:textId="77777777" w:rsidR="0097630F" w:rsidRPr="003839BC" w:rsidRDefault="0097630F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E553361" w14:textId="77777777" w:rsidR="0097630F" w:rsidRPr="003839BC" w:rsidRDefault="0097630F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5A0F610" w14:textId="77777777" w:rsidR="0097630F" w:rsidRPr="003839BC" w:rsidRDefault="0097630F" w:rsidP="0097630F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4"/>
        <w:gridCol w:w="1985"/>
        <w:gridCol w:w="1559"/>
        <w:gridCol w:w="1842"/>
        <w:gridCol w:w="1134"/>
        <w:gridCol w:w="1123"/>
      </w:tblGrid>
      <w:tr w:rsidR="0097630F" w:rsidRPr="003839BC" w14:paraId="06CC7844" w14:textId="77777777" w:rsidTr="00036F24">
        <w:trPr>
          <w:trHeight w:val="427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9224035" w14:textId="77777777" w:rsidR="002773D1" w:rsidRDefault="0097630F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bookmarkStart w:id="10" w:name="_Hlk173232484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="002773D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="002773D1"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polegając</w:t>
            </w:r>
            <w:r w:rsidR="002773D1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</w:t>
            </w:r>
            <w:r w:rsidR="002773D1"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  <w:p w14:paraId="6B0CBE3E" w14:textId="2BBDF2ED" w:rsidR="0097630F" w:rsidRPr="003839BC" w:rsidRDefault="002773D1" w:rsidP="002E5A07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</w:t>
            </w:r>
            <w:r w:rsidR="002E5A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układaniu nawierzchni z kostki brukowej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2EB4915" w14:textId="094FA02F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Podmiot, na rzecz którego </w:t>
            </w:r>
            <w:r w:rsidR="006D69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został</w:t>
            </w:r>
            <w:r w:rsidR="000821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wykonan</w:t>
            </w:r>
            <w:r w:rsidR="000821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04EBE03" w14:textId="77777777" w:rsidR="003C0528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775F8E81" w14:textId="262DA63A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DE02BA5" w14:textId="77777777" w:rsidR="00946CA5" w:rsidRDefault="0097630F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27EAEFF0" w14:textId="5DBA3F12" w:rsidR="0097630F" w:rsidRPr="003839BC" w:rsidRDefault="0097630F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7B039470" w14:textId="61601CAA" w:rsidR="0097630F" w:rsidRPr="005C5E40" w:rsidRDefault="008A71C1" w:rsidP="00946CA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Wartość robót</w:t>
            </w:r>
            <w:r w:rsidR="0097630F"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  <w:r w:rsidR="00946CA5"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polegając</w:t>
            </w:r>
            <w:r w:rsidR="00827FB9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ych</w:t>
            </w:r>
            <w:r w:rsidR="00946CA5"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  <w:r w:rsidR="00946CA5"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</w:t>
            </w:r>
            <w:r w:rsidR="0097124F"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E5A07" w:rsidRPr="002E5A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układaniu nawierzchni z kostki brukowej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53628D1D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97630F" w:rsidRPr="003839BC" w14:paraId="1624B159" w14:textId="77777777" w:rsidTr="00036F24">
        <w:trPr>
          <w:trHeight w:val="864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D2E7D4D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2B89E072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374376D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C7F2B68" w14:textId="77777777" w:rsidR="0097630F" w:rsidRPr="003839BC" w:rsidRDefault="0097630F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35B13AAE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24EF76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0303824C" w14:textId="77777777" w:rsidR="0097630F" w:rsidRPr="003839BC" w:rsidRDefault="0097630F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8AA5DF9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AE3F46B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97630F" w:rsidRPr="003839BC" w14:paraId="22CEAB1D" w14:textId="77777777" w:rsidTr="00036F24">
        <w:trPr>
          <w:trHeight w:val="1909"/>
          <w:jc w:val="center"/>
        </w:trPr>
        <w:tc>
          <w:tcPr>
            <w:tcW w:w="1843" w:type="dxa"/>
          </w:tcPr>
          <w:p w14:paraId="18B45C35" w14:textId="77777777" w:rsidR="0097630F" w:rsidRPr="003839BC" w:rsidRDefault="0097630F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A420B8F" w14:textId="77777777" w:rsidR="0097630F" w:rsidRPr="003839BC" w:rsidRDefault="0097630F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2C25088" w14:textId="77777777" w:rsidR="0097630F" w:rsidRPr="003839BC" w:rsidRDefault="0097630F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6398343E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61190943" w14:textId="77777777" w:rsidR="0097630F" w:rsidRPr="003839BC" w:rsidRDefault="0097630F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88527E8" w14:textId="2205FAB0" w:rsidR="0097630F" w:rsidRPr="003839BC" w:rsidRDefault="0097630F" w:rsidP="00225661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 w:rsidR="002773D1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….……..………………….……………….….…….……</w:t>
            </w:r>
          </w:p>
          <w:p w14:paraId="4758BD95" w14:textId="6B6F64A9" w:rsidR="0097630F" w:rsidRPr="003839BC" w:rsidRDefault="0097630F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 w:rsidR="002773D1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.…..………………………………</w:t>
            </w:r>
            <w:r w:rsidR="002773D1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326DCFDA" w14:textId="77777777" w:rsidR="0097630F" w:rsidRPr="003839BC" w:rsidRDefault="0097630F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</w:tcPr>
          <w:p w14:paraId="39CBA60D" w14:textId="77777777" w:rsidR="0097630F" w:rsidRPr="003839BC" w:rsidRDefault="0097630F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4AE21FB" w14:textId="77777777" w:rsidR="0097630F" w:rsidRPr="003839BC" w:rsidRDefault="0097630F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375A6B2F" w14:textId="77777777" w:rsidR="0097630F" w:rsidRPr="003839BC" w:rsidRDefault="0097630F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073E98" w:rsidRPr="003839BC" w14:paraId="7A127706" w14:textId="77777777" w:rsidTr="00036F24">
        <w:trPr>
          <w:trHeight w:val="1909"/>
          <w:jc w:val="center"/>
        </w:trPr>
        <w:tc>
          <w:tcPr>
            <w:tcW w:w="1843" w:type="dxa"/>
          </w:tcPr>
          <w:p w14:paraId="6E429704" w14:textId="77777777" w:rsidR="00073E98" w:rsidRPr="003839BC" w:rsidRDefault="00073E9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0BA8593C" w14:textId="77777777" w:rsidR="00073E98" w:rsidRPr="003839BC" w:rsidRDefault="00073E9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ABB8EB9" w14:textId="2F9FF596" w:rsidR="00073E98" w:rsidRPr="003839BC" w:rsidRDefault="00073E98" w:rsidP="00073E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 w:rsidR="002773D1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……..………………….……………….….…….……</w:t>
            </w:r>
          </w:p>
          <w:p w14:paraId="5474121C" w14:textId="7FF17D94" w:rsidR="00073E98" w:rsidRPr="003839BC" w:rsidRDefault="00073E98" w:rsidP="00073E9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 w:rsidR="002773D1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….…..………………………………</w:t>
            </w:r>
            <w:r w:rsidR="002773D1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03E7A8AC" w14:textId="77777777" w:rsidR="00073E98" w:rsidRPr="003839BC" w:rsidRDefault="00073E9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</w:tcPr>
          <w:p w14:paraId="693E828F" w14:textId="77777777" w:rsidR="00073E98" w:rsidRPr="003839BC" w:rsidRDefault="00073E9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1E238B02" w14:textId="77777777" w:rsidR="00073E98" w:rsidRPr="003839BC" w:rsidRDefault="00073E9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54988426" w14:textId="77777777" w:rsidR="00073E98" w:rsidRPr="003839BC" w:rsidRDefault="00073E9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bookmarkEnd w:id="10"/>
      <w:tr w:rsidR="002E5A07" w:rsidRPr="003839BC" w14:paraId="287E01EB" w14:textId="77777777" w:rsidTr="004959AC">
        <w:trPr>
          <w:trHeight w:val="427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EB3CBE9" w14:textId="77777777" w:rsidR="002E5A07" w:rsidRDefault="002E5A07" w:rsidP="004959AC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  <w:p w14:paraId="42A28043" w14:textId="54A91F3A" w:rsidR="002E5A07" w:rsidRPr="003839BC" w:rsidRDefault="002E5A07" w:rsidP="004959AC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</w:t>
            </w:r>
            <w:r w:rsidRPr="002E5A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budowie, przebudowie lub remoncie oświetlenia ulicznego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F1F6347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został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22308BF0" w14:textId="77777777" w:rsidR="002E5A07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3B753474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A6A1DCF" w14:textId="77777777" w:rsidR="002E5A07" w:rsidRDefault="002E5A07" w:rsidP="004959AC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7406559A" w14:textId="77777777" w:rsidR="002E5A07" w:rsidRPr="003839BC" w:rsidRDefault="002E5A07" w:rsidP="004959AC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320EF91F" w14:textId="2E5B2407" w:rsidR="002E5A07" w:rsidRPr="005C5E40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Wartość robót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ych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  <w:r w:rsidRPr="002E5A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budowie, przebudowie lub remoncie oświetlenia ulicznego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0377DDA0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2E5A07" w:rsidRPr="003839BC" w14:paraId="3AE7A3D1" w14:textId="77777777" w:rsidTr="004959AC">
        <w:trPr>
          <w:trHeight w:val="864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51C5018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2A395348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43CAB39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681A124" w14:textId="77777777" w:rsidR="002E5A07" w:rsidRPr="003839BC" w:rsidRDefault="002E5A07" w:rsidP="004959AC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460FD099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C25459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252AC136" w14:textId="77777777" w:rsidR="002E5A07" w:rsidRPr="003839BC" w:rsidRDefault="002E5A07" w:rsidP="004959AC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442F727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48107865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2E5A07" w:rsidRPr="003839BC" w14:paraId="0F63677E" w14:textId="77777777" w:rsidTr="004959AC">
        <w:trPr>
          <w:trHeight w:val="1909"/>
          <w:jc w:val="center"/>
        </w:trPr>
        <w:tc>
          <w:tcPr>
            <w:tcW w:w="1843" w:type="dxa"/>
          </w:tcPr>
          <w:p w14:paraId="63845CB2" w14:textId="77777777" w:rsidR="002E5A07" w:rsidRPr="003839BC" w:rsidRDefault="002E5A07" w:rsidP="004959A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67E4F559" w14:textId="77777777" w:rsidR="002E5A07" w:rsidRPr="003839BC" w:rsidRDefault="002E5A07" w:rsidP="004959A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5A54B9F" w14:textId="77777777" w:rsidR="002E5A07" w:rsidRPr="003839BC" w:rsidRDefault="002E5A07" w:rsidP="004959A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4152E901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24C1A7D4" w14:textId="77777777" w:rsidR="002E5A07" w:rsidRPr="003839BC" w:rsidRDefault="002E5A07" w:rsidP="004959A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34502909" w14:textId="77777777" w:rsidR="002E5A07" w:rsidRPr="003839BC" w:rsidRDefault="002E5A07" w:rsidP="004959AC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….……..………………….……………….….…….……</w:t>
            </w:r>
          </w:p>
          <w:p w14:paraId="024320E1" w14:textId="77777777" w:rsidR="002E5A07" w:rsidRPr="003839BC" w:rsidRDefault="002E5A07" w:rsidP="004959A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64510CB6" w14:textId="77777777" w:rsidR="002E5A07" w:rsidRPr="003839BC" w:rsidRDefault="002E5A07" w:rsidP="004959A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</w:tcPr>
          <w:p w14:paraId="14618C12" w14:textId="77777777" w:rsidR="002E5A07" w:rsidRPr="003839BC" w:rsidRDefault="002E5A07" w:rsidP="004959A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7D4752DF" w14:textId="77777777" w:rsidR="002E5A07" w:rsidRPr="003839BC" w:rsidRDefault="002E5A07" w:rsidP="004959A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34432807" w14:textId="77777777" w:rsidR="002E5A07" w:rsidRPr="003839BC" w:rsidRDefault="002E5A07" w:rsidP="004959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2E5A07" w:rsidRPr="003839BC" w14:paraId="63AF5BBD" w14:textId="77777777" w:rsidTr="004959AC">
        <w:trPr>
          <w:trHeight w:val="1909"/>
          <w:jc w:val="center"/>
        </w:trPr>
        <w:tc>
          <w:tcPr>
            <w:tcW w:w="1843" w:type="dxa"/>
          </w:tcPr>
          <w:p w14:paraId="7386032B" w14:textId="77777777" w:rsidR="002E5A07" w:rsidRPr="003839BC" w:rsidRDefault="002E5A07" w:rsidP="004959A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773483E0" w14:textId="77777777" w:rsidR="002E5A07" w:rsidRPr="003839BC" w:rsidRDefault="002E5A07" w:rsidP="004959A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34B420F0" w14:textId="77777777" w:rsidR="002E5A07" w:rsidRPr="003839BC" w:rsidRDefault="002E5A07" w:rsidP="004959AC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……..………………….……………….….…….……</w:t>
            </w:r>
          </w:p>
          <w:p w14:paraId="7D6054B3" w14:textId="77777777" w:rsidR="002E5A07" w:rsidRPr="003839BC" w:rsidRDefault="002E5A07" w:rsidP="004959A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739E5C19" w14:textId="77777777" w:rsidR="002E5A07" w:rsidRPr="003839BC" w:rsidRDefault="002E5A07" w:rsidP="004959A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</w:tcPr>
          <w:p w14:paraId="1D401BB4" w14:textId="77777777" w:rsidR="002E5A07" w:rsidRPr="003839BC" w:rsidRDefault="002E5A07" w:rsidP="004959A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3F737C2B" w14:textId="77777777" w:rsidR="002E5A07" w:rsidRPr="003839BC" w:rsidRDefault="002E5A07" w:rsidP="004959A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4C6F44CD" w14:textId="77777777" w:rsidR="002E5A07" w:rsidRPr="003839BC" w:rsidRDefault="002E5A07" w:rsidP="004959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2E5A07" w:rsidRPr="003839BC" w14:paraId="6525BBD0" w14:textId="77777777" w:rsidTr="004959AC">
        <w:trPr>
          <w:trHeight w:val="427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47F051A" w14:textId="77777777" w:rsidR="002E5A07" w:rsidRDefault="002E5A07" w:rsidP="004959AC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  <w:p w14:paraId="47F3A8C9" w14:textId="4FA0AB40" w:rsidR="002E5A07" w:rsidRPr="003839BC" w:rsidRDefault="002E5A07" w:rsidP="004959AC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2E5A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posadzeniu oraz pielęgnacji drzew/krzewów/bylin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99F080D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został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1504BD2E" w14:textId="77777777" w:rsidR="002E5A07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71DA5B1C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0E6335C" w14:textId="77777777" w:rsidR="002E5A07" w:rsidRDefault="002E5A07" w:rsidP="004959AC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7A4D49BA" w14:textId="77777777" w:rsidR="002E5A07" w:rsidRPr="003839BC" w:rsidRDefault="002E5A07" w:rsidP="004959AC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021267B3" w14:textId="37AF3A0D" w:rsidR="002E5A07" w:rsidRPr="005C5E40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Wartość robót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ych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  <w:r w:rsidRPr="002E5A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posadzeniu oraz pielęgnacji drzew/krzewów/bylin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1720ECB6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2E5A07" w:rsidRPr="003839BC" w14:paraId="2005CC91" w14:textId="77777777" w:rsidTr="004959AC">
        <w:trPr>
          <w:trHeight w:val="864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3A30628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50302670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23F84E8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9DA998A" w14:textId="77777777" w:rsidR="002E5A07" w:rsidRPr="003839BC" w:rsidRDefault="002E5A07" w:rsidP="004959AC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12411422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AE1D63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63AA5247" w14:textId="77777777" w:rsidR="002E5A07" w:rsidRPr="003839BC" w:rsidRDefault="002E5A07" w:rsidP="004959AC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8235C8A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1FA1DF72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2E5A07" w:rsidRPr="003839BC" w14:paraId="3B1A93C2" w14:textId="77777777" w:rsidTr="004959AC">
        <w:trPr>
          <w:trHeight w:val="1909"/>
          <w:jc w:val="center"/>
        </w:trPr>
        <w:tc>
          <w:tcPr>
            <w:tcW w:w="1843" w:type="dxa"/>
          </w:tcPr>
          <w:p w14:paraId="19859A57" w14:textId="77777777" w:rsidR="002E5A07" w:rsidRPr="003839BC" w:rsidRDefault="002E5A07" w:rsidP="004959A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57EAFE8" w14:textId="77777777" w:rsidR="002E5A07" w:rsidRPr="003839BC" w:rsidRDefault="002E5A07" w:rsidP="004959A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82F28E1" w14:textId="77777777" w:rsidR="002E5A07" w:rsidRPr="003839BC" w:rsidRDefault="002E5A07" w:rsidP="004959A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24401229" w14:textId="77777777" w:rsidR="002E5A07" w:rsidRPr="003839BC" w:rsidRDefault="002E5A07" w:rsidP="004959A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4905813E" w14:textId="77777777" w:rsidR="002E5A07" w:rsidRPr="003839BC" w:rsidRDefault="002E5A07" w:rsidP="004959A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733BF2E6" w14:textId="77777777" w:rsidR="002E5A07" w:rsidRPr="003839BC" w:rsidRDefault="002E5A07" w:rsidP="004959AC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….……..………………….……………….….…….……</w:t>
            </w:r>
          </w:p>
          <w:p w14:paraId="5DE2576A" w14:textId="77777777" w:rsidR="002E5A07" w:rsidRPr="003839BC" w:rsidRDefault="002E5A07" w:rsidP="004959A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4F407312" w14:textId="77777777" w:rsidR="002E5A07" w:rsidRPr="003839BC" w:rsidRDefault="002E5A07" w:rsidP="004959A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</w:tcPr>
          <w:p w14:paraId="768B5326" w14:textId="77777777" w:rsidR="002E5A07" w:rsidRPr="003839BC" w:rsidRDefault="002E5A07" w:rsidP="004959A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A01E24C" w14:textId="77777777" w:rsidR="002E5A07" w:rsidRPr="003839BC" w:rsidRDefault="002E5A07" w:rsidP="004959A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15536371" w14:textId="77777777" w:rsidR="002E5A07" w:rsidRPr="003839BC" w:rsidRDefault="002E5A07" w:rsidP="004959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622BA8A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FF1E091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40E29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423C88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1920A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0641DD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719B9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DE804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ECAE64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EAF072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C170F2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ACCE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6B256A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531981" w14:textId="5852D0A0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1A6409" w14:textId="1B7CAC47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E9CEC7" w14:textId="5CAE577F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75F8D9D" w14:textId="17C877C9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A812E5" w14:textId="4AE9897F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4CB0B7" w14:textId="25245125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49CB3C" w14:textId="1306B1FD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2E6EDB0" w14:textId="703923F2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B24DECB" w14:textId="30840776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41EFB0E" w14:textId="439222F9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85490F5" w14:textId="3F49F36D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30C7012" w14:textId="5F34235A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E3D121A" w14:textId="37EC6A8E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3C08DDA" w14:textId="0D0E8385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D835F3" w14:textId="019A5A56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9884B6B" w14:textId="1CC2135D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6D868D" w14:textId="70CFB469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B4918ED" w14:textId="77777777" w:rsidR="002E5A07" w:rsidRDefault="002E5A07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B1279D" w14:textId="134991F2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70B793" w14:textId="673F40E4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A95767" w14:textId="7B8AC575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85DE99B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D7BF85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40DB0D7C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EA1226B" w14:textId="77777777" w:rsidR="0097630F" w:rsidRPr="00337D4E" w:rsidRDefault="0097630F" w:rsidP="0097630F">
      <w:pPr>
        <w:rPr>
          <w:rFonts w:asciiTheme="minorHAnsi" w:hAnsiTheme="minorHAnsi" w:cstheme="minorHAnsi"/>
          <w:lang w:eastAsia="en-GB"/>
        </w:rPr>
      </w:pPr>
    </w:p>
    <w:p w14:paraId="76B22A93" w14:textId="77777777" w:rsidR="0097630F" w:rsidRPr="00337D4E" w:rsidRDefault="0097630F" w:rsidP="0097630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39D27C3C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5AF4CA16" w14:textId="77777777" w:rsidR="0097630F" w:rsidRPr="00EA3488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DFC9224" w14:textId="4EF71BCD" w:rsidR="0097630F" w:rsidRPr="00DC2346" w:rsidRDefault="0097630F" w:rsidP="00DC2346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D7F30A4" w14:textId="77777777" w:rsidR="0097630F" w:rsidRPr="008505B1" w:rsidRDefault="0097630F" w:rsidP="00AF58B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4D147D0" w14:textId="5C54A4B7" w:rsidR="0097630F" w:rsidRPr="00DC2346" w:rsidRDefault="00AF58B7" w:rsidP="00DC2346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rFonts w:asciiTheme="minorHAnsi" w:hAnsiTheme="minorHAnsi" w:cstheme="minorHAnsi"/>
          <w:b/>
          <w:lang w:eastAsia="en-US"/>
        </w:rPr>
      </w:pPr>
      <w:r w:rsidRPr="00AF58B7">
        <w:rPr>
          <w:rFonts w:asciiTheme="minorHAnsi" w:hAnsiTheme="minorHAnsi" w:cstheme="minorHAnsi"/>
          <w:b/>
          <w:lang w:eastAsia="en-US"/>
        </w:rPr>
        <w:t>„</w:t>
      </w:r>
      <w:r w:rsidR="00DC2346" w:rsidRPr="00DC2346">
        <w:rPr>
          <w:b/>
        </w:rPr>
        <w:t>Zagospodarowanie terenu zielonego – park kieszonkowy za Miejską Biblioteką Publiczną</w:t>
      </w:r>
      <w:r w:rsidRPr="00AF58B7">
        <w:rPr>
          <w:rFonts w:asciiTheme="minorHAnsi" w:hAnsiTheme="minorHAnsi" w:cstheme="minorHAnsi"/>
          <w:b/>
          <w:lang w:eastAsia="en-US"/>
        </w:rPr>
        <w:t>”</w:t>
      </w:r>
    </w:p>
    <w:p w14:paraId="52E4CFFF" w14:textId="363FF718" w:rsidR="0097630F" w:rsidRPr="00DC2346" w:rsidRDefault="0097630F" w:rsidP="00DC234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DC2346" w:rsidRPr="00337D4E" w14:paraId="7492C0BD" w14:textId="77777777" w:rsidTr="00DC2346">
        <w:tc>
          <w:tcPr>
            <w:tcW w:w="1620" w:type="dxa"/>
            <w:vAlign w:val="center"/>
          </w:tcPr>
          <w:p w14:paraId="2F0C5CE1" w14:textId="77777777" w:rsidR="00DC2346" w:rsidRPr="00337D4E" w:rsidRDefault="00DC2346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1" w:name="_Hlk173232763"/>
          </w:p>
          <w:p w14:paraId="0853E528" w14:textId="77777777" w:rsidR="00DC2346" w:rsidRPr="00337D4E" w:rsidRDefault="00DC2346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158AD29A" w14:textId="77777777" w:rsidR="00DC2346" w:rsidRPr="00337D4E" w:rsidRDefault="00DC2346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09BE11B9" w14:textId="77777777" w:rsidR="00DC2346" w:rsidRPr="00337D4E" w:rsidRDefault="00DC2346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BBAAD63" w14:textId="77777777" w:rsidR="00DC2346" w:rsidRPr="00337D4E" w:rsidRDefault="00DC2346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239A9E3C" w14:textId="77777777" w:rsidR="00DC2346" w:rsidRPr="00337D4E" w:rsidRDefault="00DC2346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53384" w14:textId="77777777" w:rsidR="00DC2346" w:rsidRPr="00337D4E" w:rsidRDefault="00DC2346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B865959" w14:textId="77777777" w:rsidR="00DC2346" w:rsidRPr="00337D4E" w:rsidRDefault="00DC2346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C1E71B0" w14:textId="77777777" w:rsidR="00DC2346" w:rsidRPr="00337D4E" w:rsidRDefault="00DC2346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6FC5C49" w14:textId="77777777" w:rsidR="00DC2346" w:rsidRPr="00337D4E" w:rsidRDefault="00DC2346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A6D0CD9" w14:textId="6E00D2CA" w:rsidR="00DC2346" w:rsidRPr="00337D4E" w:rsidRDefault="00DC2346" w:rsidP="00225661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DC2346" w:rsidRPr="00337D4E" w14:paraId="413F1B68" w14:textId="77777777" w:rsidTr="00DC2346">
        <w:trPr>
          <w:trHeight w:val="2315"/>
        </w:trPr>
        <w:tc>
          <w:tcPr>
            <w:tcW w:w="1620" w:type="dxa"/>
          </w:tcPr>
          <w:p w14:paraId="3CF8FFAE" w14:textId="77777777" w:rsidR="00DC2346" w:rsidRPr="00337D4E" w:rsidRDefault="00DC2346" w:rsidP="0022566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759B24" w14:textId="77777777" w:rsidR="00DC2346" w:rsidRPr="00337D4E" w:rsidRDefault="00DC2346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5CD8141" w14:textId="77777777" w:rsidR="00DC2346" w:rsidRPr="00337D4E" w:rsidRDefault="00DC2346" w:rsidP="00225661">
            <w:pPr>
              <w:rPr>
                <w:rFonts w:asciiTheme="minorHAnsi" w:hAnsiTheme="minorHAnsi" w:cstheme="minorHAnsi"/>
              </w:rPr>
            </w:pPr>
          </w:p>
          <w:p w14:paraId="27E477E7" w14:textId="77777777" w:rsidR="00DC2346" w:rsidRPr="00337D4E" w:rsidRDefault="00DC2346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02D891DE" w14:textId="77777777" w:rsidR="00DC2346" w:rsidRPr="00337D4E" w:rsidRDefault="00DC2346" w:rsidP="00225661">
            <w:pPr>
              <w:rPr>
                <w:rFonts w:asciiTheme="minorHAnsi" w:hAnsiTheme="minorHAnsi" w:cstheme="minorHAnsi"/>
              </w:rPr>
            </w:pPr>
          </w:p>
          <w:p w14:paraId="4960A6EC" w14:textId="77777777" w:rsidR="00DC2346" w:rsidRPr="00337D4E" w:rsidRDefault="00DC2346" w:rsidP="00225661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BF08B33" w14:textId="77777777" w:rsidR="00DC2346" w:rsidRPr="00337D4E" w:rsidRDefault="00DC2346" w:rsidP="00225661">
            <w:pPr>
              <w:rPr>
                <w:rFonts w:asciiTheme="minorHAnsi" w:hAnsiTheme="minorHAnsi" w:cstheme="minorHAnsi"/>
                <w:i/>
              </w:rPr>
            </w:pPr>
          </w:p>
          <w:p w14:paraId="7618D760" w14:textId="77777777" w:rsidR="00DC2346" w:rsidRPr="00337D4E" w:rsidRDefault="00DC2346" w:rsidP="0022566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00B98F34" w14:textId="417B1CAC" w:rsidR="003616BD" w:rsidRPr="003616BD" w:rsidRDefault="003616BD" w:rsidP="0036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6BD">
              <w:rPr>
                <w:rFonts w:asciiTheme="minorHAnsi" w:hAnsiTheme="minorHAnsi" w:cstheme="minorHAnsi"/>
                <w:sz w:val="22"/>
                <w:szCs w:val="22"/>
              </w:rPr>
              <w:t xml:space="preserve">Kierownik budowy </w:t>
            </w:r>
          </w:p>
          <w:p w14:paraId="7C302B2F" w14:textId="2F5C46D0" w:rsidR="00DC2346" w:rsidRPr="003616BD" w:rsidRDefault="003616BD" w:rsidP="0036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6BD">
              <w:rPr>
                <w:rFonts w:asciiTheme="minorHAnsi" w:hAnsiTheme="minorHAnsi" w:cstheme="minorHAnsi"/>
                <w:sz w:val="22"/>
                <w:szCs w:val="22"/>
              </w:rPr>
              <w:t xml:space="preserve">/ branża drogowa </w:t>
            </w:r>
          </w:p>
        </w:tc>
        <w:tc>
          <w:tcPr>
            <w:tcW w:w="1620" w:type="dxa"/>
          </w:tcPr>
          <w:p w14:paraId="5EF5A781" w14:textId="77777777" w:rsidR="00DC2346" w:rsidRPr="00337D4E" w:rsidRDefault="00DC2346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27DC67" w14:textId="0BF69431" w:rsidR="00DC2346" w:rsidRPr="00337D4E" w:rsidRDefault="00DC2346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DC2346" w:rsidRPr="00337D4E" w14:paraId="7F68BEBA" w14:textId="77777777" w:rsidTr="00DC2346">
        <w:trPr>
          <w:trHeight w:val="2315"/>
        </w:trPr>
        <w:tc>
          <w:tcPr>
            <w:tcW w:w="1620" w:type="dxa"/>
          </w:tcPr>
          <w:p w14:paraId="3B635938" w14:textId="77777777" w:rsidR="00DC2346" w:rsidRPr="00337D4E" w:rsidRDefault="00DC2346" w:rsidP="0022566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F0E15E" w14:textId="77777777" w:rsidR="00DC2346" w:rsidRPr="002E5A07" w:rsidRDefault="00DC2346" w:rsidP="002E5A07">
            <w:pPr>
              <w:rPr>
                <w:rFonts w:asciiTheme="minorHAnsi" w:hAnsiTheme="minorHAnsi" w:cstheme="minorHAnsi"/>
                <w:i/>
              </w:rPr>
            </w:pPr>
            <w:r w:rsidRPr="002E5A07">
              <w:rPr>
                <w:rFonts w:asciiTheme="minorHAnsi" w:hAnsiTheme="minorHAnsi" w:cstheme="minorHAnsi"/>
                <w:i/>
              </w:rPr>
              <w:t>Uprawnienia budowlane w specjalności* ……………………………….……………………</w:t>
            </w:r>
          </w:p>
          <w:p w14:paraId="2D02AE56" w14:textId="77777777" w:rsidR="00DC2346" w:rsidRPr="002E5A07" w:rsidRDefault="00DC2346" w:rsidP="002E5A07">
            <w:pPr>
              <w:rPr>
                <w:rFonts w:asciiTheme="minorHAnsi" w:hAnsiTheme="minorHAnsi" w:cstheme="minorHAnsi"/>
                <w:i/>
              </w:rPr>
            </w:pPr>
          </w:p>
          <w:p w14:paraId="5AE6F541" w14:textId="77777777" w:rsidR="00DC2346" w:rsidRPr="002E5A07" w:rsidRDefault="00DC2346" w:rsidP="002E5A07">
            <w:pPr>
              <w:rPr>
                <w:rFonts w:asciiTheme="minorHAnsi" w:hAnsiTheme="minorHAnsi" w:cstheme="minorHAnsi"/>
                <w:i/>
              </w:rPr>
            </w:pPr>
            <w:r w:rsidRPr="002E5A07">
              <w:rPr>
                <w:rFonts w:asciiTheme="minorHAnsi" w:hAnsiTheme="minorHAnsi" w:cstheme="minorHAnsi"/>
                <w:i/>
              </w:rPr>
              <w:t>……………………………………………..…….</w:t>
            </w:r>
          </w:p>
          <w:p w14:paraId="695B9A8C" w14:textId="77777777" w:rsidR="00DC2346" w:rsidRPr="002E5A07" w:rsidRDefault="00DC2346" w:rsidP="002E5A07">
            <w:pPr>
              <w:rPr>
                <w:rFonts w:asciiTheme="minorHAnsi" w:hAnsiTheme="minorHAnsi" w:cstheme="minorHAnsi"/>
                <w:i/>
              </w:rPr>
            </w:pPr>
          </w:p>
          <w:p w14:paraId="7A44E830" w14:textId="77777777" w:rsidR="00DC2346" w:rsidRPr="002E5A07" w:rsidRDefault="00DC2346" w:rsidP="002E5A07">
            <w:pPr>
              <w:rPr>
                <w:rFonts w:asciiTheme="minorHAnsi" w:hAnsiTheme="minorHAnsi" w:cstheme="minorHAnsi"/>
                <w:i/>
              </w:rPr>
            </w:pPr>
            <w:r w:rsidRPr="002E5A07">
              <w:rPr>
                <w:rFonts w:asciiTheme="minorHAnsi" w:hAnsiTheme="minorHAnsi" w:cstheme="minorHAnsi"/>
                <w:i/>
              </w:rPr>
              <w:t>………………………………….………………..</w:t>
            </w:r>
          </w:p>
          <w:p w14:paraId="408C78E4" w14:textId="77777777" w:rsidR="00DC2346" w:rsidRPr="002E5A07" w:rsidRDefault="00DC2346" w:rsidP="002E5A07">
            <w:pPr>
              <w:rPr>
                <w:rFonts w:asciiTheme="minorHAnsi" w:hAnsiTheme="minorHAnsi" w:cstheme="minorHAnsi"/>
                <w:i/>
              </w:rPr>
            </w:pPr>
          </w:p>
          <w:p w14:paraId="6D628698" w14:textId="68069B9E" w:rsidR="00DC2346" w:rsidRPr="00337D4E" w:rsidRDefault="00DC2346" w:rsidP="002E5A07">
            <w:pPr>
              <w:rPr>
                <w:rFonts w:asciiTheme="minorHAnsi" w:hAnsiTheme="minorHAnsi" w:cstheme="minorHAnsi"/>
                <w:i/>
              </w:rPr>
            </w:pPr>
            <w:r w:rsidRPr="002E5A07">
              <w:rPr>
                <w:rFonts w:asciiTheme="minorHAnsi" w:hAnsiTheme="minorHAnsi" w:cstheme="minorHAnsi"/>
                <w:i/>
              </w:rPr>
              <w:t>…………………………….……………………..</w:t>
            </w:r>
          </w:p>
        </w:tc>
        <w:tc>
          <w:tcPr>
            <w:tcW w:w="2520" w:type="dxa"/>
            <w:vAlign w:val="center"/>
          </w:tcPr>
          <w:p w14:paraId="0215688F" w14:textId="77777777" w:rsidR="003616BD" w:rsidRPr="003616BD" w:rsidRDefault="003616BD" w:rsidP="0036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6BD">
              <w:rPr>
                <w:rFonts w:asciiTheme="minorHAnsi" w:hAnsiTheme="minorHAnsi" w:cstheme="minorHAnsi"/>
                <w:sz w:val="22"/>
                <w:szCs w:val="22"/>
              </w:rPr>
              <w:t xml:space="preserve">/Kierownik robót </w:t>
            </w:r>
          </w:p>
          <w:p w14:paraId="0A58F2CB" w14:textId="77777777" w:rsidR="003616BD" w:rsidRPr="003616BD" w:rsidRDefault="003616BD" w:rsidP="0036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6BD">
              <w:rPr>
                <w:rFonts w:asciiTheme="minorHAnsi" w:hAnsiTheme="minorHAnsi" w:cstheme="minorHAnsi"/>
                <w:sz w:val="22"/>
                <w:szCs w:val="22"/>
              </w:rPr>
              <w:t>/ branża elektryczna /</w:t>
            </w:r>
          </w:p>
          <w:p w14:paraId="77D25978" w14:textId="3E168358" w:rsidR="00DC2346" w:rsidRPr="003616BD" w:rsidRDefault="00DC2346" w:rsidP="002E5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BF524B" w14:textId="77777777" w:rsidR="00DC2346" w:rsidRPr="00337D4E" w:rsidRDefault="00DC2346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C4F145" w14:textId="4A29E292" w:rsidR="00DC2346" w:rsidRPr="00337D4E" w:rsidRDefault="00DC2346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bookmarkEnd w:id="11"/>
      <w:tr w:rsidR="00DC2346" w:rsidRPr="00337D4E" w14:paraId="52B56764" w14:textId="77777777" w:rsidTr="00DC2346">
        <w:tc>
          <w:tcPr>
            <w:tcW w:w="1620" w:type="dxa"/>
            <w:vAlign w:val="center"/>
          </w:tcPr>
          <w:p w14:paraId="27A456C7" w14:textId="77777777" w:rsidR="00DC2346" w:rsidRPr="00337D4E" w:rsidRDefault="00DC2346" w:rsidP="004959A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6A1E376" w14:textId="77777777" w:rsidR="00DC2346" w:rsidRPr="00337D4E" w:rsidRDefault="00DC2346" w:rsidP="004959A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6BA01788" w14:textId="77777777" w:rsidR="00DC2346" w:rsidRPr="00337D4E" w:rsidRDefault="00DC2346" w:rsidP="004959A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7B3AB4C" w14:textId="77777777" w:rsidR="00DC2346" w:rsidRPr="00337D4E" w:rsidRDefault="00DC2346" w:rsidP="004959A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2BF7C38" w14:textId="02CB27EB" w:rsidR="00DC2346" w:rsidRPr="00337D4E" w:rsidRDefault="00DC2346" w:rsidP="004959A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Pr="00337D4E">
              <w:rPr>
                <w:rFonts w:asciiTheme="minorHAnsi" w:hAnsiTheme="minorHAnsi" w:cstheme="minorHAnsi"/>
                <w:b/>
              </w:rPr>
              <w:t>ykształcenie niezbędne do wykonania zamówienia*</w:t>
            </w:r>
          </w:p>
        </w:tc>
        <w:tc>
          <w:tcPr>
            <w:tcW w:w="2520" w:type="dxa"/>
            <w:vAlign w:val="center"/>
          </w:tcPr>
          <w:p w14:paraId="470D42B1" w14:textId="77777777" w:rsidR="00DC2346" w:rsidRPr="00337D4E" w:rsidRDefault="00DC2346" w:rsidP="004959A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2C44BAD" w14:textId="77777777" w:rsidR="00DC2346" w:rsidRPr="00337D4E" w:rsidRDefault="00DC2346" w:rsidP="004959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F9821B6" w14:textId="77777777" w:rsidR="00DC2346" w:rsidRPr="00337D4E" w:rsidRDefault="00DC2346" w:rsidP="004959A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2A52123E" w14:textId="77777777" w:rsidR="00DC2346" w:rsidRPr="00337D4E" w:rsidRDefault="00DC2346" w:rsidP="004959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2992A72C" w14:textId="4561E53F" w:rsidR="00DC2346" w:rsidRPr="00337D4E" w:rsidRDefault="00DC2346" w:rsidP="004959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 xml:space="preserve">w </w:t>
            </w:r>
            <w:r>
              <w:rPr>
                <w:rFonts w:asciiTheme="minorHAnsi" w:hAnsiTheme="minorHAnsi" w:cstheme="minorHAnsi"/>
                <w:b/>
              </w:rPr>
              <w:t>miesiącach</w:t>
            </w:r>
          </w:p>
        </w:tc>
        <w:tc>
          <w:tcPr>
            <w:tcW w:w="1620" w:type="dxa"/>
            <w:vAlign w:val="center"/>
          </w:tcPr>
          <w:p w14:paraId="7A2403DE" w14:textId="66188B65" w:rsidR="00DC2346" w:rsidRPr="00337D4E" w:rsidRDefault="00DC2346" w:rsidP="004959A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DC2346" w:rsidRPr="00337D4E" w14:paraId="79F06115" w14:textId="77777777" w:rsidTr="00DC2346">
        <w:trPr>
          <w:trHeight w:val="2315"/>
        </w:trPr>
        <w:tc>
          <w:tcPr>
            <w:tcW w:w="1620" w:type="dxa"/>
          </w:tcPr>
          <w:p w14:paraId="144C3807" w14:textId="77777777" w:rsidR="00DC2346" w:rsidRPr="00337D4E" w:rsidRDefault="00DC2346" w:rsidP="004959A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374C7C" w14:textId="46C7012B" w:rsidR="00DC2346" w:rsidRPr="00337D4E" w:rsidRDefault="00DC2346" w:rsidP="004959A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2224A9CD" w14:textId="189BFA95" w:rsidR="00DC2346" w:rsidRPr="003616BD" w:rsidRDefault="00DC2346" w:rsidP="004959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6BD">
              <w:rPr>
                <w:rFonts w:asciiTheme="minorHAnsi" w:hAnsiTheme="minorHAnsi" w:cstheme="minorHAnsi"/>
                <w:sz w:val="22"/>
                <w:szCs w:val="22"/>
              </w:rPr>
              <w:t>Osoba odpowiedzialna za nasadzenia oraz pielęgnację</w:t>
            </w:r>
          </w:p>
          <w:p w14:paraId="7392DA16" w14:textId="77777777" w:rsidR="00DC2346" w:rsidRPr="002E5A07" w:rsidRDefault="00DC2346" w:rsidP="004959A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</w:tcPr>
          <w:p w14:paraId="63C57C2B" w14:textId="77777777" w:rsidR="00DC2346" w:rsidRPr="00337D4E" w:rsidRDefault="00DC2346" w:rsidP="004959A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397954" w14:textId="1CD39153" w:rsidR="00DC2346" w:rsidRPr="00337D4E" w:rsidRDefault="00DC2346" w:rsidP="004959A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D0B4344" w14:textId="77777777" w:rsidR="0097630F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2420636B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0992BFF0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5DDA1947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D43EA6F" w14:textId="77777777" w:rsidR="00EA7A56" w:rsidRDefault="00EA7A56" w:rsidP="00DC2346">
      <w:pPr>
        <w:rPr>
          <w:b/>
          <w:sz w:val="22"/>
          <w:szCs w:val="24"/>
          <w:lang w:eastAsia="ar-SA"/>
        </w:rPr>
      </w:pPr>
      <w:bookmarkStart w:id="12" w:name="_GoBack"/>
      <w:bookmarkEnd w:id="12"/>
    </w:p>
    <w:sectPr w:rsidR="00EA7A56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88E49" w16cex:dateUtc="2024-02-15T12:21:00Z"/>
  <w16cex:commentExtensible w16cex:durableId="29788ED4" w16cex:dateUtc="2024-02-15T12:23:00Z"/>
  <w16cex:commentExtensible w16cex:durableId="29789E20" w16cex:dateUtc="2024-02-15T13:28:00Z"/>
  <w16cex:commentExtensible w16cex:durableId="29789DED" w16cex:dateUtc="2024-02-15T13:27:00Z"/>
  <w16cex:commentExtensible w16cex:durableId="29789EAB" w16cex:dateUtc="2024-02-15T13:31:00Z"/>
  <w16cex:commentExtensible w16cex:durableId="29789F84" w16cex:dateUtc="2024-02-15T13:34:00Z"/>
  <w16cex:commentExtensible w16cex:durableId="29789FBB" w16cex:dateUtc="2024-02-15T13:35:00Z"/>
  <w16cex:commentExtensible w16cex:durableId="29789FFA" w16cex:dateUtc="2024-02-15T13:36:00Z"/>
  <w16cex:commentExtensible w16cex:durableId="2978A0CE" w16cex:dateUtc="2024-02-15T13:40:00Z"/>
  <w16cex:commentExtensible w16cex:durableId="2978A104" w16cex:dateUtc="2024-02-15T13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4A09EA" w:rsidRDefault="004A09EA">
      <w:r>
        <w:separator/>
      </w:r>
    </w:p>
  </w:endnote>
  <w:endnote w:type="continuationSeparator" w:id="0">
    <w:p w14:paraId="7D4AE620" w14:textId="77777777" w:rsidR="004A09EA" w:rsidRDefault="004A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4A09EA" w:rsidRDefault="004A09EA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4A09EA" w:rsidRDefault="004A0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4A09EA" w:rsidRDefault="004A09E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4A09EA" w:rsidRDefault="004A0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4A09EA" w:rsidRDefault="004A09EA">
      <w:r>
        <w:separator/>
      </w:r>
    </w:p>
  </w:footnote>
  <w:footnote w:type="continuationSeparator" w:id="0">
    <w:p w14:paraId="1EA8A1AC" w14:textId="77777777" w:rsidR="004A09EA" w:rsidRDefault="004A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28C3C40" w:rsidR="004A09EA" w:rsidRDefault="004A09EA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.58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4</w:t>
    </w:r>
  </w:p>
  <w:p w14:paraId="24DB8C13" w14:textId="77777777" w:rsidR="004A09EA" w:rsidRPr="00802663" w:rsidRDefault="004A09EA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4A09EA" w:rsidRPr="00EC70A8" w:rsidRDefault="004A09EA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325EAD"/>
    <w:multiLevelType w:val="hybridMultilevel"/>
    <w:tmpl w:val="65304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63E20"/>
    <w:multiLevelType w:val="multilevel"/>
    <w:tmpl w:val="7A00E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FB4EA1"/>
    <w:multiLevelType w:val="hybridMultilevel"/>
    <w:tmpl w:val="9E2EF28C"/>
    <w:lvl w:ilvl="0" w:tplc="E8D2547A">
      <w:start w:val="1"/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C5C614A"/>
    <w:multiLevelType w:val="hybridMultilevel"/>
    <w:tmpl w:val="6D6E8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65D0F"/>
    <w:multiLevelType w:val="multilevel"/>
    <w:tmpl w:val="C11AAC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30017B2"/>
    <w:multiLevelType w:val="hybridMultilevel"/>
    <w:tmpl w:val="5888F5F0"/>
    <w:lvl w:ilvl="0" w:tplc="8D52F1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66C07"/>
    <w:multiLevelType w:val="hybridMultilevel"/>
    <w:tmpl w:val="247AB3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6F58FA"/>
    <w:multiLevelType w:val="hybridMultilevel"/>
    <w:tmpl w:val="A044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F90364"/>
    <w:multiLevelType w:val="hybridMultilevel"/>
    <w:tmpl w:val="60169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B682B48"/>
    <w:multiLevelType w:val="hybridMultilevel"/>
    <w:tmpl w:val="4FCC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82C4A"/>
    <w:multiLevelType w:val="hybridMultilevel"/>
    <w:tmpl w:val="979604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6833AFB"/>
    <w:multiLevelType w:val="hybridMultilevel"/>
    <w:tmpl w:val="4A5E6608"/>
    <w:lvl w:ilvl="0" w:tplc="5884428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7" w15:restartNumberingAfterBreak="0">
    <w:nsid w:val="2A3B50BA"/>
    <w:multiLevelType w:val="hybridMultilevel"/>
    <w:tmpl w:val="6EAAD8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9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2CED2F96"/>
    <w:multiLevelType w:val="hybridMultilevel"/>
    <w:tmpl w:val="A218FFBC"/>
    <w:lvl w:ilvl="0" w:tplc="04150017">
      <w:start w:val="1"/>
      <w:numFmt w:val="lowerLetter"/>
      <w:lvlText w:val="%1)"/>
      <w:lvlJc w:val="left"/>
      <w:pPr>
        <w:ind w:left="3556" w:hanging="360"/>
      </w:pPr>
    </w:lvl>
    <w:lvl w:ilvl="1" w:tplc="04150019" w:tentative="1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51" w15:restartNumberingAfterBreak="0">
    <w:nsid w:val="2D3502DF"/>
    <w:multiLevelType w:val="hybridMultilevel"/>
    <w:tmpl w:val="81FA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4D2A31"/>
    <w:multiLevelType w:val="hybridMultilevel"/>
    <w:tmpl w:val="F44839E6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DDCD362">
      <w:start w:val="1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9B5CA5"/>
    <w:multiLevelType w:val="hybridMultilevel"/>
    <w:tmpl w:val="8546623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5" w15:restartNumberingAfterBreak="0">
    <w:nsid w:val="31B40CD7"/>
    <w:multiLevelType w:val="hybridMultilevel"/>
    <w:tmpl w:val="9B8E4576"/>
    <w:lvl w:ilvl="0" w:tplc="6CDCB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8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636745E"/>
    <w:multiLevelType w:val="hybridMultilevel"/>
    <w:tmpl w:val="25544EFA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054DC2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87B7B84"/>
    <w:multiLevelType w:val="hybridMultilevel"/>
    <w:tmpl w:val="90C8F2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8C76004"/>
    <w:multiLevelType w:val="hybridMultilevel"/>
    <w:tmpl w:val="6A108A4A"/>
    <w:lvl w:ilvl="0" w:tplc="04150011">
      <w:start w:val="1"/>
      <w:numFmt w:val="decimal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6" w15:restartNumberingAfterBreak="0">
    <w:nsid w:val="39937F77"/>
    <w:multiLevelType w:val="hybridMultilevel"/>
    <w:tmpl w:val="7728D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D66F4E"/>
    <w:multiLevelType w:val="hybridMultilevel"/>
    <w:tmpl w:val="A044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180C28"/>
    <w:multiLevelType w:val="hybridMultilevel"/>
    <w:tmpl w:val="151047E8"/>
    <w:lvl w:ilvl="0" w:tplc="941204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3E2160"/>
    <w:multiLevelType w:val="hybridMultilevel"/>
    <w:tmpl w:val="57E082D8"/>
    <w:lvl w:ilvl="0" w:tplc="90FC92A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7F29C6"/>
    <w:multiLevelType w:val="hybridMultilevel"/>
    <w:tmpl w:val="B3DC7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4098418C"/>
    <w:multiLevelType w:val="hybridMultilevel"/>
    <w:tmpl w:val="F4004E24"/>
    <w:lvl w:ilvl="0" w:tplc="21E00C2C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7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8" w15:restartNumberingAfterBreak="0">
    <w:nsid w:val="43C6340D"/>
    <w:multiLevelType w:val="hybridMultilevel"/>
    <w:tmpl w:val="2D32305E"/>
    <w:lvl w:ilvl="0" w:tplc="A4FA7E94">
      <w:start w:val="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1220D3"/>
    <w:multiLevelType w:val="hybridMultilevel"/>
    <w:tmpl w:val="EED2A8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4437469C"/>
    <w:multiLevelType w:val="multilevel"/>
    <w:tmpl w:val="44B414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81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92373E"/>
    <w:multiLevelType w:val="hybridMultilevel"/>
    <w:tmpl w:val="83BE808A"/>
    <w:lvl w:ilvl="0" w:tplc="8AE63E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4AAC5BFF"/>
    <w:multiLevelType w:val="hybridMultilevel"/>
    <w:tmpl w:val="6D6E8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9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4BCB6CEE"/>
    <w:multiLevelType w:val="hybridMultilevel"/>
    <w:tmpl w:val="E47E73B2"/>
    <w:lvl w:ilvl="0" w:tplc="810644A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3" w15:restartNumberingAfterBreak="0">
    <w:nsid w:val="52763150"/>
    <w:multiLevelType w:val="hybridMultilevel"/>
    <w:tmpl w:val="01BC0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3F05334"/>
    <w:multiLevelType w:val="hybridMultilevel"/>
    <w:tmpl w:val="AF24AA82"/>
    <w:lvl w:ilvl="0" w:tplc="C91A5F5C">
      <w:start w:val="1"/>
      <w:numFmt w:val="decimal"/>
      <w:lvlText w:val="%1."/>
      <w:lvlJc w:val="left"/>
      <w:pPr>
        <w:ind w:left="603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143FFE"/>
    <w:multiLevelType w:val="multilevel"/>
    <w:tmpl w:val="4B5A489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0" w15:restartNumberingAfterBreak="0">
    <w:nsid w:val="589A5858"/>
    <w:multiLevelType w:val="hybridMultilevel"/>
    <w:tmpl w:val="821E5CA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101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F8D5F75"/>
    <w:multiLevelType w:val="hybridMultilevel"/>
    <w:tmpl w:val="C706EF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602B23EE"/>
    <w:multiLevelType w:val="hybridMultilevel"/>
    <w:tmpl w:val="4C20BB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A02C29"/>
    <w:multiLevelType w:val="hybridMultilevel"/>
    <w:tmpl w:val="BE927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BE3DD0"/>
    <w:multiLevelType w:val="hybridMultilevel"/>
    <w:tmpl w:val="2508F37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1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1444E0"/>
    <w:multiLevelType w:val="hybridMultilevel"/>
    <w:tmpl w:val="BCB27800"/>
    <w:lvl w:ilvl="0" w:tplc="02780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3C5665"/>
    <w:multiLevelType w:val="hybridMultilevel"/>
    <w:tmpl w:val="2BA0F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6E0A3875"/>
    <w:multiLevelType w:val="hybridMultilevel"/>
    <w:tmpl w:val="66949494"/>
    <w:lvl w:ilvl="0" w:tplc="76CE2B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7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860C4E"/>
    <w:multiLevelType w:val="hybridMultilevel"/>
    <w:tmpl w:val="8EE8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1" w15:restartNumberingAfterBreak="0">
    <w:nsid w:val="74B464E6"/>
    <w:multiLevelType w:val="hybridMultilevel"/>
    <w:tmpl w:val="4F1EC8E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2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9B4CD5"/>
    <w:multiLevelType w:val="hybridMultilevel"/>
    <w:tmpl w:val="E8D6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27" w15:restartNumberingAfterBreak="0">
    <w:nsid w:val="796D15A9"/>
    <w:multiLevelType w:val="hybridMultilevel"/>
    <w:tmpl w:val="6EDAF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0449A0"/>
    <w:multiLevelType w:val="hybridMultilevel"/>
    <w:tmpl w:val="7EC274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32"/>
  </w:num>
  <w:num w:numId="4">
    <w:abstractNumId w:val="59"/>
  </w:num>
  <w:num w:numId="5">
    <w:abstractNumId w:val="104"/>
  </w:num>
  <w:num w:numId="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</w:num>
  <w:num w:numId="8">
    <w:abstractNumId w:val="69"/>
  </w:num>
  <w:num w:numId="9">
    <w:abstractNumId w:val="111"/>
  </w:num>
  <w:num w:numId="10">
    <w:abstractNumId w:val="42"/>
  </w:num>
  <w:num w:numId="11">
    <w:abstractNumId w:val="36"/>
  </w:num>
  <w:num w:numId="12">
    <w:abstractNumId w:val="92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49"/>
  </w:num>
  <w:num w:numId="18">
    <w:abstractNumId w:val="1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7"/>
  </w:num>
  <w:num w:numId="20">
    <w:abstractNumId w:val="12"/>
  </w:num>
  <w:num w:numId="21">
    <w:abstractNumId w:val="103"/>
  </w:num>
  <w:num w:numId="22">
    <w:abstractNumId w:val="76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6"/>
  </w:num>
  <w:num w:numId="25">
    <w:abstractNumId w:val="126"/>
  </w:num>
  <w:num w:numId="26">
    <w:abstractNumId w:val="124"/>
  </w:num>
  <w:num w:numId="27">
    <w:abstractNumId w:val="84"/>
  </w:num>
  <w:num w:numId="28">
    <w:abstractNumId w:val="43"/>
  </w:num>
  <w:num w:numId="29">
    <w:abstractNumId w:val="33"/>
  </w:num>
  <w:num w:numId="30">
    <w:abstractNumId w:val="35"/>
  </w:num>
  <w:num w:numId="31">
    <w:abstractNumId w:val="15"/>
  </w:num>
  <w:num w:numId="32">
    <w:abstractNumId w:val="81"/>
  </w:num>
  <w:num w:numId="33">
    <w:abstractNumId w:val="18"/>
  </w:num>
  <w:num w:numId="34">
    <w:abstractNumId w:val="129"/>
  </w:num>
  <w:num w:numId="35">
    <w:abstractNumId w:val="63"/>
  </w:num>
  <w:num w:numId="36">
    <w:abstractNumId w:val="28"/>
  </w:num>
  <w:num w:numId="37">
    <w:abstractNumId w:val="102"/>
  </w:num>
  <w:num w:numId="38">
    <w:abstractNumId w:val="22"/>
  </w:num>
  <w:num w:numId="39">
    <w:abstractNumId w:val="120"/>
  </w:num>
  <w:num w:numId="40">
    <w:abstractNumId w:val="27"/>
  </w:num>
  <w:num w:numId="41">
    <w:abstractNumId w:val="58"/>
  </w:num>
  <w:num w:numId="42">
    <w:abstractNumId w:val="131"/>
  </w:num>
  <w:num w:numId="43">
    <w:abstractNumId w:val="119"/>
  </w:num>
  <w:num w:numId="44">
    <w:abstractNumId w:val="32"/>
  </w:num>
  <w:num w:numId="45">
    <w:abstractNumId w:val="89"/>
  </w:num>
  <w:num w:numId="46">
    <w:abstractNumId w:val="85"/>
  </w:num>
  <w:num w:numId="47">
    <w:abstractNumId w:val="88"/>
  </w:num>
  <w:num w:numId="48">
    <w:abstractNumId w:val="54"/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0"/>
  </w:num>
  <w:num w:numId="51">
    <w:abstractNumId w:val="52"/>
  </w:num>
  <w:num w:numId="52">
    <w:abstractNumId w:val="39"/>
  </w:num>
  <w:num w:numId="53">
    <w:abstractNumId w:val="100"/>
  </w:num>
  <w:num w:numId="54">
    <w:abstractNumId w:val="25"/>
  </w:num>
  <w:num w:numId="55">
    <w:abstractNumId w:val="21"/>
  </w:num>
  <w:num w:numId="56">
    <w:abstractNumId w:val="112"/>
  </w:num>
  <w:num w:numId="57">
    <w:abstractNumId w:val="23"/>
  </w:num>
  <w:num w:numId="58">
    <w:abstractNumId w:val="73"/>
  </w:num>
  <w:num w:numId="59">
    <w:abstractNumId w:val="99"/>
  </w:num>
  <w:num w:numId="60">
    <w:abstractNumId w:val="82"/>
  </w:num>
  <w:num w:numId="6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3"/>
  </w:num>
  <w:num w:numId="64">
    <w:abstractNumId w:val="98"/>
  </w:num>
  <w:num w:numId="65">
    <w:abstractNumId w:val="107"/>
  </w:num>
  <w:num w:numId="66">
    <w:abstractNumId w:val="26"/>
  </w:num>
  <w:num w:numId="67">
    <w:abstractNumId w:val="117"/>
  </w:num>
  <w:num w:numId="68">
    <w:abstractNumId w:val="48"/>
  </w:num>
  <w:num w:numId="69">
    <w:abstractNumId w:val="56"/>
  </w:num>
  <w:num w:numId="70">
    <w:abstractNumId w:val="122"/>
  </w:num>
  <w:num w:numId="71">
    <w:abstractNumId w:val="37"/>
  </w:num>
  <w:num w:numId="72">
    <w:abstractNumId w:val="96"/>
  </w:num>
  <w:num w:numId="73">
    <w:abstractNumId w:val="108"/>
  </w:num>
  <w:num w:numId="74">
    <w:abstractNumId w:val="16"/>
  </w:num>
  <w:num w:numId="75">
    <w:abstractNumId w:val="78"/>
  </w:num>
  <w:num w:numId="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5"/>
  </w:num>
  <w:num w:numId="80">
    <w:abstractNumId w:val="115"/>
  </w:num>
  <w:num w:numId="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4"/>
  </w:num>
  <w:num w:numId="8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2"/>
  </w:num>
  <w:num w:numId="88">
    <w:abstractNumId w:val="13"/>
  </w:num>
  <w:num w:numId="89">
    <w:abstractNumId w:val="118"/>
  </w:num>
  <w:num w:numId="9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9"/>
  </w:num>
  <w:num w:numId="92">
    <w:abstractNumId w:val="24"/>
  </w:num>
  <w:num w:numId="93">
    <w:abstractNumId w:val="64"/>
  </w:num>
  <w:num w:numId="94">
    <w:abstractNumId w:val="61"/>
  </w:num>
  <w:num w:numId="95">
    <w:abstractNumId w:val="67"/>
  </w:num>
  <w:num w:numId="96">
    <w:abstractNumId w:val="34"/>
  </w:num>
  <w:num w:numId="97">
    <w:abstractNumId w:val="83"/>
  </w:num>
  <w:num w:numId="98">
    <w:abstractNumId w:val="31"/>
  </w:num>
  <w:num w:numId="99">
    <w:abstractNumId w:val="80"/>
  </w:num>
  <w:num w:numId="100">
    <w:abstractNumId w:val="51"/>
  </w:num>
  <w:num w:numId="101">
    <w:abstractNumId w:val="105"/>
  </w:num>
  <w:num w:numId="10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9"/>
  </w:num>
  <w:num w:numId="104">
    <w:abstractNumId w:val="87"/>
  </w:num>
  <w:num w:numId="105">
    <w:abstractNumId w:val="110"/>
  </w:num>
  <w:num w:numId="106">
    <w:abstractNumId w:val="121"/>
  </w:num>
  <w:num w:numId="107">
    <w:abstractNumId w:val="74"/>
  </w:num>
  <w:num w:numId="108">
    <w:abstractNumId w:val="17"/>
  </w:num>
  <w:num w:numId="109">
    <w:abstractNumId w:val="20"/>
  </w:num>
  <w:num w:numId="110">
    <w:abstractNumId w:val="65"/>
  </w:num>
  <w:num w:numId="111">
    <w:abstractNumId w:val="50"/>
  </w:num>
  <w:num w:numId="112">
    <w:abstractNumId w:val="128"/>
  </w:num>
  <w:num w:numId="113">
    <w:abstractNumId w:val="44"/>
  </w:num>
  <w:num w:numId="114">
    <w:abstractNumId w:val="106"/>
  </w:num>
  <w:num w:numId="115">
    <w:abstractNumId w:val="38"/>
  </w:num>
  <w:num w:numId="11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5"/>
  </w:num>
  <w:num w:numId="11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6"/>
  </w:num>
  <w:num w:numId="120">
    <w:abstractNumId w:val="47"/>
  </w:num>
  <w:num w:numId="121">
    <w:abstractNumId w:val="127"/>
  </w:num>
  <w:num w:numId="122">
    <w:abstractNumId w:val="113"/>
  </w:num>
  <w:num w:numId="123">
    <w:abstractNumId w:val="75"/>
  </w:num>
  <w:num w:numId="124">
    <w:abstractNumId w:val="125"/>
  </w:num>
  <w:num w:numId="125">
    <w:abstractNumId w:val="93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E75"/>
    <w:rsid w:val="00003E78"/>
    <w:rsid w:val="00004625"/>
    <w:rsid w:val="00004665"/>
    <w:rsid w:val="000056E5"/>
    <w:rsid w:val="00005965"/>
    <w:rsid w:val="0000597B"/>
    <w:rsid w:val="00006687"/>
    <w:rsid w:val="000067F2"/>
    <w:rsid w:val="00007898"/>
    <w:rsid w:val="00007A2E"/>
    <w:rsid w:val="000103FC"/>
    <w:rsid w:val="00011055"/>
    <w:rsid w:val="0001150A"/>
    <w:rsid w:val="00011C1C"/>
    <w:rsid w:val="00011FC1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CA"/>
    <w:rsid w:val="0002332C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2227"/>
    <w:rsid w:val="0003300D"/>
    <w:rsid w:val="00033879"/>
    <w:rsid w:val="00033957"/>
    <w:rsid w:val="00033B48"/>
    <w:rsid w:val="00033BC0"/>
    <w:rsid w:val="00034B53"/>
    <w:rsid w:val="000350EC"/>
    <w:rsid w:val="0003529A"/>
    <w:rsid w:val="00035812"/>
    <w:rsid w:val="0003625D"/>
    <w:rsid w:val="00036D14"/>
    <w:rsid w:val="00036F24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3A8"/>
    <w:rsid w:val="00046490"/>
    <w:rsid w:val="00047680"/>
    <w:rsid w:val="00047809"/>
    <w:rsid w:val="00047997"/>
    <w:rsid w:val="00047B7E"/>
    <w:rsid w:val="00050CE5"/>
    <w:rsid w:val="00050E91"/>
    <w:rsid w:val="000511F8"/>
    <w:rsid w:val="000518D0"/>
    <w:rsid w:val="00052517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F9A"/>
    <w:rsid w:val="00072698"/>
    <w:rsid w:val="00072DC3"/>
    <w:rsid w:val="00072EC2"/>
    <w:rsid w:val="00073BC0"/>
    <w:rsid w:val="00073DE7"/>
    <w:rsid w:val="00073E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675"/>
    <w:rsid w:val="00083676"/>
    <w:rsid w:val="00083B2D"/>
    <w:rsid w:val="00084097"/>
    <w:rsid w:val="00084D7F"/>
    <w:rsid w:val="00085666"/>
    <w:rsid w:val="0008616E"/>
    <w:rsid w:val="000862E8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6B7"/>
    <w:rsid w:val="000A6E6C"/>
    <w:rsid w:val="000A73D8"/>
    <w:rsid w:val="000A7EF1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8B9"/>
    <w:rsid w:val="000B5FE0"/>
    <w:rsid w:val="000B6C0F"/>
    <w:rsid w:val="000B6C8E"/>
    <w:rsid w:val="000B6DC0"/>
    <w:rsid w:val="000B6E09"/>
    <w:rsid w:val="000B7094"/>
    <w:rsid w:val="000B7670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845"/>
    <w:rsid w:val="000E0D5B"/>
    <w:rsid w:val="000E1207"/>
    <w:rsid w:val="000E195A"/>
    <w:rsid w:val="000E1A4B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AA5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748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1B1A"/>
    <w:rsid w:val="00102399"/>
    <w:rsid w:val="0010292C"/>
    <w:rsid w:val="00102D12"/>
    <w:rsid w:val="0010322D"/>
    <w:rsid w:val="0010388E"/>
    <w:rsid w:val="0010485B"/>
    <w:rsid w:val="001051F0"/>
    <w:rsid w:val="001053CB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0D3"/>
    <w:rsid w:val="0011430A"/>
    <w:rsid w:val="001147CE"/>
    <w:rsid w:val="00114C40"/>
    <w:rsid w:val="00115456"/>
    <w:rsid w:val="00115C80"/>
    <w:rsid w:val="00116547"/>
    <w:rsid w:val="00120E90"/>
    <w:rsid w:val="001213DA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9DD"/>
    <w:rsid w:val="00126E07"/>
    <w:rsid w:val="001273E4"/>
    <w:rsid w:val="0012743B"/>
    <w:rsid w:val="00127A91"/>
    <w:rsid w:val="001306DA"/>
    <w:rsid w:val="001306DB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5ED"/>
    <w:rsid w:val="00143ADB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3D6"/>
    <w:rsid w:val="00152786"/>
    <w:rsid w:val="001528C8"/>
    <w:rsid w:val="001531DF"/>
    <w:rsid w:val="0015351C"/>
    <w:rsid w:val="0015352D"/>
    <w:rsid w:val="00153D57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4DC"/>
    <w:rsid w:val="0016067A"/>
    <w:rsid w:val="00161761"/>
    <w:rsid w:val="00163164"/>
    <w:rsid w:val="001631B2"/>
    <w:rsid w:val="00163B60"/>
    <w:rsid w:val="00163CEC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0A3E"/>
    <w:rsid w:val="00181632"/>
    <w:rsid w:val="0018166B"/>
    <w:rsid w:val="00181968"/>
    <w:rsid w:val="0018224E"/>
    <w:rsid w:val="001828A1"/>
    <w:rsid w:val="00182CF3"/>
    <w:rsid w:val="00182DDE"/>
    <w:rsid w:val="001832BC"/>
    <w:rsid w:val="00183C73"/>
    <w:rsid w:val="00183D8C"/>
    <w:rsid w:val="001841E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707B"/>
    <w:rsid w:val="001971AD"/>
    <w:rsid w:val="0019755D"/>
    <w:rsid w:val="001A036E"/>
    <w:rsid w:val="001A056B"/>
    <w:rsid w:val="001A0670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741"/>
    <w:rsid w:val="001A497E"/>
    <w:rsid w:val="001A57B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6FE"/>
    <w:rsid w:val="001B7B2E"/>
    <w:rsid w:val="001B7CD3"/>
    <w:rsid w:val="001B7E5E"/>
    <w:rsid w:val="001C0085"/>
    <w:rsid w:val="001C08CC"/>
    <w:rsid w:val="001C0DC2"/>
    <w:rsid w:val="001C12CC"/>
    <w:rsid w:val="001C1620"/>
    <w:rsid w:val="001C1981"/>
    <w:rsid w:val="001C2641"/>
    <w:rsid w:val="001C293D"/>
    <w:rsid w:val="001C2954"/>
    <w:rsid w:val="001C2F61"/>
    <w:rsid w:val="001C3126"/>
    <w:rsid w:val="001C38D0"/>
    <w:rsid w:val="001C4133"/>
    <w:rsid w:val="001C4C6F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42B5"/>
    <w:rsid w:val="001E443E"/>
    <w:rsid w:val="001E4476"/>
    <w:rsid w:val="001E47D9"/>
    <w:rsid w:val="001E5275"/>
    <w:rsid w:val="001E53FE"/>
    <w:rsid w:val="001E5829"/>
    <w:rsid w:val="001E5F59"/>
    <w:rsid w:val="001E6EFA"/>
    <w:rsid w:val="001E72EE"/>
    <w:rsid w:val="001E77C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200001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DD5"/>
    <w:rsid w:val="00206334"/>
    <w:rsid w:val="00206395"/>
    <w:rsid w:val="00206441"/>
    <w:rsid w:val="0020686C"/>
    <w:rsid w:val="00206B9A"/>
    <w:rsid w:val="00207461"/>
    <w:rsid w:val="00207C02"/>
    <w:rsid w:val="00207C1D"/>
    <w:rsid w:val="00207D69"/>
    <w:rsid w:val="0021012B"/>
    <w:rsid w:val="00210628"/>
    <w:rsid w:val="00210A39"/>
    <w:rsid w:val="002114D7"/>
    <w:rsid w:val="00211881"/>
    <w:rsid w:val="00212145"/>
    <w:rsid w:val="00212B5B"/>
    <w:rsid w:val="00213243"/>
    <w:rsid w:val="00213930"/>
    <w:rsid w:val="002146EA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70"/>
    <w:rsid w:val="0022336C"/>
    <w:rsid w:val="002236B4"/>
    <w:rsid w:val="00223B1C"/>
    <w:rsid w:val="00223CFF"/>
    <w:rsid w:val="0022461B"/>
    <w:rsid w:val="002247BC"/>
    <w:rsid w:val="00224871"/>
    <w:rsid w:val="00224C14"/>
    <w:rsid w:val="00224E13"/>
    <w:rsid w:val="0022520D"/>
    <w:rsid w:val="00225661"/>
    <w:rsid w:val="002256DC"/>
    <w:rsid w:val="0022634B"/>
    <w:rsid w:val="0022663F"/>
    <w:rsid w:val="002266AA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4F1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A84"/>
    <w:rsid w:val="00250E0D"/>
    <w:rsid w:val="00250F22"/>
    <w:rsid w:val="00251823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57D91"/>
    <w:rsid w:val="002600D3"/>
    <w:rsid w:val="00260A8F"/>
    <w:rsid w:val="00260D83"/>
    <w:rsid w:val="002615C5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5D0D"/>
    <w:rsid w:val="0028610A"/>
    <w:rsid w:val="00286492"/>
    <w:rsid w:val="00286596"/>
    <w:rsid w:val="00286C39"/>
    <w:rsid w:val="002876F0"/>
    <w:rsid w:val="00287A93"/>
    <w:rsid w:val="00290720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F35"/>
    <w:rsid w:val="002B5945"/>
    <w:rsid w:val="002B6616"/>
    <w:rsid w:val="002B6644"/>
    <w:rsid w:val="002B6A93"/>
    <w:rsid w:val="002B6B4F"/>
    <w:rsid w:val="002B724A"/>
    <w:rsid w:val="002B72C0"/>
    <w:rsid w:val="002B781D"/>
    <w:rsid w:val="002B7867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AC9"/>
    <w:rsid w:val="002E00FD"/>
    <w:rsid w:val="002E2525"/>
    <w:rsid w:val="002E28B6"/>
    <w:rsid w:val="002E2AF3"/>
    <w:rsid w:val="002E4A77"/>
    <w:rsid w:val="002E5A07"/>
    <w:rsid w:val="002E5C58"/>
    <w:rsid w:val="002E5E3B"/>
    <w:rsid w:val="002E64EF"/>
    <w:rsid w:val="002E69B0"/>
    <w:rsid w:val="002E7053"/>
    <w:rsid w:val="002E7DC5"/>
    <w:rsid w:val="002F0C09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492A"/>
    <w:rsid w:val="002F5924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5715"/>
    <w:rsid w:val="00305E67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631D"/>
    <w:rsid w:val="003165DA"/>
    <w:rsid w:val="003170EE"/>
    <w:rsid w:val="00317795"/>
    <w:rsid w:val="003179F4"/>
    <w:rsid w:val="003205D6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699F"/>
    <w:rsid w:val="003271E9"/>
    <w:rsid w:val="0032762E"/>
    <w:rsid w:val="00327709"/>
    <w:rsid w:val="00327853"/>
    <w:rsid w:val="00327FBC"/>
    <w:rsid w:val="003307DD"/>
    <w:rsid w:val="00330FAD"/>
    <w:rsid w:val="00331C1C"/>
    <w:rsid w:val="003323BD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A7D"/>
    <w:rsid w:val="00337D2F"/>
    <w:rsid w:val="00337E0B"/>
    <w:rsid w:val="00337F0F"/>
    <w:rsid w:val="00337FCD"/>
    <w:rsid w:val="00340AA3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16BD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1059"/>
    <w:rsid w:val="003724BF"/>
    <w:rsid w:val="003729BF"/>
    <w:rsid w:val="00372AE2"/>
    <w:rsid w:val="0037310A"/>
    <w:rsid w:val="00373328"/>
    <w:rsid w:val="003734C8"/>
    <w:rsid w:val="00373550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1413"/>
    <w:rsid w:val="00381DD1"/>
    <w:rsid w:val="00382870"/>
    <w:rsid w:val="00383C01"/>
    <w:rsid w:val="00383F0C"/>
    <w:rsid w:val="00384A1C"/>
    <w:rsid w:val="00384A68"/>
    <w:rsid w:val="00384A75"/>
    <w:rsid w:val="003850D0"/>
    <w:rsid w:val="003852FB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3683"/>
    <w:rsid w:val="003A3A61"/>
    <w:rsid w:val="003A4A24"/>
    <w:rsid w:val="003A57BE"/>
    <w:rsid w:val="003A59F7"/>
    <w:rsid w:val="003A5CAB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C55"/>
    <w:rsid w:val="003B5EE7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F14"/>
    <w:rsid w:val="003C58DC"/>
    <w:rsid w:val="003C597C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D02"/>
    <w:rsid w:val="003D1FEA"/>
    <w:rsid w:val="003D2066"/>
    <w:rsid w:val="003D243E"/>
    <w:rsid w:val="003D2475"/>
    <w:rsid w:val="003D2914"/>
    <w:rsid w:val="003D372C"/>
    <w:rsid w:val="003D3983"/>
    <w:rsid w:val="003D3BBC"/>
    <w:rsid w:val="003D4594"/>
    <w:rsid w:val="003D4A16"/>
    <w:rsid w:val="003D4C92"/>
    <w:rsid w:val="003D4E19"/>
    <w:rsid w:val="003D50AE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DDA"/>
    <w:rsid w:val="00402062"/>
    <w:rsid w:val="00402301"/>
    <w:rsid w:val="004028C5"/>
    <w:rsid w:val="00402ABF"/>
    <w:rsid w:val="00403096"/>
    <w:rsid w:val="0040453B"/>
    <w:rsid w:val="00404866"/>
    <w:rsid w:val="00404D58"/>
    <w:rsid w:val="0040531E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3037D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0DE"/>
    <w:rsid w:val="00435277"/>
    <w:rsid w:val="0043530D"/>
    <w:rsid w:val="00435798"/>
    <w:rsid w:val="0043586C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38A"/>
    <w:rsid w:val="00441449"/>
    <w:rsid w:val="00441A8F"/>
    <w:rsid w:val="00441C9C"/>
    <w:rsid w:val="00441FED"/>
    <w:rsid w:val="00442110"/>
    <w:rsid w:val="004421BF"/>
    <w:rsid w:val="00442464"/>
    <w:rsid w:val="00442C8A"/>
    <w:rsid w:val="004434E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F22"/>
    <w:rsid w:val="0045377A"/>
    <w:rsid w:val="00453C83"/>
    <w:rsid w:val="00453C9A"/>
    <w:rsid w:val="00453EFA"/>
    <w:rsid w:val="00454250"/>
    <w:rsid w:val="00454FA0"/>
    <w:rsid w:val="004556B2"/>
    <w:rsid w:val="00455D1F"/>
    <w:rsid w:val="00455F33"/>
    <w:rsid w:val="00456316"/>
    <w:rsid w:val="00456989"/>
    <w:rsid w:val="00456D88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440"/>
    <w:rsid w:val="004737A8"/>
    <w:rsid w:val="00473E74"/>
    <w:rsid w:val="004751D0"/>
    <w:rsid w:val="00475205"/>
    <w:rsid w:val="00475A13"/>
    <w:rsid w:val="00475B06"/>
    <w:rsid w:val="0047603E"/>
    <w:rsid w:val="004769A7"/>
    <w:rsid w:val="00476A18"/>
    <w:rsid w:val="00476BA0"/>
    <w:rsid w:val="00476E55"/>
    <w:rsid w:val="00476F3C"/>
    <w:rsid w:val="004770D6"/>
    <w:rsid w:val="0047718A"/>
    <w:rsid w:val="00477BB7"/>
    <w:rsid w:val="00477F3A"/>
    <w:rsid w:val="0048060A"/>
    <w:rsid w:val="0048065A"/>
    <w:rsid w:val="004809F6"/>
    <w:rsid w:val="00480ED3"/>
    <w:rsid w:val="00481530"/>
    <w:rsid w:val="00481854"/>
    <w:rsid w:val="0048201E"/>
    <w:rsid w:val="0048226E"/>
    <w:rsid w:val="00482AC2"/>
    <w:rsid w:val="00483068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2D5"/>
    <w:rsid w:val="004909E8"/>
    <w:rsid w:val="00490EBA"/>
    <w:rsid w:val="004912CA"/>
    <w:rsid w:val="00491E54"/>
    <w:rsid w:val="00492C55"/>
    <w:rsid w:val="00494026"/>
    <w:rsid w:val="00494173"/>
    <w:rsid w:val="00494182"/>
    <w:rsid w:val="00494637"/>
    <w:rsid w:val="00494A4A"/>
    <w:rsid w:val="00494E93"/>
    <w:rsid w:val="00495231"/>
    <w:rsid w:val="004959AC"/>
    <w:rsid w:val="00496573"/>
    <w:rsid w:val="00496867"/>
    <w:rsid w:val="00496E48"/>
    <w:rsid w:val="004979AE"/>
    <w:rsid w:val="004A02B0"/>
    <w:rsid w:val="004A0303"/>
    <w:rsid w:val="004A09EA"/>
    <w:rsid w:val="004A0A84"/>
    <w:rsid w:val="004A0AFC"/>
    <w:rsid w:val="004A0F8A"/>
    <w:rsid w:val="004A0F94"/>
    <w:rsid w:val="004A12A2"/>
    <w:rsid w:val="004A1985"/>
    <w:rsid w:val="004A1A41"/>
    <w:rsid w:val="004A1B4F"/>
    <w:rsid w:val="004A21D8"/>
    <w:rsid w:val="004A21F4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2345"/>
    <w:rsid w:val="004B27C2"/>
    <w:rsid w:val="004B2978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6F13"/>
    <w:rsid w:val="004B77E0"/>
    <w:rsid w:val="004B7B66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9B1"/>
    <w:rsid w:val="004D19DC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855"/>
    <w:rsid w:val="004E1ADC"/>
    <w:rsid w:val="004E2075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6063"/>
    <w:rsid w:val="004F6993"/>
    <w:rsid w:val="004F6A9E"/>
    <w:rsid w:val="004F78C2"/>
    <w:rsid w:val="004F7F5A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CD4"/>
    <w:rsid w:val="00507D4E"/>
    <w:rsid w:val="00507F9B"/>
    <w:rsid w:val="00510204"/>
    <w:rsid w:val="00510BFF"/>
    <w:rsid w:val="00510C81"/>
    <w:rsid w:val="00510E53"/>
    <w:rsid w:val="0051131A"/>
    <w:rsid w:val="00511B5A"/>
    <w:rsid w:val="00511FD0"/>
    <w:rsid w:val="0051252D"/>
    <w:rsid w:val="0051269E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7628"/>
    <w:rsid w:val="00517E40"/>
    <w:rsid w:val="00517FE0"/>
    <w:rsid w:val="005206DC"/>
    <w:rsid w:val="00521B0B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E"/>
    <w:rsid w:val="005277D1"/>
    <w:rsid w:val="00527966"/>
    <w:rsid w:val="00530144"/>
    <w:rsid w:val="005301F2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2D02"/>
    <w:rsid w:val="00533169"/>
    <w:rsid w:val="00534379"/>
    <w:rsid w:val="00534CCE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967"/>
    <w:rsid w:val="00544C32"/>
    <w:rsid w:val="0054507D"/>
    <w:rsid w:val="00545CBB"/>
    <w:rsid w:val="00545D60"/>
    <w:rsid w:val="00545EEC"/>
    <w:rsid w:val="00547008"/>
    <w:rsid w:val="005471C3"/>
    <w:rsid w:val="005475C6"/>
    <w:rsid w:val="005502E7"/>
    <w:rsid w:val="00551362"/>
    <w:rsid w:val="00551805"/>
    <w:rsid w:val="0055262E"/>
    <w:rsid w:val="0055267C"/>
    <w:rsid w:val="00552774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3"/>
    <w:rsid w:val="00556658"/>
    <w:rsid w:val="0055699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BD1"/>
    <w:rsid w:val="00562DB5"/>
    <w:rsid w:val="00562FF0"/>
    <w:rsid w:val="00563428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5DC"/>
    <w:rsid w:val="005736D0"/>
    <w:rsid w:val="00573AFB"/>
    <w:rsid w:val="00574902"/>
    <w:rsid w:val="005750A6"/>
    <w:rsid w:val="005750B6"/>
    <w:rsid w:val="00575F52"/>
    <w:rsid w:val="00575F6C"/>
    <w:rsid w:val="0057612B"/>
    <w:rsid w:val="00576B07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14"/>
    <w:rsid w:val="005855C3"/>
    <w:rsid w:val="0058574E"/>
    <w:rsid w:val="00587342"/>
    <w:rsid w:val="005873CA"/>
    <w:rsid w:val="00587853"/>
    <w:rsid w:val="00587A7A"/>
    <w:rsid w:val="00590252"/>
    <w:rsid w:val="0059061F"/>
    <w:rsid w:val="00590684"/>
    <w:rsid w:val="00590C95"/>
    <w:rsid w:val="00591102"/>
    <w:rsid w:val="0059140D"/>
    <w:rsid w:val="00592A6C"/>
    <w:rsid w:val="00593048"/>
    <w:rsid w:val="005930CB"/>
    <w:rsid w:val="00593434"/>
    <w:rsid w:val="00593D22"/>
    <w:rsid w:val="00594627"/>
    <w:rsid w:val="005953B0"/>
    <w:rsid w:val="00595A58"/>
    <w:rsid w:val="0059603D"/>
    <w:rsid w:val="005961FE"/>
    <w:rsid w:val="00596818"/>
    <w:rsid w:val="00596906"/>
    <w:rsid w:val="00596D3C"/>
    <w:rsid w:val="00596E9B"/>
    <w:rsid w:val="00596FA8"/>
    <w:rsid w:val="005975D7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C79"/>
    <w:rsid w:val="005B0C80"/>
    <w:rsid w:val="005B1643"/>
    <w:rsid w:val="005B16AD"/>
    <w:rsid w:val="005B1927"/>
    <w:rsid w:val="005B27ED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FD"/>
    <w:rsid w:val="005C2420"/>
    <w:rsid w:val="005C35B7"/>
    <w:rsid w:val="005C3DA8"/>
    <w:rsid w:val="005C4BCE"/>
    <w:rsid w:val="005C52BA"/>
    <w:rsid w:val="005C55C3"/>
    <w:rsid w:val="005C5695"/>
    <w:rsid w:val="005C5E40"/>
    <w:rsid w:val="005C5EF3"/>
    <w:rsid w:val="005C61CF"/>
    <w:rsid w:val="005C6944"/>
    <w:rsid w:val="005C6C6E"/>
    <w:rsid w:val="005C6C7A"/>
    <w:rsid w:val="005C6DDD"/>
    <w:rsid w:val="005C7742"/>
    <w:rsid w:val="005D0D3D"/>
    <w:rsid w:val="005D11AB"/>
    <w:rsid w:val="005D122D"/>
    <w:rsid w:val="005D1B9E"/>
    <w:rsid w:val="005D1CA1"/>
    <w:rsid w:val="005D2994"/>
    <w:rsid w:val="005D2FE0"/>
    <w:rsid w:val="005D3444"/>
    <w:rsid w:val="005D4202"/>
    <w:rsid w:val="005D424D"/>
    <w:rsid w:val="005D4757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5F7"/>
    <w:rsid w:val="005E6279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8BA"/>
    <w:rsid w:val="00600088"/>
    <w:rsid w:val="00601B93"/>
    <w:rsid w:val="00601F5C"/>
    <w:rsid w:val="00602421"/>
    <w:rsid w:val="0060289C"/>
    <w:rsid w:val="00602961"/>
    <w:rsid w:val="00602E26"/>
    <w:rsid w:val="00603573"/>
    <w:rsid w:val="00603911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2FCC"/>
    <w:rsid w:val="00623E2D"/>
    <w:rsid w:val="00623E97"/>
    <w:rsid w:val="00623FA0"/>
    <w:rsid w:val="0062484E"/>
    <w:rsid w:val="006248D6"/>
    <w:rsid w:val="00624EE2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D7F"/>
    <w:rsid w:val="00635E71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6240"/>
    <w:rsid w:val="00646A48"/>
    <w:rsid w:val="00646A4B"/>
    <w:rsid w:val="00647670"/>
    <w:rsid w:val="006506BC"/>
    <w:rsid w:val="00650D9D"/>
    <w:rsid w:val="006513F2"/>
    <w:rsid w:val="006515F1"/>
    <w:rsid w:val="00651C6F"/>
    <w:rsid w:val="00651E59"/>
    <w:rsid w:val="0065225F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1056"/>
    <w:rsid w:val="0066116C"/>
    <w:rsid w:val="00661740"/>
    <w:rsid w:val="00661770"/>
    <w:rsid w:val="00661AFA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13C"/>
    <w:rsid w:val="00665183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A09"/>
    <w:rsid w:val="00683CDF"/>
    <w:rsid w:val="00684376"/>
    <w:rsid w:val="00684424"/>
    <w:rsid w:val="00684BEB"/>
    <w:rsid w:val="006867CC"/>
    <w:rsid w:val="0068699F"/>
    <w:rsid w:val="00686BFA"/>
    <w:rsid w:val="00686FBA"/>
    <w:rsid w:val="00687CC2"/>
    <w:rsid w:val="00687E81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6C2"/>
    <w:rsid w:val="00696C6D"/>
    <w:rsid w:val="00696CAB"/>
    <w:rsid w:val="00696F46"/>
    <w:rsid w:val="006971BC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2F6D"/>
    <w:rsid w:val="006A430E"/>
    <w:rsid w:val="006A55C6"/>
    <w:rsid w:val="006A5740"/>
    <w:rsid w:val="006A61F4"/>
    <w:rsid w:val="006A644B"/>
    <w:rsid w:val="006A7543"/>
    <w:rsid w:val="006A76BB"/>
    <w:rsid w:val="006B0243"/>
    <w:rsid w:val="006B064A"/>
    <w:rsid w:val="006B10AC"/>
    <w:rsid w:val="006B1995"/>
    <w:rsid w:val="006B1CA8"/>
    <w:rsid w:val="006B2219"/>
    <w:rsid w:val="006B3A6C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250B"/>
    <w:rsid w:val="006C27A3"/>
    <w:rsid w:val="006C28EA"/>
    <w:rsid w:val="006C28EE"/>
    <w:rsid w:val="006C3889"/>
    <w:rsid w:val="006C45C5"/>
    <w:rsid w:val="006C4C3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162A"/>
    <w:rsid w:val="006D2900"/>
    <w:rsid w:val="006D2EE5"/>
    <w:rsid w:val="006D3AA9"/>
    <w:rsid w:val="006D416F"/>
    <w:rsid w:val="006D4AF2"/>
    <w:rsid w:val="006D4EE2"/>
    <w:rsid w:val="006D5182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0F2B"/>
    <w:rsid w:val="007113E4"/>
    <w:rsid w:val="0071193D"/>
    <w:rsid w:val="00711FEC"/>
    <w:rsid w:val="0071342F"/>
    <w:rsid w:val="00713F88"/>
    <w:rsid w:val="0071473E"/>
    <w:rsid w:val="00714876"/>
    <w:rsid w:val="007152DA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2D"/>
    <w:rsid w:val="0072368B"/>
    <w:rsid w:val="00723A5F"/>
    <w:rsid w:val="0072516D"/>
    <w:rsid w:val="00725752"/>
    <w:rsid w:val="00725B52"/>
    <w:rsid w:val="0072620B"/>
    <w:rsid w:val="007266D1"/>
    <w:rsid w:val="00726EF4"/>
    <w:rsid w:val="007272E9"/>
    <w:rsid w:val="00727647"/>
    <w:rsid w:val="00730370"/>
    <w:rsid w:val="007303C8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1153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42D"/>
    <w:rsid w:val="00754930"/>
    <w:rsid w:val="007552E5"/>
    <w:rsid w:val="00755F2E"/>
    <w:rsid w:val="00756A79"/>
    <w:rsid w:val="00756B11"/>
    <w:rsid w:val="00757B5F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78E"/>
    <w:rsid w:val="00774823"/>
    <w:rsid w:val="0077493E"/>
    <w:rsid w:val="00774E95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90180"/>
    <w:rsid w:val="00790302"/>
    <w:rsid w:val="00790D57"/>
    <w:rsid w:val="0079119F"/>
    <w:rsid w:val="007915E7"/>
    <w:rsid w:val="00791C97"/>
    <w:rsid w:val="00792098"/>
    <w:rsid w:val="00792363"/>
    <w:rsid w:val="0079297E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FEB"/>
    <w:rsid w:val="00797258"/>
    <w:rsid w:val="00797C59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B0161"/>
    <w:rsid w:val="007B0618"/>
    <w:rsid w:val="007B0CD2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A9"/>
    <w:rsid w:val="007C209F"/>
    <w:rsid w:val="007C23EC"/>
    <w:rsid w:val="007C2E52"/>
    <w:rsid w:val="007C31E4"/>
    <w:rsid w:val="007C33D2"/>
    <w:rsid w:val="007C3A18"/>
    <w:rsid w:val="007C405E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6F1D"/>
    <w:rsid w:val="007C74DB"/>
    <w:rsid w:val="007D0ACB"/>
    <w:rsid w:val="007D0B17"/>
    <w:rsid w:val="007D2491"/>
    <w:rsid w:val="007D24A1"/>
    <w:rsid w:val="007D2623"/>
    <w:rsid w:val="007D29C5"/>
    <w:rsid w:val="007D35F7"/>
    <w:rsid w:val="007D3EF4"/>
    <w:rsid w:val="007D4030"/>
    <w:rsid w:val="007D4DAF"/>
    <w:rsid w:val="007D50D5"/>
    <w:rsid w:val="007D56A9"/>
    <w:rsid w:val="007D5C0F"/>
    <w:rsid w:val="007D6292"/>
    <w:rsid w:val="007D670B"/>
    <w:rsid w:val="007D6A83"/>
    <w:rsid w:val="007D748D"/>
    <w:rsid w:val="007D7890"/>
    <w:rsid w:val="007E08FE"/>
    <w:rsid w:val="007E1144"/>
    <w:rsid w:val="007E138C"/>
    <w:rsid w:val="007E13F4"/>
    <w:rsid w:val="007E2174"/>
    <w:rsid w:val="007E225B"/>
    <w:rsid w:val="007E2319"/>
    <w:rsid w:val="007E302D"/>
    <w:rsid w:val="007E30CC"/>
    <w:rsid w:val="007E43B2"/>
    <w:rsid w:val="007E43D8"/>
    <w:rsid w:val="007E464D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3189"/>
    <w:rsid w:val="007F32A9"/>
    <w:rsid w:val="007F4160"/>
    <w:rsid w:val="007F461E"/>
    <w:rsid w:val="007F4662"/>
    <w:rsid w:val="007F4A1F"/>
    <w:rsid w:val="007F4BFD"/>
    <w:rsid w:val="007F6026"/>
    <w:rsid w:val="007F64B7"/>
    <w:rsid w:val="007F69A6"/>
    <w:rsid w:val="007F748B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7C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0F5"/>
    <w:rsid w:val="0082119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7A6"/>
    <w:rsid w:val="00860ABB"/>
    <w:rsid w:val="00860FB7"/>
    <w:rsid w:val="008613A3"/>
    <w:rsid w:val="00861876"/>
    <w:rsid w:val="008619C4"/>
    <w:rsid w:val="008630FA"/>
    <w:rsid w:val="0086318C"/>
    <w:rsid w:val="008636A1"/>
    <w:rsid w:val="0086373D"/>
    <w:rsid w:val="0086413B"/>
    <w:rsid w:val="0086425B"/>
    <w:rsid w:val="00864BC9"/>
    <w:rsid w:val="00864C7D"/>
    <w:rsid w:val="008652A5"/>
    <w:rsid w:val="0086568E"/>
    <w:rsid w:val="00865A70"/>
    <w:rsid w:val="0086728D"/>
    <w:rsid w:val="008676CC"/>
    <w:rsid w:val="00867B8A"/>
    <w:rsid w:val="00867BD7"/>
    <w:rsid w:val="00867C85"/>
    <w:rsid w:val="0087010C"/>
    <w:rsid w:val="008709E4"/>
    <w:rsid w:val="00870E9C"/>
    <w:rsid w:val="0087165C"/>
    <w:rsid w:val="00872281"/>
    <w:rsid w:val="00872451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3F6"/>
    <w:rsid w:val="0087556A"/>
    <w:rsid w:val="008755C3"/>
    <w:rsid w:val="00875847"/>
    <w:rsid w:val="00875AFE"/>
    <w:rsid w:val="008764F2"/>
    <w:rsid w:val="0087663A"/>
    <w:rsid w:val="00876AE1"/>
    <w:rsid w:val="00876D17"/>
    <w:rsid w:val="00877576"/>
    <w:rsid w:val="008803C2"/>
    <w:rsid w:val="00880AE0"/>
    <w:rsid w:val="00880B40"/>
    <w:rsid w:val="00880F11"/>
    <w:rsid w:val="00880FBD"/>
    <w:rsid w:val="008814F6"/>
    <w:rsid w:val="00881598"/>
    <w:rsid w:val="00882937"/>
    <w:rsid w:val="00882C4A"/>
    <w:rsid w:val="00882D32"/>
    <w:rsid w:val="00882EC2"/>
    <w:rsid w:val="00882EEC"/>
    <w:rsid w:val="00883222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48F7"/>
    <w:rsid w:val="0089536C"/>
    <w:rsid w:val="008959AE"/>
    <w:rsid w:val="00895C28"/>
    <w:rsid w:val="00895F38"/>
    <w:rsid w:val="00896194"/>
    <w:rsid w:val="008965DB"/>
    <w:rsid w:val="008973BD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A56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2FE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27A"/>
    <w:rsid w:val="008B342D"/>
    <w:rsid w:val="008B3975"/>
    <w:rsid w:val="008B3F67"/>
    <w:rsid w:val="008B42BD"/>
    <w:rsid w:val="008B538B"/>
    <w:rsid w:val="008B5AF3"/>
    <w:rsid w:val="008B5C92"/>
    <w:rsid w:val="008B6494"/>
    <w:rsid w:val="008B780D"/>
    <w:rsid w:val="008B794E"/>
    <w:rsid w:val="008B79AB"/>
    <w:rsid w:val="008B7FDC"/>
    <w:rsid w:val="008C0166"/>
    <w:rsid w:val="008C0219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575"/>
    <w:rsid w:val="008C5346"/>
    <w:rsid w:val="008C552D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88E"/>
    <w:rsid w:val="008D3FAE"/>
    <w:rsid w:val="008D4867"/>
    <w:rsid w:val="008D51D9"/>
    <w:rsid w:val="008D5357"/>
    <w:rsid w:val="008D54FF"/>
    <w:rsid w:val="008D58FE"/>
    <w:rsid w:val="008D5C33"/>
    <w:rsid w:val="008D6098"/>
    <w:rsid w:val="008D7301"/>
    <w:rsid w:val="008D7379"/>
    <w:rsid w:val="008E0494"/>
    <w:rsid w:val="008E0522"/>
    <w:rsid w:val="008E1675"/>
    <w:rsid w:val="008E171D"/>
    <w:rsid w:val="008E2204"/>
    <w:rsid w:val="008E24FC"/>
    <w:rsid w:val="008E355B"/>
    <w:rsid w:val="008E409E"/>
    <w:rsid w:val="008E4749"/>
    <w:rsid w:val="008E4BB6"/>
    <w:rsid w:val="008E4BEE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178C4"/>
    <w:rsid w:val="009201A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119"/>
    <w:rsid w:val="00926F80"/>
    <w:rsid w:val="00930244"/>
    <w:rsid w:val="009304AB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C85"/>
    <w:rsid w:val="00943068"/>
    <w:rsid w:val="00944032"/>
    <w:rsid w:val="009450A5"/>
    <w:rsid w:val="00945A90"/>
    <w:rsid w:val="00946CA5"/>
    <w:rsid w:val="00946F40"/>
    <w:rsid w:val="00946FE2"/>
    <w:rsid w:val="00947A1D"/>
    <w:rsid w:val="00947ED2"/>
    <w:rsid w:val="00950188"/>
    <w:rsid w:val="00950334"/>
    <w:rsid w:val="00950375"/>
    <w:rsid w:val="00950600"/>
    <w:rsid w:val="00950BCC"/>
    <w:rsid w:val="00950D73"/>
    <w:rsid w:val="00951351"/>
    <w:rsid w:val="00951D15"/>
    <w:rsid w:val="00952BDE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C40"/>
    <w:rsid w:val="0097042A"/>
    <w:rsid w:val="00970D9B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123A"/>
    <w:rsid w:val="00981793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B43"/>
    <w:rsid w:val="00987C3A"/>
    <w:rsid w:val="0099079F"/>
    <w:rsid w:val="00991313"/>
    <w:rsid w:val="0099160A"/>
    <w:rsid w:val="00991628"/>
    <w:rsid w:val="0099246D"/>
    <w:rsid w:val="00992FDD"/>
    <w:rsid w:val="00993A9E"/>
    <w:rsid w:val="00994B42"/>
    <w:rsid w:val="00994B72"/>
    <w:rsid w:val="009959D9"/>
    <w:rsid w:val="00996E22"/>
    <w:rsid w:val="00997AEA"/>
    <w:rsid w:val="00997C2E"/>
    <w:rsid w:val="00997D9D"/>
    <w:rsid w:val="00997E9C"/>
    <w:rsid w:val="00997F57"/>
    <w:rsid w:val="00997F5E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0CE4"/>
    <w:rsid w:val="009B129F"/>
    <w:rsid w:val="009B2929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61EB"/>
    <w:rsid w:val="009B6C29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B61"/>
    <w:rsid w:val="009E0075"/>
    <w:rsid w:val="009E1390"/>
    <w:rsid w:val="009E13AF"/>
    <w:rsid w:val="009E1573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9C8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D02"/>
    <w:rsid w:val="009F5F23"/>
    <w:rsid w:val="009F5FF3"/>
    <w:rsid w:val="009F68CE"/>
    <w:rsid w:val="009F73A1"/>
    <w:rsid w:val="009F7AE2"/>
    <w:rsid w:val="009F7B35"/>
    <w:rsid w:val="009F7F85"/>
    <w:rsid w:val="00A0003A"/>
    <w:rsid w:val="00A003ED"/>
    <w:rsid w:val="00A007C4"/>
    <w:rsid w:val="00A00D90"/>
    <w:rsid w:val="00A016F0"/>
    <w:rsid w:val="00A01EE2"/>
    <w:rsid w:val="00A02277"/>
    <w:rsid w:val="00A03268"/>
    <w:rsid w:val="00A03645"/>
    <w:rsid w:val="00A03DD2"/>
    <w:rsid w:val="00A048E0"/>
    <w:rsid w:val="00A0499F"/>
    <w:rsid w:val="00A04E7D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8E0"/>
    <w:rsid w:val="00A20B98"/>
    <w:rsid w:val="00A20DE8"/>
    <w:rsid w:val="00A210C4"/>
    <w:rsid w:val="00A21392"/>
    <w:rsid w:val="00A21C68"/>
    <w:rsid w:val="00A22465"/>
    <w:rsid w:val="00A22880"/>
    <w:rsid w:val="00A22D05"/>
    <w:rsid w:val="00A22E1A"/>
    <w:rsid w:val="00A23455"/>
    <w:rsid w:val="00A23E9A"/>
    <w:rsid w:val="00A23ED6"/>
    <w:rsid w:val="00A240A5"/>
    <w:rsid w:val="00A242EE"/>
    <w:rsid w:val="00A243E3"/>
    <w:rsid w:val="00A2448F"/>
    <w:rsid w:val="00A24732"/>
    <w:rsid w:val="00A251E8"/>
    <w:rsid w:val="00A25394"/>
    <w:rsid w:val="00A2551E"/>
    <w:rsid w:val="00A25960"/>
    <w:rsid w:val="00A26B33"/>
    <w:rsid w:val="00A2751B"/>
    <w:rsid w:val="00A277F9"/>
    <w:rsid w:val="00A278F1"/>
    <w:rsid w:val="00A2792D"/>
    <w:rsid w:val="00A279A7"/>
    <w:rsid w:val="00A303A6"/>
    <w:rsid w:val="00A30E9C"/>
    <w:rsid w:val="00A31B33"/>
    <w:rsid w:val="00A32666"/>
    <w:rsid w:val="00A32A29"/>
    <w:rsid w:val="00A33E88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8F6"/>
    <w:rsid w:val="00A40A50"/>
    <w:rsid w:val="00A41028"/>
    <w:rsid w:val="00A41277"/>
    <w:rsid w:val="00A4176B"/>
    <w:rsid w:val="00A41C4B"/>
    <w:rsid w:val="00A4211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D3E"/>
    <w:rsid w:val="00A54E42"/>
    <w:rsid w:val="00A55266"/>
    <w:rsid w:val="00A55D91"/>
    <w:rsid w:val="00A567A3"/>
    <w:rsid w:val="00A56B6E"/>
    <w:rsid w:val="00A573B3"/>
    <w:rsid w:val="00A5758E"/>
    <w:rsid w:val="00A606C1"/>
    <w:rsid w:val="00A608A1"/>
    <w:rsid w:val="00A60A86"/>
    <w:rsid w:val="00A614E6"/>
    <w:rsid w:val="00A61C17"/>
    <w:rsid w:val="00A627C5"/>
    <w:rsid w:val="00A642DC"/>
    <w:rsid w:val="00A644C3"/>
    <w:rsid w:val="00A64DD1"/>
    <w:rsid w:val="00A65049"/>
    <w:rsid w:val="00A65A62"/>
    <w:rsid w:val="00A65CDD"/>
    <w:rsid w:val="00A6614D"/>
    <w:rsid w:val="00A664DF"/>
    <w:rsid w:val="00A668EE"/>
    <w:rsid w:val="00A66DD7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2A00"/>
    <w:rsid w:val="00A82A74"/>
    <w:rsid w:val="00A82EF3"/>
    <w:rsid w:val="00A83175"/>
    <w:rsid w:val="00A83A30"/>
    <w:rsid w:val="00A83EFA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FA2"/>
    <w:rsid w:val="00AB2848"/>
    <w:rsid w:val="00AB2E81"/>
    <w:rsid w:val="00AB310F"/>
    <w:rsid w:val="00AB35BB"/>
    <w:rsid w:val="00AB36FD"/>
    <w:rsid w:val="00AB39AF"/>
    <w:rsid w:val="00AB451D"/>
    <w:rsid w:val="00AB4630"/>
    <w:rsid w:val="00AB4662"/>
    <w:rsid w:val="00AB4B93"/>
    <w:rsid w:val="00AB56F9"/>
    <w:rsid w:val="00AB5FDF"/>
    <w:rsid w:val="00AB63D6"/>
    <w:rsid w:val="00AB7399"/>
    <w:rsid w:val="00AB7436"/>
    <w:rsid w:val="00AB7EF4"/>
    <w:rsid w:val="00AC05CA"/>
    <w:rsid w:val="00AC07AA"/>
    <w:rsid w:val="00AC0A89"/>
    <w:rsid w:val="00AC1985"/>
    <w:rsid w:val="00AC198E"/>
    <w:rsid w:val="00AC2017"/>
    <w:rsid w:val="00AC244E"/>
    <w:rsid w:val="00AC27CF"/>
    <w:rsid w:val="00AC27EA"/>
    <w:rsid w:val="00AC2EDF"/>
    <w:rsid w:val="00AC33B6"/>
    <w:rsid w:val="00AC382C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1A6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67D"/>
    <w:rsid w:val="00AE6767"/>
    <w:rsid w:val="00AE6870"/>
    <w:rsid w:val="00AE6E67"/>
    <w:rsid w:val="00AF0342"/>
    <w:rsid w:val="00AF08D3"/>
    <w:rsid w:val="00AF1181"/>
    <w:rsid w:val="00AF18A9"/>
    <w:rsid w:val="00AF197E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8B7"/>
    <w:rsid w:val="00AF5ADD"/>
    <w:rsid w:val="00AF60D7"/>
    <w:rsid w:val="00AF6761"/>
    <w:rsid w:val="00AF74F7"/>
    <w:rsid w:val="00AF7AC6"/>
    <w:rsid w:val="00AF7D7F"/>
    <w:rsid w:val="00B0116B"/>
    <w:rsid w:val="00B0221A"/>
    <w:rsid w:val="00B029F1"/>
    <w:rsid w:val="00B0342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B34"/>
    <w:rsid w:val="00B06DA9"/>
    <w:rsid w:val="00B06F66"/>
    <w:rsid w:val="00B0707E"/>
    <w:rsid w:val="00B07960"/>
    <w:rsid w:val="00B07BC8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DF6"/>
    <w:rsid w:val="00B20E13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C77"/>
    <w:rsid w:val="00B25CAD"/>
    <w:rsid w:val="00B25F42"/>
    <w:rsid w:val="00B27B22"/>
    <w:rsid w:val="00B27BD7"/>
    <w:rsid w:val="00B27EC8"/>
    <w:rsid w:val="00B300E2"/>
    <w:rsid w:val="00B30846"/>
    <w:rsid w:val="00B31384"/>
    <w:rsid w:val="00B31D3E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3CE1"/>
    <w:rsid w:val="00B63E24"/>
    <w:rsid w:val="00B64CD5"/>
    <w:rsid w:val="00B65069"/>
    <w:rsid w:val="00B6517D"/>
    <w:rsid w:val="00B6565E"/>
    <w:rsid w:val="00B656BC"/>
    <w:rsid w:val="00B668B8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D7F"/>
    <w:rsid w:val="00B73ED8"/>
    <w:rsid w:val="00B7427F"/>
    <w:rsid w:val="00B74929"/>
    <w:rsid w:val="00B74A4F"/>
    <w:rsid w:val="00B7579C"/>
    <w:rsid w:val="00B757BF"/>
    <w:rsid w:val="00B75BB3"/>
    <w:rsid w:val="00B75E09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E16"/>
    <w:rsid w:val="00B865D0"/>
    <w:rsid w:val="00B866BB"/>
    <w:rsid w:val="00B86776"/>
    <w:rsid w:val="00B87260"/>
    <w:rsid w:val="00B87359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A73"/>
    <w:rsid w:val="00B9317F"/>
    <w:rsid w:val="00B93901"/>
    <w:rsid w:val="00B953FA"/>
    <w:rsid w:val="00B96C8D"/>
    <w:rsid w:val="00B96EA4"/>
    <w:rsid w:val="00B97199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579"/>
    <w:rsid w:val="00BA6A94"/>
    <w:rsid w:val="00BA7BD2"/>
    <w:rsid w:val="00BB0815"/>
    <w:rsid w:val="00BB0B2C"/>
    <w:rsid w:val="00BB0CC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72A4"/>
    <w:rsid w:val="00BB76C8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D27"/>
    <w:rsid w:val="00BC72F7"/>
    <w:rsid w:val="00BC764A"/>
    <w:rsid w:val="00BC7792"/>
    <w:rsid w:val="00BD00EB"/>
    <w:rsid w:val="00BD0360"/>
    <w:rsid w:val="00BD1BCE"/>
    <w:rsid w:val="00BD1EB2"/>
    <w:rsid w:val="00BD20BF"/>
    <w:rsid w:val="00BD23DB"/>
    <w:rsid w:val="00BD2A3A"/>
    <w:rsid w:val="00BD2C3C"/>
    <w:rsid w:val="00BD304A"/>
    <w:rsid w:val="00BD30BA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07FB1"/>
    <w:rsid w:val="00C109A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250B"/>
    <w:rsid w:val="00C327A8"/>
    <w:rsid w:val="00C331CA"/>
    <w:rsid w:val="00C332B9"/>
    <w:rsid w:val="00C335B9"/>
    <w:rsid w:val="00C33DB3"/>
    <w:rsid w:val="00C343A0"/>
    <w:rsid w:val="00C34940"/>
    <w:rsid w:val="00C34D3E"/>
    <w:rsid w:val="00C35009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A4C"/>
    <w:rsid w:val="00C424F4"/>
    <w:rsid w:val="00C4261C"/>
    <w:rsid w:val="00C42F5A"/>
    <w:rsid w:val="00C4323D"/>
    <w:rsid w:val="00C44ACC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51C9"/>
    <w:rsid w:val="00C556F2"/>
    <w:rsid w:val="00C55AE2"/>
    <w:rsid w:val="00C55B1D"/>
    <w:rsid w:val="00C55F82"/>
    <w:rsid w:val="00C56416"/>
    <w:rsid w:val="00C5679F"/>
    <w:rsid w:val="00C56B2B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366"/>
    <w:rsid w:val="00C70251"/>
    <w:rsid w:val="00C70431"/>
    <w:rsid w:val="00C70669"/>
    <w:rsid w:val="00C70F1C"/>
    <w:rsid w:val="00C71671"/>
    <w:rsid w:val="00C721F4"/>
    <w:rsid w:val="00C72E7D"/>
    <w:rsid w:val="00C73B65"/>
    <w:rsid w:val="00C73B87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111"/>
    <w:rsid w:val="00C9050E"/>
    <w:rsid w:val="00C911BF"/>
    <w:rsid w:val="00C91A21"/>
    <w:rsid w:val="00C92059"/>
    <w:rsid w:val="00C92DA9"/>
    <w:rsid w:val="00C93219"/>
    <w:rsid w:val="00C937B8"/>
    <w:rsid w:val="00C93B28"/>
    <w:rsid w:val="00C93BC4"/>
    <w:rsid w:val="00C93DF6"/>
    <w:rsid w:val="00C94D23"/>
    <w:rsid w:val="00C94DB5"/>
    <w:rsid w:val="00C94DE7"/>
    <w:rsid w:val="00C95123"/>
    <w:rsid w:val="00C951DD"/>
    <w:rsid w:val="00C95D57"/>
    <w:rsid w:val="00C9620D"/>
    <w:rsid w:val="00C9689B"/>
    <w:rsid w:val="00C97CBA"/>
    <w:rsid w:val="00CA003A"/>
    <w:rsid w:val="00CA0DE7"/>
    <w:rsid w:val="00CA0E9D"/>
    <w:rsid w:val="00CA0FA0"/>
    <w:rsid w:val="00CA15D3"/>
    <w:rsid w:val="00CA1667"/>
    <w:rsid w:val="00CA1F5D"/>
    <w:rsid w:val="00CA28A6"/>
    <w:rsid w:val="00CA311D"/>
    <w:rsid w:val="00CA3A96"/>
    <w:rsid w:val="00CA460D"/>
    <w:rsid w:val="00CA48C3"/>
    <w:rsid w:val="00CA59B3"/>
    <w:rsid w:val="00CA5BC6"/>
    <w:rsid w:val="00CA60D7"/>
    <w:rsid w:val="00CA6629"/>
    <w:rsid w:val="00CA696D"/>
    <w:rsid w:val="00CA698E"/>
    <w:rsid w:val="00CA70C0"/>
    <w:rsid w:val="00CA7A4C"/>
    <w:rsid w:val="00CB1956"/>
    <w:rsid w:val="00CB1A6C"/>
    <w:rsid w:val="00CB1E40"/>
    <w:rsid w:val="00CB28F4"/>
    <w:rsid w:val="00CB2E60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4AFB"/>
    <w:rsid w:val="00CC526D"/>
    <w:rsid w:val="00CC5D10"/>
    <w:rsid w:val="00CC6028"/>
    <w:rsid w:val="00CC63A8"/>
    <w:rsid w:val="00CC659B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89D"/>
    <w:rsid w:val="00CD4A50"/>
    <w:rsid w:val="00CD52FE"/>
    <w:rsid w:val="00CD5DA3"/>
    <w:rsid w:val="00CD5E18"/>
    <w:rsid w:val="00CD5F26"/>
    <w:rsid w:val="00CD6A1D"/>
    <w:rsid w:val="00CD6CD1"/>
    <w:rsid w:val="00CD6CFF"/>
    <w:rsid w:val="00CD6F11"/>
    <w:rsid w:val="00CD75D7"/>
    <w:rsid w:val="00CE120A"/>
    <w:rsid w:val="00CE13F1"/>
    <w:rsid w:val="00CE1590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5D8"/>
    <w:rsid w:val="00CF7B12"/>
    <w:rsid w:val="00CF7ED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3317"/>
    <w:rsid w:val="00D1548B"/>
    <w:rsid w:val="00D15CA6"/>
    <w:rsid w:val="00D1606C"/>
    <w:rsid w:val="00D1608C"/>
    <w:rsid w:val="00D160B6"/>
    <w:rsid w:val="00D161A1"/>
    <w:rsid w:val="00D16735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503"/>
    <w:rsid w:val="00D2455B"/>
    <w:rsid w:val="00D25D78"/>
    <w:rsid w:val="00D25FF8"/>
    <w:rsid w:val="00D263ED"/>
    <w:rsid w:val="00D270B6"/>
    <w:rsid w:val="00D27AB3"/>
    <w:rsid w:val="00D27E0C"/>
    <w:rsid w:val="00D30233"/>
    <w:rsid w:val="00D3025F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2D1"/>
    <w:rsid w:val="00D36500"/>
    <w:rsid w:val="00D366E4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43B0"/>
    <w:rsid w:val="00D54BA7"/>
    <w:rsid w:val="00D551C4"/>
    <w:rsid w:val="00D5562B"/>
    <w:rsid w:val="00D55EB9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520E"/>
    <w:rsid w:val="00D652A0"/>
    <w:rsid w:val="00D65DE6"/>
    <w:rsid w:val="00D65E79"/>
    <w:rsid w:val="00D660B0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2AB7"/>
    <w:rsid w:val="00D831C5"/>
    <w:rsid w:val="00D8372F"/>
    <w:rsid w:val="00D838DA"/>
    <w:rsid w:val="00D83957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171E"/>
    <w:rsid w:val="00D92407"/>
    <w:rsid w:val="00D92861"/>
    <w:rsid w:val="00D92FEB"/>
    <w:rsid w:val="00D93013"/>
    <w:rsid w:val="00D9338D"/>
    <w:rsid w:val="00D935F8"/>
    <w:rsid w:val="00D941A1"/>
    <w:rsid w:val="00D94655"/>
    <w:rsid w:val="00D95038"/>
    <w:rsid w:val="00D950AF"/>
    <w:rsid w:val="00D95619"/>
    <w:rsid w:val="00D95D27"/>
    <w:rsid w:val="00D95DF4"/>
    <w:rsid w:val="00D965FA"/>
    <w:rsid w:val="00D96AED"/>
    <w:rsid w:val="00D97153"/>
    <w:rsid w:val="00DA0A0B"/>
    <w:rsid w:val="00DA1F28"/>
    <w:rsid w:val="00DA1F30"/>
    <w:rsid w:val="00DA23FA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A45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2346"/>
    <w:rsid w:val="00DC3E86"/>
    <w:rsid w:val="00DC57CC"/>
    <w:rsid w:val="00DC655E"/>
    <w:rsid w:val="00DC66AD"/>
    <w:rsid w:val="00DC7555"/>
    <w:rsid w:val="00DC7C7B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C4"/>
    <w:rsid w:val="00DD57DB"/>
    <w:rsid w:val="00DD5CFB"/>
    <w:rsid w:val="00DD6469"/>
    <w:rsid w:val="00DD66A4"/>
    <w:rsid w:val="00DD7B4D"/>
    <w:rsid w:val="00DD7CAF"/>
    <w:rsid w:val="00DE096A"/>
    <w:rsid w:val="00DE1039"/>
    <w:rsid w:val="00DE1C2A"/>
    <w:rsid w:val="00DE2146"/>
    <w:rsid w:val="00DE23EA"/>
    <w:rsid w:val="00DE2ED7"/>
    <w:rsid w:val="00DE37AF"/>
    <w:rsid w:val="00DE3BCD"/>
    <w:rsid w:val="00DE42DC"/>
    <w:rsid w:val="00DE44F9"/>
    <w:rsid w:val="00DE4673"/>
    <w:rsid w:val="00DE4875"/>
    <w:rsid w:val="00DE4BD2"/>
    <w:rsid w:val="00DE4D2A"/>
    <w:rsid w:val="00DE57C0"/>
    <w:rsid w:val="00DE64D6"/>
    <w:rsid w:val="00DE6694"/>
    <w:rsid w:val="00DE699D"/>
    <w:rsid w:val="00DE6DC7"/>
    <w:rsid w:val="00DE6F3F"/>
    <w:rsid w:val="00DE7520"/>
    <w:rsid w:val="00DE7BB3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68D2"/>
    <w:rsid w:val="00DF698E"/>
    <w:rsid w:val="00DF6A51"/>
    <w:rsid w:val="00DF6B2E"/>
    <w:rsid w:val="00DF70ED"/>
    <w:rsid w:val="00DF71EF"/>
    <w:rsid w:val="00E01A0C"/>
    <w:rsid w:val="00E01E3C"/>
    <w:rsid w:val="00E0228F"/>
    <w:rsid w:val="00E0308E"/>
    <w:rsid w:val="00E04DD8"/>
    <w:rsid w:val="00E04E2C"/>
    <w:rsid w:val="00E057E3"/>
    <w:rsid w:val="00E05E43"/>
    <w:rsid w:val="00E06CC1"/>
    <w:rsid w:val="00E07472"/>
    <w:rsid w:val="00E0760C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132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4B57"/>
    <w:rsid w:val="00E35422"/>
    <w:rsid w:val="00E35882"/>
    <w:rsid w:val="00E35CA8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47152"/>
    <w:rsid w:val="00E47C7F"/>
    <w:rsid w:val="00E50792"/>
    <w:rsid w:val="00E50C12"/>
    <w:rsid w:val="00E5107F"/>
    <w:rsid w:val="00E5139B"/>
    <w:rsid w:val="00E52318"/>
    <w:rsid w:val="00E52CA2"/>
    <w:rsid w:val="00E54A98"/>
    <w:rsid w:val="00E55528"/>
    <w:rsid w:val="00E556CF"/>
    <w:rsid w:val="00E559CC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505E"/>
    <w:rsid w:val="00E65A1B"/>
    <w:rsid w:val="00E65EC4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ADD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3F8"/>
    <w:rsid w:val="00E77817"/>
    <w:rsid w:val="00E77B7F"/>
    <w:rsid w:val="00E80322"/>
    <w:rsid w:val="00E804BA"/>
    <w:rsid w:val="00E8063F"/>
    <w:rsid w:val="00E81546"/>
    <w:rsid w:val="00E819F3"/>
    <w:rsid w:val="00E81A18"/>
    <w:rsid w:val="00E821FC"/>
    <w:rsid w:val="00E824F2"/>
    <w:rsid w:val="00E839AA"/>
    <w:rsid w:val="00E84817"/>
    <w:rsid w:val="00E84CB1"/>
    <w:rsid w:val="00E8535D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5A95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3488"/>
    <w:rsid w:val="00EA362C"/>
    <w:rsid w:val="00EA3DB5"/>
    <w:rsid w:val="00EA3F27"/>
    <w:rsid w:val="00EA41BA"/>
    <w:rsid w:val="00EA4271"/>
    <w:rsid w:val="00EA4DE9"/>
    <w:rsid w:val="00EA5D55"/>
    <w:rsid w:val="00EA6265"/>
    <w:rsid w:val="00EA77DF"/>
    <w:rsid w:val="00EA7A56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4F36"/>
    <w:rsid w:val="00EB58B1"/>
    <w:rsid w:val="00EB66DB"/>
    <w:rsid w:val="00EB7606"/>
    <w:rsid w:val="00EB7FDD"/>
    <w:rsid w:val="00EC0904"/>
    <w:rsid w:val="00EC0D06"/>
    <w:rsid w:val="00EC17AE"/>
    <w:rsid w:val="00EC2694"/>
    <w:rsid w:val="00EC45DF"/>
    <w:rsid w:val="00EC4827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0A7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2908"/>
    <w:rsid w:val="00EE2E4E"/>
    <w:rsid w:val="00EE3141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277F"/>
    <w:rsid w:val="00EF2C3C"/>
    <w:rsid w:val="00EF3079"/>
    <w:rsid w:val="00EF34FD"/>
    <w:rsid w:val="00EF401B"/>
    <w:rsid w:val="00EF4202"/>
    <w:rsid w:val="00EF4499"/>
    <w:rsid w:val="00EF455B"/>
    <w:rsid w:val="00EF52EC"/>
    <w:rsid w:val="00EF5844"/>
    <w:rsid w:val="00EF5C22"/>
    <w:rsid w:val="00EF5FBE"/>
    <w:rsid w:val="00EF6DC5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6A2D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C05"/>
    <w:rsid w:val="00F21EEF"/>
    <w:rsid w:val="00F22CE8"/>
    <w:rsid w:val="00F2339E"/>
    <w:rsid w:val="00F23FA2"/>
    <w:rsid w:val="00F2596A"/>
    <w:rsid w:val="00F260E6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1396"/>
    <w:rsid w:val="00F31F45"/>
    <w:rsid w:val="00F321FA"/>
    <w:rsid w:val="00F3240C"/>
    <w:rsid w:val="00F325AC"/>
    <w:rsid w:val="00F32FFC"/>
    <w:rsid w:val="00F33157"/>
    <w:rsid w:val="00F334E1"/>
    <w:rsid w:val="00F33A4F"/>
    <w:rsid w:val="00F34112"/>
    <w:rsid w:val="00F35053"/>
    <w:rsid w:val="00F3656B"/>
    <w:rsid w:val="00F36CD7"/>
    <w:rsid w:val="00F36F53"/>
    <w:rsid w:val="00F371B3"/>
    <w:rsid w:val="00F37244"/>
    <w:rsid w:val="00F37293"/>
    <w:rsid w:val="00F404A7"/>
    <w:rsid w:val="00F40736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6355"/>
    <w:rsid w:val="00F46489"/>
    <w:rsid w:val="00F466B2"/>
    <w:rsid w:val="00F46ABF"/>
    <w:rsid w:val="00F46B55"/>
    <w:rsid w:val="00F46F6F"/>
    <w:rsid w:val="00F47B39"/>
    <w:rsid w:val="00F47D11"/>
    <w:rsid w:val="00F503FF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8A7"/>
    <w:rsid w:val="00F61A89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EEB"/>
    <w:rsid w:val="00F7503B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BA3"/>
    <w:rsid w:val="00FA7EDB"/>
    <w:rsid w:val="00FB053B"/>
    <w:rsid w:val="00FB1101"/>
    <w:rsid w:val="00FB1F7F"/>
    <w:rsid w:val="00FB200B"/>
    <w:rsid w:val="00FB201F"/>
    <w:rsid w:val="00FB2520"/>
    <w:rsid w:val="00FB2819"/>
    <w:rsid w:val="00FB2873"/>
    <w:rsid w:val="00FB2F79"/>
    <w:rsid w:val="00FB34BA"/>
    <w:rsid w:val="00FB3AA5"/>
    <w:rsid w:val="00FB44A0"/>
    <w:rsid w:val="00FB4A1B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3C6F"/>
    <w:rsid w:val="00FC42CD"/>
    <w:rsid w:val="00FC4AF6"/>
    <w:rsid w:val="00FC5420"/>
    <w:rsid w:val="00FC60DA"/>
    <w:rsid w:val="00FC6257"/>
    <w:rsid w:val="00FC69F6"/>
    <w:rsid w:val="00FC6CC5"/>
    <w:rsid w:val="00FC771D"/>
    <w:rsid w:val="00FC7910"/>
    <w:rsid w:val="00FC7FCE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4B8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4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63C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959AC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rsid w:val="004959AC"/>
    <w:pPr>
      <w:widowControl w:val="0"/>
      <w:suppressAutoHyphens/>
      <w:spacing w:before="150" w:after="150"/>
    </w:pPr>
    <w:rPr>
      <w:rFonts w:eastAsia="Lucida Sans Unicode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7E17-A59B-44FF-96CB-B4254B28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9083</TotalTime>
  <Pages>12</Pages>
  <Words>1882</Words>
  <Characters>16393</Characters>
  <Application>Microsoft Office Word</Application>
  <DocSecurity>0</DocSecurity>
  <Lines>136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18239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687</cp:revision>
  <cp:lastPrinted>2024-08-01T10:32:00Z</cp:lastPrinted>
  <dcterms:created xsi:type="dcterms:W3CDTF">2021-08-25T12:16:00Z</dcterms:created>
  <dcterms:modified xsi:type="dcterms:W3CDTF">2024-08-20T06:58:00Z</dcterms:modified>
</cp:coreProperties>
</file>