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D851783" w14:textId="77777777" w:rsidR="00071075" w:rsidRPr="00071075" w:rsidRDefault="00071075" w:rsidP="00A71FF6">
      <w:pPr>
        <w:rPr>
          <w:rFonts w:ascii="Arial" w:hAnsi="Arial" w:cs="Arial"/>
          <w:szCs w:val="22"/>
        </w:rPr>
      </w:pPr>
    </w:p>
    <w:p w14:paraId="55E3D42E" w14:textId="77777777" w:rsidR="00071075" w:rsidRPr="00071075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color w:val="FF0000"/>
          <w:sz w:val="22"/>
          <w:szCs w:val="22"/>
        </w:rPr>
      </w:pPr>
    </w:p>
    <w:p w14:paraId="204FCF84" w14:textId="77777777" w:rsidR="00071075" w:rsidRPr="00071075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color w:val="FF0000"/>
          <w:sz w:val="22"/>
          <w:szCs w:val="22"/>
        </w:rPr>
      </w:pPr>
    </w:p>
    <w:p w14:paraId="30D8B686" w14:textId="77777777" w:rsidR="00071075" w:rsidRPr="00071075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color w:val="FF0000"/>
          <w:sz w:val="22"/>
          <w:szCs w:val="22"/>
        </w:rPr>
      </w:pPr>
    </w:p>
    <w:p w14:paraId="04DEF5AB" w14:textId="77777777" w:rsidR="00071075" w:rsidRPr="00071075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color w:val="FF0000"/>
          <w:sz w:val="22"/>
          <w:szCs w:val="22"/>
        </w:rPr>
      </w:pPr>
    </w:p>
    <w:p w14:paraId="7883636E" w14:textId="77777777" w:rsidR="00071075" w:rsidRPr="00071075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color w:val="FF0000"/>
          <w:sz w:val="22"/>
          <w:szCs w:val="22"/>
        </w:rPr>
      </w:pPr>
    </w:p>
    <w:p w14:paraId="638A69A5" w14:textId="05FA6260" w:rsidR="00071075" w:rsidRPr="00E43783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sz w:val="22"/>
          <w:szCs w:val="22"/>
        </w:rPr>
      </w:pPr>
      <w:r w:rsidRPr="00E43783">
        <w:rPr>
          <w:rFonts w:ascii="Arial" w:hAnsi="Arial" w:cs="Arial"/>
          <w:b w:val="0"/>
          <w:i w:val="0"/>
          <w:sz w:val="22"/>
          <w:szCs w:val="22"/>
        </w:rPr>
        <w:t>Kraków, dn.</w:t>
      </w:r>
      <w:r w:rsidR="009F682C">
        <w:rPr>
          <w:rFonts w:ascii="Arial" w:hAnsi="Arial" w:cs="Arial"/>
          <w:b w:val="0"/>
          <w:i w:val="0"/>
          <w:sz w:val="22"/>
          <w:szCs w:val="22"/>
        </w:rPr>
        <w:t xml:space="preserve"> 01</w:t>
      </w:r>
      <w:r w:rsidR="00CE3499" w:rsidRPr="00E43783">
        <w:rPr>
          <w:rFonts w:ascii="Arial" w:hAnsi="Arial" w:cs="Arial"/>
          <w:b w:val="0"/>
          <w:i w:val="0"/>
          <w:sz w:val="22"/>
          <w:szCs w:val="22"/>
        </w:rPr>
        <w:t>.</w:t>
      </w:r>
      <w:r w:rsidR="009F682C">
        <w:rPr>
          <w:rFonts w:ascii="Arial" w:hAnsi="Arial" w:cs="Arial"/>
          <w:b w:val="0"/>
          <w:i w:val="0"/>
          <w:sz w:val="22"/>
          <w:szCs w:val="22"/>
        </w:rPr>
        <w:t>1</w:t>
      </w:r>
      <w:r w:rsidR="00CE3499" w:rsidRPr="00E43783">
        <w:rPr>
          <w:rFonts w:ascii="Arial" w:hAnsi="Arial" w:cs="Arial"/>
          <w:b w:val="0"/>
          <w:i w:val="0"/>
          <w:sz w:val="22"/>
          <w:szCs w:val="22"/>
        </w:rPr>
        <w:t>0.20</w:t>
      </w:r>
      <w:r w:rsidR="00BE2756" w:rsidRPr="00E43783">
        <w:rPr>
          <w:rFonts w:ascii="Arial" w:hAnsi="Arial" w:cs="Arial"/>
          <w:b w:val="0"/>
          <w:i w:val="0"/>
          <w:sz w:val="22"/>
          <w:szCs w:val="22"/>
        </w:rPr>
        <w:t>20</w:t>
      </w:r>
      <w:r w:rsidR="00CE3499" w:rsidRPr="00E43783">
        <w:rPr>
          <w:rFonts w:ascii="Arial" w:hAnsi="Arial" w:cs="Arial"/>
          <w:b w:val="0"/>
          <w:i w:val="0"/>
          <w:sz w:val="22"/>
          <w:szCs w:val="22"/>
        </w:rPr>
        <w:t xml:space="preserve"> r.</w:t>
      </w:r>
    </w:p>
    <w:p w14:paraId="5003D45A" w14:textId="73B495BD" w:rsidR="00071075" w:rsidRPr="00FE7FBD" w:rsidRDefault="00BE662E" w:rsidP="00A71FF6">
      <w:pPr>
        <w:pStyle w:val="Tekstpodstawowy22"/>
        <w:rPr>
          <w:rFonts w:ascii="Arial" w:hAnsi="Arial" w:cs="Arial"/>
          <w:b/>
          <w:bCs/>
          <w:sz w:val="22"/>
          <w:szCs w:val="22"/>
        </w:rPr>
      </w:pPr>
      <w:r w:rsidRPr="008A63FD">
        <w:rPr>
          <w:rFonts w:ascii="Arial" w:hAnsi="Arial" w:cs="Arial"/>
          <w:b/>
          <w:bCs/>
          <w:sz w:val="22"/>
          <w:szCs w:val="22"/>
        </w:rPr>
        <w:t>S</w:t>
      </w:r>
      <w:r w:rsidR="00071075" w:rsidRPr="008A63FD">
        <w:rPr>
          <w:rFonts w:ascii="Arial" w:hAnsi="Arial" w:cs="Arial"/>
          <w:b/>
          <w:bCs/>
          <w:sz w:val="22"/>
          <w:szCs w:val="22"/>
        </w:rPr>
        <w:t>ZP-271/</w:t>
      </w:r>
      <w:r w:rsidR="008905D3">
        <w:rPr>
          <w:rFonts w:ascii="Arial" w:hAnsi="Arial" w:cs="Arial"/>
          <w:b/>
          <w:bCs/>
          <w:sz w:val="22"/>
          <w:szCs w:val="22"/>
        </w:rPr>
        <w:t>24</w:t>
      </w:r>
      <w:r w:rsidR="00D30766" w:rsidRPr="008A63FD">
        <w:rPr>
          <w:rFonts w:ascii="Arial" w:hAnsi="Arial" w:cs="Arial"/>
          <w:b/>
          <w:bCs/>
          <w:sz w:val="22"/>
          <w:szCs w:val="22"/>
        </w:rPr>
        <w:t>-</w:t>
      </w:r>
      <w:r w:rsidR="00A92A64">
        <w:rPr>
          <w:rFonts w:ascii="Arial" w:hAnsi="Arial" w:cs="Arial"/>
          <w:b/>
          <w:bCs/>
          <w:sz w:val="22"/>
          <w:szCs w:val="22"/>
        </w:rPr>
        <w:t>2</w:t>
      </w:r>
      <w:r w:rsidR="00071075" w:rsidRPr="008A63FD">
        <w:rPr>
          <w:rFonts w:ascii="Arial" w:hAnsi="Arial" w:cs="Arial"/>
          <w:b/>
          <w:bCs/>
          <w:sz w:val="22"/>
          <w:szCs w:val="22"/>
        </w:rPr>
        <w:t>/20</w:t>
      </w:r>
      <w:r w:rsidR="00343289">
        <w:rPr>
          <w:rFonts w:ascii="Arial" w:hAnsi="Arial" w:cs="Arial"/>
          <w:b/>
          <w:bCs/>
          <w:sz w:val="22"/>
          <w:szCs w:val="22"/>
        </w:rPr>
        <w:t>20</w:t>
      </w:r>
    </w:p>
    <w:p w14:paraId="3DF672BD" w14:textId="77777777" w:rsidR="008B42F0" w:rsidRDefault="008B42F0" w:rsidP="00A71FF6">
      <w:pPr>
        <w:pStyle w:val="Nagwek1"/>
        <w:spacing w:line="240" w:lineRule="auto"/>
        <w:jc w:val="right"/>
        <w:rPr>
          <w:rFonts w:ascii="Arial" w:hAnsi="Arial" w:cs="Arial"/>
          <w:szCs w:val="22"/>
        </w:rPr>
      </w:pPr>
    </w:p>
    <w:p w14:paraId="329C81AC" w14:textId="77777777" w:rsidR="00A71FF6" w:rsidRDefault="00A71FF6" w:rsidP="00A71FF6">
      <w:pPr>
        <w:pStyle w:val="Nagwek1"/>
        <w:spacing w:line="240" w:lineRule="auto"/>
        <w:jc w:val="right"/>
        <w:rPr>
          <w:rFonts w:ascii="Arial" w:hAnsi="Arial" w:cs="Arial"/>
          <w:szCs w:val="22"/>
        </w:rPr>
      </w:pPr>
    </w:p>
    <w:p w14:paraId="39276220" w14:textId="77777777" w:rsidR="00071075" w:rsidRPr="00071075" w:rsidRDefault="00071075" w:rsidP="00A71FF6">
      <w:pPr>
        <w:pStyle w:val="Nagwek1"/>
        <w:spacing w:line="240" w:lineRule="auto"/>
        <w:jc w:val="right"/>
        <w:rPr>
          <w:rFonts w:ascii="Arial" w:hAnsi="Arial" w:cs="Arial"/>
          <w:szCs w:val="22"/>
        </w:rPr>
      </w:pPr>
      <w:r w:rsidRPr="00071075">
        <w:rPr>
          <w:rFonts w:ascii="Arial" w:hAnsi="Arial" w:cs="Arial"/>
          <w:szCs w:val="22"/>
        </w:rPr>
        <w:t>DO WSZYSTKICH WYKONAWCÓW</w:t>
      </w:r>
    </w:p>
    <w:p w14:paraId="36EC39C5" w14:textId="77777777" w:rsidR="00071075" w:rsidRPr="00071075" w:rsidRDefault="00071075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i/>
          <w:sz w:val="22"/>
          <w:szCs w:val="22"/>
        </w:rPr>
      </w:pPr>
    </w:p>
    <w:p w14:paraId="1F7113BC" w14:textId="77777777" w:rsidR="00A71FF6" w:rsidRDefault="00A71FF6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sz w:val="22"/>
          <w:szCs w:val="22"/>
          <w:u w:val="single"/>
        </w:rPr>
      </w:pPr>
    </w:p>
    <w:p w14:paraId="500ECC9E" w14:textId="77777777" w:rsidR="00071075" w:rsidRPr="00071075" w:rsidRDefault="00071075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sz w:val="22"/>
          <w:szCs w:val="22"/>
        </w:rPr>
      </w:pPr>
      <w:r w:rsidRPr="00071075">
        <w:rPr>
          <w:rFonts w:ascii="Arial" w:hAnsi="Arial" w:cs="Arial"/>
          <w:b/>
          <w:sz w:val="22"/>
          <w:szCs w:val="22"/>
          <w:u w:val="single"/>
        </w:rPr>
        <w:t>WYNIK POSTĘPOWANIA</w:t>
      </w:r>
    </w:p>
    <w:p w14:paraId="62CCA183" w14:textId="77777777" w:rsidR="00071075" w:rsidRPr="00667007" w:rsidRDefault="00071075" w:rsidP="00A71FF6">
      <w:pPr>
        <w:pStyle w:val="Tekstpodstawowywcity3"/>
        <w:spacing w:after="0"/>
        <w:ind w:left="0" w:right="-2"/>
        <w:rPr>
          <w:rFonts w:ascii="Arial" w:hAnsi="Arial" w:cs="Arial"/>
          <w:iCs/>
          <w:sz w:val="22"/>
          <w:szCs w:val="22"/>
        </w:rPr>
      </w:pPr>
    </w:p>
    <w:p w14:paraId="5F5D0FCE" w14:textId="057BE48D" w:rsidR="00071075" w:rsidRPr="00667007" w:rsidRDefault="00071075" w:rsidP="00A71FF6">
      <w:pPr>
        <w:pStyle w:val="Tekstpodstawowywcity3"/>
        <w:spacing w:after="0"/>
        <w:ind w:left="0" w:right="-2"/>
        <w:rPr>
          <w:rFonts w:ascii="Arial" w:hAnsi="Arial" w:cs="Arial"/>
          <w:iCs/>
          <w:sz w:val="22"/>
          <w:szCs w:val="22"/>
        </w:rPr>
      </w:pPr>
      <w:r w:rsidRPr="00667007">
        <w:rPr>
          <w:rFonts w:ascii="Arial" w:hAnsi="Arial" w:cs="Arial"/>
          <w:iCs/>
          <w:sz w:val="22"/>
          <w:szCs w:val="22"/>
        </w:rPr>
        <w:t xml:space="preserve">dot. sprawy </w:t>
      </w:r>
      <w:r w:rsidR="00B33142">
        <w:rPr>
          <w:rFonts w:ascii="Arial" w:hAnsi="Arial" w:cs="Arial"/>
          <w:iCs/>
          <w:sz w:val="22"/>
          <w:szCs w:val="22"/>
        </w:rPr>
        <w:t>S</w:t>
      </w:r>
      <w:r w:rsidRPr="00667007">
        <w:rPr>
          <w:rFonts w:ascii="Arial" w:hAnsi="Arial" w:cs="Arial"/>
          <w:iCs/>
          <w:sz w:val="22"/>
          <w:szCs w:val="22"/>
        </w:rPr>
        <w:t>ZP/</w:t>
      </w:r>
      <w:r w:rsidR="009F682C">
        <w:rPr>
          <w:rFonts w:ascii="Arial" w:hAnsi="Arial" w:cs="Arial"/>
          <w:iCs/>
          <w:sz w:val="22"/>
          <w:szCs w:val="22"/>
        </w:rPr>
        <w:t>22</w:t>
      </w:r>
      <w:r w:rsidRPr="00667007">
        <w:rPr>
          <w:rFonts w:ascii="Arial" w:hAnsi="Arial" w:cs="Arial"/>
          <w:iCs/>
          <w:sz w:val="22"/>
          <w:szCs w:val="22"/>
        </w:rPr>
        <w:t>/20</w:t>
      </w:r>
      <w:r w:rsidR="00BF6E7B">
        <w:rPr>
          <w:rFonts w:ascii="Arial" w:hAnsi="Arial" w:cs="Arial"/>
          <w:iCs/>
          <w:sz w:val="22"/>
          <w:szCs w:val="22"/>
        </w:rPr>
        <w:t>20</w:t>
      </w:r>
      <w:r w:rsidRPr="00667007">
        <w:rPr>
          <w:rFonts w:ascii="Arial" w:hAnsi="Arial" w:cs="Arial"/>
          <w:iCs/>
          <w:sz w:val="22"/>
          <w:szCs w:val="22"/>
        </w:rPr>
        <w:t xml:space="preserve">  -  wyboru najkorzystniejszej oferty.</w:t>
      </w:r>
    </w:p>
    <w:p w14:paraId="10343D49" w14:textId="77777777" w:rsidR="00071075" w:rsidRPr="00667007" w:rsidRDefault="00071075" w:rsidP="00A71FF6">
      <w:pPr>
        <w:jc w:val="both"/>
        <w:rPr>
          <w:rFonts w:ascii="Arial" w:hAnsi="Arial" w:cs="Arial"/>
          <w:szCs w:val="22"/>
        </w:rPr>
      </w:pPr>
    </w:p>
    <w:p w14:paraId="3F1FDF21" w14:textId="77777777" w:rsidR="00A71FF6" w:rsidRDefault="00A71FF6" w:rsidP="00A71FF6">
      <w:pPr>
        <w:jc w:val="both"/>
        <w:rPr>
          <w:rFonts w:ascii="Arial" w:hAnsi="Arial" w:cs="Arial"/>
          <w:szCs w:val="22"/>
        </w:rPr>
      </w:pPr>
    </w:p>
    <w:p w14:paraId="44BFC503" w14:textId="77777777" w:rsidR="00071075" w:rsidRPr="00667007" w:rsidRDefault="00071075" w:rsidP="00A71FF6">
      <w:pPr>
        <w:jc w:val="both"/>
        <w:rPr>
          <w:rFonts w:ascii="Arial" w:hAnsi="Arial" w:cs="Arial"/>
          <w:szCs w:val="22"/>
        </w:rPr>
      </w:pPr>
      <w:r w:rsidRPr="00667007">
        <w:rPr>
          <w:rFonts w:ascii="Arial" w:hAnsi="Arial" w:cs="Arial"/>
          <w:szCs w:val="22"/>
        </w:rPr>
        <w:t>Szanowni Państwo!</w:t>
      </w:r>
    </w:p>
    <w:p w14:paraId="0BF5DDA2" w14:textId="77777777" w:rsidR="00071075" w:rsidRDefault="00071075" w:rsidP="00A71FF6">
      <w:pPr>
        <w:jc w:val="both"/>
        <w:rPr>
          <w:rFonts w:ascii="Arial" w:hAnsi="Arial" w:cs="Arial"/>
          <w:szCs w:val="22"/>
        </w:rPr>
      </w:pPr>
      <w:r w:rsidRPr="00667007">
        <w:rPr>
          <w:rFonts w:ascii="Arial" w:hAnsi="Arial" w:cs="Arial"/>
          <w:szCs w:val="22"/>
        </w:rPr>
        <w:t xml:space="preserve"> </w:t>
      </w:r>
      <w:r w:rsidRPr="00667007">
        <w:rPr>
          <w:rFonts w:ascii="Arial" w:hAnsi="Arial" w:cs="Arial"/>
          <w:szCs w:val="22"/>
        </w:rPr>
        <w:tab/>
      </w:r>
    </w:p>
    <w:p w14:paraId="724445A6" w14:textId="46BBB85D" w:rsidR="00071075" w:rsidRPr="00667007" w:rsidRDefault="00071075" w:rsidP="00A71FF6">
      <w:pPr>
        <w:ind w:firstLine="708"/>
        <w:jc w:val="both"/>
        <w:rPr>
          <w:rFonts w:ascii="Arial" w:hAnsi="Arial" w:cs="Arial"/>
          <w:b/>
        </w:rPr>
      </w:pPr>
      <w:r w:rsidRPr="00667007">
        <w:rPr>
          <w:rFonts w:ascii="Arial" w:hAnsi="Arial" w:cs="Arial"/>
        </w:rPr>
        <w:t>W sprawie ogłoszonego przez Szpital Specjalistyczny im. J. Dietla w Krakowie przeta</w:t>
      </w:r>
      <w:r w:rsidR="006969DB" w:rsidRPr="00667007">
        <w:rPr>
          <w:rFonts w:ascii="Arial" w:hAnsi="Arial" w:cs="Arial"/>
        </w:rPr>
        <w:t>rgu nieograniczonego poniżej 2</w:t>
      </w:r>
      <w:r w:rsidR="00A542E8">
        <w:rPr>
          <w:rFonts w:ascii="Arial" w:hAnsi="Arial" w:cs="Arial"/>
        </w:rPr>
        <w:t>14</w:t>
      </w:r>
      <w:r w:rsidRPr="00667007">
        <w:rPr>
          <w:rFonts w:ascii="Arial" w:hAnsi="Arial" w:cs="Arial"/>
        </w:rPr>
        <w:t xml:space="preserve"> 000 euro n</w:t>
      </w:r>
      <w:r w:rsidR="00892334">
        <w:rPr>
          <w:rFonts w:ascii="Arial" w:hAnsi="Arial" w:cs="Arial"/>
        </w:rPr>
        <w:t xml:space="preserve">a </w:t>
      </w:r>
      <w:r w:rsidR="00892334" w:rsidRPr="00892334">
        <w:rPr>
          <w:rFonts w:ascii="Arial" w:hAnsi="Arial" w:cs="Arial"/>
          <w:b/>
        </w:rPr>
        <w:t>„</w:t>
      </w:r>
      <w:r w:rsidR="00745679" w:rsidRPr="00745679">
        <w:rPr>
          <w:rFonts w:ascii="Arial" w:hAnsi="Arial" w:cs="Arial"/>
          <w:b/>
          <w:bCs/>
          <w:szCs w:val="22"/>
        </w:rPr>
        <w:t>Świadczenie usług transportu sanitarnego dla Szpitala Specjalistycznego im. J. Dietla w Krakowie</w:t>
      </w:r>
      <w:r w:rsidR="0073661C">
        <w:rPr>
          <w:rFonts w:ascii="Arial" w:hAnsi="Arial" w:cs="Arial"/>
          <w:b/>
          <w:bCs/>
          <w:szCs w:val="22"/>
          <w:vertAlign w:val="superscript"/>
        </w:rPr>
        <w:sym w:font="Certa" w:char="F041"/>
      </w:r>
      <w:r w:rsidR="00892334" w:rsidRPr="00892334">
        <w:rPr>
          <w:rFonts w:ascii="Arial" w:hAnsi="Arial" w:cs="Arial"/>
          <w:b/>
          <w:iCs/>
          <w:noProof w:val="0"/>
        </w:rPr>
        <w:t>”</w:t>
      </w:r>
      <w:r w:rsidRPr="00667007">
        <w:rPr>
          <w:rFonts w:ascii="Arial" w:hAnsi="Arial" w:cs="Arial"/>
          <w:b/>
          <w:szCs w:val="22"/>
        </w:rPr>
        <w:t>,</w:t>
      </w:r>
      <w:r w:rsidRPr="00667007">
        <w:rPr>
          <w:rFonts w:ascii="Arial" w:hAnsi="Arial" w:cs="Arial"/>
          <w:szCs w:val="22"/>
        </w:rPr>
        <w:t xml:space="preserve"> znak sprawy: </w:t>
      </w:r>
      <w:r w:rsidR="00B33142">
        <w:rPr>
          <w:rFonts w:ascii="Arial" w:hAnsi="Arial" w:cs="Arial"/>
          <w:szCs w:val="22"/>
        </w:rPr>
        <w:t>S</w:t>
      </w:r>
      <w:r w:rsidRPr="00667007">
        <w:rPr>
          <w:rFonts w:ascii="Arial" w:hAnsi="Arial" w:cs="Arial"/>
          <w:szCs w:val="22"/>
        </w:rPr>
        <w:t>ZP/</w:t>
      </w:r>
      <w:r w:rsidR="001D6117">
        <w:rPr>
          <w:rFonts w:ascii="Arial" w:hAnsi="Arial" w:cs="Arial"/>
          <w:szCs w:val="22"/>
        </w:rPr>
        <w:t>22</w:t>
      </w:r>
      <w:r w:rsidRPr="00667007">
        <w:rPr>
          <w:rFonts w:ascii="Arial" w:hAnsi="Arial" w:cs="Arial"/>
          <w:szCs w:val="22"/>
        </w:rPr>
        <w:t>/20</w:t>
      </w:r>
      <w:r w:rsidR="00A542E8">
        <w:rPr>
          <w:rFonts w:ascii="Arial" w:hAnsi="Arial" w:cs="Arial"/>
          <w:szCs w:val="22"/>
        </w:rPr>
        <w:t>20</w:t>
      </w:r>
      <w:r w:rsidRPr="00667007">
        <w:rPr>
          <w:rFonts w:ascii="Arial" w:hAnsi="Arial" w:cs="Arial"/>
          <w:szCs w:val="22"/>
        </w:rPr>
        <w:t>,</w:t>
      </w:r>
      <w:r w:rsidRPr="00667007">
        <w:rPr>
          <w:rFonts w:ascii="Arial" w:hAnsi="Arial" w:cs="Arial"/>
          <w:b/>
          <w:szCs w:val="22"/>
        </w:rPr>
        <w:t xml:space="preserve"> </w:t>
      </w:r>
      <w:r w:rsidRPr="00667007">
        <w:rPr>
          <w:rFonts w:ascii="Arial" w:hAnsi="Arial" w:cs="Arial"/>
          <w:szCs w:val="22"/>
        </w:rPr>
        <w:t xml:space="preserve">Zamawiający stosując się do art. 92 ustawy z dnia 29 stycznia 2004 r. Prawo zamówień publicznych </w:t>
      </w:r>
      <w:r w:rsidRPr="00667007">
        <w:rPr>
          <w:rFonts w:ascii="Arial" w:hAnsi="Arial" w:cs="Arial"/>
          <w:snapToGrid w:val="0"/>
          <w:szCs w:val="22"/>
        </w:rPr>
        <w:t>informuje, co następuje:</w:t>
      </w:r>
    </w:p>
    <w:p w14:paraId="4030DB2E" w14:textId="77777777" w:rsidR="00071075" w:rsidRDefault="00071075" w:rsidP="00A71FF6">
      <w:pPr>
        <w:pStyle w:val="Tekstpodstawowy"/>
        <w:spacing w:line="240" w:lineRule="auto"/>
        <w:rPr>
          <w:rFonts w:ascii="Arial" w:hAnsi="Arial" w:cs="Arial"/>
          <w:b/>
          <w:szCs w:val="22"/>
          <w:u w:val="single"/>
        </w:rPr>
      </w:pPr>
    </w:p>
    <w:p w14:paraId="2D554084" w14:textId="77777777" w:rsidR="00A71FF6" w:rsidRPr="00667007" w:rsidRDefault="00A71FF6" w:rsidP="00A71FF6">
      <w:pPr>
        <w:pStyle w:val="Tekstpodstawowy"/>
        <w:spacing w:line="240" w:lineRule="auto"/>
        <w:rPr>
          <w:rFonts w:ascii="Arial" w:hAnsi="Arial" w:cs="Arial"/>
          <w:b/>
          <w:szCs w:val="22"/>
          <w:u w:val="single"/>
        </w:rPr>
      </w:pPr>
    </w:p>
    <w:p w14:paraId="3A98C266" w14:textId="552601E0" w:rsidR="00071075" w:rsidRDefault="00D024A0" w:rsidP="00A71FF6">
      <w:pPr>
        <w:widowControl w:val="0"/>
        <w:numPr>
          <w:ilvl w:val="0"/>
          <w:numId w:val="8"/>
        </w:numPr>
        <w:jc w:val="both"/>
        <w:rPr>
          <w:rFonts w:ascii="Arial" w:hAnsi="Arial" w:cs="Arial"/>
          <w:b/>
          <w:snapToGrid w:val="0"/>
          <w:szCs w:val="22"/>
        </w:rPr>
      </w:pPr>
      <w:r>
        <w:rPr>
          <w:rFonts w:ascii="Arial" w:hAnsi="Arial" w:cs="Arial"/>
          <w:b/>
          <w:snapToGrid w:val="0"/>
          <w:szCs w:val="22"/>
        </w:rPr>
        <w:t>W</w:t>
      </w:r>
      <w:r w:rsidRPr="00667007">
        <w:rPr>
          <w:rFonts w:ascii="Arial" w:hAnsi="Arial" w:cs="Arial"/>
          <w:b/>
          <w:snapToGrid w:val="0"/>
          <w:szCs w:val="22"/>
        </w:rPr>
        <w:t>ybrano następując</w:t>
      </w:r>
      <w:r>
        <w:rPr>
          <w:rFonts w:ascii="Arial" w:hAnsi="Arial" w:cs="Arial"/>
          <w:b/>
          <w:snapToGrid w:val="0"/>
          <w:szCs w:val="22"/>
        </w:rPr>
        <w:t>e</w:t>
      </w:r>
      <w:r w:rsidRPr="00667007">
        <w:rPr>
          <w:rFonts w:ascii="Arial" w:hAnsi="Arial" w:cs="Arial"/>
          <w:b/>
          <w:snapToGrid w:val="0"/>
          <w:szCs w:val="22"/>
        </w:rPr>
        <w:t xml:space="preserve"> ofert</w:t>
      </w:r>
      <w:r>
        <w:rPr>
          <w:rFonts w:ascii="Arial" w:hAnsi="Arial" w:cs="Arial"/>
          <w:b/>
          <w:snapToGrid w:val="0"/>
          <w:szCs w:val="22"/>
        </w:rPr>
        <w:t>y</w:t>
      </w:r>
      <w:r w:rsidRPr="00667007">
        <w:rPr>
          <w:rFonts w:ascii="Arial" w:hAnsi="Arial" w:cs="Arial"/>
          <w:b/>
          <w:snapToGrid w:val="0"/>
          <w:szCs w:val="22"/>
        </w:rPr>
        <w:t>:</w:t>
      </w:r>
    </w:p>
    <w:p w14:paraId="3F239EE3" w14:textId="209EC5EE" w:rsidR="00FC4793" w:rsidRPr="00C067FC" w:rsidRDefault="00FC4793" w:rsidP="00A71FF6">
      <w:pPr>
        <w:widowControl w:val="0"/>
        <w:jc w:val="both"/>
        <w:rPr>
          <w:rFonts w:ascii="Arial" w:hAnsi="Arial" w:cs="Arial"/>
          <w:szCs w:val="22"/>
        </w:rPr>
      </w:pPr>
    </w:p>
    <w:p w14:paraId="54934B32" w14:textId="7F93FB1D" w:rsidR="00EB5D5F" w:rsidRPr="00C067FC" w:rsidRDefault="00AF7677" w:rsidP="00BF0BBA">
      <w:pPr>
        <w:widowControl w:val="0"/>
        <w:suppressAutoHyphens/>
        <w:jc w:val="both"/>
        <w:rPr>
          <w:rFonts w:ascii="Arial" w:hAnsi="Arial" w:cs="Arial"/>
          <w:b/>
          <w:bCs/>
          <w:noProof w:val="0"/>
          <w:szCs w:val="22"/>
        </w:rPr>
      </w:pPr>
      <w:r>
        <w:rPr>
          <w:rFonts w:ascii="Arial" w:hAnsi="Arial" w:cs="Arial"/>
          <w:b/>
          <w:snapToGrid w:val="0"/>
          <w:szCs w:val="22"/>
        </w:rPr>
        <w:t>W p</w:t>
      </w:r>
      <w:r w:rsidR="00EB5D5F" w:rsidRPr="00ED14A2">
        <w:rPr>
          <w:rFonts w:ascii="Arial" w:hAnsi="Arial" w:cs="Arial"/>
          <w:b/>
          <w:snapToGrid w:val="0"/>
          <w:szCs w:val="22"/>
        </w:rPr>
        <w:t>akie</w:t>
      </w:r>
      <w:r>
        <w:rPr>
          <w:rFonts w:ascii="Arial" w:hAnsi="Arial" w:cs="Arial"/>
          <w:b/>
          <w:snapToGrid w:val="0"/>
          <w:szCs w:val="22"/>
        </w:rPr>
        <w:t>cie</w:t>
      </w:r>
      <w:r w:rsidR="00EB5D5F" w:rsidRPr="00ED14A2">
        <w:rPr>
          <w:rFonts w:ascii="Arial" w:hAnsi="Arial" w:cs="Arial"/>
          <w:b/>
          <w:snapToGrid w:val="0"/>
          <w:szCs w:val="22"/>
        </w:rPr>
        <w:t xml:space="preserve"> </w:t>
      </w:r>
      <w:r w:rsidR="009F682C">
        <w:rPr>
          <w:rFonts w:ascii="Arial" w:hAnsi="Arial" w:cs="Arial"/>
          <w:b/>
          <w:snapToGrid w:val="0"/>
          <w:szCs w:val="22"/>
        </w:rPr>
        <w:t>1</w:t>
      </w:r>
      <w:r w:rsidR="00EB5D5F" w:rsidRPr="00ED14A2">
        <w:rPr>
          <w:rFonts w:ascii="Arial" w:hAnsi="Arial" w:cs="Arial"/>
          <w:b/>
          <w:noProof w:val="0"/>
          <w:szCs w:val="22"/>
        </w:rPr>
        <w:t xml:space="preserve"> </w:t>
      </w:r>
      <w:r w:rsidR="00C067FC">
        <w:rPr>
          <w:rFonts w:ascii="Arial" w:hAnsi="Arial" w:cs="Arial"/>
          <w:b/>
          <w:noProof w:val="0"/>
          <w:szCs w:val="22"/>
        </w:rPr>
        <w:t>–</w:t>
      </w:r>
      <w:r w:rsidR="00EB5D5F" w:rsidRPr="00ED14A2">
        <w:rPr>
          <w:rFonts w:ascii="Arial" w:hAnsi="Arial" w:cs="Arial"/>
          <w:b/>
          <w:noProof w:val="0"/>
          <w:szCs w:val="22"/>
        </w:rPr>
        <w:t xml:space="preserve"> </w:t>
      </w:r>
      <w:r w:rsidR="001444FD" w:rsidRPr="001444FD">
        <w:rPr>
          <w:rFonts w:ascii="Arial" w:hAnsi="Arial" w:cs="Arial"/>
          <w:b/>
          <w:bCs/>
          <w:szCs w:val="22"/>
        </w:rPr>
        <w:t>Usługa transportu ambulansem z lekarzem w granicach miasta Krakowa</w:t>
      </w:r>
      <w:r w:rsidR="001444FD">
        <w:rPr>
          <w:rFonts w:ascii="Arial" w:hAnsi="Arial" w:cs="Arial"/>
          <w:b/>
          <w:bCs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3552"/>
        <w:gridCol w:w="1540"/>
        <w:gridCol w:w="1395"/>
        <w:gridCol w:w="1347"/>
        <w:gridCol w:w="1345"/>
      </w:tblGrid>
      <w:tr w:rsidR="00F8138D" w:rsidRPr="00ED14A2" w14:paraId="646CD5D0" w14:textId="77777777" w:rsidTr="00F8138D">
        <w:trPr>
          <w:cantSplit/>
          <w:trHeight w:val="20"/>
        </w:trPr>
        <w:tc>
          <w:tcPr>
            <w:tcW w:w="43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B8AA1C" w14:textId="77777777" w:rsidR="00F8138D" w:rsidRPr="00ED14A2" w:rsidRDefault="00F8138D" w:rsidP="0072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51743294"/>
            <w:r w:rsidRPr="00ED14A2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1767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62D20F" w14:textId="77777777" w:rsidR="00F8138D" w:rsidRPr="00ED14A2" w:rsidRDefault="00F8138D" w:rsidP="00727026">
            <w:pPr>
              <w:pStyle w:val="Nagwek4"/>
              <w:rPr>
                <w:rFonts w:ascii="Arial" w:hAnsi="Arial" w:cs="Arial"/>
                <w:sz w:val="18"/>
                <w:szCs w:val="18"/>
              </w:rPr>
            </w:pPr>
            <w:r w:rsidRPr="00ED14A2">
              <w:rPr>
                <w:rFonts w:ascii="Arial" w:hAnsi="Arial" w:cs="Arial"/>
                <w:sz w:val="18"/>
                <w:szCs w:val="18"/>
              </w:rPr>
              <w:t>Firma (nazwa) oraz adres wykonawcy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E2153C8" w14:textId="77777777" w:rsidR="00F8138D" w:rsidRPr="00ED14A2" w:rsidRDefault="00F8138D" w:rsidP="0072702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Cena oferty brutto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97DA53" w14:textId="77777777" w:rsidR="00F8138D" w:rsidRPr="00ED14A2" w:rsidRDefault="00F8138D" w:rsidP="0072702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  <w:p w14:paraId="0F9F849D" w14:textId="77777777" w:rsidR="00F8138D" w:rsidRPr="00ED14A2" w:rsidRDefault="00F8138D" w:rsidP="0072702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 xml:space="preserve">Kryterium - </w:t>
            </w:r>
            <w:r w:rsidRPr="00ED14A2">
              <w:rPr>
                <w:rFonts w:ascii="Arial" w:hAnsi="Arial" w:cs="Arial"/>
                <w:b/>
                <w:sz w:val="18"/>
                <w:szCs w:val="18"/>
                <w:u w:val="single"/>
              </w:rPr>
              <w:t>Cena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AF2212" w14:textId="77777777" w:rsidR="00F8138D" w:rsidRPr="00ED14A2" w:rsidRDefault="00F8138D" w:rsidP="0072702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  <w:p w14:paraId="5ABAFEBA" w14:textId="77777777" w:rsidR="00F8138D" w:rsidRPr="00ED14A2" w:rsidRDefault="00F8138D" w:rsidP="0072702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Kryterium</w:t>
            </w:r>
          </w:p>
          <w:p w14:paraId="52CB1EE1" w14:textId="77777777" w:rsidR="00F8138D" w:rsidRPr="00ED14A2" w:rsidRDefault="00F8138D" w:rsidP="0072702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ED14A2">
              <w:rPr>
                <w:rFonts w:ascii="Arial" w:hAnsi="Arial" w:cs="Arial"/>
                <w:b/>
                <w:sz w:val="18"/>
                <w:szCs w:val="18"/>
                <w:u w:val="single"/>
              </w:rPr>
              <w:t>Czas dojazdu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56C7A80" w14:textId="77777777" w:rsidR="00F8138D" w:rsidRPr="00ED14A2" w:rsidRDefault="00F8138D" w:rsidP="0072702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  <w:p w14:paraId="3DA45565" w14:textId="77777777" w:rsidR="00F8138D" w:rsidRPr="00ED14A2" w:rsidRDefault="00F8138D" w:rsidP="0072702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F8138D" w:rsidRPr="00ED14A2" w14:paraId="07EF9E5B" w14:textId="77777777" w:rsidTr="00F8138D">
        <w:trPr>
          <w:cantSplit/>
          <w:trHeight w:val="2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6966" w14:textId="77777777" w:rsidR="00F8138D" w:rsidRPr="0050724B" w:rsidRDefault="00F8138D" w:rsidP="00727026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</w:t>
            </w:r>
          </w:p>
        </w:tc>
        <w:tc>
          <w:tcPr>
            <w:tcW w:w="1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F49EB" w14:textId="26053A5B" w:rsidR="00F8138D" w:rsidRPr="0050724B" w:rsidRDefault="009F682C" w:rsidP="00727026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9F682C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Krakowskie Pogotowie Ratunkowe, ul. Św. Łazarza 14, 31-530 Kraków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8A5E" w14:textId="6E81E197" w:rsidR="00F8138D" w:rsidRPr="0050724B" w:rsidRDefault="009F682C" w:rsidP="00F13B8D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369 000</w:t>
            </w:r>
            <w:r w:rsidR="008C47CF"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3BB8" w14:textId="77777777" w:rsidR="00F8138D" w:rsidRPr="0050724B" w:rsidRDefault="0016029E" w:rsidP="00F13B8D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60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008C" w14:textId="77777777" w:rsidR="00F8138D" w:rsidRPr="0050724B" w:rsidRDefault="004D2513" w:rsidP="00F13B8D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40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DAB1" w14:textId="77777777" w:rsidR="00F8138D" w:rsidRPr="0050724B" w:rsidRDefault="00F8138D" w:rsidP="00F13B8D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bookmarkEnd w:id="0"/>
    <w:p w14:paraId="0E9ACBAC" w14:textId="0F980990" w:rsidR="00381085" w:rsidRDefault="00EB5D5F" w:rsidP="00EB5D5F">
      <w:pPr>
        <w:jc w:val="both"/>
        <w:rPr>
          <w:rFonts w:ascii="Arial" w:hAnsi="Arial" w:cs="Arial"/>
          <w:szCs w:val="22"/>
        </w:rPr>
      </w:pPr>
      <w:r w:rsidRPr="008E3FA1">
        <w:rPr>
          <w:rFonts w:ascii="Arial" w:hAnsi="Arial" w:cs="Arial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  <w:r w:rsidRPr="008E3FA1">
        <w:rPr>
          <w:rFonts w:ascii="Arial" w:hAnsi="Arial" w:cs="Arial"/>
          <w:szCs w:val="22"/>
        </w:rPr>
        <w:t xml:space="preserve"> </w:t>
      </w:r>
    </w:p>
    <w:p w14:paraId="03983B4C" w14:textId="02278E8E" w:rsidR="00ED2F4D" w:rsidRDefault="00ED2F4D" w:rsidP="00206A2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0D2F43B7" w14:textId="72259A9D" w:rsidR="00ED2F4D" w:rsidRPr="0060635E" w:rsidRDefault="00AF7677" w:rsidP="00ED2F4D">
      <w:pPr>
        <w:widowControl w:val="0"/>
        <w:suppressAutoHyphens/>
        <w:jc w:val="both"/>
        <w:rPr>
          <w:rFonts w:ascii="Arial" w:hAnsi="Arial" w:cs="Arial"/>
          <w:b/>
          <w:bCs/>
          <w:noProof w:val="0"/>
          <w:szCs w:val="22"/>
        </w:rPr>
      </w:pPr>
      <w:r>
        <w:rPr>
          <w:rFonts w:ascii="Arial" w:hAnsi="Arial" w:cs="Arial"/>
          <w:b/>
          <w:snapToGrid w:val="0"/>
          <w:szCs w:val="22"/>
        </w:rPr>
        <w:t>W p</w:t>
      </w:r>
      <w:r w:rsidR="00ED2F4D" w:rsidRPr="00ED14A2">
        <w:rPr>
          <w:rFonts w:ascii="Arial" w:hAnsi="Arial" w:cs="Arial"/>
          <w:b/>
          <w:snapToGrid w:val="0"/>
          <w:szCs w:val="22"/>
        </w:rPr>
        <w:t>akie</w:t>
      </w:r>
      <w:r>
        <w:rPr>
          <w:rFonts w:ascii="Arial" w:hAnsi="Arial" w:cs="Arial"/>
          <w:b/>
          <w:snapToGrid w:val="0"/>
          <w:szCs w:val="22"/>
        </w:rPr>
        <w:t>cie</w:t>
      </w:r>
      <w:r w:rsidR="00ED2F4D" w:rsidRPr="00ED14A2">
        <w:rPr>
          <w:rFonts w:ascii="Arial" w:hAnsi="Arial" w:cs="Arial"/>
          <w:b/>
          <w:snapToGrid w:val="0"/>
          <w:szCs w:val="22"/>
        </w:rPr>
        <w:t xml:space="preserve"> </w:t>
      </w:r>
      <w:r w:rsidR="009F682C">
        <w:rPr>
          <w:rFonts w:ascii="Arial" w:hAnsi="Arial" w:cs="Arial"/>
          <w:b/>
          <w:snapToGrid w:val="0"/>
          <w:szCs w:val="22"/>
        </w:rPr>
        <w:t>2</w:t>
      </w:r>
      <w:r w:rsidR="00ED2F4D" w:rsidRPr="00ED14A2">
        <w:rPr>
          <w:rFonts w:ascii="Arial" w:hAnsi="Arial" w:cs="Arial"/>
          <w:b/>
          <w:noProof w:val="0"/>
          <w:szCs w:val="22"/>
        </w:rPr>
        <w:t xml:space="preserve"> </w:t>
      </w:r>
      <w:r w:rsidR="00ED2F4D">
        <w:rPr>
          <w:rFonts w:ascii="Arial" w:hAnsi="Arial" w:cs="Arial"/>
          <w:b/>
          <w:noProof w:val="0"/>
          <w:szCs w:val="22"/>
        </w:rPr>
        <w:t>–</w:t>
      </w:r>
      <w:r w:rsidR="00ED2F4D" w:rsidRPr="00ED14A2">
        <w:rPr>
          <w:rFonts w:ascii="Arial" w:hAnsi="Arial" w:cs="Arial"/>
          <w:b/>
          <w:noProof w:val="0"/>
          <w:szCs w:val="22"/>
        </w:rPr>
        <w:t xml:space="preserve"> </w:t>
      </w:r>
      <w:r w:rsidR="001444FD" w:rsidRPr="001444FD">
        <w:rPr>
          <w:rFonts w:ascii="Arial" w:hAnsi="Arial" w:cs="Arial"/>
          <w:b/>
          <w:bCs/>
          <w:szCs w:val="22"/>
        </w:rPr>
        <w:t>Usługa transportu ambulansem z lekarzem poza granice miasta Krakowa</w:t>
      </w:r>
      <w:r w:rsidR="001444FD">
        <w:rPr>
          <w:rFonts w:ascii="Arial" w:hAnsi="Arial" w:cs="Arial"/>
          <w:b/>
          <w:bCs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3552"/>
        <w:gridCol w:w="1540"/>
        <w:gridCol w:w="1395"/>
        <w:gridCol w:w="1347"/>
        <w:gridCol w:w="1345"/>
      </w:tblGrid>
      <w:tr w:rsidR="00ED2F4D" w:rsidRPr="00ED14A2" w14:paraId="220F4FA9" w14:textId="77777777" w:rsidTr="003B52B6">
        <w:trPr>
          <w:cantSplit/>
          <w:trHeight w:val="20"/>
        </w:trPr>
        <w:tc>
          <w:tcPr>
            <w:tcW w:w="43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456FE9" w14:textId="77777777" w:rsidR="00ED2F4D" w:rsidRPr="00ED14A2" w:rsidRDefault="00ED2F4D" w:rsidP="003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1767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E332D6" w14:textId="77777777" w:rsidR="00ED2F4D" w:rsidRPr="00ED14A2" w:rsidRDefault="00ED2F4D" w:rsidP="003B52B6">
            <w:pPr>
              <w:pStyle w:val="Nagwek4"/>
              <w:rPr>
                <w:rFonts w:ascii="Arial" w:hAnsi="Arial" w:cs="Arial"/>
                <w:sz w:val="18"/>
                <w:szCs w:val="18"/>
              </w:rPr>
            </w:pPr>
            <w:r w:rsidRPr="00ED14A2">
              <w:rPr>
                <w:rFonts w:ascii="Arial" w:hAnsi="Arial" w:cs="Arial"/>
                <w:sz w:val="18"/>
                <w:szCs w:val="18"/>
              </w:rPr>
              <w:t>Firma (nazwa) oraz adres wykonawcy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221F284" w14:textId="77777777" w:rsidR="00ED2F4D" w:rsidRPr="00ED14A2" w:rsidRDefault="00ED2F4D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Cena oferty brutto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18352" w14:textId="77777777" w:rsidR="00ED2F4D" w:rsidRPr="00ED14A2" w:rsidRDefault="00ED2F4D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  <w:p w14:paraId="66F7EB08" w14:textId="77777777" w:rsidR="00ED2F4D" w:rsidRPr="00ED14A2" w:rsidRDefault="00ED2F4D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 xml:space="preserve">Kryterium - </w:t>
            </w:r>
            <w:r w:rsidRPr="00ED14A2">
              <w:rPr>
                <w:rFonts w:ascii="Arial" w:hAnsi="Arial" w:cs="Arial"/>
                <w:b/>
                <w:sz w:val="18"/>
                <w:szCs w:val="18"/>
                <w:u w:val="single"/>
              </w:rPr>
              <w:t>Cena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0070B1" w14:textId="77777777" w:rsidR="00ED2F4D" w:rsidRPr="00ED14A2" w:rsidRDefault="00ED2F4D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  <w:p w14:paraId="3BF00786" w14:textId="77777777" w:rsidR="00ED2F4D" w:rsidRPr="00ED14A2" w:rsidRDefault="00ED2F4D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Kryterium</w:t>
            </w:r>
          </w:p>
          <w:p w14:paraId="025D75A0" w14:textId="77777777" w:rsidR="00ED2F4D" w:rsidRPr="00ED14A2" w:rsidRDefault="00ED2F4D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ED14A2">
              <w:rPr>
                <w:rFonts w:ascii="Arial" w:hAnsi="Arial" w:cs="Arial"/>
                <w:b/>
                <w:sz w:val="18"/>
                <w:szCs w:val="18"/>
                <w:u w:val="single"/>
              </w:rPr>
              <w:t>Czas dojazdu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763BB6" w14:textId="77777777" w:rsidR="00ED2F4D" w:rsidRPr="00ED14A2" w:rsidRDefault="00ED2F4D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  <w:p w14:paraId="10DDA4FE" w14:textId="77777777" w:rsidR="00ED2F4D" w:rsidRPr="00ED14A2" w:rsidRDefault="00ED2F4D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ED2F4D" w:rsidRPr="00ED14A2" w14:paraId="44F0165A" w14:textId="77777777" w:rsidTr="003B52B6">
        <w:trPr>
          <w:cantSplit/>
          <w:trHeight w:val="2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C064" w14:textId="3BDF10E4" w:rsidR="00ED2F4D" w:rsidRPr="0050724B" w:rsidRDefault="0060635E" w:rsidP="003B52B6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2</w:t>
            </w:r>
          </w:p>
        </w:tc>
        <w:tc>
          <w:tcPr>
            <w:tcW w:w="1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4866F" w14:textId="1ABE0A9D" w:rsidR="00ED2F4D" w:rsidRPr="0050724B" w:rsidRDefault="009F682C" w:rsidP="003B52B6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9F682C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Krakowskie Pogotowie Ratunkowe, ul. Św. Łazarza 14, 31-530 Kraków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1C73" w14:textId="4CDD7C57" w:rsidR="00ED2F4D" w:rsidRPr="0050724B" w:rsidRDefault="009F682C" w:rsidP="00F13B8D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9 300</w:t>
            </w:r>
            <w:r w:rsidR="00ED2F4D"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5699" w14:textId="77777777" w:rsidR="00ED2F4D" w:rsidRPr="0050724B" w:rsidRDefault="00ED2F4D" w:rsidP="00F13B8D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60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F7F0" w14:textId="77777777" w:rsidR="00ED2F4D" w:rsidRPr="0050724B" w:rsidRDefault="00ED2F4D" w:rsidP="00F13B8D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40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6930" w14:textId="77777777" w:rsidR="00ED2F4D" w:rsidRPr="0050724B" w:rsidRDefault="00ED2F4D" w:rsidP="00F13B8D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49965236" w14:textId="77777777" w:rsidR="00ED2F4D" w:rsidRDefault="00ED2F4D" w:rsidP="00ED2F4D">
      <w:pPr>
        <w:jc w:val="both"/>
        <w:rPr>
          <w:rFonts w:ascii="Arial" w:hAnsi="Arial" w:cs="Arial"/>
          <w:szCs w:val="22"/>
        </w:rPr>
      </w:pPr>
      <w:r w:rsidRPr="008E3FA1">
        <w:rPr>
          <w:rFonts w:ascii="Arial" w:hAnsi="Arial" w:cs="Arial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  <w:r w:rsidRPr="008E3FA1">
        <w:rPr>
          <w:rFonts w:ascii="Arial" w:hAnsi="Arial" w:cs="Arial"/>
          <w:szCs w:val="22"/>
        </w:rPr>
        <w:t xml:space="preserve"> </w:t>
      </w:r>
    </w:p>
    <w:p w14:paraId="428587F2" w14:textId="17BD29A8" w:rsidR="00ED2F4D" w:rsidRDefault="00ED2F4D" w:rsidP="00206A2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173CEBE4" w14:textId="03BD4298" w:rsidR="00EE3A63" w:rsidRPr="00EE3A63" w:rsidRDefault="00EE3A63" w:rsidP="00EE3A63">
      <w:pPr>
        <w:widowControl w:val="0"/>
        <w:suppressAutoHyphens/>
        <w:jc w:val="both"/>
        <w:rPr>
          <w:rFonts w:ascii="Arial" w:hAnsi="Arial" w:cs="Arial"/>
          <w:b/>
          <w:bCs/>
          <w:noProof w:val="0"/>
          <w:szCs w:val="22"/>
        </w:rPr>
      </w:pPr>
      <w:r w:rsidRPr="00ED14A2">
        <w:rPr>
          <w:rFonts w:ascii="Arial" w:hAnsi="Arial" w:cs="Arial"/>
          <w:b/>
          <w:snapToGrid w:val="0"/>
          <w:szCs w:val="22"/>
        </w:rPr>
        <w:t xml:space="preserve">Pakiet </w:t>
      </w:r>
      <w:r w:rsidR="009F682C">
        <w:rPr>
          <w:rFonts w:ascii="Arial" w:hAnsi="Arial" w:cs="Arial"/>
          <w:b/>
          <w:snapToGrid w:val="0"/>
          <w:szCs w:val="22"/>
        </w:rPr>
        <w:t>3</w:t>
      </w:r>
      <w:r w:rsidRPr="00ED14A2">
        <w:rPr>
          <w:rFonts w:ascii="Arial" w:hAnsi="Arial" w:cs="Arial"/>
          <w:b/>
          <w:noProof w:val="0"/>
          <w:szCs w:val="22"/>
        </w:rPr>
        <w:t xml:space="preserve"> </w:t>
      </w:r>
      <w:r>
        <w:rPr>
          <w:rFonts w:ascii="Arial" w:hAnsi="Arial" w:cs="Arial"/>
          <w:b/>
          <w:noProof w:val="0"/>
          <w:szCs w:val="22"/>
        </w:rPr>
        <w:t>–</w:t>
      </w:r>
      <w:r w:rsidRPr="00ED14A2">
        <w:rPr>
          <w:rFonts w:ascii="Arial" w:hAnsi="Arial" w:cs="Arial"/>
          <w:b/>
          <w:noProof w:val="0"/>
          <w:szCs w:val="22"/>
        </w:rPr>
        <w:t xml:space="preserve"> </w:t>
      </w:r>
      <w:r w:rsidR="001444FD" w:rsidRPr="001444FD">
        <w:rPr>
          <w:rFonts w:ascii="Arial" w:hAnsi="Arial" w:cs="Arial"/>
          <w:b/>
          <w:bCs/>
          <w:szCs w:val="22"/>
        </w:rPr>
        <w:t>Usługa transportu ambulansem bariatrycznym bez lekarza z ratownikiem medycznym w granicach miasta Krakowa.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3552"/>
        <w:gridCol w:w="1540"/>
        <w:gridCol w:w="1395"/>
        <w:gridCol w:w="1347"/>
        <w:gridCol w:w="1345"/>
      </w:tblGrid>
      <w:tr w:rsidR="00EE3A63" w:rsidRPr="00ED14A2" w14:paraId="459C126C" w14:textId="77777777" w:rsidTr="003B52B6">
        <w:trPr>
          <w:cantSplit/>
          <w:trHeight w:val="20"/>
        </w:trPr>
        <w:tc>
          <w:tcPr>
            <w:tcW w:w="43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324E17" w14:textId="77777777" w:rsidR="00EE3A63" w:rsidRPr="00ED14A2" w:rsidRDefault="00EE3A63" w:rsidP="003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1767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EA8E09" w14:textId="77777777" w:rsidR="00EE3A63" w:rsidRPr="00ED14A2" w:rsidRDefault="00EE3A63" w:rsidP="003B52B6">
            <w:pPr>
              <w:pStyle w:val="Nagwek4"/>
              <w:rPr>
                <w:rFonts w:ascii="Arial" w:hAnsi="Arial" w:cs="Arial"/>
                <w:sz w:val="18"/>
                <w:szCs w:val="18"/>
              </w:rPr>
            </w:pPr>
            <w:r w:rsidRPr="00ED14A2">
              <w:rPr>
                <w:rFonts w:ascii="Arial" w:hAnsi="Arial" w:cs="Arial"/>
                <w:sz w:val="18"/>
                <w:szCs w:val="18"/>
              </w:rPr>
              <w:t>Firma (nazwa) oraz adres wykonawcy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57EC9F" w14:textId="77777777" w:rsidR="00EE3A63" w:rsidRPr="00ED14A2" w:rsidRDefault="00EE3A63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Cena oferty brutto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1D8B9F" w14:textId="77777777" w:rsidR="00EE3A63" w:rsidRPr="00ED14A2" w:rsidRDefault="00EE3A63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  <w:p w14:paraId="34820FE7" w14:textId="77777777" w:rsidR="00EE3A63" w:rsidRPr="00ED14A2" w:rsidRDefault="00EE3A63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 xml:space="preserve">Kryterium - </w:t>
            </w:r>
            <w:r w:rsidRPr="00ED14A2">
              <w:rPr>
                <w:rFonts w:ascii="Arial" w:hAnsi="Arial" w:cs="Arial"/>
                <w:b/>
                <w:sz w:val="18"/>
                <w:szCs w:val="18"/>
                <w:u w:val="single"/>
              </w:rPr>
              <w:t>Cena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CA8F325" w14:textId="77777777" w:rsidR="00EE3A63" w:rsidRPr="00ED14A2" w:rsidRDefault="00EE3A63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  <w:p w14:paraId="7884D7A9" w14:textId="77777777" w:rsidR="00EE3A63" w:rsidRPr="00ED14A2" w:rsidRDefault="00EE3A63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Kryterium</w:t>
            </w:r>
          </w:p>
          <w:p w14:paraId="1B526D1A" w14:textId="77777777" w:rsidR="00EE3A63" w:rsidRPr="00ED14A2" w:rsidRDefault="00EE3A63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ED14A2">
              <w:rPr>
                <w:rFonts w:ascii="Arial" w:hAnsi="Arial" w:cs="Arial"/>
                <w:b/>
                <w:sz w:val="18"/>
                <w:szCs w:val="18"/>
                <w:u w:val="single"/>
              </w:rPr>
              <w:t>Czas dojazdu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43037EA" w14:textId="77777777" w:rsidR="00EE3A63" w:rsidRPr="00ED14A2" w:rsidRDefault="00EE3A63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  <w:p w14:paraId="08DDF210" w14:textId="77777777" w:rsidR="00EE3A63" w:rsidRPr="00ED14A2" w:rsidRDefault="00EE3A63" w:rsidP="003B52B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EE3A63" w:rsidRPr="00ED14A2" w14:paraId="6E1EBAF1" w14:textId="77777777" w:rsidTr="003B52B6">
        <w:trPr>
          <w:cantSplit/>
          <w:trHeight w:val="2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A56F" w14:textId="77777777" w:rsidR="00EE3A63" w:rsidRPr="0050724B" w:rsidRDefault="00EE3A63" w:rsidP="003B52B6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2</w:t>
            </w:r>
          </w:p>
        </w:tc>
        <w:tc>
          <w:tcPr>
            <w:tcW w:w="1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651E4" w14:textId="23650E6F" w:rsidR="00EE3A63" w:rsidRPr="0050724B" w:rsidRDefault="009F682C" w:rsidP="003B52B6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9F682C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Krakowskie Pogotowie Ratunkowe, ul. Św. Łazarza 14, 31-530 Kraków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6501" w14:textId="297E3E8B" w:rsidR="00EE3A63" w:rsidRPr="0050724B" w:rsidRDefault="00EE3A63" w:rsidP="00F13B8D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3 </w:t>
            </w:r>
            <w:r w:rsidR="009F682C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B4A5" w14:textId="77777777" w:rsidR="00EE3A63" w:rsidRPr="0050724B" w:rsidRDefault="00EE3A63" w:rsidP="00F13B8D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60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239E" w14:textId="77777777" w:rsidR="00EE3A63" w:rsidRPr="0050724B" w:rsidRDefault="00EE3A63" w:rsidP="00F13B8D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40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19AD" w14:textId="77777777" w:rsidR="00EE3A63" w:rsidRPr="0050724B" w:rsidRDefault="00EE3A63" w:rsidP="00F13B8D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2BF69920" w14:textId="5BC3F485" w:rsidR="00EE3A63" w:rsidRDefault="00EE3A63" w:rsidP="00EE3A63">
      <w:pPr>
        <w:jc w:val="both"/>
        <w:rPr>
          <w:rFonts w:ascii="Arial" w:hAnsi="Arial" w:cs="Arial"/>
          <w:szCs w:val="22"/>
        </w:rPr>
      </w:pPr>
      <w:r w:rsidRPr="008E3FA1">
        <w:rPr>
          <w:rFonts w:ascii="Arial" w:hAnsi="Arial" w:cs="Arial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  <w:r w:rsidRPr="008E3FA1">
        <w:rPr>
          <w:rFonts w:ascii="Arial" w:hAnsi="Arial" w:cs="Arial"/>
          <w:szCs w:val="22"/>
        </w:rPr>
        <w:t xml:space="preserve"> </w:t>
      </w:r>
    </w:p>
    <w:p w14:paraId="693C9FA0" w14:textId="39E5562E" w:rsidR="009F682C" w:rsidRDefault="009F682C" w:rsidP="009F682C">
      <w:pPr>
        <w:widowControl w:val="0"/>
        <w:suppressAutoHyphens/>
        <w:jc w:val="both"/>
        <w:rPr>
          <w:rFonts w:ascii="Arial" w:hAnsi="Arial" w:cs="Arial"/>
          <w:b/>
          <w:snapToGrid w:val="0"/>
          <w:szCs w:val="22"/>
        </w:rPr>
      </w:pPr>
    </w:p>
    <w:p w14:paraId="2E27F4D5" w14:textId="77777777" w:rsidR="001444FD" w:rsidRDefault="001444FD" w:rsidP="009F682C">
      <w:pPr>
        <w:widowControl w:val="0"/>
        <w:suppressAutoHyphens/>
        <w:jc w:val="both"/>
        <w:rPr>
          <w:rFonts w:ascii="Arial" w:hAnsi="Arial" w:cs="Arial"/>
          <w:b/>
          <w:snapToGrid w:val="0"/>
          <w:szCs w:val="22"/>
        </w:rPr>
      </w:pPr>
    </w:p>
    <w:p w14:paraId="25B5E6FF" w14:textId="6E65F54E" w:rsidR="009F682C" w:rsidRPr="00EE3A63" w:rsidRDefault="009F682C" w:rsidP="009F682C">
      <w:pPr>
        <w:widowControl w:val="0"/>
        <w:suppressAutoHyphens/>
        <w:jc w:val="both"/>
        <w:rPr>
          <w:rFonts w:ascii="Arial" w:hAnsi="Arial" w:cs="Arial"/>
          <w:b/>
          <w:bCs/>
          <w:noProof w:val="0"/>
          <w:szCs w:val="22"/>
        </w:rPr>
      </w:pPr>
      <w:r w:rsidRPr="00ED14A2">
        <w:rPr>
          <w:rFonts w:ascii="Arial" w:hAnsi="Arial" w:cs="Arial"/>
          <w:b/>
          <w:snapToGrid w:val="0"/>
          <w:szCs w:val="22"/>
        </w:rPr>
        <w:lastRenderedPageBreak/>
        <w:t xml:space="preserve">Pakiet </w:t>
      </w:r>
      <w:r>
        <w:rPr>
          <w:rFonts w:ascii="Arial" w:hAnsi="Arial" w:cs="Arial"/>
          <w:b/>
          <w:snapToGrid w:val="0"/>
          <w:szCs w:val="22"/>
        </w:rPr>
        <w:t xml:space="preserve">4 </w:t>
      </w:r>
      <w:r>
        <w:rPr>
          <w:rFonts w:ascii="Arial" w:hAnsi="Arial" w:cs="Arial"/>
          <w:b/>
          <w:noProof w:val="0"/>
          <w:szCs w:val="22"/>
        </w:rPr>
        <w:t>–</w:t>
      </w:r>
      <w:r w:rsidRPr="00ED14A2">
        <w:rPr>
          <w:rFonts w:ascii="Arial" w:hAnsi="Arial" w:cs="Arial"/>
          <w:b/>
          <w:noProof w:val="0"/>
          <w:szCs w:val="22"/>
        </w:rPr>
        <w:t xml:space="preserve"> </w:t>
      </w:r>
      <w:r w:rsidR="001444FD" w:rsidRPr="001444FD">
        <w:rPr>
          <w:rFonts w:ascii="Arial" w:hAnsi="Arial" w:cs="Arial"/>
          <w:b/>
          <w:bCs/>
          <w:szCs w:val="22"/>
        </w:rPr>
        <w:t>Usługa transportu ambulansem bariatycznym bez lekarza z ratownikiem medycznym poza granice miasta Krakowa.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3552"/>
        <w:gridCol w:w="1540"/>
        <w:gridCol w:w="1395"/>
        <w:gridCol w:w="1347"/>
        <w:gridCol w:w="1345"/>
      </w:tblGrid>
      <w:tr w:rsidR="009F682C" w:rsidRPr="00ED14A2" w14:paraId="76AB4F44" w14:textId="77777777" w:rsidTr="007430ED">
        <w:trPr>
          <w:cantSplit/>
          <w:trHeight w:val="20"/>
        </w:trPr>
        <w:tc>
          <w:tcPr>
            <w:tcW w:w="43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6B9A47" w14:textId="77777777" w:rsidR="009F682C" w:rsidRPr="00ED14A2" w:rsidRDefault="009F682C" w:rsidP="00743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1767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10A873D" w14:textId="77777777" w:rsidR="009F682C" w:rsidRPr="00ED14A2" w:rsidRDefault="009F682C" w:rsidP="007430ED">
            <w:pPr>
              <w:pStyle w:val="Nagwek4"/>
              <w:rPr>
                <w:rFonts w:ascii="Arial" w:hAnsi="Arial" w:cs="Arial"/>
                <w:sz w:val="18"/>
                <w:szCs w:val="18"/>
              </w:rPr>
            </w:pPr>
            <w:r w:rsidRPr="00ED14A2">
              <w:rPr>
                <w:rFonts w:ascii="Arial" w:hAnsi="Arial" w:cs="Arial"/>
                <w:sz w:val="18"/>
                <w:szCs w:val="18"/>
              </w:rPr>
              <w:t>Firma (nazwa) oraz adres wykonawcy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BF2E2C9" w14:textId="77777777" w:rsidR="009F682C" w:rsidRPr="00ED14A2" w:rsidRDefault="009F682C" w:rsidP="007430E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Cena oferty brutto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FF318A2" w14:textId="77777777" w:rsidR="009F682C" w:rsidRPr="00ED14A2" w:rsidRDefault="009F682C" w:rsidP="007430E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  <w:p w14:paraId="7C04A9A2" w14:textId="77777777" w:rsidR="009F682C" w:rsidRPr="00ED14A2" w:rsidRDefault="009F682C" w:rsidP="007430E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 xml:space="preserve">Kryterium - </w:t>
            </w:r>
            <w:r w:rsidRPr="00ED14A2">
              <w:rPr>
                <w:rFonts w:ascii="Arial" w:hAnsi="Arial" w:cs="Arial"/>
                <w:b/>
                <w:sz w:val="18"/>
                <w:szCs w:val="18"/>
                <w:u w:val="single"/>
              </w:rPr>
              <w:t>Cena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9ECA130" w14:textId="77777777" w:rsidR="009F682C" w:rsidRPr="00ED14A2" w:rsidRDefault="009F682C" w:rsidP="007430E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  <w:p w14:paraId="65F099A8" w14:textId="77777777" w:rsidR="009F682C" w:rsidRPr="00ED14A2" w:rsidRDefault="009F682C" w:rsidP="007430E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Kryterium</w:t>
            </w:r>
          </w:p>
          <w:p w14:paraId="5A43BF76" w14:textId="77777777" w:rsidR="009F682C" w:rsidRPr="00ED14A2" w:rsidRDefault="009F682C" w:rsidP="007430E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ED14A2">
              <w:rPr>
                <w:rFonts w:ascii="Arial" w:hAnsi="Arial" w:cs="Arial"/>
                <w:b/>
                <w:sz w:val="18"/>
                <w:szCs w:val="18"/>
                <w:u w:val="single"/>
              </w:rPr>
              <w:t>Czas dojazdu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414EE40" w14:textId="77777777" w:rsidR="009F682C" w:rsidRPr="00ED14A2" w:rsidRDefault="009F682C" w:rsidP="007430E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  <w:p w14:paraId="62050C07" w14:textId="77777777" w:rsidR="009F682C" w:rsidRPr="00ED14A2" w:rsidRDefault="009F682C" w:rsidP="007430E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4A2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9F682C" w:rsidRPr="00ED14A2" w14:paraId="46AC9C54" w14:textId="77777777" w:rsidTr="007430ED">
        <w:trPr>
          <w:cantSplit/>
          <w:trHeight w:val="2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E508" w14:textId="77777777" w:rsidR="009F682C" w:rsidRPr="0050724B" w:rsidRDefault="009F682C" w:rsidP="007430ED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2</w:t>
            </w:r>
          </w:p>
        </w:tc>
        <w:tc>
          <w:tcPr>
            <w:tcW w:w="1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B2B29" w14:textId="41016796" w:rsidR="009F682C" w:rsidRPr="0050724B" w:rsidRDefault="009F682C" w:rsidP="007430ED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9F682C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Krakowskie Pogotowie Ratunkowe, ul. Św. Łazarza 14, 31-530 Kraków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BA21" w14:textId="4A673829" w:rsidR="009F682C" w:rsidRPr="0050724B" w:rsidRDefault="009F682C" w:rsidP="00F13B8D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4 020</w:t>
            </w: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761A" w14:textId="77777777" w:rsidR="009F682C" w:rsidRPr="0050724B" w:rsidRDefault="009F682C" w:rsidP="00F13B8D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60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B5DD" w14:textId="77777777" w:rsidR="009F682C" w:rsidRPr="0050724B" w:rsidRDefault="009F682C" w:rsidP="00F13B8D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40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A0C6" w14:textId="77777777" w:rsidR="009F682C" w:rsidRPr="0050724B" w:rsidRDefault="009F682C" w:rsidP="00F13B8D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0724B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4EF3C43C" w14:textId="6956C907" w:rsidR="00ED2F4D" w:rsidRDefault="009F682C" w:rsidP="000F28AB">
      <w:pPr>
        <w:jc w:val="both"/>
        <w:rPr>
          <w:rFonts w:ascii="Arial" w:hAnsi="Arial" w:cs="Arial"/>
          <w:szCs w:val="22"/>
        </w:rPr>
      </w:pPr>
      <w:r w:rsidRPr="008E3FA1">
        <w:rPr>
          <w:rFonts w:ascii="Arial" w:hAnsi="Arial" w:cs="Arial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  <w:r w:rsidRPr="008E3FA1">
        <w:rPr>
          <w:rFonts w:ascii="Arial" w:hAnsi="Arial" w:cs="Arial"/>
          <w:szCs w:val="22"/>
        </w:rPr>
        <w:t xml:space="preserve"> </w:t>
      </w:r>
    </w:p>
    <w:p w14:paraId="5F5C91CD" w14:textId="77777777" w:rsidR="00ED2F4D" w:rsidRDefault="00ED2F4D" w:rsidP="00206A2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654A475A" w14:textId="7A07AADB" w:rsidR="00071075" w:rsidRPr="00AA3E3E" w:rsidRDefault="00D024A0" w:rsidP="00A71FF6">
      <w:pPr>
        <w:pStyle w:val="Tekstpodstawowy"/>
        <w:numPr>
          <w:ilvl w:val="0"/>
          <w:numId w:val="8"/>
        </w:numPr>
        <w:spacing w:line="24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</w:t>
      </w:r>
      <w:r w:rsidRPr="00AA3E3E">
        <w:rPr>
          <w:rFonts w:ascii="Arial" w:hAnsi="Arial" w:cs="Arial"/>
          <w:b/>
          <w:szCs w:val="22"/>
        </w:rPr>
        <w:t>amawiający informuje, iż nie wykluczono żadnego wykonawcy.</w:t>
      </w:r>
    </w:p>
    <w:p w14:paraId="6DA03B3B" w14:textId="77777777" w:rsidR="00667007" w:rsidRPr="00AA3E3E" w:rsidRDefault="00667007" w:rsidP="00A71FF6">
      <w:pPr>
        <w:pStyle w:val="Tekstpodstawowy"/>
        <w:spacing w:line="240" w:lineRule="auto"/>
        <w:rPr>
          <w:rFonts w:ascii="Arial" w:hAnsi="Arial" w:cs="Arial"/>
          <w:b/>
          <w:szCs w:val="22"/>
        </w:rPr>
      </w:pPr>
    </w:p>
    <w:p w14:paraId="370D4A15" w14:textId="290D4BFD" w:rsidR="00071075" w:rsidRPr="00AA3E3E" w:rsidRDefault="00D024A0" w:rsidP="00A71FF6">
      <w:pPr>
        <w:pStyle w:val="Tekstpodstawowy"/>
        <w:numPr>
          <w:ilvl w:val="0"/>
          <w:numId w:val="8"/>
        </w:numPr>
        <w:spacing w:line="24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</w:t>
      </w:r>
      <w:r w:rsidRPr="00AA3E3E">
        <w:rPr>
          <w:rFonts w:ascii="Arial" w:hAnsi="Arial" w:cs="Arial"/>
          <w:b/>
          <w:szCs w:val="22"/>
        </w:rPr>
        <w:t xml:space="preserve">amawiający informuje, iż </w:t>
      </w:r>
      <w:r>
        <w:rPr>
          <w:rFonts w:ascii="Arial" w:hAnsi="Arial" w:cs="Arial"/>
          <w:b/>
          <w:szCs w:val="22"/>
        </w:rPr>
        <w:t xml:space="preserve">nie </w:t>
      </w:r>
      <w:r w:rsidRPr="00AA3E3E">
        <w:rPr>
          <w:rFonts w:ascii="Arial" w:hAnsi="Arial" w:cs="Arial"/>
          <w:b/>
          <w:szCs w:val="22"/>
        </w:rPr>
        <w:t xml:space="preserve">odrzucono </w:t>
      </w:r>
      <w:r>
        <w:rPr>
          <w:rFonts w:ascii="Arial" w:hAnsi="Arial" w:cs="Arial"/>
          <w:b/>
          <w:szCs w:val="22"/>
        </w:rPr>
        <w:t>żadnej</w:t>
      </w:r>
      <w:r w:rsidRPr="00AA3E3E">
        <w:rPr>
          <w:rFonts w:ascii="Arial" w:hAnsi="Arial" w:cs="Arial"/>
          <w:b/>
          <w:szCs w:val="22"/>
        </w:rPr>
        <w:t xml:space="preserve"> ofert</w:t>
      </w:r>
      <w:r>
        <w:rPr>
          <w:rFonts w:ascii="Arial" w:hAnsi="Arial" w:cs="Arial"/>
          <w:b/>
          <w:szCs w:val="22"/>
        </w:rPr>
        <w:t>y</w:t>
      </w:r>
      <w:r w:rsidR="000F28AB">
        <w:rPr>
          <w:rFonts w:ascii="Arial" w:hAnsi="Arial" w:cs="Arial"/>
          <w:b/>
          <w:szCs w:val="22"/>
        </w:rPr>
        <w:t>.</w:t>
      </w:r>
    </w:p>
    <w:p w14:paraId="2AF4C801" w14:textId="77777777" w:rsidR="00AA3E3E" w:rsidRPr="00AA3E3E" w:rsidRDefault="00AA3E3E" w:rsidP="00A71FF6">
      <w:pPr>
        <w:widowControl w:val="0"/>
        <w:jc w:val="both"/>
        <w:rPr>
          <w:rFonts w:ascii="Arial" w:hAnsi="Arial" w:cs="Arial"/>
          <w:b/>
          <w:snapToGrid w:val="0"/>
          <w:szCs w:val="22"/>
        </w:rPr>
      </w:pPr>
    </w:p>
    <w:p w14:paraId="0BA991F4" w14:textId="31F5DA27" w:rsidR="00071075" w:rsidRPr="00AA3E3E" w:rsidRDefault="00D024A0" w:rsidP="00A71FF6">
      <w:pPr>
        <w:widowControl w:val="0"/>
        <w:numPr>
          <w:ilvl w:val="0"/>
          <w:numId w:val="8"/>
        </w:numPr>
        <w:jc w:val="both"/>
        <w:rPr>
          <w:rFonts w:ascii="Arial" w:hAnsi="Arial" w:cs="Arial"/>
          <w:b/>
          <w:snapToGrid w:val="0"/>
          <w:szCs w:val="22"/>
        </w:rPr>
      </w:pPr>
      <w:r>
        <w:rPr>
          <w:rFonts w:ascii="Arial" w:hAnsi="Arial" w:cs="Arial"/>
          <w:b/>
          <w:snapToGrid w:val="0"/>
          <w:szCs w:val="22"/>
        </w:rPr>
        <w:t>T</w:t>
      </w:r>
      <w:r w:rsidRPr="00AA3E3E">
        <w:rPr>
          <w:rFonts w:ascii="Arial" w:hAnsi="Arial" w:cs="Arial"/>
          <w:b/>
          <w:snapToGrid w:val="0"/>
          <w:szCs w:val="22"/>
        </w:rPr>
        <w:t xml:space="preserve">ermin po upływie którego zostaną zawarte umowy w przedmiotowym postępowaniu: </w:t>
      </w:r>
    </w:p>
    <w:p w14:paraId="09F96354" w14:textId="1FF9C724" w:rsidR="00B45A6A" w:rsidRPr="00C512B2" w:rsidRDefault="00071075" w:rsidP="00C512B2">
      <w:pPr>
        <w:pStyle w:val="Nagwek5"/>
        <w:ind w:left="180"/>
        <w:rPr>
          <w:rFonts w:ascii="Arial" w:hAnsi="Arial" w:cs="Arial"/>
          <w:b/>
          <w:bCs/>
          <w:i w:val="0"/>
          <w:u w:val="none"/>
        </w:rPr>
      </w:pPr>
      <w:r w:rsidRPr="00AA3E3E">
        <w:rPr>
          <w:rFonts w:ascii="Arial" w:hAnsi="Arial" w:cs="Arial"/>
          <w:i w:val="0"/>
          <w:u w:val="none"/>
        </w:rPr>
        <w:t>Umow</w:t>
      </w:r>
      <w:r w:rsidR="00F31096">
        <w:rPr>
          <w:rFonts w:ascii="Arial" w:hAnsi="Arial" w:cs="Arial"/>
          <w:i w:val="0"/>
          <w:u w:val="none"/>
        </w:rPr>
        <w:t>a</w:t>
      </w:r>
      <w:r w:rsidRPr="00AA3E3E">
        <w:rPr>
          <w:rFonts w:ascii="Arial" w:hAnsi="Arial" w:cs="Arial"/>
          <w:i w:val="0"/>
          <w:u w:val="none"/>
        </w:rPr>
        <w:t xml:space="preserve"> w sprawie zamówienia publicznego zostan</w:t>
      </w:r>
      <w:r w:rsidR="00F31096">
        <w:rPr>
          <w:rFonts w:ascii="Arial" w:hAnsi="Arial" w:cs="Arial"/>
          <w:i w:val="0"/>
          <w:u w:val="none"/>
        </w:rPr>
        <w:t>ie</w:t>
      </w:r>
      <w:r w:rsidR="003C24F7" w:rsidRPr="00AA3E3E">
        <w:rPr>
          <w:rFonts w:ascii="Arial" w:hAnsi="Arial" w:cs="Arial"/>
          <w:i w:val="0"/>
          <w:u w:val="none"/>
        </w:rPr>
        <w:t xml:space="preserve"> zawart</w:t>
      </w:r>
      <w:r w:rsidR="00F31096">
        <w:rPr>
          <w:rFonts w:ascii="Arial" w:hAnsi="Arial" w:cs="Arial"/>
          <w:i w:val="0"/>
          <w:u w:val="none"/>
        </w:rPr>
        <w:t>a</w:t>
      </w:r>
      <w:r w:rsidRPr="00AA3E3E">
        <w:rPr>
          <w:rFonts w:ascii="Arial" w:hAnsi="Arial" w:cs="Arial"/>
          <w:i w:val="0"/>
          <w:u w:val="none"/>
        </w:rPr>
        <w:t xml:space="preserve">, zgodnie z art. 94 ust. 1 pkt 1 ustawy  </w:t>
      </w:r>
      <w:r w:rsidR="00A71D54" w:rsidRPr="00AA3E3E">
        <w:rPr>
          <w:rFonts w:ascii="Arial" w:hAnsi="Arial" w:cs="Arial"/>
          <w:i w:val="0"/>
          <w:u w:val="none"/>
        </w:rPr>
        <w:t xml:space="preserve">PZP, tj.w </w:t>
      </w:r>
      <w:r w:rsidRPr="00AA3E3E">
        <w:rPr>
          <w:rFonts w:ascii="Arial" w:hAnsi="Arial" w:cs="Arial"/>
          <w:i w:val="0"/>
          <w:u w:val="none"/>
        </w:rPr>
        <w:t xml:space="preserve"> </w:t>
      </w:r>
      <w:r w:rsidRPr="00A44D33">
        <w:rPr>
          <w:rFonts w:ascii="Arial" w:hAnsi="Arial" w:cs="Arial"/>
          <w:b/>
          <w:bCs/>
          <w:i w:val="0"/>
          <w:u w:val="none"/>
        </w:rPr>
        <w:t>dniu</w:t>
      </w:r>
      <w:r w:rsidR="00C512B2">
        <w:rPr>
          <w:rFonts w:ascii="Arial" w:hAnsi="Arial" w:cs="Arial"/>
          <w:b/>
          <w:bCs/>
          <w:i w:val="0"/>
          <w:u w:val="none"/>
        </w:rPr>
        <w:t xml:space="preserve">: </w:t>
      </w:r>
      <w:r w:rsidR="00B45A6A" w:rsidRPr="00C512B2">
        <w:rPr>
          <w:rFonts w:ascii="Arial" w:hAnsi="Arial" w:cs="Arial"/>
          <w:b/>
          <w:bCs/>
          <w:i w:val="0"/>
          <w:iCs/>
          <w:u w:val="none"/>
        </w:rPr>
        <w:t>0</w:t>
      </w:r>
      <w:r w:rsidR="000F28AB" w:rsidRPr="00C512B2">
        <w:rPr>
          <w:rFonts w:ascii="Arial" w:hAnsi="Arial" w:cs="Arial"/>
          <w:b/>
          <w:bCs/>
          <w:i w:val="0"/>
          <w:iCs/>
          <w:u w:val="none"/>
        </w:rPr>
        <w:t>2</w:t>
      </w:r>
      <w:r w:rsidR="00B45A6A" w:rsidRPr="00C512B2">
        <w:rPr>
          <w:rFonts w:ascii="Arial" w:hAnsi="Arial" w:cs="Arial"/>
          <w:b/>
          <w:bCs/>
          <w:i w:val="0"/>
          <w:iCs/>
          <w:u w:val="none"/>
        </w:rPr>
        <w:t xml:space="preserve">.10.2020 r. w pakietach </w:t>
      </w:r>
      <w:r w:rsidR="000F28AB" w:rsidRPr="00C512B2">
        <w:rPr>
          <w:rFonts w:ascii="Arial" w:hAnsi="Arial" w:cs="Arial"/>
          <w:b/>
          <w:bCs/>
          <w:i w:val="0"/>
          <w:iCs/>
          <w:u w:val="none"/>
        </w:rPr>
        <w:t>1, 2, 3 i 4</w:t>
      </w:r>
      <w:r w:rsidR="00C512B2">
        <w:rPr>
          <w:rFonts w:ascii="Arial" w:hAnsi="Arial" w:cs="Arial"/>
          <w:b/>
          <w:bCs/>
          <w:i w:val="0"/>
          <w:iCs/>
          <w:u w:val="none"/>
        </w:rPr>
        <w:t>.</w:t>
      </w:r>
    </w:p>
    <w:p w14:paraId="1918EDC5" w14:textId="77777777" w:rsidR="00B45A6A" w:rsidRPr="00B45A6A" w:rsidRDefault="00B45A6A" w:rsidP="00B45A6A"/>
    <w:p w14:paraId="5253282D" w14:textId="77777777" w:rsidR="00071075" w:rsidRDefault="00071075" w:rsidP="00A71FF6">
      <w:pPr>
        <w:ind w:left="180"/>
        <w:rPr>
          <w:rFonts w:ascii="Arial" w:hAnsi="Arial" w:cs="Arial"/>
          <w:szCs w:val="22"/>
        </w:rPr>
      </w:pPr>
    </w:p>
    <w:p w14:paraId="5B391865" w14:textId="77777777" w:rsidR="001B715B" w:rsidRDefault="001B715B" w:rsidP="00A71FF6">
      <w:pPr>
        <w:ind w:left="180"/>
        <w:rPr>
          <w:rFonts w:ascii="Arial" w:hAnsi="Arial" w:cs="Arial"/>
          <w:szCs w:val="22"/>
        </w:rPr>
      </w:pPr>
    </w:p>
    <w:p w14:paraId="771795C2" w14:textId="77777777" w:rsidR="001B715B" w:rsidRPr="00AA3E3E" w:rsidRDefault="001B715B" w:rsidP="00A71FF6">
      <w:pPr>
        <w:ind w:left="180"/>
        <w:rPr>
          <w:rFonts w:ascii="Arial" w:hAnsi="Arial" w:cs="Arial"/>
          <w:szCs w:val="22"/>
        </w:rPr>
      </w:pPr>
    </w:p>
    <w:p w14:paraId="5ED9199A" w14:textId="77777777" w:rsidR="008E3FA1" w:rsidRPr="00AA3E3E" w:rsidRDefault="008E3FA1" w:rsidP="00A71FF6">
      <w:pPr>
        <w:ind w:left="6379"/>
        <w:jc w:val="center"/>
        <w:rPr>
          <w:rFonts w:ascii="Arial" w:hAnsi="Arial" w:cs="Arial"/>
          <w:szCs w:val="22"/>
        </w:rPr>
      </w:pPr>
    </w:p>
    <w:p w14:paraId="49B818F6" w14:textId="77777777" w:rsidR="008E3FA1" w:rsidRDefault="008E3FA1" w:rsidP="00A71FF6">
      <w:pPr>
        <w:ind w:left="6379"/>
        <w:jc w:val="center"/>
        <w:rPr>
          <w:rFonts w:ascii="Arial" w:hAnsi="Arial" w:cs="Arial"/>
          <w:szCs w:val="22"/>
        </w:rPr>
      </w:pPr>
    </w:p>
    <w:p w14:paraId="25E1327D" w14:textId="77777777" w:rsidR="004026A5" w:rsidRPr="004026A5" w:rsidRDefault="004026A5" w:rsidP="004026A5">
      <w:pPr>
        <w:ind w:left="5529"/>
        <w:jc w:val="center"/>
        <w:rPr>
          <w:rFonts w:ascii="Arial" w:hAnsi="Arial" w:cs="Arial"/>
          <w:noProof w:val="0"/>
          <w:szCs w:val="22"/>
        </w:rPr>
      </w:pPr>
      <w:r w:rsidRPr="004026A5">
        <w:rPr>
          <w:rFonts w:ascii="Arial" w:hAnsi="Arial" w:cs="Arial"/>
          <w:noProof w:val="0"/>
          <w:szCs w:val="22"/>
        </w:rPr>
        <w:t>Starszy specjalista</w:t>
      </w:r>
    </w:p>
    <w:p w14:paraId="4B5AAC24" w14:textId="77777777" w:rsidR="004026A5" w:rsidRPr="004026A5" w:rsidRDefault="004026A5" w:rsidP="004026A5">
      <w:pPr>
        <w:ind w:left="5529"/>
        <w:jc w:val="center"/>
        <w:rPr>
          <w:rFonts w:ascii="Arial" w:hAnsi="Arial" w:cs="Arial"/>
          <w:noProof w:val="0"/>
          <w:szCs w:val="22"/>
        </w:rPr>
      </w:pPr>
      <w:r w:rsidRPr="004026A5">
        <w:rPr>
          <w:rFonts w:ascii="Arial" w:hAnsi="Arial" w:cs="Arial"/>
          <w:noProof w:val="0"/>
          <w:szCs w:val="22"/>
        </w:rPr>
        <w:t xml:space="preserve">ds. Zamówień Publicznych </w:t>
      </w:r>
    </w:p>
    <w:p w14:paraId="708ACCE6" w14:textId="77777777" w:rsidR="004026A5" w:rsidRPr="004026A5" w:rsidRDefault="004026A5" w:rsidP="004026A5">
      <w:pPr>
        <w:ind w:left="5664"/>
        <w:rPr>
          <w:rFonts w:ascii="Arial" w:hAnsi="Arial" w:cs="Arial"/>
          <w:noProof w:val="0"/>
          <w:szCs w:val="22"/>
        </w:rPr>
      </w:pPr>
      <w:r w:rsidRPr="004026A5">
        <w:rPr>
          <w:rFonts w:ascii="Arial" w:hAnsi="Arial" w:cs="Arial"/>
          <w:noProof w:val="0"/>
          <w:szCs w:val="22"/>
        </w:rPr>
        <w:t xml:space="preserve">     mgr Marlena Czyżycka-Poździoch</w:t>
      </w:r>
    </w:p>
    <w:p w14:paraId="36A28469" w14:textId="77777777" w:rsidR="008E3FA1" w:rsidRDefault="008E3FA1" w:rsidP="00DD4498">
      <w:pPr>
        <w:ind w:left="6379"/>
        <w:jc w:val="center"/>
        <w:rPr>
          <w:rFonts w:ascii="Arial" w:hAnsi="Arial" w:cs="Arial"/>
          <w:szCs w:val="22"/>
        </w:rPr>
      </w:pPr>
    </w:p>
    <w:p w14:paraId="13BE9154" w14:textId="77777777" w:rsidR="00A8464B" w:rsidRDefault="00A8464B" w:rsidP="00DD4498">
      <w:pPr>
        <w:ind w:left="6379"/>
        <w:jc w:val="center"/>
        <w:rPr>
          <w:rFonts w:ascii="Arial" w:hAnsi="Arial" w:cs="Arial"/>
          <w:szCs w:val="22"/>
        </w:rPr>
      </w:pPr>
    </w:p>
    <w:p w14:paraId="10DA0D8C" w14:textId="77777777" w:rsidR="00A8464B" w:rsidRDefault="00A8464B" w:rsidP="00DD4498">
      <w:pPr>
        <w:ind w:left="6379"/>
        <w:jc w:val="center"/>
        <w:rPr>
          <w:rFonts w:ascii="Arial" w:hAnsi="Arial" w:cs="Arial"/>
          <w:szCs w:val="22"/>
        </w:rPr>
      </w:pPr>
    </w:p>
    <w:p w14:paraId="18467905" w14:textId="209503F6" w:rsidR="006F2CF1" w:rsidRDefault="006F2CF1" w:rsidP="005206B3">
      <w:pPr>
        <w:ind w:left="6379"/>
        <w:rPr>
          <w:rFonts w:ascii="Arial" w:hAnsi="Arial" w:cs="Arial"/>
          <w:szCs w:val="22"/>
        </w:rPr>
      </w:pPr>
    </w:p>
    <w:p w14:paraId="78E8F740" w14:textId="0896B38D" w:rsidR="005206B3" w:rsidRDefault="005206B3" w:rsidP="00DD4498">
      <w:pPr>
        <w:ind w:left="6379"/>
        <w:jc w:val="center"/>
        <w:rPr>
          <w:rFonts w:ascii="Arial" w:hAnsi="Arial" w:cs="Arial"/>
          <w:szCs w:val="22"/>
        </w:rPr>
      </w:pPr>
    </w:p>
    <w:p w14:paraId="1872DE40" w14:textId="09C4FACF" w:rsidR="005206B3" w:rsidRDefault="005206B3" w:rsidP="00DD4498">
      <w:pPr>
        <w:ind w:left="6379"/>
        <w:jc w:val="center"/>
        <w:rPr>
          <w:rFonts w:ascii="Arial" w:hAnsi="Arial" w:cs="Arial"/>
          <w:szCs w:val="22"/>
        </w:rPr>
      </w:pPr>
    </w:p>
    <w:p w14:paraId="64D67FD9" w14:textId="13F38336" w:rsidR="005206B3" w:rsidRDefault="005206B3" w:rsidP="00DD4498">
      <w:pPr>
        <w:ind w:left="6379"/>
        <w:jc w:val="center"/>
        <w:rPr>
          <w:rFonts w:ascii="Arial" w:hAnsi="Arial" w:cs="Arial"/>
          <w:szCs w:val="22"/>
        </w:rPr>
      </w:pPr>
    </w:p>
    <w:p w14:paraId="7FFD6277" w14:textId="77777777" w:rsidR="005206B3" w:rsidRDefault="005206B3" w:rsidP="00DD4498">
      <w:pPr>
        <w:ind w:left="6379"/>
        <w:jc w:val="center"/>
        <w:rPr>
          <w:rFonts w:ascii="Arial" w:hAnsi="Arial" w:cs="Arial"/>
          <w:szCs w:val="22"/>
        </w:rPr>
      </w:pPr>
    </w:p>
    <w:p w14:paraId="629D8164" w14:textId="77777777" w:rsidR="006F2CF1" w:rsidRDefault="006F2CF1" w:rsidP="00DD4498">
      <w:pPr>
        <w:ind w:left="6379"/>
        <w:jc w:val="center"/>
        <w:rPr>
          <w:rFonts w:ascii="Arial" w:hAnsi="Arial" w:cs="Arial"/>
          <w:szCs w:val="22"/>
        </w:rPr>
      </w:pPr>
    </w:p>
    <w:p w14:paraId="4F79CB98" w14:textId="77777777" w:rsidR="006F2CF1" w:rsidRDefault="006F2CF1" w:rsidP="00DD4498">
      <w:pPr>
        <w:ind w:left="6379"/>
        <w:jc w:val="center"/>
        <w:rPr>
          <w:rFonts w:ascii="Arial" w:hAnsi="Arial" w:cs="Arial"/>
          <w:szCs w:val="22"/>
        </w:rPr>
      </w:pPr>
    </w:p>
    <w:p w14:paraId="0E846023" w14:textId="77777777" w:rsidR="004A2115" w:rsidRPr="004A2115" w:rsidRDefault="004A2115" w:rsidP="004A2115">
      <w:pPr>
        <w:rPr>
          <w:rFonts w:ascii="Arial" w:hAnsi="Arial" w:cs="Arial"/>
          <w:szCs w:val="22"/>
        </w:rPr>
      </w:pPr>
    </w:p>
    <w:p w14:paraId="0768D0FF" w14:textId="77777777" w:rsidR="004A2115" w:rsidRPr="004A2115" w:rsidRDefault="004A2115" w:rsidP="004A2115">
      <w:pPr>
        <w:rPr>
          <w:rFonts w:ascii="Arial" w:hAnsi="Arial" w:cs="Arial"/>
          <w:szCs w:val="22"/>
        </w:rPr>
      </w:pPr>
    </w:p>
    <w:p w14:paraId="5B26758A" w14:textId="77777777" w:rsidR="004A2115" w:rsidRPr="004A2115" w:rsidRDefault="004A2115" w:rsidP="004A2115">
      <w:pPr>
        <w:rPr>
          <w:rFonts w:ascii="Arial" w:hAnsi="Arial" w:cs="Arial"/>
          <w:szCs w:val="22"/>
        </w:rPr>
      </w:pPr>
    </w:p>
    <w:p w14:paraId="6D782418" w14:textId="77777777" w:rsidR="004A2115" w:rsidRPr="004A2115" w:rsidRDefault="004A2115" w:rsidP="004A2115">
      <w:pPr>
        <w:rPr>
          <w:rFonts w:ascii="Arial" w:hAnsi="Arial" w:cs="Arial"/>
          <w:szCs w:val="22"/>
        </w:rPr>
      </w:pPr>
    </w:p>
    <w:sectPr w:rsidR="004A2115" w:rsidRPr="004A2115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BBBBC" w14:textId="77777777" w:rsidR="00761A81" w:rsidRDefault="00761A81">
      <w:r>
        <w:separator/>
      </w:r>
    </w:p>
  </w:endnote>
  <w:endnote w:type="continuationSeparator" w:id="0">
    <w:p w14:paraId="4F7EB0E3" w14:textId="77777777" w:rsidR="00761A81" w:rsidRDefault="0076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189BA" w14:textId="77777777" w:rsidR="00761A81" w:rsidRDefault="00761A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3D7318" w14:textId="77777777" w:rsidR="00761A81" w:rsidRDefault="00761A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EDCD4" w14:textId="77777777" w:rsidR="00761A81" w:rsidRDefault="00761A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3DAA6D2F" w14:textId="3D642A68" w:rsidR="00761A81" w:rsidRPr="00A71D54" w:rsidRDefault="00761A81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 w:rsidRPr="00A71D54">
      <w:rPr>
        <w:rFonts w:ascii="Arial" w:hAnsi="Arial" w:cs="Arial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7E911667" wp14:editId="1F1563F5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8D4D6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 w:rsidR="00B33142">
      <w:rPr>
        <w:rFonts w:ascii="Arial" w:hAnsi="Arial" w:cs="Arial"/>
        <w:sz w:val="20"/>
        <w:szCs w:val="20"/>
      </w:rPr>
      <w:t>S</w:t>
    </w:r>
    <w:r w:rsidRPr="00A71D54">
      <w:rPr>
        <w:rFonts w:ascii="Arial" w:hAnsi="Arial" w:cs="Arial"/>
        <w:sz w:val="20"/>
        <w:szCs w:val="20"/>
      </w:rPr>
      <w:t>ZP/</w:t>
    </w:r>
    <w:r w:rsidR="0073661C">
      <w:rPr>
        <w:rFonts w:ascii="Arial" w:hAnsi="Arial" w:cs="Arial"/>
        <w:sz w:val="20"/>
        <w:szCs w:val="20"/>
      </w:rPr>
      <w:t>22</w:t>
    </w:r>
    <w:r w:rsidRPr="00A71D54">
      <w:rPr>
        <w:rFonts w:ascii="Arial" w:hAnsi="Arial" w:cs="Arial"/>
        <w:sz w:val="20"/>
        <w:szCs w:val="20"/>
      </w:rPr>
      <w:t>/20</w:t>
    </w:r>
    <w:r w:rsidR="007A77A1">
      <w:rPr>
        <w:rFonts w:ascii="Arial" w:hAnsi="Arial" w:cs="Arial"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0A25F" w14:textId="77777777" w:rsidR="00761A81" w:rsidRDefault="00761A81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3BBCD82" wp14:editId="46C7B663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B36FB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8752" behindDoc="0" locked="0" layoutInCell="1" allowOverlap="1" wp14:anchorId="76ACDCB6" wp14:editId="609C2FC5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E1D6CD" w14:textId="07957ACF" w:rsidR="00761A81" w:rsidRPr="00A71D54" w:rsidRDefault="00DB0C71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761A81" w:rsidRPr="00A71D54">
      <w:rPr>
        <w:rFonts w:ascii="Arial" w:hAnsi="Arial" w:cs="Arial"/>
        <w:b/>
        <w:sz w:val="20"/>
        <w:szCs w:val="20"/>
        <w:lang w:val="en-US"/>
      </w:rPr>
      <w:t>ZP/</w:t>
    </w:r>
    <w:r w:rsidR="000F28AB">
      <w:rPr>
        <w:rFonts w:ascii="Arial" w:hAnsi="Arial" w:cs="Arial"/>
        <w:b/>
        <w:sz w:val="20"/>
        <w:szCs w:val="20"/>
        <w:lang w:val="en-US"/>
      </w:rPr>
      <w:t>22</w:t>
    </w:r>
    <w:r w:rsidR="00761A81" w:rsidRPr="00A71D54">
      <w:rPr>
        <w:rFonts w:ascii="Arial" w:hAnsi="Arial" w:cs="Arial"/>
        <w:b/>
        <w:sz w:val="20"/>
        <w:szCs w:val="20"/>
        <w:lang w:val="en-US"/>
      </w:rPr>
      <w:t>/20</w:t>
    </w:r>
    <w:r w:rsidR="007A77A1">
      <w:rPr>
        <w:rFonts w:ascii="Arial" w:hAnsi="Arial" w:cs="Arial"/>
        <w:b/>
        <w:sz w:val="20"/>
        <w:szCs w:val="20"/>
        <w:lang w:val="en-US"/>
      </w:rPr>
      <w:t>20</w:t>
    </w:r>
  </w:p>
  <w:p w14:paraId="05FA4A79" w14:textId="77777777" w:rsidR="00761A81" w:rsidRPr="00A71D54" w:rsidRDefault="00761A81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6E07A8D2" w14:textId="77777777" w:rsidR="00761A81" w:rsidRPr="00A71D54" w:rsidRDefault="00761A81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A71D54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36E46837" w14:textId="77777777" w:rsidR="00761A81" w:rsidRPr="00A71D54" w:rsidRDefault="00761A8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D9B50" w14:textId="77777777" w:rsidR="00761A81" w:rsidRDefault="00761A81">
      <w:r>
        <w:separator/>
      </w:r>
    </w:p>
  </w:footnote>
  <w:footnote w:type="continuationSeparator" w:id="0">
    <w:p w14:paraId="7BAC59DD" w14:textId="77777777" w:rsidR="00761A81" w:rsidRDefault="00761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8751E" w14:textId="77777777" w:rsidR="00761A81" w:rsidRDefault="00761A81">
    <w:pPr>
      <w:pStyle w:val="Nagwek"/>
    </w:pPr>
    <w:r>
      <w:rPr>
        <w:sz w:val="20"/>
      </w:rPr>
      <w:drawing>
        <wp:anchor distT="0" distB="0" distL="114300" distR="114300" simplePos="0" relativeHeight="251655680" behindDoc="0" locked="0" layoutInCell="1" allowOverlap="1" wp14:anchorId="12A86F45" wp14:editId="62C1658F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drawing>
        <wp:anchor distT="0" distB="0" distL="114300" distR="114300" simplePos="0" relativeHeight="251654656" behindDoc="1" locked="0" layoutInCell="1" allowOverlap="1" wp14:anchorId="30620155" wp14:editId="3AD9E050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61C">
      <w:rPr>
        <w:sz w:val="20"/>
      </w:rPr>
      <w:object w:dxaOrig="1440" w:dyaOrig="1440" w14:anchorId="537F2D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63066274" r:id="rId4"/>
      </w:object>
    </w:r>
    <w:r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EE9EA9" wp14:editId="6D4999A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440A34" w14:textId="77777777" w:rsidR="00761A81" w:rsidRDefault="00761A8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48174E" w14:textId="77777777" w:rsidR="00761A81" w:rsidRDefault="00761A8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71B2C2F8" w14:textId="77777777" w:rsidR="00761A81" w:rsidRDefault="00761A8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71EE8C0E" w14:textId="77777777" w:rsidR="00761A81" w:rsidRDefault="00761A81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EE9E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10440A34" w14:textId="77777777" w:rsidR="00761A81" w:rsidRDefault="00761A8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48174E" w14:textId="77777777" w:rsidR="00761A81" w:rsidRDefault="00761A8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71B2C2F8" w14:textId="77777777" w:rsidR="00761A81" w:rsidRDefault="00761A8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71EE8C0E" w14:textId="77777777" w:rsidR="00761A81" w:rsidRDefault="00761A81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996B59" wp14:editId="07B80596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A48ED" w14:textId="77777777" w:rsidR="00761A81" w:rsidRDefault="00761A81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996B59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303A48ED" w14:textId="77777777" w:rsidR="00761A81" w:rsidRDefault="00761A81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39BAED36" wp14:editId="532B006A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F1454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pStyle w:val="Listapunktowana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39357744"/>
    <w:multiLevelType w:val="hybridMultilevel"/>
    <w:tmpl w:val="54F6EF60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9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56536719"/>
    <w:multiLevelType w:val="hybridMultilevel"/>
    <w:tmpl w:val="C45452F6"/>
    <w:lvl w:ilvl="0" w:tplc="3EDCE84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bCs w:val="0"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12" w15:restartNumberingAfterBreak="0">
    <w:nsid w:val="598D485C"/>
    <w:multiLevelType w:val="hybridMultilevel"/>
    <w:tmpl w:val="C654FC80"/>
    <w:name w:val="z3252222"/>
    <w:lvl w:ilvl="0" w:tplc="4B80D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i w:val="0"/>
        <w:strike w:val="0"/>
        <w:dstrike w:val="0"/>
        <w:sz w:val="20"/>
        <w:szCs w:val="18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802C1"/>
    <w:multiLevelType w:val="hybridMultilevel"/>
    <w:tmpl w:val="DB607EA6"/>
    <w:lvl w:ilvl="0" w:tplc="08EC9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8C044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13"/>
  </w:num>
  <w:num w:numId="10">
    <w:abstractNumId w:val="15"/>
  </w:num>
  <w:num w:numId="11">
    <w:abstractNumId w:val="11"/>
  </w:num>
  <w:num w:numId="12">
    <w:abstractNumId w:val="9"/>
  </w:num>
  <w:num w:numId="13">
    <w:abstractNumId w:val="16"/>
  </w:num>
  <w:num w:numId="14">
    <w:abstractNumId w:val="6"/>
  </w:num>
  <w:num w:numId="15">
    <w:abstractNumId w:val="6"/>
  </w:num>
  <w:num w:numId="1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13876"/>
    <w:rsid w:val="000167E9"/>
    <w:rsid w:val="00017C87"/>
    <w:rsid w:val="000257DC"/>
    <w:rsid w:val="0003561F"/>
    <w:rsid w:val="00071075"/>
    <w:rsid w:val="00080513"/>
    <w:rsid w:val="00080ABE"/>
    <w:rsid w:val="000856BD"/>
    <w:rsid w:val="00087D13"/>
    <w:rsid w:val="0009701D"/>
    <w:rsid w:val="000A1E55"/>
    <w:rsid w:val="000A3F23"/>
    <w:rsid w:val="000C3288"/>
    <w:rsid w:val="000C4AAC"/>
    <w:rsid w:val="000C5E85"/>
    <w:rsid w:val="000D6CD5"/>
    <w:rsid w:val="000F28AB"/>
    <w:rsid w:val="00102ACB"/>
    <w:rsid w:val="001332B8"/>
    <w:rsid w:val="00140323"/>
    <w:rsid w:val="00143ADF"/>
    <w:rsid w:val="001444FD"/>
    <w:rsid w:val="001539F8"/>
    <w:rsid w:val="0016029E"/>
    <w:rsid w:val="001647D9"/>
    <w:rsid w:val="00174D87"/>
    <w:rsid w:val="001B715B"/>
    <w:rsid w:val="001D6117"/>
    <w:rsid w:val="001E6A5C"/>
    <w:rsid w:val="001E7B4B"/>
    <w:rsid w:val="00200B23"/>
    <w:rsid w:val="00204D32"/>
    <w:rsid w:val="00206A28"/>
    <w:rsid w:val="0023248F"/>
    <w:rsid w:val="00236302"/>
    <w:rsid w:val="00237292"/>
    <w:rsid w:val="00242AFA"/>
    <w:rsid w:val="00267F44"/>
    <w:rsid w:val="0027605A"/>
    <w:rsid w:val="00286688"/>
    <w:rsid w:val="00295102"/>
    <w:rsid w:val="002B7190"/>
    <w:rsid w:val="002D0D38"/>
    <w:rsid w:val="002D0E75"/>
    <w:rsid w:val="002D2B51"/>
    <w:rsid w:val="002F3294"/>
    <w:rsid w:val="002F47D2"/>
    <w:rsid w:val="002F7569"/>
    <w:rsid w:val="003411CD"/>
    <w:rsid w:val="00343289"/>
    <w:rsid w:val="00365B5A"/>
    <w:rsid w:val="003762F4"/>
    <w:rsid w:val="00381085"/>
    <w:rsid w:val="003814FB"/>
    <w:rsid w:val="00381AC9"/>
    <w:rsid w:val="00382F36"/>
    <w:rsid w:val="003C24F7"/>
    <w:rsid w:val="003C4623"/>
    <w:rsid w:val="003D33DD"/>
    <w:rsid w:val="003F73B8"/>
    <w:rsid w:val="004026A5"/>
    <w:rsid w:val="00417D82"/>
    <w:rsid w:val="004240C6"/>
    <w:rsid w:val="00427C56"/>
    <w:rsid w:val="004649F0"/>
    <w:rsid w:val="004A2115"/>
    <w:rsid w:val="004A26E6"/>
    <w:rsid w:val="004A50FB"/>
    <w:rsid w:val="004A5E6D"/>
    <w:rsid w:val="004B5611"/>
    <w:rsid w:val="004C2F9B"/>
    <w:rsid w:val="004D2513"/>
    <w:rsid w:val="0050597B"/>
    <w:rsid w:val="0050724B"/>
    <w:rsid w:val="005206B3"/>
    <w:rsid w:val="00533B63"/>
    <w:rsid w:val="00565D54"/>
    <w:rsid w:val="00586CF0"/>
    <w:rsid w:val="005C1336"/>
    <w:rsid w:val="005D3617"/>
    <w:rsid w:val="005F7370"/>
    <w:rsid w:val="0060635E"/>
    <w:rsid w:val="00617FDF"/>
    <w:rsid w:val="00654228"/>
    <w:rsid w:val="00657D6B"/>
    <w:rsid w:val="0066055A"/>
    <w:rsid w:val="00663AF1"/>
    <w:rsid w:val="00666082"/>
    <w:rsid w:val="00667007"/>
    <w:rsid w:val="00667049"/>
    <w:rsid w:val="006809D2"/>
    <w:rsid w:val="006969DB"/>
    <w:rsid w:val="006C0362"/>
    <w:rsid w:val="006C263B"/>
    <w:rsid w:val="006C268F"/>
    <w:rsid w:val="006E319D"/>
    <w:rsid w:val="006F2CF1"/>
    <w:rsid w:val="006F5035"/>
    <w:rsid w:val="007024D1"/>
    <w:rsid w:val="007113AB"/>
    <w:rsid w:val="007225FA"/>
    <w:rsid w:val="007335BB"/>
    <w:rsid w:val="0073661C"/>
    <w:rsid w:val="00745679"/>
    <w:rsid w:val="00761A81"/>
    <w:rsid w:val="00775C80"/>
    <w:rsid w:val="0079312F"/>
    <w:rsid w:val="007A77A1"/>
    <w:rsid w:val="007B4568"/>
    <w:rsid w:val="007C436A"/>
    <w:rsid w:val="007D2706"/>
    <w:rsid w:val="00812485"/>
    <w:rsid w:val="0082235A"/>
    <w:rsid w:val="00840324"/>
    <w:rsid w:val="00881BA6"/>
    <w:rsid w:val="00886D64"/>
    <w:rsid w:val="008905D3"/>
    <w:rsid w:val="00892334"/>
    <w:rsid w:val="008A220D"/>
    <w:rsid w:val="008A63FD"/>
    <w:rsid w:val="008B1CAB"/>
    <w:rsid w:val="008B2AD2"/>
    <w:rsid w:val="008B42F0"/>
    <w:rsid w:val="008C47CF"/>
    <w:rsid w:val="008D282B"/>
    <w:rsid w:val="008E3FA1"/>
    <w:rsid w:val="008F2A0C"/>
    <w:rsid w:val="009024EE"/>
    <w:rsid w:val="0090431D"/>
    <w:rsid w:val="00940FBF"/>
    <w:rsid w:val="00947217"/>
    <w:rsid w:val="009735C3"/>
    <w:rsid w:val="00982BC7"/>
    <w:rsid w:val="009A6180"/>
    <w:rsid w:val="009B200F"/>
    <w:rsid w:val="009D034C"/>
    <w:rsid w:val="009E0BA9"/>
    <w:rsid w:val="009E1F7D"/>
    <w:rsid w:val="009F682C"/>
    <w:rsid w:val="00A0746B"/>
    <w:rsid w:val="00A44D33"/>
    <w:rsid w:val="00A5353F"/>
    <w:rsid w:val="00A542E8"/>
    <w:rsid w:val="00A549E4"/>
    <w:rsid w:val="00A71D54"/>
    <w:rsid w:val="00A71FF6"/>
    <w:rsid w:val="00A8464B"/>
    <w:rsid w:val="00A9012F"/>
    <w:rsid w:val="00A92A64"/>
    <w:rsid w:val="00A95160"/>
    <w:rsid w:val="00AA3E3E"/>
    <w:rsid w:val="00AB5EF7"/>
    <w:rsid w:val="00AB686C"/>
    <w:rsid w:val="00AD4492"/>
    <w:rsid w:val="00AE1022"/>
    <w:rsid w:val="00AF7677"/>
    <w:rsid w:val="00B3192A"/>
    <w:rsid w:val="00B33142"/>
    <w:rsid w:val="00B45A6A"/>
    <w:rsid w:val="00B74213"/>
    <w:rsid w:val="00B77B53"/>
    <w:rsid w:val="00BD4BFF"/>
    <w:rsid w:val="00BE2756"/>
    <w:rsid w:val="00BE662E"/>
    <w:rsid w:val="00BF0BBA"/>
    <w:rsid w:val="00BF6E7B"/>
    <w:rsid w:val="00BF7F88"/>
    <w:rsid w:val="00C067FC"/>
    <w:rsid w:val="00C0768E"/>
    <w:rsid w:val="00C11CC2"/>
    <w:rsid w:val="00C43A00"/>
    <w:rsid w:val="00C512B2"/>
    <w:rsid w:val="00C669B5"/>
    <w:rsid w:val="00C94AD2"/>
    <w:rsid w:val="00CA11FB"/>
    <w:rsid w:val="00CE3499"/>
    <w:rsid w:val="00CE4E1A"/>
    <w:rsid w:val="00D024A0"/>
    <w:rsid w:val="00D0375F"/>
    <w:rsid w:val="00D106F4"/>
    <w:rsid w:val="00D11151"/>
    <w:rsid w:val="00D15974"/>
    <w:rsid w:val="00D24FC3"/>
    <w:rsid w:val="00D30766"/>
    <w:rsid w:val="00D70C80"/>
    <w:rsid w:val="00D943C1"/>
    <w:rsid w:val="00D9475B"/>
    <w:rsid w:val="00DB0C71"/>
    <w:rsid w:val="00DC5515"/>
    <w:rsid w:val="00DC5D3A"/>
    <w:rsid w:val="00DD2B12"/>
    <w:rsid w:val="00DD4498"/>
    <w:rsid w:val="00DD589E"/>
    <w:rsid w:val="00DF4EB0"/>
    <w:rsid w:val="00E3062E"/>
    <w:rsid w:val="00E34565"/>
    <w:rsid w:val="00E43783"/>
    <w:rsid w:val="00E53D74"/>
    <w:rsid w:val="00E672CB"/>
    <w:rsid w:val="00E703D7"/>
    <w:rsid w:val="00E822FC"/>
    <w:rsid w:val="00E82F5B"/>
    <w:rsid w:val="00E90C0A"/>
    <w:rsid w:val="00EA04B7"/>
    <w:rsid w:val="00EB5D5F"/>
    <w:rsid w:val="00ED14A2"/>
    <w:rsid w:val="00ED2F4D"/>
    <w:rsid w:val="00EE3A63"/>
    <w:rsid w:val="00EE7976"/>
    <w:rsid w:val="00EF2277"/>
    <w:rsid w:val="00EF5362"/>
    <w:rsid w:val="00F00BDF"/>
    <w:rsid w:val="00F00D0F"/>
    <w:rsid w:val="00F04F40"/>
    <w:rsid w:val="00F13B8D"/>
    <w:rsid w:val="00F31096"/>
    <w:rsid w:val="00F37FE4"/>
    <w:rsid w:val="00F565E9"/>
    <w:rsid w:val="00F64345"/>
    <w:rsid w:val="00F65E15"/>
    <w:rsid w:val="00F70434"/>
    <w:rsid w:val="00F804EC"/>
    <w:rsid w:val="00F80BB6"/>
    <w:rsid w:val="00F8138D"/>
    <w:rsid w:val="00F82B5B"/>
    <w:rsid w:val="00FA74C7"/>
    <w:rsid w:val="00FB7A7E"/>
    <w:rsid w:val="00FC4793"/>
    <w:rsid w:val="00FD795D"/>
    <w:rsid w:val="00FE5C10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14D8BA01"/>
  <w15:chartTrackingRefBased/>
  <w15:docId w15:val="{D7FBBA8F-D742-4ECC-A837-B2049830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4EB0"/>
    <w:rPr>
      <w:noProof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numPr>
        <w:numId w:val="1"/>
      </w:numPr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qFormat/>
    <w:rsid w:val="00071075"/>
    <w:pPr>
      <w:jc w:val="center"/>
    </w:pPr>
    <w:rPr>
      <w:b/>
      <w:noProof w:val="0"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noProof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F4EB0"/>
    <w:rPr>
      <w:rFonts w:ascii="Book Antiqua" w:hAnsi="Book Antiqua"/>
      <w:noProof/>
      <w:sz w:val="22"/>
      <w:szCs w:val="24"/>
    </w:rPr>
  </w:style>
  <w:style w:type="paragraph" w:styleId="Akapitzlist">
    <w:name w:val="List Paragraph"/>
    <w:basedOn w:val="Normalny"/>
    <w:uiPriority w:val="34"/>
    <w:qFormat/>
    <w:rsid w:val="00775C8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F682C"/>
    <w:rPr>
      <w:b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C0DC1-7331-426A-8F2E-F88D2467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14</TotalTime>
  <Pages>2</Pages>
  <Words>416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3062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Józef Dietl</cp:lastModifiedBy>
  <cp:revision>15</cp:revision>
  <cp:lastPrinted>2020-09-28T08:01:00Z</cp:lastPrinted>
  <dcterms:created xsi:type="dcterms:W3CDTF">2020-10-01T09:50:00Z</dcterms:created>
  <dcterms:modified xsi:type="dcterms:W3CDTF">2020-10-01T12:05:00Z</dcterms:modified>
</cp:coreProperties>
</file>