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F160E" w14:textId="70982B08" w:rsidR="000E1C61" w:rsidRDefault="000E1C61" w:rsidP="00304FC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50CDC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344CE" w:rsidRPr="00250CDC">
        <w:rPr>
          <w:rFonts w:ascii="Cambria" w:hAnsi="Cambria" w:cs="Arial"/>
          <w:b/>
          <w:bCs/>
          <w:sz w:val="22"/>
          <w:szCs w:val="22"/>
        </w:rPr>
        <w:t>1</w:t>
      </w:r>
      <w:r w:rsidR="00CD6E41" w:rsidRPr="00250CDC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50CDC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5DB6DCEB" w14:textId="4CD1891C" w:rsidR="00B64505" w:rsidRPr="00AD1E93" w:rsidRDefault="00B64505" w:rsidP="00B64505">
      <w:pPr>
        <w:spacing w:before="120"/>
        <w:rPr>
          <w:rFonts w:ascii="Cambria" w:hAnsi="Cambria" w:cs="Arial"/>
        </w:rPr>
      </w:pPr>
      <w:r w:rsidRPr="00AD1E93">
        <w:rPr>
          <w:rFonts w:ascii="Cambria" w:hAnsi="Cambria" w:cs="Arial"/>
        </w:rPr>
        <w:t>SA.270.1.2023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3D14C0" w:rsidRDefault="000E1C61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D14C0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3D14C0">
        <w:rPr>
          <w:rFonts w:ascii="Cambria" w:hAnsi="Cambria" w:cs="Arial"/>
          <w:b/>
          <w:bCs/>
          <w:sz w:val="22"/>
          <w:szCs w:val="22"/>
        </w:rPr>
        <w:tab/>
      </w:r>
    </w:p>
    <w:p w14:paraId="1B0AD538" w14:textId="77777777" w:rsidR="000E1C61" w:rsidRPr="003D14C0" w:rsidRDefault="000E1C61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D14C0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09A273E1" w14:textId="247342A1" w:rsidR="000E1C61" w:rsidRPr="003D14C0" w:rsidRDefault="000E1C61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D14C0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4B0074">
        <w:rPr>
          <w:rFonts w:ascii="Cambria" w:hAnsi="Cambria" w:cs="Arial"/>
          <w:b/>
          <w:bCs/>
          <w:sz w:val="22"/>
          <w:szCs w:val="22"/>
        </w:rPr>
        <w:t>Czarna Białostocka</w:t>
      </w:r>
    </w:p>
    <w:p w14:paraId="38442A7F" w14:textId="097AA199" w:rsidR="000E1C61" w:rsidRPr="003D14C0" w:rsidRDefault="003D14C0" w:rsidP="00304FC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D14C0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4B0074">
        <w:rPr>
          <w:rFonts w:ascii="Cambria" w:hAnsi="Cambria" w:cs="Arial"/>
          <w:b/>
          <w:bCs/>
          <w:sz w:val="22"/>
          <w:szCs w:val="22"/>
        </w:rPr>
        <w:t>Marszałkowska 27</w:t>
      </w:r>
      <w:r w:rsidR="00667D84" w:rsidRPr="003D14C0">
        <w:rPr>
          <w:rFonts w:ascii="Cambria" w:hAnsi="Cambria" w:cs="Arial"/>
          <w:b/>
          <w:bCs/>
          <w:sz w:val="22"/>
          <w:szCs w:val="22"/>
        </w:rPr>
        <w:t>, 1</w:t>
      </w:r>
      <w:r w:rsidRPr="003D14C0">
        <w:rPr>
          <w:rFonts w:ascii="Cambria" w:hAnsi="Cambria" w:cs="Arial"/>
          <w:b/>
          <w:bCs/>
          <w:sz w:val="22"/>
          <w:szCs w:val="22"/>
        </w:rPr>
        <w:t>6-</w:t>
      </w:r>
      <w:r w:rsidR="004B0074">
        <w:rPr>
          <w:rFonts w:ascii="Cambria" w:hAnsi="Cambria" w:cs="Arial"/>
          <w:b/>
          <w:bCs/>
          <w:sz w:val="22"/>
          <w:szCs w:val="22"/>
        </w:rPr>
        <w:t>020 Czarna Białostocka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10C52C80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Pr="008C16B1">
        <w:rPr>
          <w:rFonts w:ascii="Cambria" w:hAnsi="Cambria" w:cs="Arial"/>
          <w:b/>
          <w:sz w:val="22"/>
          <w:szCs w:val="22"/>
        </w:rPr>
        <w:t>„</w:t>
      </w:r>
      <w:r w:rsidR="003D14C0" w:rsidRPr="003D14C0">
        <w:rPr>
          <w:rFonts w:ascii="Cambria" w:hAnsi="Cambria" w:cs="Arial"/>
          <w:b/>
          <w:sz w:val="22"/>
          <w:szCs w:val="22"/>
        </w:rPr>
        <w:t>Utrzymanie dróg leśnych i dojazdów pożarowych w roku 2023</w:t>
      </w:r>
      <w:r w:rsidR="00E070B4">
        <w:rPr>
          <w:rFonts w:ascii="Cambria" w:hAnsi="Cambria" w:cs="Arial"/>
          <w:b/>
          <w:sz w:val="22"/>
          <w:szCs w:val="22"/>
        </w:rPr>
        <w:t xml:space="preserve"> w Nadleśnictwie Czarna Białostocka</w:t>
      </w:r>
      <w:r w:rsidRPr="008C16B1">
        <w:rPr>
          <w:rFonts w:ascii="Cambria" w:hAnsi="Cambria" w:cs="Arial"/>
          <w:b/>
          <w:sz w:val="22"/>
          <w:szCs w:val="22"/>
        </w:rPr>
        <w:t>”</w:t>
      </w:r>
      <w:r w:rsidRPr="00D16198">
        <w:rPr>
          <w:rFonts w:ascii="Cambria" w:hAnsi="Cambria" w:cs="Arial"/>
          <w:bCs/>
          <w:sz w:val="22"/>
          <w:szCs w:val="22"/>
        </w:rPr>
        <w:t xml:space="preserve"> składamy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C8C7AE" w14:textId="77777777" w:rsidR="0037243C" w:rsidRDefault="00B627D7" w:rsidP="0037243C">
      <w:pPr>
        <w:pStyle w:val="Akapitzlist"/>
        <w:numPr>
          <w:ilvl w:val="0"/>
          <w:numId w:val="136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t xml:space="preserve">Za wykonanie przedmiotu zamówienia oferujemy następujące wynagrodzenie brutto: ____________________________________________ PLN. </w:t>
      </w:r>
    </w:p>
    <w:p w14:paraId="06DC8E0D" w14:textId="44A2127F" w:rsidR="0037243C" w:rsidRDefault="00B627D7" w:rsidP="0037243C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t>Wynagrodzenie zaoferowane w pkt 1 wynika</w:t>
      </w:r>
      <w:r w:rsidR="00DD5C7A" w:rsidRPr="0037243C">
        <w:rPr>
          <w:rFonts w:ascii="Cambria" w:hAnsi="Cambria" w:cs="Arial"/>
          <w:bCs/>
          <w:sz w:val="22"/>
          <w:szCs w:val="22"/>
        </w:rPr>
        <w:t xml:space="preserve"> z </w:t>
      </w:r>
      <w:r w:rsidR="003D14C0" w:rsidRPr="0037243C">
        <w:rPr>
          <w:rFonts w:ascii="Cambria" w:hAnsi="Cambria" w:cs="Arial"/>
          <w:bCs/>
          <w:sz w:val="22"/>
          <w:szCs w:val="22"/>
        </w:rPr>
        <w:t xml:space="preserve">załączonego </w:t>
      </w:r>
      <w:r w:rsidR="00DD5C7A" w:rsidRPr="0037243C">
        <w:rPr>
          <w:rFonts w:ascii="Cambria" w:hAnsi="Cambria" w:cs="Arial"/>
          <w:bCs/>
          <w:sz w:val="22"/>
          <w:szCs w:val="22"/>
        </w:rPr>
        <w:t>K</w:t>
      </w:r>
      <w:r w:rsidRPr="0037243C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37243C">
        <w:rPr>
          <w:rFonts w:ascii="Cambria" w:hAnsi="Cambria" w:cs="Arial"/>
          <w:bCs/>
          <w:sz w:val="22"/>
          <w:szCs w:val="22"/>
        </w:rPr>
        <w:t>O</w:t>
      </w:r>
      <w:r w:rsidRPr="0037243C">
        <w:rPr>
          <w:rFonts w:ascii="Cambria" w:hAnsi="Cambria" w:cs="Arial"/>
          <w:bCs/>
          <w:sz w:val="22"/>
          <w:szCs w:val="22"/>
        </w:rPr>
        <w:t>fertowego</w:t>
      </w:r>
      <w:r w:rsidR="003D14C0" w:rsidRPr="0037243C">
        <w:rPr>
          <w:rFonts w:ascii="Cambria" w:hAnsi="Cambria" w:cs="Arial"/>
          <w:bCs/>
          <w:sz w:val="22"/>
          <w:szCs w:val="22"/>
        </w:rPr>
        <w:t xml:space="preserve"> (załącznik nr 2 do SWZ),</w:t>
      </w:r>
      <w:r w:rsidRPr="0037243C">
        <w:rPr>
          <w:rFonts w:ascii="Cambria" w:hAnsi="Cambria" w:cs="Arial"/>
          <w:bCs/>
          <w:sz w:val="22"/>
          <w:szCs w:val="22"/>
        </w:rPr>
        <w:t xml:space="preserve"> </w:t>
      </w:r>
      <w:r w:rsidR="003D14C0" w:rsidRPr="0037243C">
        <w:rPr>
          <w:rFonts w:ascii="Cambria" w:hAnsi="Cambria" w:cs="Arial"/>
          <w:bCs/>
          <w:sz w:val="22"/>
          <w:szCs w:val="22"/>
        </w:rPr>
        <w:t xml:space="preserve">który </w:t>
      </w:r>
      <w:r w:rsidRPr="0037243C">
        <w:rPr>
          <w:rFonts w:ascii="Cambria" w:hAnsi="Cambria" w:cs="Arial"/>
          <w:bCs/>
          <w:sz w:val="22"/>
          <w:szCs w:val="22"/>
        </w:rPr>
        <w:t xml:space="preserve">stanowi sumę wartości całkowitych brutto </w:t>
      </w:r>
      <w:bookmarkStart w:id="0" w:name="_Hlk107274238"/>
      <w:r w:rsidRPr="0037243C">
        <w:rPr>
          <w:rFonts w:ascii="Cambria" w:hAnsi="Cambria" w:cs="Arial"/>
          <w:bCs/>
          <w:sz w:val="22"/>
          <w:szCs w:val="22"/>
        </w:rPr>
        <w:t>za poszczególne pozycje (prace)</w:t>
      </w:r>
      <w:bookmarkEnd w:id="0"/>
      <w:r w:rsidR="0037243C">
        <w:rPr>
          <w:rFonts w:ascii="Cambria" w:hAnsi="Cambria" w:cs="Arial"/>
          <w:bCs/>
          <w:sz w:val="22"/>
          <w:szCs w:val="22"/>
        </w:rPr>
        <w:t>.</w:t>
      </w:r>
    </w:p>
    <w:p w14:paraId="3C57D951" w14:textId="77777777" w:rsidR="0037243C" w:rsidRDefault="00AA34C5" w:rsidP="0037243C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t xml:space="preserve">Wykonawca </w:t>
      </w:r>
      <w:r w:rsidRPr="0037243C">
        <w:rPr>
          <w:rFonts w:ascii="Cambria" w:hAnsi="Cambria" w:cs="Arial"/>
          <w:b/>
          <w:bCs/>
          <w:sz w:val="22"/>
          <w:szCs w:val="22"/>
        </w:rPr>
        <w:t>zobowiązuje się/nie zobowiązuje się</w:t>
      </w:r>
      <w:r w:rsidRPr="0037243C">
        <w:rPr>
          <w:rFonts w:ascii="Cambria" w:hAnsi="Cambria" w:cs="Arial"/>
          <w:bCs/>
          <w:sz w:val="22"/>
          <w:szCs w:val="22"/>
        </w:rPr>
        <w:t xml:space="preserve">* do samodzielnej realizacji kluczowych elementów (części) zamówienia określonych przez Zamawiającego w specyfikacji warunków zamówienia („Obowiązek Samodzielnej Realizacji” – zgodnie z wzorem umowy stanowiącym załącznik nr </w:t>
      </w:r>
      <w:r w:rsidR="009E4F8A" w:rsidRPr="0037243C">
        <w:rPr>
          <w:rFonts w:ascii="Cambria" w:hAnsi="Cambria" w:cs="Arial"/>
          <w:bCs/>
          <w:sz w:val="22"/>
          <w:szCs w:val="22"/>
        </w:rPr>
        <w:t>7</w:t>
      </w:r>
      <w:r w:rsidRPr="0037243C">
        <w:rPr>
          <w:rFonts w:ascii="Cambria" w:hAnsi="Cambria" w:cs="Arial"/>
          <w:bCs/>
          <w:sz w:val="22"/>
          <w:szCs w:val="22"/>
        </w:rPr>
        <w:t xml:space="preserve"> do SWZ).</w:t>
      </w:r>
    </w:p>
    <w:p w14:paraId="2D76B998" w14:textId="77777777" w:rsidR="0037243C" w:rsidRDefault="001E6C0A" w:rsidP="0037243C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Pr="0037243C">
        <w:rPr>
          <w:rFonts w:ascii="Cambria" w:hAnsi="Cambria" w:cs="Arial"/>
          <w:b/>
          <w:sz w:val="22"/>
          <w:szCs w:val="22"/>
        </w:rPr>
        <w:t>nie</w:t>
      </w:r>
      <w:r w:rsidRPr="0037243C">
        <w:rPr>
          <w:rFonts w:ascii="Cambria" w:hAnsi="Cambria" w:cs="Arial"/>
          <w:bCs/>
          <w:sz w:val="22"/>
          <w:szCs w:val="22"/>
        </w:rPr>
        <w:t xml:space="preserve"> </w:t>
      </w:r>
      <w:r w:rsidRPr="0037243C">
        <w:rPr>
          <w:rFonts w:ascii="Cambria" w:hAnsi="Cambria" w:cs="Arial"/>
          <w:b/>
          <w:sz w:val="22"/>
          <w:szCs w:val="22"/>
        </w:rPr>
        <w:t>będzie/będzie*</w:t>
      </w:r>
      <w:r w:rsidRPr="0037243C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3FF97652" w14:textId="77777777" w:rsidR="0037243C" w:rsidRDefault="001E6C0A" w:rsidP="0037243C">
      <w:pPr>
        <w:pStyle w:val="Akapitzlist"/>
        <w:spacing w:before="120"/>
        <w:ind w:left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6FD75649" w14:textId="77777777" w:rsidR="0037243C" w:rsidRDefault="001E6C0A" w:rsidP="0037243C">
      <w:pPr>
        <w:pStyle w:val="Akapitzlist"/>
        <w:spacing w:before="120"/>
        <w:ind w:left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5DEC29" w14:textId="77777777" w:rsidR="0037243C" w:rsidRDefault="001E6C0A" w:rsidP="0037243C">
      <w:pPr>
        <w:pStyle w:val="Akapitzlist"/>
        <w:spacing w:before="120"/>
        <w:ind w:left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F2D90A7" w14:textId="77777777" w:rsidR="0037243C" w:rsidRDefault="001E6C0A" w:rsidP="0037243C">
      <w:pPr>
        <w:pStyle w:val="Akapitzlist"/>
        <w:spacing w:before="120"/>
        <w:ind w:left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2E67524E" w14:textId="77777777" w:rsidR="0037243C" w:rsidRDefault="001E6C0A" w:rsidP="0037243C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753B16BB" w14:textId="77777777" w:rsidR="0037243C" w:rsidRDefault="001E6C0A" w:rsidP="0037243C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t>Oświadczamy, że uważamy się za związanych niniejszą ofertą przez czas wskazany w specyfikacji warunków zamówienia.</w:t>
      </w:r>
    </w:p>
    <w:p w14:paraId="3F123B73" w14:textId="709DEA86" w:rsidR="00084077" w:rsidRPr="0037243C" w:rsidRDefault="001E6C0A" w:rsidP="0037243C">
      <w:pPr>
        <w:pStyle w:val="Akapitzlist"/>
        <w:numPr>
          <w:ilvl w:val="0"/>
          <w:numId w:val="136"/>
        </w:numPr>
        <w:spacing w:before="120" w:after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4394"/>
      </w:tblGrid>
      <w:tr w:rsidR="001E6C0A" w14:paraId="34410FB3" w14:textId="77777777" w:rsidTr="0037243C">
        <w:trPr>
          <w:jc w:val="right"/>
        </w:trPr>
        <w:tc>
          <w:tcPr>
            <w:tcW w:w="4106" w:type="dxa"/>
            <w:shd w:val="pct25" w:color="auto" w:fill="auto"/>
          </w:tcPr>
          <w:p w14:paraId="466103EA" w14:textId="77777777" w:rsidR="001E6C0A" w:rsidRPr="0037243C" w:rsidRDefault="001E6C0A" w:rsidP="0037243C">
            <w:pPr>
              <w:jc w:val="center"/>
              <w:rPr>
                <w:rFonts w:ascii="Cambria" w:hAnsi="Cambria" w:cs="Arial"/>
                <w:b/>
              </w:rPr>
            </w:pPr>
            <w:r w:rsidRPr="0037243C">
              <w:rPr>
                <w:rFonts w:ascii="Cambria" w:hAnsi="Cambria" w:cs="Arial"/>
                <w:b/>
              </w:rPr>
              <w:t xml:space="preserve">Podwykonawca </w:t>
            </w:r>
            <w:r w:rsidRPr="0037243C">
              <w:rPr>
                <w:rFonts w:ascii="Cambria" w:hAnsi="Cambria" w:cs="Arial"/>
                <w:b/>
              </w:rPr>
              <w:br/>
              <w:t>(firma lub nazwa, adres),</w:t>
            </w:r>
          </w:p>
        </w:tc>
        <w:tc>
          <w:tcPr>
            <w:tcW w:w="4394" w:type="dxa"/>
            <w:shd w:val="pct25" w:color="auto" w:fill="auto"/>
          </w:tcPr>
          <w:p w14:paraId="12DFF184" w14:textId="77777777" w:rsidR="001E6C0A" w:rsidRPr="0037243C" w:rsidRDefault="001E6C0A" w:rsidP="0037243C">
            <w:pPr>
              <w:jc w:val="center"/>
              <w:rPr>
                <w:rFonts w:ascii="Cambria" w:hAnsi="Cambria" w:cs="Arial"/>
                <w:b/>
              </w:rPr>
            </w:pPr>
            <w:r w:rsidRPr="0037243C">
              <w:rPr>
                <w:rFonts w:ascii="Cambria" w:hAnsi="Cambria" w:cs="Arial"/>
                <w:b/>
              </w:rPr>
              <w:t>Zakres rzeczowy</w:t>
            </w:r>
            <w:r w:rsidRPr="0037243C">
              <w:rPr>
                <w:rFonts w:ascii="Cambria" w:hAnsi="Cambria" w:cs="Arial"/>
                <w:b/>
              </w:rPr>
              <w:br/>
            </w:r>
          </w:p>
        </w:tc>
      </w:tr>
      <w:tr w:rsidR="001E6C0A" w14:paraId="049CB96C" w14:textId="77777777" w:rsidTr="0037243C">
        <w:trPr>
          <w:trHeight w:val="662"/>
          <w:jc w:val="right"/>
        </w:trPr>
        <w:tc>
          <w:tcPr>
            <w:tcW w:w="4106" w:type="dxa"/>
          </w:tcPr>
          <w:p w14:paraId="3F040917" w14:textId="77777777" w:rsidR="001E6C0A" w:rsidRDefault="001E6C0A" w:rsidP="0037243C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37243C">
        <w:trPr>
          <w:trHeight w:val="701"/>
          <w:jc w:val="right"/>
        </w:trPr>
        <w:tc>
          <w:tcPr>
            <w:tcW w:w="4106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5179118" w14:textId="77777777" w:rsidR="0037243C" w:rsidRDefault="001E6C0A" w:rsidP="0037243C">
      <w:pPr>
        <w:pStyle w:val="Akapitzlist"/>
        <w:numPr>
          <w:ilvl w:val="0"/>
          <w:numId w:val="136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1E5CA732" w14:textId="3C8164CF" w:rsidR="00B545F4" w:rsidRPr="0037243C" w:rsidRDefault="001E6C0A" w:rsidP="0037243C">
      <w:pPr>
        <w:pStyle w:val="Akapitzlist"/>
        <w:spacing w:before="120"/>
        <w:ind w:left="567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B61C59" w14:textId="77777777" w:rsidR="0037243C" w:rsidRDefault="001E6C0A" w:rsidP="0037243C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1964F0F" w14:textId="00FE72A9" w:rsidR="0037243C" w:rsidRDefault="001E6C0A" w:rsidP="0037243C">
      <w:pPr>
        <w:pStyle w:val="Akapitzlist"/>
        <w:spacing w:before="120"/>
        <w:ind w:left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2DD883A" w14:textId="77777777" w:rsidR="0037243C" w:rsidRDefault="001E6C0A" w:rsidP="0037243C">
      <w:pPr>
        <w:pStyle w:val="Akapitzlist"/>
        <w:spacing w:before="120"/>
        <w:ind w:left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72776196" w14:textId="5B3D3C08" w:rsidR="003D14C0" w:rsidRPr="007535E7" w:rsidRDefault="003D14C0" w:rsidP="0037243C">
      <w:pPr>
        <w:pStyle w:val="Akapitzlist"/>
        <w:numPr>
          <w:ilvl w:val="0"/>
          <w:numId w:val="136"/>
        </w:numPr>
        <w:spacing w:before="120" w:after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469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86"/>
      </w:tblGrid>
      <w:tr w:rsidR="003D14C0" w:rsidRPr="00134370" w14:paraId="0214814E" w14:textId="77777777" w:rsidTr="0037243C">
        <w:trPr>
          <w:trHeight w:val="1077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8E79C6B" w14:textId="77777777" w:rsidR="003D14C0" w:rsidRPr="0037243C" w:rsidRDefault="003D14C0" w:rsidP="0037243C">
            <w:pPr>
              <w:ind w:left="28"/>
              <w:jc w:val="center"/>
              <w:rPr>
                <w:rFonts w:ascii="Cambria" w:hAnsi="Cambria" w:cs="Arial"/>
                <w:b/>
              </w:rPr>
            </w:pPr>
            <w:r w:rsidRPr="0037243C">
              <w:rPr>
                <w:rFonts w:ascii="Cambria" w:hAnsi="Cambria" w:cs="Arial"/>
                <w:b/>
              </w:rPr>
              <w:t xml:space="preserve">Wykonawca wspólnie ubiegający się o udzielenie zamówienia </w:t>
            </w:r>
            <w:r w:rsidRPr="0037243C">
              <w:rPr>
                <w:rFonts w:ascii="Cambria" w:hAnsi="Cambria" w:cs="Arial"/>
                <w:b/>
              </w:rPr>
              <w:br/>
              <w:t>(nazwa/firma, adres)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868A87D" w14:textId="77777777" w:rsidR="003D14C0" w:rsidRPr="0037243C" w:rsidRDefault="003D14C0" w:rsidP="0037243C">
            <w:pPr>
              <w:ind w:left="28" w:hanging="8"/>
              <w:jc w:val="center"/>
              <w:rPr>
                <w:rFonts w:ascii="Cambria" w:hAnsi="Cambria" w:cs="Arial"/>
                <w:b/>
              </w:rPr>
            </w:pPr>
            <w:r w:rsidRPr="0037243C">
              <w:rPr>
                <w:rFonts w:ascii="Cambria" w:hAnsi="Cambria" w:cs="Arial"/>
                <w:b/>
              </w:rPr>
              <w:t>Zakres zamówienia, który zostanie wykonany przez danego Wykonawcę wspólnie ubiegającego się o udzielenie zamówienia</w:t>
            </w:r>
          </w:p>
        </w:tc>
      </w:tr>
      <w:tr w:rsidR="003D14C0" w:rsidRPr="00134370" w14:paraId="48FD8939" w14:textId="77777777" w:rsidTr="0037243C">
        <w:trPr>
          <w:trHeight w:val="778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4229" w14:textId="77777777" w:rsidR="003D14C0" w:rsidRDefault="003D14C0" w:rsidP="008569A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FAE9" w14:textId="77777777" w:rsidR="003D14C0" w:rsidRDefault="003D14C0" w:rsidP="008569A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3D14C0" w:rsidRPr="00134370" w14:paraId="71229821" w14:textId="77777777" w:rsidTr="0037243C">
        <w:trPr>
          <w:trHeight w:val="778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1B9C" w14:textId="77777777" w:rsidR="003D14C0" w:rsidRDefault="003D14C0" w:rsidP="008569A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0996" w14:textId="77777777" w:rsidR="003D14C0" w:rsidRDefault="003D14C0" w:rsidP="008569AA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175EC0F8" w14:textId="77777777" w:rsidR="003D14C0" w:rsidRDefault="003D14C0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</w:p>
    <w:p w14:paraId="674F1F3A" w14:textId="77777777" w:rsidR="0037243C" w:rsidRDefault="001E6C0A" w:rsidP="0037243C">
      <w:pPr>
        <w:pStyle w:val="Akapitzlist"/>
        <w:numPr>
          <w:ilvl w:val="0"/>
          <w:numId w:val="136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bCs/>
          <w:sz w:val="22"/>
          <w:szCs w:val="22"/>
        </w:rPr>
        <w:lastRenderedPageBreak/>
        <w:t>Wszelką korespondencję w sprawie niniejszego postępowania należy kierować na:</w:t>
      </w:r>
      <w:r w:rsidR="009E4F8A" w:rsidRPr="0037243C">
        <w:rPr>
          <w:rFonts w:ascii="Cambria" w:hAnsi="Cambria" w:cs="Arial"/>
          <w:bCs/>
          <w:sz w:val="22"/>
          <w:szCs w:val="22"/>
        </w:rPr>
        <w:t xml:space="preserve"> </w:t>
      </w:r>
      <w:r w:rsidRPr="0037243C">
        <w:rPr>
          <w:rFonts w:ascii="Cambria" w:hAnsi="Cambria" w:cs="Arial"/>
          <w:bCs/>
          <w:sz w:val="22"/>
          <w:szCs w:val="22"/>
        </w:rPr>
        <w:t>e-mail: _______________________________________________________________</w:t>
      </w:r>
      <w:r w:rsidR="009E4F8A" w:rsidRPr="0037243C">
        <w:rPr>
          <w:rFonts w:ascii="Cambria" w:hAnsi="Cambria" w:cs="Arial"/>
          <w:bCs/>
          <w:sz w:val="22"/>
          <w:szCs w:val="22"/>
        </w:rPr>
        <w:t>_</w:t>
      </w:r>
      <w:r w:rsidR="0037243C">
        <w:rPr>
          <w:rFonts w:ascii="Cambria" w:hAnsi="Cambria" w:cs="Arial"/>
          <w:bCs/>
          <w:sz w:val="22"/>
          <w:szCs w:val="22"/>
        </w:rPr>
        <w:t>______________________________________</w:t>
      </w:r>
    </w:p>
    <w:p w14:paraId="7494DC3E" w14:textId="77777777" w:rsidR="007A7596" w:rsidRPr="007A7596" w:rsidRDefault="0037243C" w:rsidP="007A7596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Arial"/>
          <w:sz w:val="22"/>
          <w:szCs w:val="22"/>
        </w:rPr>
        <w:t>Oświadczamy, że złożyliśmy wadium w kwocie ____________________________ zł (słownie: __________________________________________), które zostało wniesione w dniu ________________________ w formie ______________________________________________________________________________________</w:t>
      </w:r>
      <w:r w:rsidR="007A7596">
        <w:rPr>
          <w:rFonts w:ascii="Cambria" w:hAnsi="Cambria" w:cs="Arial"/>
          <w:sz w:val="22"/>
          <w:szCs w:val="22"/>
        </w:rPr>
        <w:t>_______</w:t>
      </w:r>
    </w:p>
    <w:p w14:paraId="656F6E1A" w14:textId="658AD4A8" w:rsidR="0037243C" w:rsidRPr="007A7596" w:rsidRDefault="0037243C" w:rsidP="007A7596">
      <w:pPr>
        <w:pStyle w:val="Akapitzlist"/>
        <w:spacing w:before="120"/>
        <w:ind w:left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7A7596">
        <w:rPr>
          <w:rFonts w:ascii="Cambria" w:hAnsi="Cambria" w:cs="Arial"/>
          <w:sz w:val="22"/>
          <w:szCs w:val="22"/>
        </w:rPr>
        <w:t>Nazwa banku i nr konta bankowego Wykonawcy, na które Zamawiający zwróci wadium wniesione w formie pieniężnej</w:t>
      </w:r>
      <w:r w:rsidR="007A7596">
        <w:rPr>
          <w:rFonts w:ascii="Cambria" w:hAnsi="Cambria" w:cs="Arial"/>
          <w:sz w:val="22"/>
          <w:szCs w:val="22"/>
        </w:rPr>
        <w:t xml:space="preserve"> ______________________________________</w:t>
      </w:r>
      <w:r w:rsidRPr="007A7596">
        <w:rPr>
          <w:rFonts w:ascii="Cambria" w:hAnsi="Cambria" w:cs="Arial"/>
          <w:sz w:val="22"/>
          <w:szCs w:val="22"/>
        </w:rPr>
        <w:t xml:space="preserve">______________________________ </w:t>
      </w:r>
      <w:r w:rsidRPr="007A7596">
        <w:rPr>
          <w:rFonts w:ascii="Cambria" w:hAnsi="Cambria" w:cs="Arial"/>
          <w:bCs/>
          <w:sz w:val="22"/>
          <w:szCs w:val="22"/>
        </w:rPr>
        <w:t xml:space="preserve">lub </w:t>
      </w:r>
      <w:r w:rsidRPr="007A7596">
        <w:rPr>
          <w:rFonts w:ascii="Cambria" w:hAnsi="Cambria" w:cs="Arial"/>
          <w:sz w:val="22"/>
          <w:szCs w:val="22"/>
        </w:rPr>
        <w:t>mail gwaranta/poręczyciela (wystawy dokumentu wadium) ______________________ ______________________________ ________________________________________________ na które Zamawiający złoży oświadczenie o zwolnieniu wadium wniesionego w gwarancji/poręczeniu.</w:t>
      </w:r>
    </w:p>
    <w:p w14:paraId="251AFE4A" w14:textId="77777777" w:rsidR="007A7596" w:rsidRPr="007A7596" w:rsidRDefault="001E6C0A" w:rsidP="007A7596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37243C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6FD7FAAF" w14:textId="77777777" w:rsidR="007A7596" w:rsidRPr="007A7596" w:rsidRDefault="007A7596" w:rsidP="007A7596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Tahoma"/>
          <w:sz w:val="22"/>
          <w:szCs w:val="22"/>
          <w:lang w:eastAsia="pl-PL"/>
        </w:rPr>
        <w:t>O</w:t>
      </w:r>
      <w:r w:rsidR="001E6C0A" w:rsidRPr="007A7596">
        <w:rPr>
          <w:rFonts w:ascii="Cambria" w:hAnsi="Cambria" w:cs="Tahoma"/>
          <w:sz w:val="22"/>
          <w:szCs w:val="22"/>
          <w:lang w:eastAsia="pl-PL"/>
        </w:rPr>
        <w:t>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480B2D5C" w:rsidR="001E6C0A" w:rsidRPr="007A7596" w:rsidRDefault="001E6C0A" w:rsidP="007A7596">
      <w:pPr>
        <w:pStyle w:val="Akapitzlist"/>
        <w:numPr>
          <w:ilvl w:val="0"/>
          <w:numId w:val="136"/>
        </w:numPr>
        <w:spacing w:before="120"/>
        <w:ind w:left="567" w:hanging="56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7A7596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1BDDB1D" w:rsidR="001E6C0A" w:rsidRPr="007A7596" w:rsidRDefault="001E6C0A" w:rsidP="007A7596">
      <w:pPr>
        <w:pStyle w:val="Akapitzlist"/>
        <w:numPr>
          <w:ilvl w:val="0"/>
          <w:numId w:val="136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7A7596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C726E59" w14:textId="69ACAB7B" w:rsidR="009E4F8A" w:rsidRPr="00B64505" w:rsidRDefault="009E4F8A" w:rsidP="009E4F8A">
      <w:pPr>
        <w:spacing w:before="240" w:after="240"/>
        <w:jc w:val="both"/>
        <w:rPr>
          <w:rFonts w:ascii="Cambria" w:hAnsi="Cambria" w:cs="Arial"/>
          <w:bCs/>
          <w:i/>
          <w:iCs/>
        </w:rPr>
      </w:pPr>
      <w:r w:rsidRPr="00B64505">
        <w:rPr>
          <w:rFonts w:ascii="Cambria" w:hAnsi="Cambria" w:cs="Arial"/>
          <w:bCs/>
          <w:i/>
          <w:iCs/>
        </w:rPr>
        <w:t>Dokument musi być opatrzony kwalifikowanym podpisem elektronicznym lub podpisem zaufanym lub podpisem osobistym.</w:t>
      </w:r>
    </w:p>
    <w:p w14:paraId="22613428" w14:textId="382A0E09" w:rsidR="001E6C0A" w:rsidRPr="00B64505" w:rsidRDefault="001E6C0A" w:rsidP="00667D84">
      <w:pPr>
        <w:spacing w:before="120"/>
        <w:rPr>
          <w:rFonts w:ascii="Cambria" w:hAnsi="Cambria" w:cs="Arial"/>
          <w:bCs/>
        </w:rPr>
      </w:pPr>
      <w:r w:rsidRPr="00B64505">
        <w:rPr>
          <w:rFonts w:ascii="Cambria" w:hAnsi="Cambria" w:cs="Arial"/>
          <w:bCs/>
        </w:rPr>
        <w:t xml:space="preserve">* - niepotrzebne skreślić </w:t>
      </w:r>
    </w:p>
    <w:sectPr w:rsidR="001E6C0A" w:rsidRPr="00B64505" w:rsidSect="003724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7E6B" w14:textId="77777777" w:rsidR="00854F1C" w:rsidRDefault="00854F1C">
      <w:r>
        <w:separator/>
      </w:r>
    </w:p>
  </w:endnote>
  <w:endnote w:type="continuationSeparator" w:id="0">
    <w:p w14:paraId="554E1075" w14:textId="77777777" w:rsidR="00854F1C" w:rsidRDefault="0085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076C" w14:textId="77777777" w:rsidR="00854F1C" w:rsidRDefault="00854F1C">
      <w:r>
        <w:separator/>
      </w:r>
    </w:p>
  </w:footnote>
  <w:footnote w:type="continuationSeparator" w:id="0">
    <w:p w14:paraId="4F093EDE" w14:textId="77777777" w:rsidR="00854F1C" w:rsidRDefault="00854F1C">
      <w:r>
        <w:continuationSeparator/>
      </w:r>
    </w:p>
  </w:footnote>
  <w:footnote w:id="1">
    <w:p w14:paraId="7669B36B" w14:textId="77777777" w:rsidR="003D14C0" w:rsidRDefault="003D14C0" w:rsidP="003D14C0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DCF0928"/>
    <w:multiLevelType w:val="hybridMultilevel"/>
    <w:tmpl w:val="7CEA92CC"/>
    <w:lvl w:ilvl="0" w:tplc="C7CC8C6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DA2A8A"/>
    <w:multiLevelType w:val="hybridMultilevel"/>
    <w:tmpl w:val="CCAA19DE"/>
    <w:lvl w:ilvl="0" w:tplc="6D64F8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5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7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2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4" w15:restartNumberingAfterBreak="0">
    <w:nsid w:val="39D73597"/>
    <w:multiLevelType w:val="hybridMultilevel"/>
    <w:tmpl w:val="470AA32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6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7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1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2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3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4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5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6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7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100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1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F0A01AB"/>
    <w:multiLevelType w:val="hybridMultilevel"/>
    <w:tmpl w:val="787A4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6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7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10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58667F3D"/>
    <w:multiLevelType w:val="hybridMultilevel"/>
    <w:tmpl w:val="8020D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5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6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1401E98"/>
    <w:multiLevelType w:val="hybridMultilevel"/>
    <w:tmpl w:val="7E0E833C"/>
    <w:lvl w:ilvl="0" w:tplc="231C6BD2">
      <w:start w:val="10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0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22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5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7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8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32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3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7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8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3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5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8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337650">
    <w:abstractNumId w:val="2"/>
  </w:num>
  <w:num w:numId="2" w16cid:durableId="685179139">
    <w:abstractNumId w:val="9"/>
  </w:num>
  <w:num w:numId="3" w16cid:durableId="1973249871">
    <w:abstractNumId w:val="10"/>
  </w:num>
  <w:num w:numId="4" w16cid:durableId="1796950632">
    <w:abstractNumId w:val="134"/>
  </w:num>
  <w:num w:numId="5" w16cid:durableId="274362726">
    <w:abstractNumId w:val="112"/>
  </w:num>
  <w:num w:numId="6" w16cid:durableId="1683508753">
    <w:abstractNumId w:val="124"/>
  </w:num>
  <w:num w:numId="7" w16cid:durableId="1260482806">
    <w:abstractNumId w:val="60"/>
  </w:num>
  <w:num w:numId="8" w16cid:durableId="1797530847">
    <w:abstractNumId w:val="91"/>
  </w:num>
  <w:num w:numId="9" w16cid:durableId="1059016793">
    <w:abstractNumId w:val="63"/>
  </w:num>
  <w:num w:numId="10" w16cid:durableId="1002392234">
    <w:abstractNumId w:val="0"/>
  </w:num>
  <w:num w:numId="11" w16cid:durableId="148523634">
    <w:abstractNumId w:val="94"/>
  </w:num>
  <w:num w:numId="12" w16cid:durableId="2125344832">
    <w:abstractNumId w:val="87"/>
  </w:num>
  <w:num w:numId="13" w16cid:durableId="20456698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237845">
    <w:abstractNumId w:val="126"/>
    <w:lvlOverride w:ilvl="0">
      <w:startOverride w:val="1"/>
    </w:lvlOverride>
  </w:num>
  <w:num w:numId="15" w16cid:durableId="421293994">
    <w:abstractNumId w:val="114"/>
    <w:lvlOverride w:ilvl="0">
      <w:startOverride w:val="1"/>
    </w:lvlOverride>
  </w:num>
  <w:num w:numId="16" w16cid:durableId="1790660184">
    <w:abstractNumId w:val="90"/>
    <w:lvlOverride w:ilvl="0">
      <w:startOverride w:val="1"/>
    </w:lvlOverride>
  </w:num>
  <w:num w:numId="17" w16cid:durableId="883754574">
    <w:abstractNumId w:val="114"/>
  </w:num>
  <w:num w:numId="18" w16cid:durableId="370226498">
    <w:abstractNumId w:val="90"/>
  </w:num>
  <w:num w:numId="19" w16cid:durableId="1538816484">
    <w:abstractNumId w:val="57"/>
  </w:num>
  <w:num w:numId="20" w16cid:durableId="1796756029">
    <w:abstractNumId w:val="105"/>
  </w:num>
  <w:num w:numId="21" w16cid:durableId="2103598502">
    <w:abstractNumId w:val="41"/>
  </w:num>
  <w:num w:numId="22" w16cid:durableId="95097107">
    <w:abstractNumId w:val="69"/>
  </w:num>
  <w:num w:numId="23" w16cid:durableId="681511427">
    <w:abstractNumId w:val="58"/>
  </w:num>
  <w:num w:numId="24" w16cid:durableId="1811748374">
    <w:abstractNumId w:val="108"/>
  </w:num>
  <w:num w:numId="25" w16cid:durableId="1308700884">
    <w:abstractNumId w:val="128"/>
  </w:num>
  <w:num w:numId="26" w16cid:durableId="1234579872">
    <w:abstractNumId w:val="36"/>
  </w:num>
  <w:num w:numId="27" w16cid:durableId="852568220">
    <w:abstractNumId w:val="97"/>
  </w:num>
  <w:num w:numId="28" w16cid:durableId="610816448">
    <w:abstractNumId w:val="39"/>
  </w:num>
  <w:num w:numId="29" w16cid:durableId="502478996">
    <w:abstractNumId w:val="122"/>
  </w:num>
  <w:num w:numId="30" w16cid:durableId="248933338">
    <w:abstractNumId w:val="110"/>
  </w:num>
  <w:num w:numId="31" w16cid:durableId="1682275268">
    <w:abstractNumId w:val="116"/>
  </w:num>
  <w:num w:numId="32" w16cid:durableId="2025132209">
    <w:abstractNumId w:val="88"/>
  </w:num>
  <w:num w:numId="33" w16cid:durableId="114640916">
    <w:abstractNumId w:val="80"/>
  </w:num>
  <w:num w:numId="34" w16cid:durableId="186606345">
    <w:abstractNumId w:val="101"/>
  </w:num>
  <w:num w:numId="35" w16cid:durableId="732580167">
    <w:abstractNumId w:val="73"/>
  </w:num>
  <w:num w:numId="36" w16cid:durableId="292714372">
    <w:abstractNumId w:val="148"/>
  </w:num>
  <w:num w:numId="37" w16cid:durableId="1495340219">
    <w:abstractNumId w:val="79"/>
  </w:num>
  <w:num w:numId="38" w16cid:durableId="728966325">
    <w:abstractNumId w:val="37"/>
  </w:num>
  <w:num w:numId="39" w16cid:durableId="942154383">
    <w:abstractNumId w:val="139"/>
  </w:num>
  <w:num w:numId="40" w16cid:durableId="850610185">
    <w:abstractNumId w:val="133"/>
  </w:num>
  <w:num w:numId="41" w16cid:durableId="1370489365">
    <w:abstractNumId w:val="125"/>
  </w:num>
  <w:num w:numId="42" w16cid:durableId="680084466">
    <w:abstractNumId w:val="49"/>
  </w:num>
  <w:num w:numId="43" w16cid:durableId="603390034">
    <w:abstractNumId w:val="82"/>
  </w:num>
  <w:num w:numId="44" w16cid:durableId="253251646">
    <w:abstractNumId w:val="55"/>
  </w:num>
  <w:num w:numId="45" w16cid:durableId="828181160">
    <w:abstractNumId w:val="140"/>
  </w:num>
  <w:num w:numId="46" w16cid:durableId="764964020">
    <w:abstractNumId w:val="8"/>
  </w:num>
  <w:num w:numId="47" w16cid:durableId="1700274564">
    <w:abstractNumId w:val="11"/>
  </w:num>
  <w:num w:numId="48" w16cid:durableId="1232620462">
    <w:abstractNumId w:val="12"/>
  </w:num>
  <w:num w:numId="49" w16cid:durableId="464085443">
    <w:abstractNumId w:val="15"/>
  </w:num>
  <w:num w:numId="50" w16cid:durableId="207761881">
    <w:abstractNumId w:val="18"/>
  </w:num>
  <w:num w:numId="51" w16cid:durableId="1258519772">
    <w:abstractNumId w:val="20"/>
  </w:num>
  <w:num w:numId="52" w16cid:durableId="423767574">
    <w:abstractNumId w:val="21"/>
  </w:num>
  <w:num w:numId="53" w16cid:durableId="2142067075">
    <w:abstractNumId w:val="24"/>
  </w:num>
  <w:num w:numId="54" w16cid:durableId="191892410">
    <w:abstractNumId w:val="25"/>
  </w:num>
  <w:num w:numId="55" w16cid:durableId="84956808">
    <w:abstractNumId w:val="26"/>
  </w:num>
  <w:num w:numId="56" w16cid:durableId="1821654218">
    <w:abstractNumId w:val="27"/>
  </w:num>
  <w:num w:numId="57" w16cid:durableId="1953974195">
    <w:abstractNumId w:val="28"/>
  </w:num>
  <w:num w:numId="58" w16cid:durableId="129714146">
    <w:abstractNumId w:val="29"/>
  </w:num>
  <w:num w:numId="59" w16cid:durableId="1134561413">
    <w:abstractNumId w:val="30"/>
  </w:num>
  <w:num w:numId="60" w16cid:durableId="1501461204">
    <w:abstractNumId w:val="31"/>
  </w:num>
  <w:num w:numId="61" w16cid:durableId="505217680">
    <w:abstractNumId w:val="32"/>
  </w:num>
  <w:num w:numId="62" w16cid:durableId="757796626">
    <w:abstractNumId w:val="33"/>
  </w:num>
  <w:num w:numId="63" w16cid:durableId="776799982">
    <w:abstractNumId w:val="34"/>
  </w:num>
  <w:num w:numId="64" w16cid:durableId="865095389">
    <w:abstractNumId w:val="106"/>
  </w:num>
  <w:num w:numId="65" w16cid:durableId="1663701810">
    <w:abstractNumId w:val="68"/>
  </w:num>
  <w:num w:numId="66" w16cid:durableId="1192572631">
    <w:abstractNumId w:val="74"/>
  </w:num>
  <w:num w:numId="67" w16cid:durableId="488406329">
    <w:abstractNumId w:val="109"/>
  </w:num>
  <w:num w:numId="68" w16cid:durableId="1519194921">
    <w:abstractNumId w:val="47"/>
  </w:num>
  <w:num w:numId="69" w16cid:durableId="1358700592">
    <w:abstractNumId w:val="145"/>
  </w:num>
  <w:num w:numId="70" w16cid:durableId="992756890">
    <w:abstractNumId w:val="144"/>
  </w:num>
  <w:num w:numId="71" w16cid:durableId="185024614">
    <w:abstractNumId w:val="92"/>
  </w:num>
  <w:num w:numId="72" w16cid:durableId="846017225">
    <w:abstractNumId w:val="81"/>
  </w:num>
  <w:num w:numId="73" w16cid:durableId="1130780388">
    <w:abstractNumId w:val="85"/>
  </w:num>
  <w:num w:numId="74" w16cid:durableId="1150515839">
    <w:abstractNumId w:val="65"/>
  </w:num>
  <w:num w:numId="75" w16cid:durableId="924075431">
    <w:abstractNumId w:val="70"/>
  </w:num>
  <w:num w:numId="76" w16cid:durableId="1985348612">
    <w:abstractNumId w:val="121"/>
  </w:num>
  <w:num w:numId="77" w16cid:durableId="2036346844">
    <w:abstractNumId w:val="100"/>
  </w:num>
  <w:num w:numId="78" w16cid:durableId="1741902447">
    <w:abstractNumId w:val="147"/>
  </w:num>
  <w:num w:numId="79" w16cid:durableId="749498734">
    <w:abstractNumId w:val="136"/>
  </w:num>
  <w:num w:numId="80" w16cid:durableId="436677870">
    <w:abstractNumId w:val="113"/>
  </w:num>
  <w:num w:numId="81" w16cid:durableId="519393873">
    <w:abstractNumId w:val="123"/>
  </w:num>
  <w:num w:numId="82" w16cid:durableId="1157456079">
    <w:abstractNumId w:val="146"/>
  </w:num>
  <w:num w:numId="83" w16cid:durableId="2082943900">
    <w:abstractNumId w:val="83"/>
  </w:num>
  <w:num w:numId="84" w16cid:durableId="1638758305">
    <w:abstractNumId w:val="107"/>
  </w:num>
  <w:num w:numId="85" w16cid:durableId="1907689492">
    <w:abstractNumId w:val="96"/>
  </w:num>
  <w:num w:numId="86" w16cid:durableId="1243678760">
    <w:abstractNumId w:val="95"/>
  </w:num>
  <w:num w:numId="87" w16cid:durableId="1086801219">
    <w:abstractNumId w:val="142"/>
  </w:num>
  <w:num w:numId="88" w16cid:durableId="1344749235">
    <w:abstractNumId w:val="54"/>
  </w:num>
  <w:num w:numId="89" w16cid:durableId="645936308">
    <w:abstractNumId w:val="67"/>
  </w:num>
  <w:num w:numId="90" w16cid:durableId="1505046384">
    <w:abstractNumId w:val="99"/>
  </w:num>
  <w:num w:numId="91" w16cid:durableId="2104645690">
    <w:abstractNumId w:val="56"/>
  </w:num>
  <w:num w:numId="92" w16cid:durableId="292293375">
    <w:abstractNumId w:val="76"/>
  </w:num>
  <w:num w:numId="93" w16cid:durableId="109471154">
    <w:abstractNumId w:val="64"/>
  </w:num>
  <w:num w:numId="94" w16cid:durableId="1503474559">
    <w:abstractNumId w:val="40"/>
  </w:num>
  <w:num w:numId="95" w16cid:durableId="472407589">
    <w:abstractNumId w:val="131"/>
  </w:num>
  <w:num w:numId="96" w16cid:durableId="1525481916">
    <w:abstractNumId w:val="115"/>
  </w:num>
  <w:num w:numId="97" w16cid:durableId="415521839">
    <w:abstractNumId w:val="75"/>
  </w:num>
  <w:num w:numId="98" w16cid:durableId="1925915694">
    <w:abstractNumId w:val="59"/>
  </w:num>
  <w:num w:numId="99" w16cid:durableId="358431767">
    <w:abstractNumId w:val="77"/>
  </w:num>
  <w:num w:numId="100" w16cid:durableId="2052613912">
    <w:abstractNumId w:val="130"/>
  </w:num>
  <w:num w:numId="101" w16cid:durableId="1355498724">
    <w:abstractNumId w:val="143"/>
  </w:num>
  <w:num w:numId="102" w16cid:durableId="1309552131">
    <w:abstractNumId w:val="127"/>
  </w:num>
  <w:num w:numId="103" w16cid:durableId="2100521048">
    <w:abstractNumId w:val="120"/>
  </w:num>
  <w:num w:numId="104" w16cid:durableId="1201963">
    <w:abstractNumId w:val="93"/>
  </w:num>
  <w:num w:numId="105" w16cid:durableId="1225482124">
    <w:abstractNumId w:val="48"/>
  </w:num>
  <w:num w:numId="106" w16cid:durableId="516384778">
    <w:abstractNumId w:val="117"/>
  </w:num>
  <w:num w:numId="107" w16cid:durableId="1479612676">
    <w:abstractNumId w:val="38"/>
  </w:num>
  <w:num w:numId="108" w16cid:durableId="596256872">
    <w:abstractNumId w:val="52"/>
  </w:num>
  <w:num w:numId="109" w16cid:durableId="1983389362">
    <w:abstractNumId w:val="42"/>
  </w:num>
  <w:num w:numId="110" w16cid:durableId="2117825817">
    <w:abstractNumId w:val="141"/>
  </w:num>
  <w:num w:numId="111" w16cid:durableId="1739816597">
    <w:abstractNumId w:val="102"/>
  </w:num>
  <w:num w:numId="112" w16cid:durableId="53968710">
    <w:abstractNumId w:val="62"/>
  </w:num>
  <w:num w:numId="113" w16cid:durableId="270430771">
    <w:abstractNumId w:val="118"/>
  </w:num>
  <w:num w:numId="114" w16cid:durableId="1149247804">
    <w:abstractNumId w:val="132"/>
  </w:num>
  <w:num w:numId="115" w16cid:durableId="705330415">
    <w:abstractNumId w:val="46"/>
  </w:num>
  <w:num w:numId="116" w16cid:durableId="930310588">
    <w:abstractNumId w:val="104"/>
  </w:num>
  <w:num w:numId="117" w16cid:durableId="726420902">
    <w:abstractNumId w:val="44"/>
  </w:num>
  <w:num w:numId="118" w16cid:durableId="878392927">
    <w:abstractNumId w:val="137"/>
  </w:num>
  <w:num w:numId="119" w16cid:durableId="1909069038">
    <w:abstractNumId w:val="51"/>
  </w:num>
  <w:num w:numId="120" w16cid:durableId="1088383187">
    <w:abstractNumId w:val="1"/>
  </w:num>
  <w:num w:numId="121" w16cid:durableId="521673144">
    <w:abstractNumId w:val="3"/>
  </w:num>
  <w:num w:numId="122" w16cid:durableId="72554949">
    <w:abstractNumId w:val="86"/>
  </w:num>
  <w:num w:numId="123" w16cid:durableId="1159884152">
    <w:abstractNumId w:val="89"/>
  </w:num>
  <w:num w:numId="124" w16cid:durableId="288781604">
    <w:abstractNumId w:val="138"/>
  </w:num>
  <w:num w:numId="125" w16cid:durableId="374549375">
    <w:abstractNumId w:val="53"/>
  </w:num>
  <w:num w:numId="126" w16cid:durableId="2107799914">
    <w:abstractNumId w:val="43"/>
  </w:num>
  <w:num w:numId="127" w16cid:durableId="1325426170">
    <w:abstractNumId w:val="50"/>
  </w:num>
  <w:num w:numId="128" w16cid:durableId="1580483165">
    <w:abstractNumId w:val="66"/>
  </w:num>
  <w:num w:numId="129" w16cid:durableId="1945065940">
    <w:abstractNumId w:val="45"/>
  </w:num>
  <w:num w:numId="130" w16cid:durableId="703214920">
    <w:abstractNumId w:val="135"/>
  </w:num>
  <w:num w:numId="131" w16cid:durableId="1922329852">
    <w:abstractNumId w:val="129"/>
  </w:num>
  <w:num w:numId="132" w16cid:durableId="597910445">
    <w:abstractNumId w:val="98"/>
  </w:num>
  <w:num w:numId="133" w16cid:durableId="1772816385">
    <w:abstractNumId w:val="78"/>
  </w:num>
  <w:num w:numId="134" w16cid:durableId="834691555">
    <w:abstractNumId w:val="71"/>
  </w:num>
  <w:num w:numId="135" w16cid:durableId="868566645">
    <w:abstractNumId w:val="72"/>
  </w:num>
  <w:num w:numId="136" w16cid:durableId="874998439">
    <w:abstractNumId w:val="111"/>
  </w:num>
  <w:num w:numId="137" w16cid:durableId="1839807126">
    <w:abstractNumId w:val="84"/>
  </w:num>
  <w:num w:numId="138" w16cid:durableId="1323658100">
    <w:abstractNumId w:val="119"/>
  </w:num>
  <w:num w:numId="139" w16cid:durableId="1665744865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077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223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0CDC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022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926"/>
    <w:rsid w:val="00360D95"/>
    <w:rsid w:val="00360E85"/>
    <w:rsid w:val="003615C9"/>
    <w:rsid w:val="00363E5B"/>
    <w:rsid w:val="0037243C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4C0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0074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67D8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A759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4F1C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1E6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16B1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743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4F8A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4C5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505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A75B9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0B4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2173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F30-AF1C-4749-A33B-2DF24F3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Piotr Rybarski</cp:lastModifiedBy>
  <cp:revision>25</cp:revision>
  <cp:lastPrinted>2022-06-27T10:12:00Z</cp:lastPrinted>
  <dcterms:created xsi:type="dcterms:W3CDTF">2022-06-26T12:56:00Z</dcterms:created>
  <dcterms:modified xsi:type="dcterms:W3CDTF">2023-03-23T13:37:00Z</dcterms:modified>
</cp:coreProperties>
</file>