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589DD" w14:textId="77777777" w:rsidR="001D5C3D" w:rsidRPr="001D5C3D" w:rsidRDefault="001D5C3D" w:rsidP="001D5C3D">
      <w:pPr>
        <w:spacing w:before="120" w:line="480" w:lineRule="auto"/>
        <w:rPr>
          <w:rFonts w:ascii="Calibri" w:hAnsi="Calibri"/>
          <w:sz w:val="20"/>
          <w:szCs w:val="20"/>
        </w:rPr>
      </w:pPr>
      <w:bookmarkStart w:id="0" w:name="_Hlk109641479"/>
    </w:p>
    <w:bookmarkEnd w:id="0"/>
    <w:p w14:paraId="0456FEAD" w14:textId="6FFFD09E" w:rsidR="001D5C3D" w:rsidRPr="001055C5" w:rsidRDefault="001D5C3D" w:rsidP="001D5C3D">
      <w:pPr>
        <w:jc w:val="right"/>
        <w:rPr>
          <w:color w:val="FF0000"/>
        </w:rPr>
      </w:pPr>
      <w:r w:rsidRPr="001055C5">
        <w:rPr>
          <w:rFonts w:ascii="Calibri" w:hAnsi="Calibri" w:cs="Calibri"/>
          <w:b/>
          <w:bCs/>
          <w:color w:val="FF0000"/>
          <w:sz w:val="22"/>
          <w:szCs w:val="22"/>
        </w:rPr>
        <w:t>ZAŁĄCZNIK NR 1 DO SWZ</w:t>
      </w:r>
      <w:r w:rsidR="001055C5" w:rsidRPr="001055C5">
        <w:rPr>
          <w:rFonts w:ascii="Calibri" w:hAnsi="Calibri" w:cs="Calibri"/>
          <w:b/>
          <w:bCs/>
          <w:color w:val="FF0000"/>
          <w:sz w:val="22"/>
          <w:szCs w:val="22"/>
        </w:rPr>
        <w:t xml:space="preserve"> – zmodyfikowany dnia 28-09-2022</w:t>
      </w:r>
    </w:p>
    <w:p w14:paraId="1874F324" w14:textId="77777777" w:rsidR="001D5C3D" w:rsidRPr="001D5C3D" w:rsidRDefault="001D5C3D" w:rsidP="001D5C3D">
      <w:pPr>
        <w:jc w:val="center"/>
        <w:rPr>
          <w:rFonts w:ascii="Calibri" w:hAnsi="Calibri" w:cs="Calibri"/>
          <w:b/>
          <w:bCs/>
        </w:rPr>
      </w:pPr>
      <w:r w:rsidRPr="001D5C3D">
        <w:rPr>
          <w:rFonts w:ascii="Calibri" w:hAnsi="Calibri" w:cs="Calibri"/>
          <w:b/>
          <w:bCs/>
        </w:rPr>
        <w:t>FORMULARZ OFERTY</w:t>
      </w:r>
    </w:p>
    <w:p w14:paraId="59A059B5" w14:textId="77777777" w:rsidR="001D5C3D" w:rsidRPr="001D5C3D" w:rsidRDefault="001D5C3D" w:rsidP="001D5C3D">
      <w:pPr>
        <w:rPr>
          <w:rFonts w:ascii="Calibri" w:hAnsi="Calibri" w:cs="Calibri"/>
          <w:b/>
          <w:bCs/>
          <w:sz w:val="20"/>
          <w:szCs w:val="20"/>
        </w:rPr>
      </w:pPr>
    </w:p>
    <w:p w14:paraId="779E6658" w14:textId="77777777" w:rsidR="001D5C3D" w:rsidRPr="001D5C3D" w:rsidRDefault="001D5C3D" w:rsidP="001D5C3D">
      <w:pPr>
        <w:rPr>
          <w:rFonts w:ascii="Calibri" w:hAnsi="Calibri" w:cs="Calibri"/>
          <w:b/>
          <w:bCs/>
          <w:sz w:val="20"/>
          <w:szCs w:val="20"/>
        </w:rPr>
      </w:pPr>
    </w:p>
    <w:p w14:paraId="12C925E6" w14:textId="77777777" w:rsidR="001D5C3D" w:rsidRPr="001D5C3D" w:rsidRDefault="001D5C3D" w:rsidP="001D5C3D">
      <w:pPr>
        <w:rPr>
          <w:rFonts w:ascii="Calibri" w:hAnsi="Calibri" w:cs="Calibri"/>
          <w:b/>
          <w:bCs/>
          <w:sz w:val="20"/>
          <w:szCs w:val="20"/>
        </w:rPr>
      </w:pPr>
    </w:p>
    <w:p w14:paraId="49BF99A2" w14:textId="77777777" w:rsidR="001D5C3D" w:rsidRPr="001D5C3D" w:rsidRDefault="001D5C3D" w:rsidP="001D5C3D">
      <w:pPr>
        <w:jc w:val="both"/>
        <w:rPr>
          <w:rFonts w:ascii="Calibri" w:hAnsi="Calibri" w:cs="Calibri"/>
          <w:sz w:val="20"/>
          <w:szCs w:val="20"/>
        </w:rPr>
      </w:pPr>
      <w:r w:rsidRPr="001D5C3D">
        <w:rPr>
          <w:rFonts w:ascii="Calibri" w:hAnsi="Calibri" w:cs="Calibri"/>
          <w:sz w:val="20"/>
          <w:szCs w:val="20"/>
        </w:rPr>
        <w:tab/>
      </w:r>
      <w:r w:rsidRPr="001D5C3D">
        <w:rPr>
          <w:rFonts w:ascii="Calibri" w:hAnsi="Calibri" w:cs="Calibri"/>
          <w:sz w:val="20"/>
          <w:szCs w:val="20"/>
        </w:rPr>
        <w:tab/>
        <w:t xml:space="preserve">         </w:t>
      </w:r>
      <w:r w:rsidRPr="001D5C3D">
        <w:rPr>
          <w:rFonts w:ascii="Calibri" w:hAnsi="Calibri" w:cs="Calibri"/>
          <w:sz w:val="20"/>
          <w:szCs w:val="20"/>
        </w:rPr>
        <w:tab/>
      </w:r>
      <w:r w:rsidRPr="001D5C3D">
        <w:rPr>
          <w:rFonts w:ascii="Calibri" w:hAnsi="Calibri" w:cs="Calibri"/>
          <w:sz w:val="20"/>
          <w:szCs w:val="20"/>
        </w:rPr>
        <w:tab/>
        <w:t xml:space="preserve">                                                     ....................................................</w:t>
      </w:r>
    </w:p>
    <w:p w14:paraId="5675B4B7" w14:textId="77777777" w:rsidR="001D5C3D" w:rsidRPr="001D5C3D" w:rsidRDefault="001D5C3D" w:rsidP="001D5C3D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1D5C3D">
        <w:rPr>
          <w:rFonts w:ascii="Calibri" w:hAnsi="Calibri" w:cs="Calibri"/>
          <w:i/>
          <w:iCs/>
          <w:sz w:val="20"/>
          <w:szCs w:val="20"/>
        </w:rPr>
        <w:t xml:space="preserve">       </w:t>
      </w:r>
      <w:r w:rsidRPr="001D5C3D">
        <w:rPr>
          <w:rFonts w:ascii="Calibri" w:hAnsi="Calibri" w:cs="Calibri"/>
          <w:i/>
          <w:iCs/>
          <w:sz w:val="20"/>
          <w:szCs w:val="20"/>
        </w:rPr>
        <w:tab/>
      </w:r>
      <w:r w:rsidRPr="001D5C3D">
        <w:rPr>
          <w:rFonts w:ascii="Calibri" w:hAnsi="Calibri" w:cs="Calibri"/>
          <w:i/>
          <w:iCs/>
          <w:sz w:val="20"/>
          <w:szCs w:val="20"/>
        </w:rPr>
        <w:tab/>
      </w:r>
      <w:r w:rsidRPr="001D5C3D">
        <w:rPr>
          <w:rFonts w:ascii="Calibri" w:hAnsi="Calibri" w:cs="Calibri"/>
          <w:i/>
          <w:iCs/>
          <w:sz w:val="20"/>
          <w:szCs w:val="20"/>
        </w:rPr>
        <w:tab/>
      </w:r>
      <w:r w:rsidRPr="001D5C3D">
        <w:rPr>
          <w:rFonts w:ascii="Calibri" w:hAnsi="Calibri" w:cs="Calibri"/>
          <w:i/>
          <w:iCs/>
          <w:sz w:val="20"/>
          <w:szCs w:val="20"/>
        </w:rPr>
        <w:tab/>
      </w:r>
      <w:r w:rsidRPr="001D5C3D">
        <w:rPr>
          <w:rFonts w:ascii="Calibri" w:hAnsi="Calibri" w:cs="Calibri"/>
          <w:i/>
          <w:iCs/>
          <w:sz w:val="20"/>
          <w:szCs w:val="20"/>
        </w:rPr>
        <w:tab/>
      </w:r>
      <w:r w:rsidRPr="001D5C3D">
        <w:rPr>
          <w:rFonts w:ascii="Calibri" w:hAnsi="Calibri" w:cs="Calibri"/>
          <w:i/>
          <w:iCs/>
          <w:sz w:val="20"/>
          <w:szCs w:val="20"/>
        </w:rPr>
        <w:tab/>
      </w:r>
      <w:r w:rsidRPr="001D5C3D">
        <w:rPr>
          <w:rFonts w:ascii="Calibri" w:hAnsi="Calibri" w:cs="Calibri"/>
          <w:i/>
          <w:iCs/>
          <w:sz w:val="20"/>
          <w:szCs w:val="20"/>
        </w:rPr>
        <w:tab/>
        <w:t xml:space="preserve">                            miejscowość, data</w:t>
      </w:r>
    </w:p>
    <w:p w14:paraId="7CA2BAA7" w14:textId="77777777" w:rsidR="001D5C3D" w:rsidRPr="001D5C3D" w:rsidRDefault="001D5C3D" w:rsidP="001D5C3D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9DF8146" w14:textId="77777777" w:rsidR="001D5C3D" w:rsidRPr="001D5C3D" w:rsidRDefault="001D5C3D" w:rsidP="001D5C3D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E6EFD6B" w14:textId="77777777" w:rsidR="001D5C3D" w:rsidRPr="001D5C3D" w:rsidRDefault="001D5C3D" w:rsidP="001D5C3D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1D5C3D">
        <w:rPr>
          <w:rFonts w:ascii="Calibri" w:hAnsi="Calibri" w:cs="Calibri"/>
          <w:color w:val="000000"/>
          <w:sz w:val="20"/>
          <w:szCs w:val="20"/>
        </w:rPr>
        <w:t>*Wykonawca:...........................................................................................................................................</w:t>
      </w:r>
    </w:p>
    <w:p w14:paraId="62FCEB67" w14:textId="77777777" w:rsidR="001D5C3D" w:rsidRPr="001D5C3D" w:rsidRDefault="001D5C3D" w:rsidP="001D5C3D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BDFC016" w14:textId="77777777" w:rsidR="001D5C3D" w:rsidRPr="001D5C3D" w:rsidRDefault="001D5C3D" w:rsidP="001D5C3D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1D5C3D">
        <w:rPr>
          <w:rFonts w:ascii="Calibri" w:hAnsi="Calibri" w:cs="Calibri"/>
          <w:color w:val="000000"/>
          <w:sz w:val="20"/>
          <w:szCs w:val="20"/>
        </w:rPr>
        <w:t>Adres :......................................................................Województwo...............................................................................</w:t>
      </w:r>
    </w:p>
    <w:p w14:paraId="71D8D485" w14:textId="77777777" w:rsidR="001D5C3D" w:rsidRPr="001D5C3D" w:rsidRDefault="001D5C3D" w:rsidP="001D5C3D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65DEBED" w14:textId="77777777" w:rsidR="001D5C3D" w:rsidRPr="001D5C3D" w:rsidRDefault="001D5C3D" w:rsidP="001D5C3D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1D5C3D">
        <w:rPr>
          <w:rFonts w:ascii="Calibri" w:hAnsi="Calibri" w:cs="Calibri"/>
          <w:color w:val="000000"/>
          <w:sz w:val="20"/>
          <w:szCs w:val="20"/>
        </w:rPr>
        <w:t>NIP ………………… REGON ……………….…… Nr KRS/CEIDG/inny…………………………</w:t>
      </w:r>
    </w:p>
    <w:p w14:paraId="7C30B571" w14:textId="77777777" w:rsidR="001D5C3D" w:rsidRPr="001D5C3D" w:rsidRDefault="001D5C3D" w:rsidP="001D5C3D">
      <w:pPr>
        <w:jc w:val="both"/>
        <w:rPr>
          <w:rFonts w:ascii="Calibri" w:hAnsi="Calibri" w:cs="Calibri"/>
          <w:sz w:val="20"/>
          <w:szCs w:val="20"/>
        </w:rPr>
      </w:pPr>
    </w:p>
    <w:p w14:paraId="73ADA1CA" w14:textId="77777777" w:rsidR="001D5C3D" w:rsidRPr="001D5C3D" w:rsidRDefault="001D5C3D" w:rsidP="001D5C3D">
      <w:pPr>
        <w:jc w:val="both"/>
        <w:rPr>
          <w:rFonts w:ascii="Calibri" w:hAnsi="Calibri" w:cs="Calibri"/>
          <w:sz w:val="20"/>
          <w:szCs w:val="20"/>
        </w:rPr>
      </w:pPr>
      <w:r w:rsidRPr="001D5C3D">
        <w:rPr>
          <w:rFonts w:ascii="Calibri" w:hAnsi="Calibri" w:cs="Calibri"/>
          <w:sz w:val="20"/>
          <w:szCs w:val="20"/>
        </w:rPr>
        <w:t xml:space="preserve">Tel.: ..............................................     Fax: .............................................. </w:t>
      </w:r>
      <w:r w:rsidRPr="001D5C3D">
        <w:rPr>
          <w:rFonts w:ascii="Calibri" w:hAnsi="Calibri" w:cs="Calibri"/>
          <w:sz w:val="20"/>
          <w:szCs w:val="20"/>
        </w:rPr>
        <w:tab/>
      </w:r>
    </w:p>
    <w:p w14:paraId="6724B865" w14:textId="77777777" w:rsidR="001D5C3D" w:rsidRPr="001D5C3D" w:rsidRDefault="001D5C3D" w:rsidP="001D5C3D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6C2D7D5" w14:textId="77777777" w:rsidR="001D5C3D" w:rsidRPr="001D5C3D" w:rsidRDefault="001D5C3D" w:rsidP="001D5C3D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1D5C3D">
        <w:rPr>
          <w:rFonts w:ascii="Calibri" w:hAnsi="Calibri" w:cs="Calibri"/>
          <w:color w:val="000000"/>
          <w:sz w:val="20"/>
          <w:szCs w:val="20"/>
        </w:rPr>
        <w:t>Adres e-mail do korespondencji: ...........................................................</w:t>
      </w:r>
    </w:p>
    <w:p w14:paraId="7BDEB162" w14:textId="77777777" w:rsidR="001D5C3D" w:rsidRPr="001D5C3D" w:rsidRDefault="001D5C3D" w:rsidP="001D5C3D">
      <w:pPr>
        <w:ind w:left="426"/>
        <w:jc w:val="right"/>
        <w:rPr>
          <w:rFonts w:ascii="Calibri" w:hAnsi="Calibri"/>
          <w:color w:val="000000"/>
          <w:sz w:val="20"/>
          <w:szCs w:val="20"/>
        </w:rPr>
      </w:pPr>
    </w:p>
    <w:p w14:paraId="294806D9" w14:textId="77777777" w:rsidR="001D5C3D" w:rsidRPr="001D5C3D" w:rsidRDefault="001D5C3D" w:rsidP="001D5C3D">
      <w:pPr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1D5C3D">
        <w:rPr>
          <w:rFonts w:ascii="Calibri" w:hAnsi="Calibri" w:cs="Calibri"/>
          <w:i/>
          <w:color w:val="000000"/>
          <w:sz w:val="16"/>
          <w:szCs w:val="16"/>
        </w:rPr>
        <w:t>*W przypadku Wykonawców wspólnie ubiegających się o udzielenie zamówienia w rozumieniu rozdziału X SWZ – podać informacje dotyczące wszystkich Wykonawców.</w:t>
      </w:r>
    </w:p>
    <w:p w14:paraId="4B3B6B41" w14:textId="77777777" w:rsidR="001D5C3D" w:rsidRPr="001D5C3D" w:rsidRDefault="001D5C3D" w:rsidP="001D5C3D">
      <w:pPr>
        <w:jc w:val="both"/>
        <w:rPr>
          <w:rFonts w:ascii="Calibri" w:hAnsi="Calibri"/>
          <w:color w:val="000000"/>
          <w:sz w:val="20"/>
          <w:szCs w:val="20"/>
        </w:rPr>
      </w:pPr>
    </w:p>
    <w:p w14:paraId="418E6DD6" w14:textId="77777777" w:rsidR="001D5C3D" w:rsidRPr="001D5C3D" w:rsidRDefault="001D5C3D" w:rsidP="001D5C3D">
      <w:pPr>
        <w:widowControl w:val="0"/>
        <w:numPr>
          <w:ilvl w:val="0"/>
          <w:numId w:val="16"/>
        </w:numPr>
        <w:suppressAutoHyphens w:val="0"/>
        <w:autoSpaceDE w:val="0"/>
        <w:autoSpaceDN w:val="0"/>
        <w:ind w:left="426"/>
        <w:rPr>
          <w:rFonts w:ascii="Calibri" w:hAnsi="Calibri"/>
          <w:color w:val="000000"/>
          <w:sz w:val="20"/>
          <w:szCs w:val="20"/>
        </w:rPr>
      </w:pPr>
      <w:r w:rsidRPr="001D5C3D">
        <w:rPr>
          <w:rFonts w:ascii="Calibri" w:hAnsi="Calibri"/>
          <w:b/>
          <w:color w:val="000000"/>
          <w:sz w:val="20"/>
          <w:szCs w:val="20"/>
        </w:rPr>
        <w:t>Przedmiot oferty:</w:t>
      </w:r>
      <w:r w:rsidRPr="001D5C3D">
        <w:rPr>
          <w:rFonts w:ascii="Calibri" w:hAnsi="Calibri"/>
          <w:color w:val="000000"/>
          <w:sz w:val="20"/>
          <w:szCs w:val="20"/>
        </w:rPr>
        <w:t xml:space="preserve"> </w:t>
      </w:r>
    </w:p>
    <w:p w14:paraId="170DA087" w14:textId="6C952F03" w:rsidR="001D5C3D" w:rsidRPr="001D5C3D" w:rsidRDefault="001D5C3D" w:rsidP="00032AF7">
      <w:pPr>
        <w:rPr>
          <w:sz w:val="20"/>
          <w:szCs w:val="20"/>
        </w:rPr>
      </w:pPr>
      <w:r w:rsidRPr="001D5C3D">
        <w:rPr>
          <w:rFonts w:ascii="Calibri" w:hAnsi="Calibri"/>
          <w:color w:val="000000"/>
          <w:sz w:val="20"/>
          <w:szCs w:val="20"/>
        </w:rPr>
        <w:t>Postępowanie w trybie podstawowym ogłoszone przez Szpitale Pomorskie Sp. z o.o. w Gdyni, w lokalizacji: w Gdyni ul. Powstania Styczniowego 1, na</w:t>
      </w:r>
      <w:r w:rsidR="00032AF7" w:rsidRPr="00032AF7">
        <w:t xml:space="preserve"> </w:t>
      </w:r>
      <w:r w:rsidR="00032AF7" w:rsidRPr="00032AF7">
        <w:rPr>
          <w:rFonts w:ascii="Calibri" w:hAnsi="Calibri"/>
          <w:b/>
          <w:color w:val="000000"/>
          <w:sz w:val="20"/>
          <w:szCs w:val="20"/>
        </w:rPr>
        <w:t>Dostawa sprzętu do diagnostyki nowotworów pęcherza moczowego – cystoskopów giętkich</w:t>
      </w:r>
      <w:r w:rsidR="00032AF7" w:rsidRPr="00032AF7">
        <w:rPr>
          <w:rFonts w:ascii="Calibri" w:hAnsi="Calibri"/>
          <w:color w:val="000000"/>
          <w:sz w:val="20"/>
          <w:szCs w:val="20"/>
        </w:rPr>
        <w:t xml:space="preserve"> </w:t>
      </w:r>
      <w:r w:rsidRPr="001D5C3D">
        <w:rPr>
          <w:rFonts w:ascii="Calibri" w:hAnsi="Calibri"/>
          <w:sz w:val="20"/>
          <w:szCs w:val="20"/>
        </w:rPr>
        <w:t>znak:</w:t>
      </w:r>
      <w:r w:rsidRPr="001D5C3D">
        <w:rPr>
          <w:rFonts w:ascii="Calibri" w:hAnsi="Calibri"/>
          <w:b/>
          <w:sz w:val="20"/>
          <w:szCs w:val="20"/>
        </w:rPr>
        <w:t xml:space="preserve"> </w:t>
      </w:r>
      <w:bookmarkStart w:id="1" w:name="_Hlk103594293"/>
      <w:r w:rsidR="00C4740F">
        <w:rPr>
          <w:rFonts w:ascii="Calibri" w:hAnsi="Calibri"/>
          <w:b/>
          <w:sz w:val="20"/>
          <w:szCs w:val="20"/>
        </w:rPr>
        <w:t>D25M/252/N/30-60</w:t>
      </w:r>
      <w:r w:rsidRPr="001D5C3D">
        <w:rPr>
          <w:rFonts w:ascii="Calibri" w:hAnsi="Calibri"/>
          <w:b/>
          <w:sz w:val="20"/>
          <w:szCs w:val="20"/>
        </w:rPr>
        <w:t>rj/22</w:t>
      </w:r>
      <w:bookmarkEnd w:id="1"/>
    </w:p>
    <w:p w14:paraId="00D4248D" w14:textId="77777777" w:rsidR="001D5C3D" w:rsidRPr="001D5C3D" w:rsidRDefault="001D5C3D" w:rsidP="001D5C3D">
      <w:pPr>
        <w:ind w:left="426"/>
        <w:rPr>
          <w:rFonts w:ascii="Calibri" w:hAnsi="Calibri"/>
          <w:b/>
          <w:i/>
          <w:sz w:val="20"/>
          <w:szCs w:val="20"/>
        </w:rPr>
      </w:pPr>
    </w:p>
    <w:p w14:paraId="658AEFF7" w14:textId="77777777" w:rsidR="001D5C3D" w:rsidRPr="001D5C3D" w:rsidRDefault="001D5C3D" w:rsidP="001D5C3D">
      <w:pPr>
        <w:widowControl w:val="0"/>
        <w:numPr>
          <w:ilvl w:val="0"/>
          <w:numId w:val="16"/>
        </w:numPr>
        <w:suppressAutoHyphens w:val="0"/>
        <w:autoSpaceDE w:val="0"/>
        <w:autoSpaceDN w:val="0"/>
        <w:ind w:left="426"/>
        <w:jc w:val="both"/>
        <w:rPr>
          <w:rFonts w:ascii="Calibri" w:hAnsi="Calibri"/>
          <w:b/>
          <w:bCs/>
          <w:sz w:val="20"/>
          <w:szCs w:val="20"/>
        </w:rPr>
      </w:pPr>
      <w:r w:rsidRPr="001D5C3D">
        <w:rPr>
          <w:rFonts w:ascii="Calibri" w:hAnsi="Calibri"/>
          <w:b/>
          <w:bCs/>
          <w:sz w:val="20"/>
          <w:szCs w:val="20"/>
        </w:rPr>
        <w:t>Oferujemy następującą wartość za przedmiot zamówienia:</w:t>
      </w:r>
    </w:p>
    <w:p w14:paraId="1E24C028" w14:textId="77777777" w:rsidR="001D5C3D" w:rsidRPr="001D5C3D" w:rsidRDefault="001D5C3D" w:rsidP="001D5C3D">
      <w:pPr>
        <w:ind w:left="426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844"/>
        <w:gridCol w:w="567"/>
        <w:gridCol w:w="1275"/>
        <w:gridCol w:w="1134"/>
        <w:gridCol w:w="567"/>
        <w:gridCol w:w="851"/>
        <w:gridCol w:w="1299"/>
        <w:gridCol w:w="1820"/>
      </w:tblGrid>
      <w:tr w:rsidR="00E90389" w:rsidRPr="001D5C3D" w14:paraId="4C337F19" w14:textId="77777777" w:rsidTr="002176AF">
        <w:trPr>
          <w:trHeight w:val="525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6E5A15B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D5C3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726C06EF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D5C3D">
              <w:rPr>
                <w:rFonts w:ascii="Calibri" w:hAnsi="Calibri" w:cs="Calibri"/>
                <w:b/>
                <w:sz w:val="18"/>
                <w:szCs w:val="18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3552E7BA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D5C3D">
              <w:rPr>
                <w:rFonts w:ascii="Calibri" w:hAnsi="Calibri"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890896F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D5C3D"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BF5505F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D5C3D">
              <w:rPr>
                <w:rFonts w:ascii="Calibri" w:hAnsi="Calibri" w:cs="Calibri"/>
                <w:b/>
                <w:bCs/>
                <w:sz w:val="18"/>
                <w:szCs w:val="18"/>
              </w:rPr>
              <w:t>Wartość netto [zł]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3D193FAD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D5C3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VAT [%]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CACB0BC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D5C3D">
              <w:rPr>
                <w:rFonts w:ascii="Calibri" w:hAnsi="Calibri" w:cs="Calibri"/>
                <w:b/>
                <w:bCs/>
                <w:sz w:val="18"/>
                <w:szCs w:val="18"/>
              </w:rPr>
              <w:t>Wartość  VAT [zł]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5804CA74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D5C3D">
              <w:rPr>
                <w:rFonts w:ascii="Calibri" w:hAnsi="Calibri" w:cs="Calibri"/>
                <w:b/>
                <w:bCs/>
                <w:sz w:val="18"/>
                <w:szCs w:val="18"/>
              </w:rPr>
              <w:t>Wartość  brutto [zł]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AD799C9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D5C3D">
              <w:rPr>
                <w:rFonts w:ascii="Calibri" w:hAnsi="Calibri" w:cs="Calibri"/>
                <w:b/>
                <w:bCs/>
                <w:sz w:val="18"/>
                <w:szCs w:val="18"/>
              </w:rPr>
              <w:t>Dane dotyczące oferowanego sprzętu</w:t>
            </w:r>
          </w:p>
        </w:tc>
      </w:tr>
      <w:tr w:rsidR="00E90389" w:rsidRPr="001D5C3D" w14:paraId="26AACC8C" w14:textId="77777777" w:rsidTr="002176AF">
        <w:trPr>
          <w:trHeight w:val="315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E9FBC12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5C3D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0FEDE27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D5C3D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C9D28F4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5C3D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438E79E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5C3D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61A6892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5C3D">
              <w:rPr>
                <w:rFonts w:ascii="Calibri" w:hAnsi="Calibri" w:cs="Calibri"/>
                <w:b/>
                <w:bCs/>
                <w:sz w:val="16"/>
                <w:szCs w:val="16"/>
              </w:rPr>
              <w:t>5 = 3 x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E2A9084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5C3D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F6EBDF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5C3D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8C3B4A3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5C3D">
              <w:rPr>
                <w:rFonts w:ascii="Calibri" w:hAnsi="Calibri" w:cs="Calibri"/>
                <w:b/>
                <w:bCs/>
                <w:sz w:val="16"/>
                <w:szCs w:val="16"/>
              </w:rPr>
              <w:t>8 = 5 + 7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6F596E6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5C3D">
              <w:rPr>
                <w:rFonts w:ascii="Calibri" w:hAnsi="Calibri" w:cs="Calibri"/>
                <w:b/>
                <w:bCs/>
                <w:sz w:val="16"/>
                <w:szCs w:val="16"/>
              </w:rPr>
              <w:t>9</w:t>
            </w:r>
          </w:p>
        </w:tc>
      </w:tr>
      <w:tr w:rsidR="00E90389" w:rsidRPr="001D5C3D" w14:paraId="0A18CB38" w14:textId="77777777" w:rsidTr="002176AF">
        <w:trPr>
          <w:trHeight w:val="42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5EC48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C3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3C55" w14:textId="77777777" w:rsidR="00E90389" w:rsidRPr="001D262C" w:rsidRDefault="00E90389" w:rsidP="002176A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roofErr w:type="spellStart"/>
            <w:r w:rsidRPr="00EF3AE4">
              <w:rPr>
                <w:rFonts w:ascii="Calibri" w:hAnsi="Calibri" w:cs="Calibri"/>
                <w:sz w:val="20"/>
                <w:szCs w:val="20"/>
              </w:rPr>
              <w:t>Cystoskofiberoskop</w:t>
            </w:r>
            <w:proofErr w:type="spellEnd"/>
            <w:r w:rsidRPr="00EF3AE4">
              <w:rPr>
                <w:rFonts w:ascii="Calibri" w:hAnsi="Calibri" w:cs="Calibri"/>
                <w:sz w:val="20"/>
                <w:szCs w:val="20"/>
              </w:rPr>
              <w:t xml:space="preserve"> giętki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548DF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1D5C3D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956A3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D6F3F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C164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4FCC1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179BD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2AA3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D5C3D">
              <w:rPr>
                <w:rFonts w:ascii="Calibri" w:hAnsi="Calibri" w:cs="Calibri"/>
                <w:sz w:val="18"/>
                <w:szCs w:val="18"/>
              </w:rPr>
              <w:t>Nazwa:…………………</w:t>
            </w:r>
          </w:p>
          <w:p w14:paraId="5558AD65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D5C3D">
              <w:rPr>
                <w:rFonts w:ascii="Calibri" w:hAnsi="Calibri" w:cs="Calibri"/>
                <w:sz w:val="18"/>
                <w:szCs w:val="18"/>
              </w:rPr>
              <w:t>Model/typ:……….…</w:t>
            </w:r>
          </w:p>
          <w:p w14:paraId="4600D109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D5C3D">
              <w:rPr>
                <w:rFonts w:ascii="Calibri" w:hAnsi="Calibri" w:cs="Calibri"/>
                <w:sz w:val="18"/>
                <w:szCs w:val="18"/>
              </w:rPr>
              <w:t>Rok produkcji…………</w:t>
            </w:r>
          </w:p>
          <w:p w14:paraId="28601BD7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C3D">
              <w:rPr>
                <w:rFonts w:ascii="Calibri" w:hAnsi="Calibri" w:cs="Calibri"/>
                <w:sz w:val="18"/>
                <w:szCs w:val="18"/>
              </w:rPr>
              <w:t>Producent:…………….</w:t>
            </w:r>
          </w:p>
        </w:tc>
      </w:tr>
      <w:tr w:rsidR="00E90389" w:rsidRPr="001D5C3D" w14:paraId="57B76B4D" w14:textId="77777777" w:rsidTr="002176AF">
        <w:trPr>
          <w:trHeight w:val="42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8DB16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E097" w14:textId="77777777" w:rsidR="00E90389" w:rsidRPr="001D262C" w:rsidRDefault="00E90389" w:rsidP="002176A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roofErr w:type="spellStart"/>
            <w:r w:rsidRPr="00EF3AE4">
              <w:rPr>
                <w:rFonts w:ascii="Calibri" w:hAnsi="Calibri" w:cs="Calibri"/>
                <w:sz w:val="20"/>
                <w:szCs w:val="20"/>
              </w:rPr>
              <w:t>Cystoskofiberoskop</w:t>
            </w:r>
            <w:proofErr w:type="spellEnd"/>
            <w:r w:rsidRPr="00EF3AE4">
              <w:rPr>
                <w:rFonts w:ascii="Calibri" w:hAnsi="Calibri" w:cs="Calibri"/>
                <w:sz w:val="20"/>
                <w:szCs w:val="20"/>
              </w:rPr>
              <w:t xml:space="preserve"> giętki z zaworem ssącym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9D599" w14:textId="77777777" w:rsidR="00E90389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43922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808C38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308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116B4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0FE8F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7DE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D5C3D">
              <w:rPr>
                <w:rFonts w:ascii="Calibri" w:hAnsi="Calibri" w:cs="Calibri"/>
                <w:sz w:val="18"/>
                <w:szCs w:val="18"/>
              </w:rPr>
              <w:t>Nazwa:…………………</w:t>
            </w:r>
          </w:p>
          <w:p w14:paraId="1FBEA320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D5C3D">
              <w:rPr>
                <w:rFonts w:ascii="Calibri" w:hAnsi="Calibri" w:cs="Calibri"/>
                <w:sz w:val="18"/>
                <w:szCs w:val="18"/>
              </w:rPr>
              <w:t>Model/typ:……….…</w:t>
            </w:r>
          </w:p>
          <w:p w14:paraId="6F84D44B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D5C3D">
              <w:rPr>
                <w:rFonts w:ascii="Calibri" w:hAnsi="Calibri" w:cs="Calibri"/>
                <w:sz w:val="18"/>
                <w:szCs w:val="18"/>
              </w:rPr>
              <w:t>Rok produkcji…………</w:t>
            </w:r>
          </w:p>
          <w:p w14:paraId="55D140FF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D5C3D">
              <w:rPr>
                <w:rFonts w:ascii="Calibri" w:hAnsi="Calibri" w:cs="Calibri"/>
                <w:sz w:val="18"/>
                <w:szCs w:val="18"/>
              </w:rPr>
              <w:t>Producent:…………….</w:t>
            </w:r>
          </w:p>
        </w:tc>
      </w:tr>
      <w:tr w:rsidR="0058644F" w:rsidRPr="001D5C3D" w14:paraId="4E376C2A" w14:textId="77777777" w:rsidTr="002176AF">
        <w:trPr>
          <w:trHeight w:val="42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253FF" w14:textId="33215278" w:rsidR="0058644F" w:rsidRDefault="0058644F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427E" w14:textId="5E6F3D85" w:rsidR="0058644F" w:rsidRPr="00EF3AE4" w:rsidRDefault="0058644F" w:rsidP="002176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96509">
              <w:rPr>
                <w:rFonts w:ascii="Calibri" w:hAnsi="Calibri" w:cs="Calibri"/>
                <w:color w:val="FF0000"/>
                <w:sz w:val="20"/>
                <w:szCs w:val="20"/>
              </w:rPr>
              <w:t>Dostaw</w:t>
            </w:r>
            <w:r w:rsidR="000A6280">
              <w:rPr>
                <w:rFonts w:ascii="Calibri" w:hAnsi="Calibri" w:cs="Calibri"/>
                <w:color w:val="FF0000"/>
                <w:sz w:val="20"/>
                <w:szCs w:val="20"/>
              </w:rPr>
              <w:t>a</w:t>
            </w:r>
            <w:r w:rsidRPr="00196509">
              <w:rPr>
                <w:rFonts w:ascii="Calibri" w:hAnsi="Calibri" w:cs="Calibri"/>
                <w:color w:val="FF0000"/>
                <w:sz w:val="20"/>
                <w:szCs w:val="20"/>
              </w:rPr>
              <w:t>, instalacja  oraz szkolenie w zakresie obsługi sprzętu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CA221" w14:textId="04EA7C4B" w:rsidR="0058644F" w:rsidRDefault="00C12C50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bookmarkStart w:id="2" w:name="_GoBack"/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4BB55" w14:textId="77777777" w:rsidR="0058644F" w:rsidRPr="001D5C3D" w:rsidRDefault="0058644F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382BA" w14:textId="77777777" w:rsidR="0058644F" w:rsidRPr="001D5C3D" w:rsidRDefault="0058644F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BAB0" w14:textId="77777777" w:rsidR="0058644F" w:rsidRPr="001D5C3D" w:rsidRDefault="0058644F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A8D6B8" w14:textId="77777777" w:rsidR="0058644F" w:rsidRPr="001D5C3D" w:rsidRDefault="0058644F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21014" w14:textId="77777777" w:rsidR="0058644F" w:rsidRPr="001D5C3D" w:rsidRDefault="0058644F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DB28" w14:textId="77777777" w:rsidR="0058644F" w:rsidRPr="001D5C3D" w:rsidRDefault="0058644F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90389" w:rsidRPr="001D5C3D" w14:paraId="4B0489A5" w14:textId="77777777" w:rsidTr="002176AF">
        <w:trPr>
          <w:trHeight w:val="420"/>
          <w:jc w:val="center"/>
        </w:trPr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C3BB2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D5C3D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</w:t>
            </w:r>
            <w:r w:rsidRPr="001D5C3D">
              <w:rPr>
                <w:rFonts w:ascii="Calibri" w:hAnsi="Calibri" w:cs="Calibri"/>
                <w:b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AAE386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CE74692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B4665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89E88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4869B66" w14:textId="77777777" w:rsidR="00E90389" w:rsidRPr="001D5C3D" w:rsidRDefault="00E90389" w:rsidP="002176AF">
            <w:pPr>
              <w:tabs>
                <w:tab w:val="left" w:pos="142"/>
                <w:tab w:val="left" w:pos="426"/>
              </w:tabs>
              <w:jc w:val="both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</w:tc>
      </w:tr>
    </w:tbl>
    <w:p w14:paraId="02EC9347" w14:textId="77777777" w:rsidR="001D5C3D" w:rsidRPr="001D5C3D" w:rsidRDefault="001D5C3D" w:rsidP="001D5C3D">
      <w:pPr>
        <w:ind w:left="426"/>
        <w:jc w:val="both"/>
        <w:rPr>
          <w:rFonts w:ascii="Calibri" w:hAnsi="Calibri" w:cs="Calibri"/>
          <w:b/>
          <w:sz w:val="16"/>
          <w:szCs w:val="16"/>
          <w:u w:val="single"/>
        </w:rPr>
      </w:pPr>
    </w:p>
    <w:p w14:paraId="19AEF691" w14:textId="77777777" w:rsidR="001D5C3D" w:rsidRPr="001D5C3D" w:rsidRDefault="001D5C3D" w:rsidP="001D5C3D">
      <w:pPr>
        <w:tabs>
          <w:tab w:val="left" w:pos="8415"/>
        </w:tabs>
        <w:jc w:val="both"/>
        <w:rPr>
          <w:rFonts w:ascii="Calibri" w:hAnsi="Calibri"/>
          <w:sz w:val="20"/>
          <w:szCs w:val="20"/>
        </w:rPr>
      </w:pPr>
    </w:p>
    <w:p w14:paraId="6835CDCC" w14:textId="77777777" w:rsidR="001D5C3D" w:rsidRPr="001D5C3D" w:rsidRDefault="001D5C3D" w:rsidP="001D5C3D">
      <w:pPr>
        <w:tabs>
          <w:tab w:val="left" w:pos="8415"/>
        </w:tabs>
        <w:ind w:left="426"/>
        <w:jc w:val="both"/>
        <w:rPr>
          <w:rFonts w:ascii="Calibri" w:hAnsi="Calibri"/>
          <w:sz w:val="20"/>
          <w:szCs w:val="20"/>
        </w:rPr>
      </w:pPr>
      <w:r w:rsidRPr="001D5C3D">
        <w:rPr>
          <w:rFonts w:ascii="Calibri" w:hAnsi="Calibri"/>
          <w:sz w:val="20"/>
          <w:szCs w:val="20"/>
        </w:rPr>
        <w:t>(słownie.......................................................................................................................... zł brutto)</w:t>
      </w:r>
    </w:p>
    <w:p w14:paraId="732502FE" w14:textId="77777777" w:rsidR="001D5C3D" w:rsidRPr="001D5C3D" w:rsidRDefault="001D5C3D" w:rsidP="001D5C3D">
      <w:pPr>
        <w:jc w:val="both"/>
        <w:rPr>
          <w:rFonts w:ascii="Calibri" w:hAnsi="Calibri"/>
          <w:sz w:val="20"/>
          <w:szCs w:val="20"/>
        </w:rPr>
      </w:pPr>
    </w:p>
    <w:p w14:paraId="2B990D9A" w14:textId="075A8CAC" w:rsidR="001D5C3D" w:rsidRPr="001D5C3D" w:rsidRDefault="001D5C3D" w:rsidP="001D5C3D">
      <w:pPr>
        <w:jc w:val="both"/>
        <w:rPr>
          <w:rFonts w:ascii="Calibri" w:hAnsi="Calibri"/>
          <w:b/>
          <w:sz w:val="20"/>
          <w:szCs w:val="20"/>
        </w:rPr>
      </w:pPr>
    </w:p>
    <w:p w14:paraId="29ABA2D1" w14:textId="77777777" w:rsidR="001D5C3D" w:rsidRPr="001D5C3D" w:rsidRDefault="001D5C3D" w:rsidP="001D5C3D">
      <w:pPr>
        <w:widowControl w:val="0"/>
        <w:numPr>
          <w:ilvl w:val="0"/>
          <w:numId w:val="16"/>
        </w:numPr>
        <w:suppressAutoHyphens w:val="0"/>
        <w:autoSpaceDE w:val="0"/>
        <w:autoSpaceDN w:val="0"/>
        <w:ind w:left="426"/>
        <w:jc w:val="both"/>
        <w:rPr>
          <w:rFonts w:ascii="Calibri" w:hAnsi="Calibri"/>
          <w:b/>
          <w:sz w:val="20"/>
          <w:szCs w:val="20"/>
        </w:rPr>
      </w:pPr>
      <w:r w:rsidRPr="001D5C3D">
        <w:rPr>
          <w:rFonts w:ascii="Calibri" w:hAnsi="Calibri"/>
          <w:b/>
          <w:sz w:val="20"/>
          <w:szCs w:val="20"/>
        </w:rPr>
        <w:t>Zamówienie:</w:t>
      </w:r>
    </w:p>
    <w:p w14:paraId="3891E58C" w14:textId="77777777" w:rsidR="001D5C3D" w:rsidRPr="001D5C3D" w:rsidRDefault="001D5C3D" w:rsidP="001D5C3D">
      <w:pPr>
        <w:ind w:left="426"/>
        <w:jc w:val="both"/>
        <w:rPr>
          <w:rFonts w:ascii="Calibri" w:hAnsi="Calibri"/>
          <w:sz w:val="20"/>
          <w:szCs w:val="20"/>
        </w:rPr>
      </w:pPr>
    </w:p>
    <w:p w14:paraId="501FF97C" w14:textId="77777777" w:rsidR="001D5C3D" w:rsidRPr="001D5C3D" w:rsidRDefault="001D5C3D" w:rsidP="001D5C3D">
      <w:pPr>
        <w:ind w:left="426"/>
        <w:jc w:val="both"/>
        <w:rPr>
          <w:rFonts w:ascii="Calibri" w:hAnsi="Calibri"/>
          <w:sz w:val="20"/>
          <w:szCs w:val="20"/>
        </w:rPr>
      </w:pPr>
      <w:r w:rsidRPr="001D5C3D">
        <w:rPr>
          <w:rFonts w:ascii="Calibri" w:hAnsi="Calibri"/>
          <w:sz w:val="20"/>
          <w:szCs w:val="20"/>
        </w:rPr>
        <w:lastRenderedPageBreak/>
        <w:t>zrealizujemy samodzielnie*  /zamówienie w zakresie części:</w:t>
      </w:r>
    </w:p>
    <w:p w14:paraId="75B2EAC7" w14:textId="77777777" w:rsidR="001D5C3D" w:rsidRPr="001D5C3D" w:rsidRDefault="001D5C3D" w:rsidP="001D5C3D">
      <w:pPr>
        <w:ind w:left="426"/>
        <w:jc w:val="both"/>
        <w:rPr>
          <w:rFonts w:ascii="Calibri" w:hAnsi="Calibri"/>
          <w:color w:val="000000"/>
          <w:sz w:val="20"/>
          <w:szCs w:val="20"/>
        </w:rPr>
      </w:pPr>
      <w:r w:rsidRPr="001D5C3D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……………………………………………………………………………………………………………………………….. zrealizujemy przy udziale podwykonawcy:………………………………………………………………………………………………….…… (podać nazwę, jeśli znana na etapie składania oferty)</w:t>
      </w:r>
    </w:p>
    <w:p w14:paraId="6BE5C13D" w14:textId="77777777" w:rsidR="001D5C3D" w:rsidRPr="001D5C3D" w:rsidRDefault="001D5C3D" w:rsidP="001D5C3D">
      <w:pPr>
        <w:jc w:val="both"/>
        <w:rPr>
          <w:rFonts w:ascii="Calibri" w:hAnsi="Calibri"/>
          <w:b/>
          <w:iCs/>
          <w:color w:val="000000"/>
          <w:sz w:val="20"/>
          <w:szCs w:val="20"/>
        </w:rPr>
      </w:pPr>
    </w:p>
    <w:p w14:paraId="68331F31" w14:textId="77777777" w:rsidR="001D5C3D" w:rsidRPr="001D5C3D" w:rsidRDefault="001D5C3D" w:rsidP="001D5C3D">
      <w:pPr>
        <w:widowControl w:val="0"/>
        <w:numPr>
          <w:ilvl w:val="0"/>
          <w:numId w:val="16"/>
        </w:numPr>
        <w:suppressAutoHyphens w:val="0"/>
        <w:autoSpaceDE w:val="0"/>
        <w:autoSpaceDN w:val="0"/>
        <w:ind w:left="426"/>
        <w:jc w:val="both"/>
        <w:rPr>
          <w:rFonts w:ascii="Calibri" w:hAnsi="Calibri"/>
          <w:color w:val="000000"/>
          <w:sz w:val="20"/>
          <w:szCs w:val="20"/>
        </w:rPr>
      </w:pPr>
      <w:r w:rsidRPr="001D5C3D">
        <w:rPr>
          <w:rFonts w:ascii="Calibri" w:hAnsi="Calibri" w:cs="Calibri"/>
          <w:color w:val="000000"/>
          <w:sz w:val="20"/>
          <w:szCs w:val="20"/>
        </w:rPr>
        <w:t xml:space="preserve">Na podstawie art. 117 ust. 4 ustawy </w:t>
      </w:r>
      <w:proofErr w:type="spellStart"/>
      <w:r w:rsidRPr="001D5C3D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1D5C3D">
        <w:rPr>
          <w:rFonts w:ascii="Calibri" w:hAnsi="Calibri" w:cs="Calibri"/>
          <w:color w:val="000000"/>
          <w:sz w:val="20"/>
          <w:szCs w:val="20"/>
        </w:rPr>
        <w:t xml:space="preserve">, jako Wykonawcy wspólnie ubiegający się o udzielenie zamówienia OŚWIADCZAM/-MY, iż następujący zakres zamówienia zrealizują poszczególni Wykonawcy wspólnie ubiegający się o udzielenie zamówienia: </w:t>
      </w:r>
    </w:p>
    <w:p w14:paraId="0C409982" w14:textId="77777777" w:rsidR="001D5C3D" w:rsidRPr="001D5C3D" w:rsidRDefault="001D5C3D" w:rsidP="001D5C3D">
      <w:pPr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  <w:r w:rsidRPr="001D5C3D">
        <w:rPr>
          <w:rFonts w:ascii="Calibri" w:hAnsi="Calibri" w:cs="Calibri"/>
          <w:color w:val="000000"/>
          <w:sz w:val="20"/>
          <w:szCs w:val="20"/>
        </w:rPr>
        <w:t xml:space="preserve">Wykonawca (nazwa): _______________ wykona: __________________________** </w:t>
      </w:r>
    </w:p>
    <w:p w14:paraId="254DC9A0" w14:textId="77777777" w:rsidR="001D5C3D" w:rsidRPr="001D5C3D" w:rsidRDefault="001D5C3D" w:rsidP="001D5C3D">
      <w:pPr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  <w:r w:rsidRPr="001D5C3D">
        <w:rPr>
          <w:rFonts w:ascii="Calibri" w:hAnsi="Calibri" w:cs="Calibri"/>
          <w:color w:val="000000"/>
          <w:sz w:val="20"/>
          <w:szCs w:val="20"/>
        </w:rPr>
        <w:t>Wykonawca (nazwa): _______________ wykona: __________________________**</w:t>
      </w:r>
    </w:p>
    <w:p w14:paraId="343CB7D9" w14:textId="77777777" w:rsidR="001D5C3D" w:rsidRPr="001D5C3D" w:rsidRDefault="001D5C3D" w:rsidP="001D5C3D">
      <w:pPr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865C691" w14:textId="77777777" w:rsidR="001D5C3D" w:rsidRPr="001D5C3D" w:rsidRDefault="001D5C3D" w:rsidP="001D5C3D">
      <w:pPr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  <w:r w:rsidRPr="001D5C3D">
        <w:rPr>
          <w:rFonts w:ascii="Calibri" w:hAnsi="Calibri" w:cs="Calibri"/>
          <w:color w:val="000000"/>
          <w:sz w:val="20"/>
          <w:szCs w:val="20"/>
        </w:rPr>
        <w:t>** należy dostosować do ilości Wykonawców w konsorcjum/ wspólników spółki cywilnej; wypełnić jedynie w przypadku Wykonawców wspólnie ubiegających się o udzielenie zamówienia w rozumieniu rozdziału X SWZ.</w:t>
      </w:r>
    </w:p>
    <w:p w14:paraId="137F6E23" w14:textId="77777777" w:rsidR="001D5C3D" w:rsidRPr="001D5C3D" w:rsidRDefault="001D5C3D" w:rsidP="001D5C3D">
      <w:pPr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AB0F6CE" w14:textId="77777777" w:rsidR="001D5C3D" w:rsidRPr="001D5C3D" w:rsidRDefault="001D5C3D" w:rsidP="001D5C3D">
      <w:pPr>
        <w:widowControl w:val="0"/>
        <w:numPr>
          <w:ilvl w:val="0"/>
          <w:numId w:val="16"/>
        </w:numPr>
        <w:suppressAutoHyphens w:val="0"/>
        <w:autoSpaceDE w:val="0"/>
        <w:autoSpaceDN w:val="0"/>
        <w:ind w:left="426"/>
        <w:jc w:val="both"/>
        <w:rPr>
          <w:rFonts w:ascii="Calibri" w:hAnsi="Calibri"/>
          <w:color w:val="000000"/>
          <w:sz w:val="20"/>
          <w:szCs w:val="20"/>
        </w:rPr>
      </w:pPr>
      <w:r w:rsidRPr="001D5C3D">
        <w:rPr>
          <w:rFonts w:ascii="Calibri" w:hAnsi="Calibri"/>
          <w:color w:val="000000"/>
          <w:sz w:val="20"/>
          <w:szCs w:val="20"/>
        </w:rPr>
        <w:t xml:space="preserve">Wybór mojej/naszej oferty </w:t>
      </w:r>
      <w:r w:rsidRPr="001D5C3D">
        <w:rPr>
          <w:rFonts w:ascii="Calibri" w:hAnsi="Calibri"/>
          <w:color w:val="000000"/>
          <w:sz w:val="20"/>
          <w:szCs w:val="20"/>
          <w:u w:val="single"/>
        </w:rPr>
        <w:t>będzie/nie będzie prowadził*</w:t>
      </w:r>
      <w:r w:rsidRPr="001D5C3D">
        <w:rPr>
          <w:rFonts w:ascii="Calibri" w:hAnsi="Calibri"/>
          <w:color w:val="000000"/>
          <w:sz w:val="20"/>
          <w:szCs w:val="20"/>
        </w:rPr>
        <w:t xml:space="preserve"> do powstania u Zamawiającego obowiązku podatkowego zgodnie z przepisami o podatku od towarów i usług.*</w:t>
      </w:r>
    </w:p>
    <w:p w14:paraId="11F8F842" w14:textId="77777777" w:rsidR="001D5C3D" w:rsidRPr="001D5C3D" w:rsidRDefault="001D5C3D" w:rsidP="001D5C3D">
      <w:pPr>
        <w:ind w:left="426"/>
        <w:jc w:val="both"/>
        <w:rPr>
          <w:rFonts w:ascii="Calibri" w:hAnsi="Calibri"/>
          <w:i/>
          <w:color w:val="000000"/>
          <w:sz w:val="14"/>
          <w:szCs w:val="14"/>
        </w:rPr>
      </w:pPr>
      <w:r w:rsidRPr="001D5C3D">
        <w:rPr>
          <w:rFonts w:ascii="Calibri" w:hAnsi="Calibri"/>
          <w:i/>
          <w:color w:val="000000"/>
          <w:sz w:val="14"/>
          <w:szCs w:val="14"/>
        </w:rPr>
        <w:t>*Skreślić niepotrzebne. W przypadku jeśli taki obowiązek powstanie po stronie Zamawiającego, Wykonawca składa dokumenty, o których mowa w rozdziale XVI pkt 11 SWZ.</w:t>
      </w:r>
    </w:p>
    <w:p w14:paraId="1758B107" w14:textId="77777777" w:rsidR="001D5C3D" w:rsidRPr="001D5C3D" w:rsidRDefault="001D5C3D" w:rsidP="001D5C3D">
      <w:pPr>
        <w:ind w:left="426"/>
        <w:jc w:val="both"/>
        <w:rPr>
          <w:rFonts w:ascii="Calibri" w:hAnsi="Calibri"/>
          <w:b/>
          <w:iCs/>
          <w:color w:val="000000"/>
          <w:sz w:val="20"/>
          <w:szCs w:val="20"/>
        </w:rPr>
      </w:pPr>
    </w:p>
    <w:p w14:paraId="408C2419" w14:textId="77777777" w:rsidR="001D5C3D" w:rsidRPr="001D5C3D" w:rsidRDefault="001D5C3D" w:rsidP="001D5C3D">
      <w:pPr>
        <w:widowControl w:val="0"/>
        <w:numPr>
          <w:ilvl w:val="0"/>
          <w:numId w:val="16"/>
        </w:numPr>
        <w:suppressAutoHyphens w:val="0"/>
        <w:autoSpaceDE w:val="0"/>
        <w:autoSpaceDN w:val="0"/>
        <w:ind w:left="426"/>
        <w:jc w:val="both"/>
        <w:rPr>
          <w:rFonts w:ascii="Calibri" w:hAnsi="Calibri"/>
          <w:color w:val="000000"/>
          <w:sz w:val="20"/>
          <w:szCs w:val="20"/>
        </w:rPr>
      </w:pPr>
      <w:r w:rsidRPr="001D5C3D">
        <w:rPr>
          <w:rFonts w:ascii="Calibri" w:hAnsi="Calibri"/>
          <w:color w:val="000000"/>
          <w:sz w:val="20"/>
          <w:szCs w:val="20"/>
        </w:rPr>
        <w:t>Oświadczam, że Wykonawca jest mikroprzedsiębiorstwem / małym przedsiębiorstwem / średnim przedsiębiorstwem / dużym przedsiębiorstwem / jednoosobową działalnością gospodarczą / osobą nie prowadzącą działalności gospodarczej / inne …………………………… (wpisać)</w:t>
      </w:r>
      <w:r w:rsidRPr="001D5C3D">
        <w:rPr>
          <w:rFonts w:ascii="Calibri" w:hAnsi="Calibri"/>
          <w:b/>
          <w:color w:val="000000"/>
          <w:sz w:val="20"/>
          <w:szCs w:val="20"/>
        </w:rPr>
        <w:t>*/**</w:t>
      </w:r>
    </w:p>
    <w:p w14:paraId="5B51A2A8" w14:textId="77777777" w:rsidR="001D5C3D" w:rsidRPr="001D5C3D" w:rsidRDefault="001D5C3D" w:rsidP="001D5C3D">
      <w:pPr>
        <w:ind w:left="426"/>
        <w:jc w:val="both"/>
        <w:rPr>
          <w:rFonts w:ascii="Calibri" w:hAnsi="Calibri"/>
          <w:b/>
          <w:i/>
          <w:color w:val="000000"/>
          <w:sz w:val="20"/>
          <w:szCs w:val="20"/>
        </w:rPr>
      </w:pPr>
      <w:r w:rsidRPr="001D5C3D">
        <w:rPr>
          <w:rFonts w:ascii="Calibri" w:hAnsi="Calibri"/>
          <w:b/>
          <w:i/>
          <w:color w:val="000000"/>
          <w:sz w:val="20"/>
          <w:szCs w:val="20"/>
        </w:rPr>
        <w:t>*niepotrzebne skreślić</w:t>
      </w:r>
    </w:p>
    <w:p w14:paraId="65D9DD1F" w14:textId="77777777" w:rsidR="001D5C3D" w:rsidRPr="001D5C3D" w:rsidRDefault="001D5C3D" w:rsidP="001D5C3D">
      <w:pPr>
        <w:ind w:left="426"/>
        <w:jc w:val="both"/>
        <w:rPr>
          <w:rFonts w:ascii="Calibri" w:hAnsi="Calibri"/>
          <w:b/>
          <w:i/>
          <w:color w:val="000000"/>
          <w:sz w:val="20"/>
          <w:szCs w:val="20"/>
        </w:rPr>
      </w:pPr>
      <w:r w:rsidRPr="001D5C3D">
        <w:rPr>
          <w:rFonts w:ascii="Calibri" w:hAnsi="Calibri"/>
          <w:b/>
          <w:i/>
          <w:color w:val="000000"/>
          <w:sz w:val="20"/>
          <w:szCs w:val="20"/>
        </w:rPr>
        <w:t>** w przypadku Wykonawców wspólnie ubiegających się o zamówienie, oświadczenie powielić i złożyć dla każdego Wykonawcy osobno</w:t>
      </w:r>
    </w:p>
    <w:p w14:paraId="7204E326" w14:textId="77777777" w:rsidR="001D5C3D" w:rsidRPr="001D5C3D" w:rsidRDefault="001D5C3D" w:rsidP="001D5C3D">
      <w:pPr>
        <w:ind w:left="426"/>
        <w:rPr>
          <w:rFonts w:ascii="Calibri" w:hAnsi="Calibri"/>
          <w:color w:val="000000"/>
          <w:sz w:val="20"/>
          <w:szCs w:val="20"/>
        </w:rPr>
      </w:pPr>
    </w:p>
    <w:p w14:paraId="408B106E" w14:textId="77777777" w:rsidR="001D5C3D" w:rsidRPr="001D5C3D" w:rsidRDefault="001D5C3D" w:rsidP="001D5C3D">
      <w:pPr>
        <w:widowControl w:val="0"/>
        <w:numPr>
          <w:ilvl w:val="0"/>
          <w:numId w:val="16"/>
        </w:numPr>
        <w:suppressAutoHyphens w:val="0"/>
        <w:autoSpaceDE w:val="0"/>
        <w:autoSpaceDN w:val="0"/>
        <w:ind w:left="426"/>
        <w:jc w:val="both"/>
        <w:rPr>
          <w:rFonts w:ascii="Calibri" w:hAnsi="Calibri"/>
          <w:b/>
          <w:sz w:val="20"/>
          <w:szCs w:val="20"/>
        </w:rPr>
      </w:pPr>
      <w:r w:rsidRPr="001D5C3D">
        <w:rPr>
          <w:rFonts w:ascii="Calibri" w:hAnsi="Calibri"/>
          <w:b/>
          <w:color w:val="000000"/>
          <w:sz w:val="20"/>
          <w:szCs w:val="20"/>
        </w:rPr>
        <w:t>Oświadczam, że wypełniłem obowiązki informacyjne przewidziane</w:t>
      </w:r>
      <w:r w:rsidRPr="001D5C3D">
        <w:rPr>
          <w:rFonts w:ascii="Calibri" w:hAnsi="Calibri"/>
          <w:b/>
          <w:sz w:val="20"/>
          <w:szCs w:val="20"/>
        </w:rPr>
        <w:t xml:space="preserve"> w art. 13 lub art. 14 RODO</w:t>
      </w:r>
      <w:r w:rsidRPr="001D5C3D">
        <w:rPr>
          <w:rFonts w:ascii="Calibri" w:hAnsi="Calibri"/>
          <w:b/>
          <w:sz w:val="20"/>
          <w:szCs w:val="20"/>
          <w:vertAlign w:val="superscript"/>
        </w:rPr>
        <w:t>1)</w:t>
      </w:r>
      <w:r w:rsidRPr="001D5C3D">
        <w:rPr>
          <w:rFonts w:ascii="Calibri" w:hAnsi="Calibri"/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2022DE5" w14:textId="77777777" w:rsidR="001D5C3D" w:rsidRPr="001D5C3D" w:rsidRDefault="001D5C3D" w:rsidP="001D5C3D">
      <w:pPr>
        <w:ind w:left="426"/>
        <w:jc w:val="both"/>
        <w:rPr>
          <w:rFonts w:ascii="Calibri" w:hAnsi="Calibri"/>
          <w:i/>
          <w:sz w:val="14"/>
          <w:szCs w:val="14"/>
        </w:rPr>
      </w:pPr>
      <w:r w:rsidRPr="001D5C3D">
        <w:rPr>
          <w:rFonts w:ascii="Calibri" w:hAnsi="Calibri"/>
          <w:i/>
          <w:sz w:val="14"/>
          <w:szCs w:val="14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  <w:p w14:paraId="18A76D2E" w14:textId="77777777" w:rsidR="001D5C3D" w:rsidRPr="001D5C3D" w:rsidRDefault="001D5C3D" w:rsidP="001D5C3D">
      <w:pPr>
        <w:ind w:left="426"/>
        <w:jc w:val="both"/>
        <w:rPr>
          <w:rFonts w:ascii="Calibri" w:hAnsi="Calibri"/>
          <w:i/>
          <w:sz w:val="14"/>
          <w:szCs w:val="14"/>
        </w:rPr>
      </w:pPr>
      <w:r w:rsidRPr="001D5C3D">
        <w:rPr>
          <w:rFonts w:ascii="Calibri" w:hAnsi="Calibri"/>
          <w:i/>
          <w:sz w:val="14"/>
          <w:szCs w:val="1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jego wykreślenie).</w:t>
      </w:r>
    </w:p>
    <w:p w14:paraId="6A144005" w14:textId="77777777" w:rsidR="001D5C3D" w:rsidRPr="001D5C3D" w:rsidRDefault="001D5C3D" w:rsidP="001D5C3D">
      <w:pPr>
        <w:ind w:left="426"/>
        <w:jc w:val="both"/>
        <w:rPr>
          <w:rFonts w:ascii="Calibri" w:hAnsi="Calibri"/>
          <w:sz w:val="14"/>
          <w:szCs w:val="14"/>
        </w:rPr>
      </w:pPr>
    </w:p>
    <w:p w14:paraId="25E8F681" w14:textId="77777777" w:rsidR="001D5C3D" w:rsidRPr="001D5C3D" w:rsidRDefault="001D5C3D" w:rsidP="001D5C3D">
      <w:pPr>
        <w:widowControl w:val="0"/>
        <w:numPr>
          <w:ilvl w:val="0"/>
          <w:numId w:val="16"/>
        </w:numPr>
        <w:suppressAutoHyphens w:val="0"/>
        <w:autoSpaceDE w:val="0"/>
        <w:autoSpaceDN w:val="0"/>
        <w:ind w:left="426"/>
        <w:jc w:val="both"/>
        <w:rPr>
          <w:rFonts w:ascii="Calibri" w:hAnsi="Calibri"/>
          <w:color w:val="000000"/>
          <w:sz w:val="20"/>
          <w:szCs w:val="20"/>
        </w:rPr>
      </w:pPr>
      <w:r w:rsidRPr="001D5C3D">
        <w:rPr>
          <w:rFonts w:ascii="Calibri" w:hAnsi="Calibri"/>
          <w:sz w:val="20"/>
          <w:szCs w:val="20"/>
        </w:rPr>
        <w:t xml:space="preserve">Informacje stanowiące </w:t>
      </w:r>
      <w:r w:rsidRPr="001D5C3D">
        <w:rPr>
          <w:rFonts w:ascii="Calibri" w:hAnsi="Calibri"/>
          <w:b/>
          <w:sz w:val="20"/>
          <w:szCs w:val="20"/>
        </w:rPr>
        <w:t>TAJEMNICĘ PRZEDSIĘBIORSTWA</w:t>
      </w:r>
      <w:r w:rsidRPr="001D5C3D">
        <w:rPr>
          <w:rFonts w:ascii="Calibri" w:hAnsi="Calibri"/>
          <w:sz w:val="20"/>
          <w:szCs w:val="20"/>
        </w:rPr>
        <w:t xml:space="preserve"> w rozumieniu przepisów ustawy z dnia 16 kwietnia 1993 r. o zwalczaniu nieuczciwej konkurencji (t. j. Dz. U. z 2020 r., poz. 1913 ze zm.) zawarte są w …………………….  i nie mogą być udostępniane. Na okoliczność tego wykazuję skuteczność takiego zastrzeżenia w oparciu o przepisy art. 11 ust. 4 ustawy z dnia 16 kwietnia 1993 r. o zwalczaniu nieuczciwej konkurencji (t. j. Dz. U. z 2020 r. poz. 1913 ze zm.) w oparciu o następujące uzasadnienie </w:t>
      </w:r>
      <w:r w:rsidRPr="001D5C3D">
        <w:rPr>
          <w:rFonts w:ascii="Calibri" w:hAnsi="Calibri"/>
          <w:b/>
          <w:bCs/>
          <w:i/>
          <w:iCs/>
          <w:sz w:val="20"/>
          <w:szCs w:val="20"/>
        </w:rPr>
        <w:t>(</w:t>
      </w:r>
      <w:r w:rsidRPr="001D5C3D">
        <w:rPr>
          <w:rFonts w:ascii="Calibri" w:hAnsi="Calibri"/>
          <w:b/>
          <w:i/>
          <w:sz w:val="20"/>
          <w:szCs w:val="20"/>
        </w:rPr>
        <w:t xml:space="preserve">Wykonawca zobowiązany jest do uzasadnienia okoliczności zastrzeżenie </w:t>
      </w:r>
      <w:r w:rsidRPr="001D5C3D">
        <w:rPr>
          <w:rFonts w:ascii="Calibri" w:hAnsi="Calibri"/>
          <w:b/>
          <w:i/>
          <w:color w:val="000000"/>
          <w:sz w:val="20"/>
          <w:szCs w:val="20"/>
        </w:rPr>
        <w:t>części oferty jako tajemnicy przedsiębiorstwa w sposób obiektywny i wyczerpujący w oparciu o przesłanki wskazane w art. 11 ust. 4 ustawy wskazanej powyżej):</w:t>
      </w:r>
    </w:p>
    <w:p w14:paraId="754581E9" w14:textId="77777777" w:rsidR="001D5C3D" w:rsidRPr="001D5C3D" w:rsidRDefault="001D5C3D" w:rsidP="001D5C3D">
      <w:pPr>
        <w:ind w:left="426"/>
        <w:jc w:val="both"/>
        <w:rPr>
          <w:rFonts w:ascii="Calibri" w:hAnsi="Calibri"/>
          <w:color w:val="000000"/>
          <w:sz w:val="20"/>
          <w:szCs w:val="20"/>
        </w:rPr>
      </w:pPr>
      <w:r w:rsidRPr="001D5C3D">
        <w:rPr>
          <w:rFonts w:ascii="Calibri" w:hAnsi="Calibri"/>
          <w:color w:val="000000"/>
          <w:sz w:val="20"/>
          <w:szCs w:val="20"/>
        </w:rPr>
        <w:t>………………………………………………………………………………………………………...……………………………………………………………….</w:t>
      </w:r>
    </w:p>
    <w:p w14:paraId="0695B9B0" w14:textId="77777777" w:rsidR="001D5C3D" w:rsidRPr="001D5C3D" w:rsidRDefault="001D5C3D" w:rsidP="001D5C3D">
      <w:pPr>
        <w:jc w:val="both"/>
        <w:rPr>
          <w:rFonts w:ascii="Calibri" w:hAnsi="Calibri"/>
          <w:color w:val="000000"/>
          <w:sz w:val="20"/>
          <w:szCs w:val="20"/>
        </w:rPr>
      </w:pPr>
    </w:p>
    <w:p w14:paraId="39015A19" w14:textId="77777777" w:rsidR="001D5C3D" w:rsidRPr="001D5C3D" w:rsidRDefault="001D5C3D" w:rsidP="001D5C3D">
      <w:pPr>
        <w:widowControl w:val="0"/>
        <w:numPr>
          <w:ilvl w:val="0"/>
          <w:numId w:val="16"/>
        </w:numPr>
        <w:suppressAutoHyphens w:val="0"/>
        <w:autoSpaceDE w:val="0"/>
        <w:autoSpaceDN w:val="0"/>
        <w:ind w:left="426"/>
        <w:jc w:val="both"/>
        <w:rPr>
          <w:rFonts w:ascii="Calibri" w:hAnsi="Calibri"/>
          <w:color w:val="000000"/>
          <w:sz w:val="20"/>
          <w:szCs w:val="20"/>
        </w:rPr>
      </w:pPr>
      <w:r w:rsidRPr="001D5C3D">
        <w:rPr>
          <w:rFonts w:ascii="Calibri" w:hAnsi="Calibri"/>
          <w:color w:val="000000"/>
          <w:sz w:val="20"/>
          <w:szCs w:val="20"/>
        </w:rPr>
        <w:t xml:space="preserve">Składając niniejszą ofertę oświadczam, iż jestem świadomy sankcji nałożonych ustawą z dnia </w:t>
      </w:r>
      <w:r w:rsidRPr="001D5C3D">
        <w:rPr>
          <w:rFonts w:ascii="Calibri" w:eastAsia="TimesNewRomanPSMT" w:hAnsi="Calibri" w:cs="Calibri"/>
          <w:color w:val="000000"/>
          <w:sz w:val="20"/>
          <w:szCs w:val="20"/>
        </w:rPr>
        <w:t xml:space="preserve">13 kwietnia 2022 r. o szczególnych rozwiązaniach w zakresie przeciwdziałania wspieraniu agresji na Ukrainę oraz służących ochronie bezpieczeństwa narodowego (Dz.U. poz. 835 z 2022 r) określonych w art. 7 ust. 1 pkt 1)-3) i oświadczam, że nie zachodzą wobec mnie żadne z powyższych okoliczności skutkujących wykluczeniem mnie z postępowania na podstawie </w:t>
      </w:r>
      <w:proofErr w:type="spellStart"/>
      <w:r w:rsidRPr="001D5C3D">
        <w:rPr>
          <w:rFonts w:ascii="Calibri" w:eastAsia="TimesNewRomanPSMT" w:hAnsi="Calibri" w:cs="Calibri"/>
          <w:color w:val="000000"/>
          <w:sz w:val="20"/>
          <w:szCs w:val="20"/>
        </w:rPr>
        <w:t>ww</w:t>
      </w:r>
      <w:proofErr w:type="spellEnd"/>
      <w:r w:rsidRPr="001D5C3D">
        <w:rPr>
          <w:rFonts w:ascii="Calibri" w:eastAsia="TimesNewRomanPSMT" w:hAnsi="Calibri" w:cs="Calibri"/>
          <w:color w:val="000000"/>
          <w:sz w:val="20"/>
          <w:szCs w:val="20"/>
        </w:rPr>
        <w:t xml:space="preserve"> przepisów. W przypadku zmiany wobec mnie </w:t>
      </w:r>
      <w:proofErr w:type="spellStart"/>
      <w:r w:rsidRPr="001D5C3D">
        <w:rPr>
          <w:rFonts w:ascii="Calibri" w:eastAsia="TimesNewRomanPSMT" w:hAnsi="Calibri" w:cs="Calibri"/>
          <w:color w:val="000000"/>
          <w:sz w:val="20"/>
          <w:szCs w:val="20"/>
        </w:rPr>
        <w:t>ww</w:t>
      </w:r>
      <w:proofErr w:type="spellEnd"/>
      <w:r w:rsidRPr="001D5C3D">
        <w:rPr>
          <w:rFonts w:ascii="Calibri" w:eastAsia="TimesNewRomanPSMT" w:hAnsi="Calibri" w:cs="Calibri"/>
          <w:color w:val="000000"/>
          <w:sz w:val="20"/>
          <w:szCs w:val="20"/>
        </w:rPr>
        <w:t xml:space="preserve"> okoliczności faktycznych stanowiących podstawę do wykluczenia w świetle </w:t>
      </w:r>
      <w:proofErr w:type="spellStart"/>
      <w:r w:rsidRPr="001D5C3D">
        <w:rPr>
          <w:rFonts w:ascii="Calibri" w:eastAsia="TimesNewRomanPSMT" w:hAnsi="Calibri" w:cs="Calibri"/>
          <w:color w:val="000000"/>
          <w:sz w:val="20"/>
          <w:szCs w:val="20"/>
        </w:rPr>
        <w:t>ww</w:t>
      </w:r>
      <w:proofErr w:type="spellEnd"/>
      <w:r w:rsidRPr="001D5C3D">
        <w:rPr>
          <w:rFonts w:ascii="Calibri" w:eastAsia="TimesNewRomanPSMT" w:hAnsi="Calibri" w:cs="Calibri"/>
          <w:color w:val="000000"/>
          <w:sz w:val="20"/>
          <w:szCs w:val="20"/>
        </w:rPr>
        <w:t xml:space="preserve"> przepisów zobowiązuję się natychmiast powiadomić o tym Zamawiającego.</w:t>
      </w:r>
    </w:p>
    <w:p w14:paraId="03EA3DAA" w14:textId="77777777" w:rsidR="001D5C3D" w:rsidRPr="001D5C3D" w:rsidRDefault="001D5C3D" w:rsidP="001D5C3D">
      <w:pPr>
        <w:jc w:val="both"/>
        <w:rPr>
          <w:rFonts w:ascii="Calibri" w:hAnsi="Calibri"/>
          <w:color w:val="000000"/>
          <w:sz w:val="20"/>
          <w:szCs w:val="20"/>
        </w:rPr>
      </w:pPr>
    </w:p>
    <w:p w14:paraId="4C4C484C" w14:textId="77777777" w:rsidR="001D5C3D" w:rsidRPr="001D5C3D" w:rsidRDefault="001D5C3D" w:rsidP="001D5C3D">
      <w:pPr>
        <w:widowControl w:val="0"/>
        <w:numPr>
          <w:ilvl w:val="0"/>
          <w:numId w:val="16"/>
        </w:numPr>
        <w:suppressAutoHyphens w:val="0"/>
        <w:autoSpaceDE w:val="0"/>
        <w:autoSpaceDN w:val="0"/>
        <w:ind w:left="426"/>
        <w:jc w:val="both"/>
        <w:rPr>
          <w:rFonts w:ascii="Calibri" w:hAnsi="Calibri"/>
          <w:sz w:val="20"/>
          <w:szCs w:val="20"/>
        </w:rPr>
      </w:pPr>
      <w:r w:rsidRPr="001D5C3D">
        <w:rPr>
          <w:rFonts w:ascii="Calibri" w:hAnsi="Calibri"/>
          <w:sz w:val="20"/>
          <w:szCs w:val="20"/>
        </w:rPr>
        <w:t xml:space="preserve">Oświadczenia i dokumenty potwierdzające brak podstaw do wykluczenia oraz spełnianie warunków udziału w postępowaniu może Zamawiający uzyskać za pomocą bezpłatnych i ogólnodostępnych baz danych, w szczególności rejestrów publicznych w rozumieniu ustawy z dnia 17 lutego 2005 r. o informatyzacji </w:t>
      </w:r>
      <w:r w:rsidRPr="001D5C3D">
        <w:rPr>
          <w:rFonts w:ascii="Calibri" w:hAnsi="Calibri"/>
          <w:sz w:val="20"/>
          <w:szCs w:val="20"/>
        </w:rPr>
        <w:lastRenderedPageBreak/>
        <w:t>działalności podmiotów realizujących zadania publiczne (t. j. Dz. U. z 2020 r. poz. 346 ze zm.) ………………………………………………………………………………………………………………………………………………………………………….</w:t>
      </w:r>
    </w:p>
    <w:p w14:paraId="257E6586" w14:textId="77777777" w:rsidR="001D5C3D" w:rsidRPr="001D5C3D" w:rsidRDefault="001D5C3D" w:rsidP="001D5C3D">
      <w:pPr>
        <w:ind w:firstLine="426"/>
        <w:rPr>
          <w:rFonts w:ascii="Calibri" w:hAnsi="Calibri"/>
          <w:b/>
          <w:sz w:val="22"/>
          <w:szCs w:val="22"/>
        </w:rPr>
      </w:pPr>
      <w:r w:rsidRPr="001D5C3D">
        <w:rPr>
          <w:rFonts w:ascii="Calibri" w:hAnsi="Calibri"/>
          <w:sz w:val="20"/>
          <w:szCs w:val="20"/>
        </w:rPr>
        <w:t>(podać adresy stron internetowych)</w:t>
      </w:r>
    </w:p>
    <w:p w14:paraId="7D099E51" w14:textId="77777777" w:rsidR="001D5C3D" w:rsidRPr="001D5C3D" w:rsidRDefault="001D5C3D" w:rsidP="001D5C3D">
      <w:pPr>
        <w:jc w:val="both"/>
        <w:rPr>
          <w:rFonts w:ascii="Calibri" w:hAnsi="Calibri"/>
          <w:b/>
          <w:bCs/>
          <w:i/>
          <w:iCs/>
          <w:sz w:val="20"/>
          <w:szCs w:val="22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1D5C3D" w:rsidRPr="001D5C3D" w14:paraId="55FC5F33" w14:textId="77777777" w:rsidTr="00D75509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850E" w14:textId="77777777" w:rsidR="001D5C3D" w:rsidRPr="001D5C3D" w:rsidRDefault="001D5C3D" w:rsidP="001D5C3D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D5C3D"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D5C3D" w:rsidRPr="001D5C3D" w14:paraId="6EBAA8B3" w14:textId="77777777" w:rsidTr="00D75509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FDC5" w14:textId="77777777" w:rsidR="001D5C3D" w:rsidRPr="001D5C3D" w:rsidRDefault="001D5C3D" w:rsidP="001D5C3D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 w:rsidRPr="001D5C3D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4B07" w14:textId="77777777" w:rsidR="001D5C3D" w:rsidRPr="001D5C3D" w:rsidRDefault="001D5C3D" w:rsidP="001D5C3D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D5C3D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2AED" w14:textId="77777777" w:rsidR="001D5C3D" w:rsidRPr="001D5C3D" w:rsidRDefault="001D5C3D" w:rsidP="001D5C3D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D5C3D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1D5C3D" w:rsidRPr="001D5C3D" w14:paraId="08D349DA" w14:textId="77777777" w:rsidTr="00D75509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DCBB" w14:textId="77777777" w:rsidR="001D5C3D" w:rsidRPr="001D5C3D" w:rsidRDefault="001D5C3D" w:rsidP="001D5C3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B597" w14:textId="77777777" w:rsidR="001D5C3D" w:rsidRPr="001D5C3D" w:rsidRDefault="001D5C3D" w:rsidP="001D5C3D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62E1" w14:textId="77777777" w:rsidR="001D5C3D" w:rsidRPr="001D5C3D" w:rsidRDefault="001D5C3D" w:rsidP="001D5C3D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1D5C3D" w:rsidRPr="001D5C3D" w14:paraId="6C7DC819" w14:textId="77777777" w:rsidTr="00D75509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EA31" w14:textId="77777777" w:rsidR="001D5C3D" w:rsidRPr="001D5C3D" w:rsidRDefault="001D5C3D" w:rsidP="001D5C3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23E8" w14:textId="77777777" w:rsidR="001D5C3D" w:rsidRPr="001D5C3D" w:rsidRDefault="001D5C3D" w:rsidP="001D5C3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4769" w14:textId="77777777" w:rsidR="001D5C3D" w:rsidRPr="001D5C3D" w:rsidRDefault="001D5C3D" w:rsidP="001D5C3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D974F99" w14:textId="77777777" w:rsidR="001D5C3D" w:rsidRPr="001D5C3D" w:rsidRDefault="001D5C3D" w:rsidP="001D5C3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0D5933A" w14:textId="77777777" w:rsidR="001D5C3D" w:rsidRPr="001D5C3D" w:rsidRDefault="001D5C3D" w:rsidP="001D5C3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072517B" w14:textId="77777777" w:rsidR="001D5C3D" w:rsidRPr="001D5C3D" w:rsidRDefault="001D5C3D" w:rsidP="001D5C3D">
      <w:pPr>
        <w:jc w:val="both"/>
        <w:rPr>
          <w:rFonts w:ascii="Calibri" w:hAnsi="Calibri"/>
          <w:sz w:val="20"/>
          <w:szCs w:val="20"/>
        </w:rPr>
      </w:pPr>
    </w:p>
    <w:p w14:paraId="2CACB2D4" w14:textId="1045BA95" w:rsidR="001D5C3D" w:rsidRPr="001D5C3D" w:rsidRDefault="001D5C3D" w:rsidP="001D5C3D">
      <w:pPr>
        <w:jc w:val="both"/>
        <w:rPr>
          <w:rFonts w:ascii="Calibri" w:hAnsi="Calibri"/>
          <w:sz w:val="22"/>
          <w:szCs w:val="22"/>
        </w:rPr>
      </w:pPr>
    </w:p>
    <w:sectPr w:rsidR="001D5C3D" w:rsidRPr="001D5C3D" w:rsidSect="00443E92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883B5" w14:textId="77777777" w:rsidR="0085477B" w:rsidRDefault="0085477B" w:rsidP="00E42D6A">
      <w:r>
        <w:separator/>
      </w:r>
    </w:p>
  </w:endnote>
  <w:endnote w:type="continuationSeparator" w:id="0">
    <w:p w14:paraId="3933FA89" w14:textId="77777777" w:rsidR="0085477B" w:rsidRDefault="0085477B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137DF" w14:textId="48C6B53A" w:rsidR="00E66E74" w:rsidRPr="008A1209" w:rsidRDefault="00E66E74" w:rsidP="00443E92">
    <w:pPr>
      <w:pStyle w:val="Nagwek"/>
      <w:rPr>
        <w:rFonts w:ascii="Calibri" w:hAnsi="Calibri"/>
        <w:b/>
        <w:sz w:val="20"/>
      </w:rPr>
    </w:pPr>
    <w:r w:rsidRPr="000E32EA">
      <w:rPr>
        <w:rFonts w:ascii="Calibri" w:hAnsi="Calibri"/>
        <w:b/>
        <w:sz w:val="20"/>
      </w:rPr>
      <w:t xml:space="preserve">znak: </w:t>
    </w:r>
    <w:r w:rsidRPr="00625679">
      <w:rPr>
        <w:rFonts w:ascii="Calibri" w:hAnsi="Calibri"/>
        <w:b/>
        <w:sz w:val="20"/>
      </w:rPr>
      <w:t>D25M/252/N/30-60rj/22</w:t>
    </w:r>
  </w:p>
  <w:p w14:paraId="4FC19157" w14:textId="21EA8BEA" w:rsidR="00E66E74" w:rsidRPr="009B7280" w:rsidRDefault="00E66E74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FB253" w14:textId="77777777" w:rsidR="0085477B" w:rsidRDefault="0085477B" w:rsidP="00E42D6A">
      <w:r>
        <w:separator/>
      </w:r>
    </w:p>
  </w:footnote>
  <w:footnote w:type="continuationSeparator" w:id="0">
    <w:p w14:paraId="471F0388" w14:textId="77777777" w:rsidR="0085477B" w:rsidRDefault="0085477B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EDBCF" w14:textId="2696B8D7" w:rsidR="00E66E74" w:rsidRPr="00BF22E5" w:rsidRDefault="00E66E74" w:rsidP="00443E92">
    <w:pPr>
      <w:pStyle w:val="Nagwek"/>
      <w:jc w:val="right"/>
      <w:rPr>
        <w:rFonts w:ascii="Calibri" w:hAnsi="Calibri"/>
        <w:sz w:val="18"/>
        <w:szCs w:val="18"/>
      </w:rPr>
    </w:pPr>
    <w:r w:rsidRPr="00BF22E5">
      <w:rPr>
        <w:rFonts w:ascii="Calibri" w:hAnsi="Calibri"/>
        <w:sz w:val="18"/>
        <w:szCs w:val="18"/>
      </w:rPr>
      <w:fldChar w:fldCharType="begin"/>
    </w:r>
    <w:r w:rsidRPr="00BF22E5">
      <w:rPr>
        <w:rFonts w:ascii="Calibri" w:hAnsi="Calibri"/>
        <w:sz w:val="18"/>
        <w:szCs w:val="18"/>
      </w:rPr>
      <w:instrText>PAGE   \* MERGEFORMAT</w:instrText>
    </w:r>
    <w:r w:rsidRPr="00BF22E5">
      <w:rPr>
        <w:rFonts w:ascii="Calibri" w:hAnsi="Calibri"/>
        <w:sz w:val="18"/>
        <w:szCs w:val="18"/>
      </w:rPr>
      <w:fldChar w:fldCharType="separate"/>
    </w:r>
    <w:r w:rsidR="00CB26C5">
      <w:rPr>
        <w:rFonts w:ascii="Calibri" w:hAnsi="Calibri"/>
        <w:noProof/>
        <w:sz w:val="18"/>
        <w:szCs w:val="18"/>
      </w:rPr>
      <w:t>23</w:t>
    </w:r>
    <w:r w:rsidRPr="00BF22E5">
      <w:rPr>
        <w:rFonts w:ascii="Calibri" w:hAnsi="Calibri"/>
        <w:sz w:val="18"/>
        <w:szCs w:val="18"/>
      </w:rPr>
      <w:fldChar w:fldCharType="end"/>
    </w:r>
  </w:p>
  <w:p w14:paraId="290356F6" w14:textId="0F8D64D8" w:rsidR="00E66E74" w:rsidRDefault="00E66E74" w:rsidP="00443E92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6BADC72C" wp14:editId="399B22A8">
          <wp:extent cx="2730500" cy="355600"/>
          <wp:effectExtent l="0" t="0" r="0" b="635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D44315" w14:textId="7602F83C" w:rsidR="00E66E74" w:rsidRPr="00443E92" w:rsidRDefault="00E66E74" w:rsidP="00443E92">
    <w:pPr>
      <w:pStyle w:val="Nagwek"/>
      <w:jc w:val="center"/>
      <w:rPr>
        <w:noProof/>
      </w:rPr>
    </w:pPr>
    <w:r>
      <w:rPr>
        <w:noProof/>
      </w:rPr>
      <w:t>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145A46E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sz w:val="20"/>
        <w:szCs w:val="20"/>
        <w:lang w:eastAsia="zh-C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7E6ED0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bCs/>
        <w:sz w:val="20"/>
        <w:szCs w:val="20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/>
        <w:bCs/>
        <w:sz w:val="20"/>
        <w:szCs w:val="20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844B164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0"/>
        <w:szCs w:val="20"/>
        <w:lang w:eastAsia="zh-C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0"/>
        <w:szCs w:val="20"/>
        <w:lang w:eastAsia="zh-C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color w:val="auto"/>
        <w:sz w:val="20"/>
        <w:szCs w:val="20"/>
        <w:lang w:eastAsia="zh-CN"/>
      </w:rPr>
    </w:lvl>
  </w:abstractNum>
  <w:abstractNum w:abstractNumId="6" w15:restartNumberingAfterBreak="0">
    <w:nsid w:val="00000008"/>
    <w:multiLevelType w:val="singleLevel"/>
    <w:tmpl w:val="5C0E09BA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Arial Narrow" w:hint="default"/>
        <w:b/>
        <w:bCs/>
        <w:sz w:val="20"/>
        <w:szCs w:val="20"/>
        <w:lang w:eastAsia="zh-C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color w:val="auto"/>
        <w:sz w:val="20"/>
        <w:szCs w:val="20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sz w:val="20"/>
        <w:szCs w:val="20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0000000C"/>
    <w:multiLevelType w:val="multilevel"/>
    <w:tmpl w:val="5ED82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bCs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6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9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13" w:hanging="180"/>
      </w:pPr>
    </w:lvl>
  </w:abstractNum>
  <w:abstractNum w:abstractNumId="13" w15:restartNumberingAfterBreak="0">
    <w:nsid w:val="00000012"/>
    <w:multiLevelType w:val="multilevel"/>
    <w:tmpl w:val="F2DA2AB0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0"/>
        <w:szCs w:val="20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4"/>
    <w:multiLevelType w:val="multilevel"/>
    <w:tmpl w:val="F274F220"/>
    <w:name w:val="WW8Num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b/>
        <w:i w:val="0"/>
        <w:iCs/>
        <w:sz w:val="16"/>
        <w:szCs w:val="16"/>
        <w:lang w:eastAsia="zh-C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Calibri" w:eastAsia="Arial Narrow" w:hAnsi="Calibri" w:cs="Calibri"/>
        <w:b/>
        <w:spacing w:val="-5"/>
        <w:sz w:val="20"/>
        <w:szCs w:val="20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000001A"/>
    <w:multiLevelType w:val="singleLevel"/>
    <w:tmpl w:val="25FEE404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b/>
        <w:sz w:val="20"/>
        <w:szCs w:val="20"/>
        <w:lang w:eastAsia="zh-CN"/>
      </w:rPr>
    </w:lvl>
  </w:abstractNum>
  <w:abstractNum w:abstractNumId="20" w15:restartNumberingAfterBreak="0">
    <w:nsid w:val="0000001B"/>
    <w:multiLevelType w:val="multilevel"/>
    <w:tmpl w:val="E1DEAE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Symbol"/>
        <w:b/>
        <w:spacing w:val="-5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b w:val="0"/>
        <w:bCs/>
        <w:sz w:val="20"/>
        <w:szCs w:val="20"/>
      </w:rPr>
    </w:lvl>
  </w:abstractNum>
  <w:abstractNum w:abstractNumId="23" w15:restartNumberingAfterBreak="0">
    <w:nsid w:val="066C10FF"/>
    <w:multiLevelType w:val="hybridMultilevel"/>
    <w:tmpl w:val="BFA4B0C8"/>
    <w:lvl w:ilvl="0" w:tplc="74D6BE0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941280D"/>
    <w:multiLevelType w:val="hybridMultilevel"/>
    <w:tmpl w:val="84C03F40"/>
    <w:lvl w:ilvl="0" w:tplc="E87EBABE">
      <w:start w:val="1"/>
      <w:numFmt w:val="decimal"/>
      <w:lvlText w:val="%1."/>
      <w:lvlJc w:val="left"/>
      <w:pPr>
        <w:ind w:left="1146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09DF68AF"/>
    <w:multiLevelType w:val="hybridMultilevel"/>
    <w:tmpl w:val="611035A0"/>
    <w:lvl w:ilvl="0" w:tplc="8CA04E3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0ACA2071"/>
    <w:multiLevelType w:val="hybridMultilevel"/>
    <w:tmpl w:val="9E0A97C6"/>
    <w:lvl w:ilvl="0" w:tplc="0B1C8C0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0AFF08E6"/>
    <w:multiLevelType w:val="hybridMultilevel"/>
    <w:tmpl w:val="A7201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6B7D6D"/>
    <w:multiLevelType w:val="hybridMultilevel"/>
    <w:tmpl w:val="5B08DBFC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3653F8C"/>
    <w:multiLevelType w:val="hybridMultilevel"/>
    <w:tmpl w:val="F4F4CE08"/>
    <w:lvl w:ilvl="0" w:tplc="BACCD9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42C130E"/>
    <w:multiLevelType w:val="hybridMultilevel"/>
    <w:tmpl w:val="4532D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85539D"/>
    <w:multiLevelType w:val="hybridMultilevel"/>
    <w:tmpl w:val="4D620CD2"/>
    <w:lvl w:ilvl="0" w:tplc="B524DF1E">
      <w:start w:val="1"/>
      <w:numFmt w:val="decimal"/>
      <w:lvlText w:val="%1.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BB17C63"/>
    <w:multiLevelType w:val="hybridMultilevel"/>
    <w:tmpl w:val="86B8B6DC"/>
    <w:lvl w:ilvl="0" w:tplc="C89A524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E1703A7"/>
    <w:multiLevelType w:val="hybridMultilevel"/>
    <w:tmpl w:val="A1EE9584"/>
    <w:lvl w:ilvl="0" w:tplc="6E867A1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205351A6"/>
    <w:multiLevelType w:val="hybridMultilevel"/>
    <w:tmpl w:val="FD740DE8"/>
    <w:lvl w:ilvl="0" w:tplc="2EBC30AE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6B65A76"/>
    <w:multiLevelType w:val="hybridMultilevel"/>
    <w:tmpl w:val="AD984660"/>
    <w:lvl w:ilvl="0" w:tplc="26169B9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CE339EB"/>
    <w:multiLevelType w:val="hybridMultilevel"/>
    <w:tmpl w:val="F468DB56"/>
    <w:lvl w:ilvl="0" w:tplc="C2E8C138">
      <w:start w:val="1"/>
      <w:numFmt w:val="decimal"/>
      <w:lvlText w:val="1.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3243262"/>
    <w:multiLevelType w:val="hybridMultilevel"/>
    <w:tmpl w:val="B8261D2A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E62522D"/>
    <w:multiLevelType w:val="hybridMultilevel"/>
    <w:tmpl w:val="46B84FA6"/>
    <w:lvl w:ilvl="0" w:tplc="060404D8">
      <w:start w:val="1"/>
      <w:numFmt w:val="decimal"/>
      <w:lvlText w:val="%1."/>
      <w:lvlJc w:val="left"/>
      <w:pPr>
        <w:ind w:left="2061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AA4A0C"/>
    <w:multiLevelType w:val="hybridMultilevel"/>
    <w:tmpl w:val="679EA550"/>
    <w:lvl w:ilvl="0" w:tplc="9F48F99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3E25116"/>
    <w:multiLevelType w:val="hybridMultilevel"/>
    <w:tmpl w:val="A6824D4C"/>
    <w:lvl w:ilvl="0" w:tplc="EF901774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4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AD31556"/>
    <w:multiLevelType w:val="hybridMultilevel"/>
    <w:tmpl w:val="F5F8BE6C"/>
    <w:lvl w:ilvl="0" w:tplc="DF2C53E6">
      <w:start w:val="1"/>
      <w:numFmt w:val="decimal"/>
      <w:lvlText w:val="%1."/>
      <w:lvlJc w:val="left"/>
      <w:pPr>
        <w:ind w:left="1146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3365C03"/>
    <w:multiLevelType w:val="hybridMultilevel"/>
    <w:tmpl w:val="63C28278"/>
    <w:lvl w:ilvl="0" w:tplc="9C062C4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8D216E3"/>
    <w:multiLevelType w:val="hybridMultilevel"/>
    <w:tmpl w:val="32DC6DBC"/>
    <w:lvl w:ilvl="0" w:tplc="334C426A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692E49B9"/>
    <w:multiLevelType w:val="hybridMultilevel"/>
    <w:tmpl w:val="B3D20ABC"/>
    <w:lvl w:ilvl="0" w:tplc="1C80C43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1730D56"/>
    <w:multiLevelType w:val="hybridMultilevel"/>
    <w:tmpl w:val="14EA9C8C"/>
    <w:lvl w:ilvl="0" w:tplc="22B49C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C9269F"/>
    <w:multiLevelType w:val="hybridMultilevel"/>
    <w:tmpl w:val="CE24DC80"/>
    <w:lvl w:ilvl="0" w:tplc="9FF892CA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44726AF"/>
    <w:multiLevelType w:val="hybridMultilevel"/>
    <w:tmpl w:val="CDC6DA58"/>
    <w:lvl w:ilvl="0" w:tplc="EEDE446A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3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5905419"/>
    <w:multiLevelType w:val="hybridMultilevel"/>
    <w:tmpl w:val="722ED450"/>
    <w:lvl w:ilvl="0" w:tplc="2AD802C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7B651479"/>
    <w:multiLevelType w:val="hybridMultilevel"/>
    <w:tmpl w:val="920A1000"/>
    <w:lvl w:ilvl="0" w:tplc="2BD63E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28"/>
  </w:num>
  <w:num w:numId="4">
    <w:abstractNumId w:val="53"/>
  </w:num>
  <w:num w:numId="5">
    <w:abstractNumId w:val="39"/>
  </w:num>
  <w:num w:numId="6">
    <w:abstractNumId w:val="44"/>
  </w:num>
  <w:num w:numId="7">
    <w:abstractNumId w:val="32"/>
  </w:num>
  <w:num w:numId="8">
    <w:abstractNumId w:val="38"/>
  </w:num>
  <w:num w:numId="9">
    <w:abstractNumId w:val="29"/>
  </w:num>
  <w:num w:numId="10">
    <w:abstractNumId w:val="49"/>
  </w:num>
  <w:num w:numId="11">
    <w:abstractNumId w:val="47"/>
  </w:num>
  <w:num w:numId="12">
    <w:abstractNumId w:val="26"/>
  </w:num>
  <w:num w:numId="13">
    <w:abstractNumId w:val="35"/>
  </w:num>
  <w:num w:numId="14">
    <w:abstractNumId w:val="48"/>
  </w:num>
  <w:num w:numId="15">
    <w:abstractNumId w:val="45"/>
  </w:num>
  <w:num w:numId="16">
    <w:abstractNumId w:val="40"/>
  </w:num>
  <w:num w:numId="17">
    <w:abstractNumId w:val="23"/>
  </w:num>
  <w:num w:numId="18">
    <w:abstractNumId w:val="25"/>
  </w:num>
  <w:num w:numId="19">
    <w:abstractNumId w:val="34"/>
  </w:num>
  <w:num w:numId="20">
    <w:abstractNumId w:val="54"/>
  </w:num>
  <w:num w:numId="21">
    <w:abstractNumId w:val="52"/>
  </w:num>
  <w:num w:numId="22">
    <w:abstractNumId w:val="50"/>
  </w:num>
  <w:num w:numId="23">
    <w:abstractNumId w:val="41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55"/>
  </w:num>
  <w:num w:numId="29">
    <w:abstractNumId w:val="43"/>
  </w:num>
  <w:num w:numId="30">
    <w:abstractNumId w:val="33"/>
  </w:num>
  <w:num w:numId="31">
    <w:abstractNumId w:val="24"/>
  </w:num>
  <w:num w:numId="32">
    <w:abstractNumId w:val="36"/>
  </w:num>
  <w:num w:numId="33">
    <w:abstractNumId w:val="30"/>
  </w:num>
  <w:num w:numId="34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32AF7"/>
    <w:rsid w:val="00054BD8"/>
    <w:rsid w:val="00056EA8"/>
    <w:rsid w:val="000A6280"/>
    <w:rsid w:val="000B6F8F"/>
    <w:rsid w:val="000C4AE5"/>
    <w:rsid w:val="000D12B7"/>
    <w:rsid w:val="000E6158"/>
    <w:rsid w:val="000F5D15"/>
    <w:rsid w:val="001055C5"/>
    <w:rsid w:val="00144B8A"/>
    <w:rsid w:val="00153D34"/>
    <w:rsid w:val="001569ED"/>
    <w:rsid w:val="001942DE"/>
    <w:rsid w:val="0019625C"/>
    <w:rsid w:val="00196509"/>
    <w:rsid w:val="001A56F1"/>
    <w:rsid w:val="001A6C74"/>
    <w:rsid w:val="001B60F1"/>
    <w:rsid w:val="001D262C"/>
    <w:rsid w:val="001D5C3D"/>
    <w:rsid w:val="001E36A0"/>
    <w:rsid w:val="00265C0D"/>
    <w:rsid w:val="00271E59"/>
    <w:rsid w:val="002A77B1"/>
    <w:rsid w:val="003164A1"/>
    <w:rsid w:val="003233FC"/>
    <w:rsid w:val="0032755A"/>
    <w:rsid w:val="00344AD2"/>
    <w:rsid w:val="00375EE9"/>
    <w:rsid w:val="00391364"/>
    <w:rsid w:val="003A7B34"/>
    <w:rsid w:val="003B0116"/>
    <w:rsid w:val="003C3207"/>
    <w:rsid w:val="003D48E1"/>
    <w:rsid w:val="003E442E"/>
    <w:rsid w:val="003E73AF"/>
    <w:rsid w:val="003F15FE"/>
    <w:rsid w:val="00424581"/>
    <w:rsid w:val="00443E92"/>
    <w:rsid w:val="004656D4"/>
    <w:rsid w:val="004725EA"/>
    <w:rsid w:val="00522C07"/>
    <w:rsid w:val="00553CCB"/>
    <w:rsid w:val="00581E24"/>
    <w:rsid w:val="00584B9A"/>
    <w:rsid w:val="0058644F"/>
    <w:rsid w:val="00595D6A"/>
    <w:rsid w:val="00600476"/>
    <w:rsid w:val="006068A5"/>
    <w:rsid w:val="00625679"/>
    <w:rsid w:val="00656E84"/>
    <w:rsid w:val="00683DC0"/>
    <w:rsid w:val="006A78E3"/>
    <w:rsid w:val="00705371"/>
    <w:rsid w:val="00754A42"/>
    <w:rsid w:val="007762CF"/>
    <w:rsid w:val="00781BC0"/>
    <w:rsid w:val="007A68D6"/>
    <w:rsid w:val="007B6969"/>
    <w:rsid w:val="007C17CA"/>
    <w:rsid w:val="007D48F2"/>
    <w:rsid w:val="00822BAF"/>
    <w:rsid w:val="008368DE"/>
    <w:rsid w:val="00841841"/>
    <w:rsid w:val="00850762"/>
    <w:rsid w:val="0085477B"/>
    <w:rsid w:val="00871BCB"/>
    <w:rsid w:val="008A1C12"/>
    <w:rsid w:val="008A77BC"/>
    <w:rsid w:val="008D23C2"/>
    <w:rsid w:val="008D4B30"/>
    <w:rsid w:val="008E3119"/>
    <w:rsid w:val="00931873"/>
    <w:rsid w:val="00983D8F"/>
    <w:rsid w:val="009B7280"/>
    <w:rsid w:val="00A06C77"/>
    <w:rsid w:val="00A26868"/>
    <w:rsid w:val="00A60F0C"/>
    <w:rsid w:val="00A642EC"/>
    <w:rsid w:val="00AA25B2"/>
    <w:rsid w:val="00B05BAC"/>
    <w:rsid w:val="00BA2F7F"/>
    <w:rsid w:val="00C066BD"/>
    <w:rsid w:val="00C12C50"/>
    <w:rsid w:val="00C15463"/>
    <w:rsid w:val="00C4740F"/>
    <w:rsid w:val="00CA47C1"/>
    <w:rsid w:val="00CB26C5"/>
    <w:rsid w:val="00CB62D6"/>
    <w:rsid w:val="00CC7E13"/>
    <w:rsid w:val="00D12A9B"/>
    <w:rsid w:val="00D27CE7"/>
    <w:rsid w:val="00D468CF"/>
    <w:rsid w:val="00D75509"/>
    <w:rsid w:val="00D923E2"/>
    <w:rsid w:val="00DC0768"/>
    <w:rsid w:val="00DC4202"/>
    <w:rsid w:val="00DE0D25"/>
    <w:rsid w:val="00E126D9"/>
    <w:rsid w:val="00E42D6A"/>
    <w:rsid w:val="00E56BB3"/>
    <w:rsid w:val="00E66E74"/>
    <w:rsid w:val="00E90389"/>
    <w:rsid w:val="00ED3C88"/>
    <w:rsid w:val="00EF3AE4"/>
    <w:rsid w:val="00F02344"/>
    <w:rsid w:val="00F10C97"/>
    <w:rsid w:val="00F13236"/>
    <w:rsid w:val="00F14F74"/>
    <w:rsid w:val="00F43775"/>
    <w:rsid w:val="00FB6CDE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D34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83DC0"/>
    <w:pPr>
      <w:keepNext/>
      <w:widowControl w:val="0"/>
      <w:suppressAutoHyphens w:val="0"/>
      <w:autoSpaceDE w:val="0"/>
      <w:autoSpaceDN w:val="0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83DC0"/>
    <w:pPr>
      <w:keepNext/>
      <w:suppressAutoHyphens w:val="0"/>
      <w:autoSpaceDE w:val="0"/>
      <w:autoSpaceDN w:val="0"/>
      <w:jc w:val="center"/>
      <w:outlineLvl w:val="1"/>
    </w:pPr>
    <w:rPr>
      <w:rFonts w:ascii="Times New Roman" w:eastAsia="Arial Unicode MS" w:hAnsi="Times New Roman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83DC0"/>
    <w:pPr>
      <w:keepNext/>
      <w:widowControl w:val="0"/>
      <w:tabs>
        <w:tab w:val="num" w:pos="0"/>
      </w:tabs>
      <w:autoSpaceDE w:val="0"/>
      <w:spacing w:before="240" w:after="60"/>
      <w:outlineLvl w:val="2"/>
    </w:pPr>
    <w:rPr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83DC0"/>
    <w:pPr>
      <w:keepNext/>
      <w:widowControl w:val="0"/>
      <w:tabs>
        <w:tab w:val="num" w:pos="0"/>
      </w:tabs>
      <w:autoSpaceDE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83DC0"/>
    <w:pPr>
      <w:widowControl w:val="0"/>
      <w:tabs>
        <w:tab w:val="num" w:pos="0"/>
      </w:tabs>
      <w:autoSpaceDE w:val="0"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83DC0"/>
    <w:pPr>
      <w:widowControl w:val="0"/>
      <w:tabs>
        <w:tab w:val="num" w:pos="0"/>
      </w:tabs>
      <w:autoSpaceDE w:val="0"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83DC0"/>
    <w:pPr>
      <w:widowControl w:val="0"/>
      <w:suppressAutoHyphens w:val="0"/>
      <w:autoSpaceDE w:val="0"/>
      <w:autoSpaceDN w:val="0"/>
      <w:spacing w:before="240" w:after="60"/>
      <w:outlineLvl w:val="6"/>
    </w:pPr>
    <w:rPr>
      <w:rFonts w:ascii="Calibri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83DC0"/>
    <w:pPr>
      <w:keepNext/>
      <w:keepLines/>
      <w:widowControl w:val="0"/>
      <w:pBdr>
        <w:top w:val="single" w:sz="1" w:space="5" w:color="000000"/>
        <w:left w:val="single" w:sz="1" w:space="5" w:color="000000"/>
        <w:bottom w:val="single" w:sz="1" w:space="5" w:color="000000"/>
        <w:right w:val="single" w:sz="1" w:space="5" w:color="000000"/>
      </w:pBdr>
      <w:tabs>
        <w:tab w:val="num" w:pos="0"/>
      </w:tabs>
      <w:autoSpaceDE w:val="0"/>
      <w:outlineLvl w:val="7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83DC0"/>
    <w:pPr>
      <w:widowControl w:val="0"/>
      <w:autoSpaceDE w:val="0"/>
      <w:spacing w:before="240" w:after="60"/>
      <w:outlineLvl w:val="8"/>
    </w:pPr>
    <w:rPr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paragraph" w:styleId="Akapitzlist">
    <w:name w:val="List Paragraph"/>
    <w:basedOn w:val="Normalny"/>
    <w:link w:val="AkapitzlistZnak"/>
    <w:qFormat/>
    <w:rsid w:val="008A1C12"/>
    <w:pPr>
      <w:ind w:left="708"/>
    </w:pPr>
    <w:rPr>
      <w:rFonts w:ascii="Times New Roman" w:hAnsi="Times New Roman" w:cs="Times New Roman"/>
      <w:lang w:val="x-none"/>
    </w:rPr>
  </w:style>
  <w:style w:type="paragraph" w:customStyle="1" w:styleId="Teksttreci22">
    <w:name w:val="Tekst treści (22)"/>
    <w:basedOn w:val="Normalny"/>
    <w:rsid w:val="008A1C12"/>
    <w:pPr>
      <w:widowControl w:val="0"/>
      <w:shd w:val="clear" w:color="auto" w:fill="FFFFFF"/>
      <w:spacing w:line="240" w:lineRule="atLeast"/>
      <w:ind w:hanging="1060"/>
    </w:pPr>
    <w:rPr>
      <w:rFonts w:ascii="Lucida Sans Unicode" w:eastAsia="Lucida Sans Unicode" w:hAnsi="Lucida Sans Unicode" w:cs="Lucida Sans Unicode"/>
      <w:spacing w:val="-10"/>
      <w:kern w:val="1"/>
      <w:sz w:val="23"/>
      <w:szCs w:val="23"/>
    </w:rPr>
  </w:style>
  <w:style w:type="paragraph" w:styleId="Tekstprzypisudolnego">
    <w:name w:val="footnote text"/>
    <w:basedOn w:val="Normalny"/>
    <w:link w:val="TekstprzypisudolnegoZnak"/>
    <w:uiPriority w:val="99"/>
    <w:rsid w:val="008A1C12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1C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redniasiatka1akcent21">
    <w:name w:val="Średnia siatka 1 — akcent 21"/>
    <w:basedOn w:val="Normalny"/>
    <w:rsid w:val="008A1C12"/>
    <w:pPr>
      <w:ind w:left="708"/>
    </w:pPr>
  </w:style>
  <w:style w:type="paragraph" w:customStyle="1" w:styleId="Domy">
    <w:name w:val="Domy"/>
    <w:rsid w:val="008A1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8A1C1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Nagwek1Znak">
    <w:name w:val="Nagłówek 1 Znak"/>
    <w:basedOn w:val="Domylnaczcionkaakapitu"/>
    <w:link w:val="Nagwek1"/>
    <w:rsid w:val="00683DC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683DC0"/>
    <w:rPr>
      <w:rFonts w:ascii="Times New Roman" w:eastAsia="Arial Unicode MS" w:hAnsi="Times New Roman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83DC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683DC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683DC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683DC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683DC0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83DC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683DC0"/>
    <w:rPr>
      <w:rFonts w:ascii="Arial" w:eastAsia="Times New Roman" w:hAnsi="Arial" w:cs="Arial"/>
      <w:lang w:eastAsia="ar-SA"/>
    </w:rPr>
  </w:style>
  <w:style w:type="paragraph" w:customStyle="1" w:styleId="ZnakZnak14ZnakZnak">
    <w:name w:val="Znak Znak14 Znak Znak"/>
    <w:basedOn w:val="Normalny"/>
    <w:rsid w:val="00683DC0"/>
    <w:pPr>
      <w:suppressAutoHyphens w:val="0"/>
    </w:pPr>
    <w:rPr>
      <w:rFonts w:ascii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rsid w:val="00683DC0"/>
    <w:pPr>
      <w:widowControl w:val="0"/>
      <w:suppressAutoHyphens w:val="0"/>
      <w:autoSpaceDE w:val="0"/>
      <w:autoSpaceDN w:val="0"/>
      <w:jc w:val="both"/>
    </w:pPr>
    <w:rPr>
      <w:rFonts w:ascii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D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83DC0"/>
    <w:pPr>
      <w:widowControl w:val="0"/>
      <w:suppressAutoHyphens w:val="0"/>
      <w:autoSpaceDE w:val="0"/>
      <w:autoSpaceDN w:val="0"/>
      <w:jc w:val="both"/>
    </w:pPr>
    <w:rPr>
      <w:rFonts w:ascii="Times New Roman" w:hAnsi="Times New Roman" w:cs="Times New Roman"/>
      <w:b/>
      <w:bCs/>
      <w:i/>
      <w:iCs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83DC0"/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83DC0"/>
    <w:pPr>
      <w:widowControl w:val="0"/>
      <w:suppressAutoHyphens w:val="0"/>
      <w:autoSpaceDE w:val="0"/>
      <w:autoSpaceDN w:val="0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DC0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683DC0"/>
  </w:style>
  <w:style w:type="character" w:customStyle="1" w:styleId="Domylnaczcionkaakapitu2">
    <w:name w:val="Domyślna czcionka akapitu2"/>
    <w:rsid w:val="00683DC0"/>
  </w:style>
  <w:style w:type="paragraph" w:customStyle="1" w:styleId="ZnakZnakZnakZnakZnak">
    <w:name w:val="Znak Znak Znak Znak Znak"/>
    <w:basedOn w:val="Normalny"/>
    <w:rsid w:val="00683DC0"/>
    <w:pPr>
      <w:suppressAutoHyphens w:val="0"/>
    </w:pPr>
    <w:rPr>
      <w:rFonts w:ascii="Times New Roman" w:hAnsi="Times New Roman" w:cs="Times New Roman"/>
      <w:lang w:eastAsia="pl-PL"/>
    </w:rPr>
  </w:style>
  <w:style w:type="paragraph" w:customStyle="1" w:styleId="Wci">
    <w:name w:val="Wci"/>
    <w:basedOn w:val="Domy"/>
    <w:rsid w:val="00683DC0"/>
    <w:pPr>
      <w:jc w:val="both"/>
    </w:pPr>
    <w:rPr>
      <w:sz w:val="22"/>
      <w:lang w:val="de-DE"/>
    </w:rPr>
  </w:style>
  <w:style w:type="paragraph" w:styleId="Tekstpodstawowywcity">
    <w:name w:val="Body Text Indent"/>
    <w:aliases w:val=" Znak,Znak"/>
    <w:basedOn w:val="Normalny"/>
    <w:link w:val="TekstpodstawowywcityZnak"/>
    <w:unhideWhenUsed/>
    <w:rsid w:val="00683DC0"/>
    <w:pPr>
      <w:widowControl w:val="0"/>
      <w:suppressAutoHyphens w:val="0"/>
      <w:autoSpaceDE w:val="0"/>
      <w:autoSpaceDN w:val="0"/>
      <w:spacing w:after="120"/>
      <w:ind w:left="283"/>
    </w:pPr>
    <w:rPr>
      <w:rFonts w:ascii="Times New Roman" w:hAnsi="Times New Roman" w:cs="Times New Roman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683D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bsatz-Standardschriftart">
    <w:name w:val="Absatz-Standardschriftart"/>
    <w:rsid w:val="00683DC0"/>
  </w:style>
  <w:style w:type="character" w:customStyle="1" w:styleId="WW8Num3z0">
    <w:name w:val="WW8Num3z0"/>
    <w:rsid w:val="00683DC0"/>
    <w:rPr>
      <w:rFonts w:cs="Times New Roman"/>
    </w:rPr>
  </w:style>
  <w:style w:type="character" w:customStyle="1" w:styleId="WW8Num4z0">
    <w:name w:val="WW8Num4z0"/>
    <w:rsid w:val="00683DC0"/>
    <w:rPr>
      <w:rFonts w:ascii="StarSymbol" w:eastAsia="StarSymbol" w:hAnsi="StarSymbol"/>
    </w:rPr>
  </w:style>
  <w:style w:type="character" w:customStyle="1" w:styleId="Domylnaczcionkaakapitu1">
    <w:name w:val="Domyślna czcionka akapitu1"/>
    <w:rsid w:val="00683DC0"/>
  </w:style>
  <w:style w:type="character" w:customStyle="1" w:styleId="WW-Absatz-Standardschriftart">
    <w:name w:val="WW-Absatz-Standardschriftart"/>
    <w:rsid w:val="00683DC0"/>
  </w:style>
  <w:style w:type="character" w:customStyle="1" w:styleId="WW-Absatz-Standardschriftart1">
    <w:name w:val="WW-Absatz-Standardschriftart1"/>
    <w:rsid w:val="00683DC0"/>
  </w:style>
  <w:style w:type="character" w:customStyle="1" w:styleId="WW-Absatz-Standardschriftart11">
    <w:name w:val="WW-Absatz-Standardschriftart11"/>
    <w:rsid w:val="00683DC0"/>
  </w:style>
  <w:style w:type="character" w:customStyle="1" w:styleId="WW-Absatz-Standardschriftart111">
    <w:name w:val="WW-Absatz-Standardschriftart111"/>
    <w:rsid w:val="00683DC0"/>
  </w:style>
  <w:style w:type="character" w:customStyle="1" w:styleId="WW-Absatz-Standardschriftart1111">
    <w:name w:val="WW-Absatz-Standardschriftart1111"/>
    <w:rsid w:val="00683DC0"/>
  </w:style>
  <w:style w:type="character" w:customStyle="1" w:styleId="WW-Absatz-Standardschriftart11111">
    <w:name w:val="WW-Absatz-Standardschriftart11111"/>
    <w:rsid w:val="00683DC0"/>
  </w:style>
  <w:style w:type="character" w:customStyle="1" w:styleId="WW-Domylnaczcionkaakapitu">
    <w:name w:val="WW-Domyślna czcionka akapitu"/>
    <w:rsid w:val="00683DC0"/>
  </w:style>
  <w:style w:type="character" w:customStyle="1" w:styleId="WW8Num1z0">
    <w:name w:val="WW8Num1z0"/>
    <w:rsid w:val="00683DC0"/>
    <w:rPr>
      <w:rFonts w:cs="Times New Roman"/>
    </w:rPr>
  </w:style>
  <w:style w:type="character" w:customStyle="1" w:styleId="WW8Num2z0">
    <w:name w:val="WW8Num2z0"/>
    <w:rsid w:val="00683DC0"/>
    <w:rPr>
      <w:rFonts w:cs="Times New Roman"/>
    </w:rPr>
  </w:style>
  <w:style w:type="character" w:customStyle="1" w:styleId="WW8Num5z0">
    <w:name w:val="WW8Num5z0"/>
    <w:rsid w:val="00683DC0"/>
    <w:rPr>
      <w:rFonts w:cs="Times New Roman"/>
    </w:rPr>
  </w:style>
  <w:style w:type="character" w:customStyle="1" w:styleId="WW8Num6z0">
    <w:name w:val="WW8Num6z0"/>
    <w:rsid w:val="00683DC0"/>
    <w:rPr>
      <w:rFonts w:cs="Times New Roman"/>
    </w:rPr>
  </w:style>
  <w:style w:type="character" w:customStyle="1" w:styleId="WW8Num7z0">
    <w:name w:val="WW8Num7z0"/>
    <w:rsid w:val="00683DC0"/>
    <w:rPr>
      <w:rFonts w:ascii="StarSymbol" w:eastAsia="StarSymbol" w:hAnsi="StarSymbol"/>
    </w:rPr>
  </w:style>
  <w:style w:type="character" w:customStyle="1" w:styleId="WW8Num8z0">
    <w:name w:val="WW8Num8z0"/>
    <w:rsid w:val="00683DC0"/>
    <w:rPr>
      <w:rFonts w:cs="Times New Roman"/>
      <w:sz w:val="22"/>
    </w:rPr>
  </w:style>
  <w:style w:type="character" w:customStyle="1" w:styleId="WW8Num9z0">
    <w:name w:val="WW8Num9z0"/>
    <w:rsid w:val="00683DC0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10z0">
    <w:name w:val="WW8Num10z0"/>
    <w:rsid w:val="00683DC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0">
    <w:name w:val="WW8Num11z0"/>
    <w:rsid w:val="00683DC0"/>
    <w:rPr>
      <w:rFonts w:cs="Times New Roman"/>
    </w:rPr>
  </w:style>
  <w:style w:type="character" w:customStyle="1" w:styleId="WW8Num12z0">
    <w:name w:val="WW8Num12z0"/>
    <w:rsid w:val="00683DC0"/>
    <w:rPr>
      <w:rFonts w:ascii="Symbol" w:hAnsi="Symbol"/>
    </w:rPr>
  </w:style>
  <w:style w:type="character" w:customStyle="1" w:styleId="WW8Num14z0">
    <w:name w:val="WW8Num14z0"/>
    <w:rsid w:val="00683DC0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15z1">
    <w:name w:val="WW8Num15z1"/>
    <w:rsid w:val="00683DC0"/>
    <w:rPr>
      <w:rFonts w:ascii="Courier New" w:hAnsi="Courier New"/>
    </w:rPr>
  </w:style>
  <w:style w:type="character" w:customStyle="1" w:styleId="WW8Num15z2">
    <w:name w:val="WW8Num15z2"/>
    <w:rsid w:val="00683DC0"/>
    <w:rPr>
      <w:rFonts w:ascii="Wingdings" w:hAnsi="Wingdings"/>
    </w:rPr>
  </w:style>
  <w:style w:type="character" w:customStyle="1" w:styleId="WW8Num15z3">
    <w:name w:val="WW8Num15z3"/>
    <w:rsid w:val="00683DC0"/>
    <w:rPr>
      <w:rFonts w:ascii="Symbol" w:hAnsi="Symbol"/>
    </w:rPr>
  </w:style>
  <w:style w:type="character" w:customStyle="1" w:styleId="WW8Num16z1">
    <w:name w:val="WW8Num16z1"/>
    <w:rsid w:val="00683DC0"/>
    <w:rPr>
      <w:rFonts w:ascii="Symbol" w:hAnsi="Symbol"/>
    </w:rPr>
  </w:style>
  <w:style w:type="character" w:customStyle="1" w:styleId="WW8Num17z1">
    <w:name w:val="WW8Num17z1"/>
    <w:rsid w:val="00683DC0"/>
    <w:rPr>
      <w:rFonts w:ascii="Courier New" w:hAnsi="Courier New"/>
    </w:rPr>
  </w:style>
  <w:style w:type="character" w:customStyle="1" w:styleId="WW8Num17z2">
    <w:name w:val="WW8Num17z2"/>
    <w:rsid w:val="00683DC0"/>
    <w:rPr>
      <w:rFonts w:ascii="Wingdings" w:hAnsi="Wingdings"/>
    </w:rPr>
  </w:style>
  <w:style w:type="character" w:customStyle="1" w:styleId="WW8Num17z3">
    <w:name w:val="WW8Num17z3"/>
    <w:rsid w:val="00683DC0"/>
    <w:rPr>
      <w:rFonts w:ascii="Symbol" w:hAnsi="Symbol"/>
    </w:rPr>
  </w:style>
  <w:style w:type="character" w:customStyle="1" w:styleId="WW8Num18z0">
    <w:name w:val="WW8Num18z0"/>
    <w:rsid w:val="00683DC0"/>
    <w:rPr>
      <w:rFonts w:ascii="Symbol" w:hAnsi="Symbol"/>
    </w:rPr>
  </w:style>
  <w:style w:type="character" w:customStyle="1" w:styleId="WW8Num18z1">
    <w:name w:val="WW8Num18z1"/>
    <w:rsid w:val="00683DC0"/>
    <w:rPr>
      <w:rFonts w:ascii="Courier New" w:hAnsi="Courier New"/>
    </w:rPr>
  </w:style>
  <w:style w:type="character" w:customStyle="1" w:styleId="WW8Num18z2">
    <w:name w:val="WW8Num18z2"/>
    <w:rsid w:val="00683DC0"/>
    <w:rPr>
      <w:rFonts w:ascii="Wingdings" w:hAnsi="Wingdings"/>
    </w:rPr>
  </w:style>
  <w:style w:type="character" w:customStyle="1" w:styleId="WW8Num19z0">
    <w:name w:val="WW8Num19z0"/>
    <w:rsid w:val="00683DC0"/>
    <w:rPr>
      <w:rFonts w:ascii="Symbol" w:hAnsi="Symbol"/>
    </w:rPr>
  </w:style>
  <w:style w:type="character" w:customStyle="1" w:styleId="WW8Num19z1">
    <w:name w:val="WW8Num19z1"/>
    <w:rsid w:val="00683DC0"/>
    <w:rPr>
      <w:rFonts w:ascii="Courier New" w:hAnsi="Courier New"/>
    </w:rPr>
  </w:style>
  <w:style w:type="character" w:customStyle="1" w:styleId="WW8Num19z2">
    <w:name w:val="WW8Num19z2"/>
    <w:rsid w:val="00683DC0"/>
    <w:rPr>
      <w:rFonts w:ascii="Wingdings" w:hAnsi="Wingdings"/>
    </w:rPr>
  </w:style>
  <w:style w:type="character" w:customStyle="1" w:styleId="WW8Num21z0">
    <w:name w:val="WW8Num21z0"/>
    <w:rsid w:val="00683DC0"/>
    <w:rPr>
      <w:rFonts w:cs="Times New Roman"/>
    </w:rPr>
  </w:style>
  <w:style w:type="character" w:customStyle="1" w:styleId="WW8Num23z0">
    <w:name w:val="WW8Num23z0"/>
    <w:rsid w:val="00683DC0"/>
    <w:rPr>
      <w:rFonts w:ascii="Wingdings" w:hAnsi="Wingdings"/>
    </w:rPr>
  </w:style>
  <w:style w:type="character" w:customStyle="1" w:styleId="WW8Num24z1">
    <w:name w:val="WW8Num24z1"/>
    <w:rsid w:val="00683DC0"/>
    <w:rPr>
      <w:rFonts w:ascii="Symbol" w:hAnsi="Symbol"/>
    </w:rPr>
  </w:style>
  <w:style w:type="character" w:customStyle="1" w:styleId="WW8Num25z0">
    <w:name w:val="WW8Num25z0"/>
    <w:rsid w:val="00683DC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6z0">
    <w:name w:val="WW8Num26z0"/>
    <w:rsid w:val="00683DC0"/>
    <w:rPr>
      <w:rFonts w:ascii="Wingdings" w:hAnsi="Wingdings"/>
    </w:rPr>
  </w:style>
  <w:style w:type="character" w:customStyle="1" w:styleId="WW8Num28z0">
    <w:name w:val="WW8Num28z0"/>
    <w:rsid w:val="00683DC0"/>
    <w:rPr>
      <w:rFonts w:ascii="Symbol" w:hAnsi="Symbol"/>
    </w:rPr>
  </w:style>
  <w:style w:type="character" w:customStyle="1" w:styleId="WW8Num28z1">
    <w:name w:val="WW8Num28z1"/>
    <w:rsid w:val="00683DC0"/>
    <w:rPr>
      <w:rFonts w:ascii="Courier New" w:hAnsi="Courier New"/>
    </w:rPr>
  </w:style>
  <w:style w:type="character" w:customStyle="1" w:styleId="WW8Num28z2">
    <w:name w:val="WW8Num28z2"/>
    <w:rsid w:val="00683DC0"/>
    <w:rPr>
      <w:rFonts w:ascii="Wingdings" w:hAnsi="Wingdings"/>
    </w:rPr>
  </w:style>
  <w:style w:type="character" w:customStyle="1" w:styleId="WW8Num29z0">
    <w:name w:val="WW8Num29z0"/>
    <w:rsid w:val="00683DC0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30z0">
    <w:name w:val="WW8Num30z0"/>
    <w:rsid w:val="00683DC0"/>
    <w:rPr>
      <w:rFonts w:ascii="Wingdings" w:hAnsi="Wingdings"/>
    </w:rPr>
  </w:style>
  <w:style w:type="character" w:customStyle="1" w:styleId="WW8Num31z0">
    <w:name w:val="WW8Num31z0"/>
    <w:rsid w:val="00683DC0"/>
    <w:rPr>
      <w:rFonts w:cs="Times New Roman"/>
    </w:rPr>
  </w:style>
  <w:style w:type="character" w:customStyle="1" w:styleId="WW8Num32z0">
    <w:name w:val="WW8Num32z0"/>
    <w:rsid w:val="00683DC0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33z0">
    <w:name w:val="WW8Num33z0"/>
    <w:rsid w:val="00683DC0"/>
    <w:rPr>
      <w:rFonts w:ascii="Wingdings" w:hAnsi="Wingdings"/>
    </w:rPr>
  </w:style>
  <w:style w:type="character" w:customStyle="1" w:styleId="WW8Num34z0">
    <w:name w:val="WW8Num34z0"/>
    <w:rsid w:val="00683DC0"/>
    <w:rPr>
      <w:rFonts w:cs="Times New Roman"/>
    </w:rPr>
  </w:style>
  <w:style w:type="character" w:customStyle="1" w:styleId="WW8Num35z1">
    <w:name w:val="WW8Num35z1"/>
    <w:rsid w:val="00683DC0"/>
    <w:rPr>
      <w:rFonts w:ascii="Courier New" w:hAnsi="Courier New"/>
    </w:rPr>
  </w:style>
  <w:style w:type="character" w:customStyle="1" w:styleId="WW8Num35z2">
    <w:name w:val="WW8Num35z2"/>
    <w:rsid w:val="00683DC0"/>
    <w:rPr>
      <w:rFonts w:ascii="Wingdings" w:hAnsi="Wingdings"/>
    </w:rPr>
  </w:style>
  <w:style w:type="character" w:customStyle="1" w:styleId="WW8Num35z3">
    <w:name w:val="WW8Num35z3"/>
    <w:rsid w:val="00683DC0"/>
    <w:rPr>
      <w:rFonts w:ascii="Symbol" w:hAnsi="Symbol"/>
    </w:rPr>
  </w:style>
  <w:style w:type="character" w:customStyle="1" w:styleId="WW8Num36z0">
    <w:name w:val="WW8Num36z0"/>
    <w:rsid w:val="00683DC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8z0">
    <w:name w:val="WW8Num38z0"/>
    <w:rsid w:val="00683DC0"/>
    <w:rPr>
      <w:rFonts w:ascii="Symbol" w:hAnsi="Symbol"/>
    </w:rPr>
  </w:style>
  <w:style w:type="character" w:customStyle="1" w:styleId="WW8Num38z1">
    <w:name w:val="WW8Num38z1"/>
    <w:rsid w:val="00683DC0"/>
    <w:rPr>
      <w:rFonts w:ascii="Courier New" w:hAnsi="Courier New" w:cs="Courier New"/>
    </w:rPr>
  </w:style>
  <w:style w:type="character" w:customStyle="1" w:styleId="WW8Num38z2">
    <w:name w:val="WW8Num38z2"/>
    <w:rsid w:val="00683DC0"/>
    <w:rPr>
      <w:rFonts w:ascii="Wingdings" w:hAnsi="Wingdings"/>
    </w:rPr>
  </w:style>
  <w:style w:type="character" w:customStyle="1" w:styleId="WW8Num39z1">
    <w:name w:val="WW8Num39z1"/>
    <w:rsid w:val="00683DC0"/>
    <w:rPr>
      <w:rFonts w:ascii="Symbol" w:hAnsi="Symbol"/>
    </w:rPr>
  </w:style>
  <w:style w:type="character" w:customStyle="1" w:styleId="WW8Num40z0">
    <w:name w:val="WW8Num40z0"/>
    <w:rsid w:val="00683DC0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41z0">
    <w:name w:val="WW8Num41z0"/>
    <w:rsid w:val="00683DC0"/>
    <w:rPr>
      <w:rFonts w:cs="Times New Roman"/>
    </w:rPr>
  </w:style>
  <w:style w:type="character" w:customStyle="1" w:styleId="WW8Num42z0">
    <w:name w:val="WW8Num42z0"/>
    <w:rsid w:val="00683DC0"/>
    <w:rPr>
      <w:rFonts w:ascii="Symbol" w:hAnsi="Symbol"/>
    </w:rPr>
  </w:style>
  <w:style w:type="character" w:customStyle="1" w:styleId="WW8Num42z1">
    <w:name w:val="WW8Num42z1"/>
    <w:rsid w:val="00683DC0"/>
    <w:rPr>
      <w:rFonts w:ascii="Courier New" w:hAnsi="Courier New"/>
    </w:rPr>
  </w:style>
  <w:style w:type="character" w:customStyle="1" w:styleId="WW8Num42z2">
    <w:name w:val="WW8Num42z2"/>
    <w:rsid w:val="00683DC0"/>
    <w:rPr>
      <w:rFonts w:ascii="Wingdings" w:hAnsi="Wingdings"/>
    </w:rPr>
  </w:style>
  <w:style w:type="character" w:customStyle="1" w:styleId="WW8Num43z0">
    <w:name w:val="WW8Num43z0"/>
    <w:rsid w:val="00683DC0"/>
    <w:rPr>
      <w:rFonts w:ascii="Symbol" w:hAnsi="Symbol"/>
    </w:rPr>
  </w:style>
  <w:style w:type="character" w:customStyle="1" w:styleId="WW8Num43z2">
    <w:name w:val="WW8Num43z2"/>
    <w:rsid w:val="00683DC0"/>
    <w:rPr>
      <w:rFonts w:cs="Times New Roman"/>
    </w:rPr>
  </w:style>
  <w:style w:type="character" w:customStyle="1" w:styleId="WW8Num44z0">
    <w:name w:val="WW8Num44z0"/>
    <w:rsid w:val="00683DC0"/>
    <w:rPr>
      <w:rFonts w:ascii="Symbol" w:hAnsi="Symbol"/>
    </w:rPr>
  </w:style>
  <w:style w:type="character" w:customStyle="1" w:styleId="WW8Num44z1">
    <w:name w:val="WW8Num44z1"/>
    <w:rsid w:val="00683DC0"/>
    <w:rPr>
      <w:rFonts w:ascii="Courier New" w:hAnsi="Courier New"/>
    </w:rPr>
  </w:style>
  <w:style w:type="character" w:customStyle="1" w:styleId="WW8Num44z2">
    <w:name w:val="WW8Num44z2"/>
    <w:rsid w:val="00683DC0"/>
    <w:rPr>
      <w:rFonts w:ascii="Wingdings" w:hAnsi="Wingdings"/>
    </w:rPr>
  </w:style>
  <w:style w:type="character" w:customStyle="1" w:styleId="WW8Num45z0">
    <w:name w:val="WW8Num45z0"/>
    <w:rsid w:val="00683DC0"/>
    <w:rPr>
      <w:rFonts w:ascii="Symbol" w:hAnsi="Symbol"/>
    </w:rPr>
  </w:style>
  <w:style w:type="character" w:customStyle="1" w:styleId="WW8Num47z0">
    <w:name w:val="WW8Num47z0"/>
    <w:rsid w:val="00683DC0"/>
    <w:rPr>
      <w:rFonts w:ascii="Wingdings" w:hAnsi="Wingdings"/>
    </w:rPr>
  </w:style>
  <w:style w:type="character" w:customStyle="1" w:styleId="WW8NumSt14z0">
    <w:name w:val="WW8NumSt14z0"/>
    <w:rsid w:val="00683DC0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St19z0">
    <w:name w:val="WW8NumSt19z0"/>
    <w:rsid w:val="00683DC0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-Domylnaczcionkaakapitu1">
    <w:name w:val="WW-Domyślna czcionka akapitu1"/>
    <w:rsid w:val="00683DC0"/>
  </w:style>
  <w:style w:type="character" w:customStyle="1" w:styleId="RTFNum21">
    <w:name w:val="RTF_Num 2 1"/>
    <w:rsid w:val="00683DC0"/>
    <w:rPr>
      <w:sz w:val="22"/>
    </w:rPr>
  </w:style>
  <w:style w:type="character" w:customStyle="1" w:styleId="RTFNum217">
    <w:name w:val="RTF_Num 2 17"/>
    <w:rsid w:val="00683DC0"/>
    <w:rPr>
      <w:rFonts w:ascii="StarSymbol" w:eastAsia="StarSymbol" w:hAnsi="StarSymbol"/>
    </w:rPr>
  </w:style>
  <w:style w:type="character" w:customStyle="1" w:styleId="RTFNum216">
    <w:name w:val="RTF_Num 2 16"/>
    <w:rsid w:val="00683DC0"/>
  </w:style>
  <w:style w:type="character" w:customStyle="1" w:styleId="RTFNum215">
    <w:name w:val="RTF_Num 2 15"/>
    <w:rsid w:val="00683DC0"/>
  </w:style>
  <w:style w:type="character" w:customStyle="1" w:styleId="RTFNum214">
    <w:name w:val="RTF_Num 2 14"/>
    <w:rsid w:val="00683DC0"/>
  </w:style>
  <w:style w:type="character" w:customStyle="1" w:styleId="RTFNum213">
    <w:name w:val="RTF_Num 2 13"/>
    <w:rsid w:val="00683DC0"/>
    <w:rPr>
      <w:rFonts w:ascii="StarSymbol" w:eastAsia="StarSymbol" w:hAnsi="StarSymbol"/>
    </w:rPr>
  </w:style>
  <w:style w:type="character" w:customStyle="1" w:styleId="RTFNum212">
    <w:name w:val="RTF_Num 2 12"/>
    <w:rsid w:val="00683DC0"/>
  </w:style>
  <w:style w:type="character" w:customStyle="1" w:styleId="RTFNum211">
    <w:name w:val="RTF_Num 2 11"/>
    <w:rsid w:val="00683DC0"/>
  </w:style>
  <w:style w:type="character" w:customStyle="1" w:styleId="RTFNum22">
    <w:name w:val="RTF_Num 2 2"/>
    <w:rsid w:val="00683DC0"/>
  </w:style>
  <w:style w:type="character" w:customStyle="1" w:styleId="RTFNum23">
    <w:name w:val="RTF_Num 2 3"/>
    <w:rsid w:val="00683DC0"/>
  </w:style>
  <w:style w:type="character" w:customStyle="1" w:styleId="RTFNum24">
    <w:name w:val="RTF_Num 2 4"/>
    <w:rsid w:val="00683DC0"/>
  </w:style>
  <w:style w:type="character" w:customStyle="1" w:styleId="RTFNum25">
    <w:name w:val="RTF_Num 2 5"/>
    <w:rsid w:val="00683DC0"/>
  </w:style>
  <w:style w:type="character" w:customStyle="1" w:styleId="RTFNum26">
    <w:name w:val="RTF_Num 2 6"/>
    <w:rsid w:val="00683DC0"/>
  </w:style>
  <w:style w:type="character" w:customStyle="1" w:styleId="RTFNum27">
    <w:name w:val="RTF_Num 2 7"/>
    <w:rsid w:val="00683DC0"/>
  </w:style>
  <w:style w:type="character" w:customStyle="1" w:styleId="RTFNum28">
    <w:name w:val="RTF_Num 2 8"/>
    <w:rsid w:val="00683DC0"/>
  </w:style>
  <w:style w:type="character" w:customStyle="1" w:styleId="RTFNum29">
    <w:name w:val="RTF_Num 2 9"/>
    <w:rsid w:val="00683DC0"/>
  </w:style>
  <w:style w:type="character" w:customStyle="1" w:styleId="RTFNum31">
    <w:name w:val="RTF_Num 3 1"/>
    <w:rsid w:val="00683DC0"/>
  </w:style>
  <w:style w:type="character" w:customStyle="1" w:styleId="RTFNum32">
    <w:name w:val="RTF_Num 3 2"/>
    <w:rsid w:val="00683DC0"/>
  </w:style>
  <w:style w:type="character" w:customStyle="1" w:styleId="RTFNum33">
    <w:name w:val="RTF_Num 3 3"/>
    <w:rsid w:val="00683DC0"/>
  </w:style>
  <w:style w:type="character" w:customStyle="1" w:styleId="RTFNum34">
    <w:name w:val="RTF_Num 3 4"/>
    <w:rsid w:val="00683DC0"/>
  </w:style>
  <w:style w:type="character" w:customStyle="1" w:styleId="RTFNum35">
    <w:name w:val="RTF_Num 3 5"/>
    <w:rsid w:val="00683DC0"/>
  </w:style>
  <w:style w:type="character" w:customStyle="1" w:styleId="RTFNum36">
    <w:name w:val="RTF_Num 3 6"/>
    <w:rsid w:val="00683DC0"/>
  </w:style>
  <w:style w:type="character" w:customStyle="1" w:styleId="RTFNum37">
    <w:name w:val="RTF_Num 3 7"/>
    <w:rsid w:val="00683DC0"/>
  </w:style>
  <w:style w:type="character" w:customStyle="1" w:styleId="RTFNum38">
    <w:name w:val="RTF_Num 3 8"/>
    <w:rsid w:val="00683DC0"/>
  </w:style>
  <w:style w:type="character" w:customStyle="1" w:styleId="RTFNum39">
    <w:name w:val="RTF_Num 3 9"/>
    <w:rsid w:val="00683DC0"/>
  </w:style>
  <w:style w:type="character" w:customStyle="1" w:styleId="RTFNum41">
    <w:name w:val="RTF_Num 4 1"/>
    <w:rsid w:val="00683DC0"/>
  </w:style>
  <w:style w:type="character" w:customStyle="1" w:styleId="RTFNum42">
    <w:name w:val="RTF_Num 4 2"/>
    <w:rsid w:val="00683DC0"/>
  </w:style>
  <w:style w:type="character" w:customStyle="1" w:styleId="RTFNum43">
    <w:name w:val="RTF_Num 4 3"/>
    <w:rsid w:val="00683DC0"/>
  </w:style>
  <w:style w:type="character" w:customStyle="1" w:styleId="RTFNum44">
    <w:name w:val="RTF_Num 4 4"/>
    <w:rsid w:val="00683DC0"/>
  </w:style>
  <w:style w:type="character" w:customStyle="1" w:styleId="RTFNum45">
    <w:name w:val="RTF_Num 4 5"/>
    <w:rsid w:val="00683DC0"/>
  </w:style>
  <w:style w:type="character" w:customStyle="1" w:styleId="RTFNum46">
    <w:name w:val="RTF_Num 4 6"/>
    <w:rsid w:val="00683DC0"/>
  </w:style>
  <w:style w:type="character" w:customStyle="1" w:styleId="RTFNum47">
    <w:name w:val="RTF_Num 4 7"/>
    <w:rsid w:val="00683DC0"/>
  </w:style>
  <w:style w:type="character" w:customStyle="1" w:styleId="RTFNum48">
    <w:name w:val="RTF_Num 4 8"/>
    <w:rsid w:val="00683DC0"/>
  </w:style>
  <w:style w:type="character" w:customStyle="1" w:styleId="RTFNum49">
    <w:name w:val="RTF_Num 4 9"/>
    <w:rsid w:val="00683DC0"/>
  </w:style>
  <w:style w:type="character" w:customStyle="1" w:styleId="RTFNum51">
    <w:name w:val="RTF_Num 5 1"/>
    <w:rsid w:val="00683DC0"/>
  </w:style>
  <w:style w:type="character" w:customStyle="1" w:styleId="RTFNum52">
    <w:name w:val="RTF_Num 5 2"/>
    <w:rsid w:val="00683DC0"/>
  </w:style>
  <w:style w:type="character" w:customStyle="1" w:styleId="RTFNum53">
    <w:name w:val="RTF_Num 5 3"/>
    <w:rsid w:val="00683DC0"/>
  </w:style>
  <w:style w:type="character" w:customStyle="1" w:styleId="RTFNum54">
    <w:name w:val="RTF_Num 5 4"/>
    <w:rsid w:val="00683DC0"/>
  </w:style>
  <w:style w:type="character" w:customStyle="1" w:styleId="RTFNum55">
    <w:name w:val="RTF_Num 5 5"/>
    <w:rsid w:val="00683DC0"/>
  </w:style>
  <w:style w:type="character" w:customStyle="1" w:styleId="RTFNum56">
    <w:name w:val="RTF_Num 5 6"/>
    <w:rsid w:val="00683DC0"/>
  </w:style>
  <w:style w:type="character" w:customStyle="1" w:styleId="RTFNum57">
    <w:name w:val="RTF_Num 5 7"/>
    <w:rsid w:val="00683DC0"/>
  </w:style>
  <w:style w:type="character" w:customStyle="1" w:styleId="RTFNum58">
    <w:name w:val="RTF_Num 5 8"/>
    <w:rsid w:val="00683DC0"/>
  </w:style>
  <w:style w:type="character" w:customStyle="1" w:styleId="RTFNum59">
    <w:name w:val="RTF_Num 5 9"/>
    <w:rsid w:val="00683DC0"/>
  </w:style>
  <w:style w:type="character" w:customStyle="1" w:styleId="WW-WW8Num3z0">
    <w:name w:val="WW-WW8Num3z0"/>
    <w:rsid w:val="00683DC0"/>
    <w:rPr>
      <w:rFonts w:ascii="StarSymbol" w:eastAsia="Arial Unicode MS" w:hAnsi="StarSymbol"/>
      <w:lang w:val="x-none"/>
    </w:rPr>
  </w:style>
  <w:style w:type="character" w:customStyle="1" w:styleId="WW-WW8Num6z0">
    <w:name w:val="WW-WW8Num6z0"/>
    <w:rsid w:val="00683DC0"/>
    <w:rPr>
      <w:rFonts w:eastAsia="Arial Unicode MS"/>
      <w:sz w:val="22"/>
      <w:lang w:val="x-none"/>
    </w:rPr>
  </w:style>
  <w:style w:type="character" w:customStyle="1" w:styleId="WW-WW8Num10z0">
    <w:name w:val="WW-WW8Num10z0"/>
    <w:rsid w:val="00683DC0"/>
    <w:rPr>
      <w:rFonts w:eastAsia="Arial Unicode MS"/>
      <w:lang w:val="x-none"/>
    </w:rPr>
  </w:style>
  <w:style w:type="character" w:customStyle="1" w:styleId="WW8Num13z0">
    <w:name w:val="WW8Num13z0"/>
    <w:rsid w:val="00683DC0"/>
    <w:rPr>
      <w:rFonts w:eastAsia="Arial Unicode MS"/>
      <w:lang w:val="x-none"/>
    </w:rPr>
  </w:style>
  <w:style w:type="character" w:customStyle="1" w:styleId="WW8Num15z0">
    <w:name w:val="WW8Num15z0"/>
    <w:rsid w:val="00683DC0"/>
    <w:rPr>
      <w:rFonts w:eastAsia="Arial Unicode MS"/>
      <w:sz w:val="22"/>
      <w:lang w:val="x-none"/>
    </w:rPr>
  </w:style>
  <w:style w:type="character" w:customStyle="1" w:styleId="WW8Num17z0">
    <w:name w:val="WW8Num17z0"/>
    <w:rsid w:val="00683DC0"/>
    <w:rPr>
      <w:rFonts w:eastAsia="Arial Unicode MS"/>
      <w:b/>
      <w:sz w:val="28"/>
      <w:lang w:val="x-none"/>
    </w:rPr>
  </w:style>
  <w:style w:type="character" w:customStyle="1" w:styleId="WW-WW8Num18z0">
    <w:name w:val="WW-WW8Num18z0"/>
    <w:rsid w:val="00683DC0"/>
    <w:rPr>
      <w:rFonts w:eastAsia="Arial Unicode MS"/>
      <w:sz w:val="22"/>
      <w:lang w:val="x-none"/>
    </w:rPr>
  </w:style>
  <w:style w:type="character" w:customStyle="1" w:styleId="WW-WW8Num19z0">
    <w:name w:val="WW-WW8Num19z0"/>
    <w:rsid w:val="00683DC0"/>
    <w:rPr>
      <w:rFonts w:eastAsia="Arial Unicode MS"/>
      <w:sz w:val="22"/>
      <w:lang w:val="x-none"/>
    </w:rPr>
  </w:style>
  <w:style w:type="character" w:customStyle="1" w:styleId="WW8Num20z0">
    <w:name w:val="WW8Num20z0"/>
    <w:rsid w:val="00683DC0"/>
    <w:rPr>
      <w:rFonts w:eastAsia="Arial Unicode MS"/>
      <w:b/>
      <w:sz w:val="28"/>
      <w:lang w:val="x-none"/>
    </w:rPr>
  </w:style>
  <w:style w:type="character" w:customStyle="1" w:styleId="WW-WW8Num21z0">
    <w:name w:val="WW-WW8Num21z0"/>
    <w:rsid w:val="00683DC0"/>
    <w:rPr>
      <w:rFonts w:eastAsia="Arial Unicode MS"/>
      <w:sz w:val="22"/>
      <w:lang w:val="x-none"/>
    </w:rPr>
  </w:style>
  <w:style w:type="character" w:customStyle="1" w:styleId="WW-WW8Num26z0">
    <w:name w:val="WW-WW8Num26z0"/>
    <w:rsid w:val="00683DC0"/>
    <w:rPr>
      <w:rFonts w:eastAsia="Arial Unicode MS"/>
      <w:lang w:val="x-none"/>
    </w:rPr>
  </w:style>
  <w:style w:type="character" w:customStyle="1" w:styleId="Domy3f3flnaczcionkaakapitu">
    <w:name w:val="Domyœ3f3flna czcionka akapitu"/>
    <w:rsid w:val="00683DC0"/>
    <w:rPr>
      <w:rFonts w:eastAsia="Arial Unicode MS"/>
      <w:lang w:val="x-none"/>
    </w:rPr>
  </w:style>
  <w:style w:type="character" w:customStyle="1" w:styleId="WW-WW8Num5z0">
    <w:name w:val="WW-WW8Num5z0"/>
    <w:rsid w:val="00683DC0"/>
    <w:rPr>
      <w:rFonts w:eastAsia="Arial Unicode MS"/>
      <w:lang w:val="x-none"/>
    </w:rPr>
  </w:style>
  <w:style w:type="character" w:customStyle="1" w:styleId="WW-WW8Num7z0">
    <w:name w:val="WW-WW8Num7z0"/>
    <w:rsid w:val="00683DC0"/>
    <w:rPr>
      <w:rFonts w:eastAsia="Arial Unicode MS"/>
      <w:lang w:val="x-none"/>
    </w:rPr>
  </w:style>
  <w:style w:type="character" w:customStyle="1" w:styleId="WW-Absatz-Standardschriftart12">
    <w:name w:val="WW-Absatz-Standardschriftart12"/>
    <w:rsid w:val="00683DC0"/>
    <w:rPr>
      <w:rFonts w:eastAsia="Arial Unicode MS"/>
      <w:lang w:val="x-none"/>
    </w:rPr>
  </w:style>
  <w:style w:type="character" w:customStyle="1" w:styleId="WW-WW8Num11z0">
    <w:name w:val="WW-WW8Num11z0"/>
    <w:rsid w:val="00683DC0"/>
    <w:rPr>
      <w:rFonts w:ascii="Symbol" w:eastAsia="Arial Unicode MS" w:hAnsi="Symbol"/>
      <w:sz w:val="18"/>
      <w:lang w:val="x-none"/>
    </w:rPr>
  </w:style>
  <w:style w:type="character" w:customStyle="1" w:styleId="WW-Absatz-Standardschriftart111111">
    <w:name w:val="WW-Absatz-Standardschriftart111111"/>
    <w:rsid w:val="00683DC0"/>
    <w:rPr>
      <w:rFonts w:eastAsia="Arial Unicode MS"/>
      <w:lang w:val="x-none"/>
    </w:rPr>
  </w:style>
  <w:style w:type="character" w:customStyle="1" w:styleId="WW-Absatz-Standardschriftart1111111">
    <w:name w:val="WW-Absatz-Standardschriftart1111111"/>
    <w:rsid w:val="00683DC0"/>
    <w:rPr>
      <w:rFonts w:eastAsia="Arial Unicode MS"/>
      <w:lang w:val="x-none"/>
    </w:rPr>
  </w:style>
  <w:style w:type="character" w:customStyle="1" w:styleId="WW-Absatz-Standardschriftart11111111">
    <w:name w:val="WW-Absatz-Standardschriftart11111111"/>
    <w:rsid w:val="00683DC0"/>
    <w:rPr>
      <w:rFonts w:eastAsia="Arial Unicode MS"/>
      <w:lang w:val="x-none"/>
    </w:rPr>
  </w:style>
  <w:style w:type="character" w:customStyle="1" w:styleId="WW-WW8Num1z0">
    <w:name w:val="WW-WW8Num1z0"/>
    <w:rsid w:val="00683DC0"/>
    <w:rPr>
      <w:rFonts w:eastAsia="Arial Unicode MS"/>
      <w:sz w:val="22"/>
      <w:lang w:val="x-none"/>
    </w:rPr>
  </w:style>
  <w:style w:type="character" w:customStyle="1" w:styleId="WW-WW8Num12z0">
    <w:name w:val="WW-WW8Num12z0"/>
    <w:rsid w:val="00683DC0"/>
    <w:rPr>
      <w:rFonts w:eastAsia="Arial Unicode MS"/>
      <w:lang w:val="x-none"/>
    </w:rPr>
  </w:style>
  <w:style w:type="character" w:customStyle="1" w:styleId="WW-WW8Num14z0">
    <w:name w:val="WW-WW8Num14z0"/>
    <w:rsid w:val="00683DC0"/>
    <w:rPr>
      <w:rFonts w:eastAsia="Arial Unicode MS"/>
      <w:lang w:val="x-none"/>
    </w:rPr>
  </w:style>
  <w:style w:type="character" w:customStyle="1" w:styleId="WW8Num16z0">
    <w:name w:val="WW8Num16z0"/>
    <w:rsid w:val="00683DC0"/>
    <w:rPr>
      <w:rFonts w:eastAsia="Arial Unicode MS"/>
      <w:sz w:val="22"/>
      <w:lang w:val="x-none"/>
    </w:rPr>
  </w:style>
  <w:style w:type="character" w:customStyle="1" w:styleId="WW8Num24z0">
    <w:name w:val="WW8Num24z0"/>
    <w:rsid w:val="00683DC0"/>
    <w:rPr>
      <w:rFonts w:eastAsia="Arial Unicode MS"/>
      <w:lang w:val="x-none"/>
    </w:rPr>
  </w:style>
  <w:style w:type="character" w:customStyle="1" w:styleId="WW-Domy3f3flnaczcionkaakapitu">
    <w:name w:val="WW-Domyœ3f3flna czcionka akapitu"/>
    <w:rsid w:val="00683DC0"/>
    <w:rPr>
      <w:rFonts w:eastAsia="Arial Unicode MS"/>
      <w:lang w:val="x-none"/>
    </w:rPr>
  </w:style>
  <w:style w:type="character" w:customStyle="1" w:styleId="Numerstrony1">
    <w:name w:val="Numer strony1"/>
    <w:rsid w:val="00683DC0"/>
    <w:rPr>
      <w:rFonts w:eastAsia="Arial Unicode MS" w:cs="Times New Roman"/>
      <w:lang w:val="x-none"/>
    </w:rPr>
  </w:style>
  <w:style w:type="character" w:customStyle="1" w:styleId="Internetlink">
    <w:name w:val="Internet link"/>
    <w:rsid w:val="00683DC0"/>
    <w:rPr>
      <w:rFonts w:eastAsia="Arial Unicode MS" w:cs="Times New Roman"/>
      <w:color w:val="0000FF"/>
      <w:u w:val="single"/>
      <w:lang w:val="x-none"/>
    </w:rPr>
  </w:style>
  <w:style w:type="character" w:customStyle="1" w:styleId="VisitedInternetLink">
    <w:name w:val="Visited Internet Link"/>
    <w:rsid w:val="00683DC0"/>
    <w:rPr>
      <w:rFonts w:eastAsia="Arial Unicode MS" w:cs="Times New Roman"/>
      <w:color w:val="800080"/>
      <w:u w:val="single"/>
      <w:lang w:val="x-none"/>
    </w:rPr>
  </w:style>
  <w:style w:type="character" w:customStyle="1" w:styleId="NumberingSymbols">
    <w:name w:val="Numbering Symbols"/>
    <w:rsid w:val="00683DC0"/>
    <w:rPr>
      <w:rFonts w:eastAsia="Arial Unicode MS"/>
      <w:lang w:val="x-none"/>
    </w:rPr>
  </w:style>
  <w:style w:type="character" w:customStyle="1" w:styleId="BulletSymbols">
    <w:name w:val="Bullet Symbols"/>
    <w:rsid w:val="00683DC0"/>
    <w:rPr>
      <w:rFonts w:ascii="StarSymbol" w:eastAsia="StarSymbol" w:hAnsi="StarSymbol"/>
      <w:sz w:val="18"/>
      <w:lang w:val="x-none"/>
    </w:rPr>
  </w:style>
  <w:style w:type="character" w:customStyle="1" w:styleId="Internetlink1">
    <w:name w:val="Internet link1"/>
    <w:rsid w:val="00683DC0"/>
    <w:rPr>
      <w:color w:val="000080"/>
      <w:u w:val="single"/>
    </w:rPr>
  </w:style>
  <w:style w:type="character" w:styleId="UyteHipercze">
    <w:name w:val="FollowedHyperlink"/>
    <w:rsid w:val="00683DC0"/>
    <w:rPr>
      <w:rFonts w:cs="Times New Roman"/>
      <w:color w:val="800080"/>
      <w:u w:val="single"/>
    </w:rPr>
  </w:style>
  <w:style w:type="character" w:customStyle="1" w:styleId="Znakiprzypiswkocowych">
    <w:name w:val="Znaki przypisów końcowych"/>
    <w:rsid w:val="00683DC0"/>
  </w:style>
  <w:style w:type="character" w:customStyle="1" w:styleId="WW-Znakiprzypiswkocowych">
    <w:name w:val="WW-Znaki przypisów końcowych"/>
    <w:rsid w:val="00683DC0"/>
  </w:style>
  <w:style w:type="character" w:customStyle="1" w:styleId="WW-Znakiprzypiswkocowych1">
    <w:name w:val="WW-Znaki przypisów końcowych1"/>
    <w:rsid w:val="00683DC0"/>
  </w:style>
  <w:style w:type="character" w:customStyle="1" w:styleId="WW-Znakiprzypiswkocowych11">
    <w:name w:val="WW-Znaki przypisów końcowych11"/>
    <w:rsid w:val="00683DC0"/>
  </w:style>
  <w:style w:type="character" w:customStyle="1" w:styleId="WW-Znakiprzypiswkocowych111">
    <w:name w:val="WW-Znaki przypisów końcowych111"/>
    <w:rsid w:val="00683DC0"/>
  </w:style>
  <w:style w:type="character" w:customStyle="1" w:styleId="WW-Znakiprzypiswkocowych1111">
    <w:name w:val="WW-Znaki przypisów końcowych1111"/>
    <w:rsid w:val="00683DC0"/>
  </w:style>
  <w:style w:type="character" w:customStyle="1" w:styleId="WW-Znakiprzypiswkocowych11111">
    <w:name w:val="WW-Znaki przypisów końcowych11111"/>
    <w:rsid w:val="00683DC0"/>
  </w:style>
  <w:style w:type="character" w:customStyle="1" w:styleId="WW-Znakiprzypiswkocowych111111">
    <w:name w:val="WW-Znaki przypisów końcowych111111"/>
    <w:rsid w:val="00683DC0"/>
    <w:rPr>
      <w:vertAlign w:val="superscript"/>
    </w:rPr>
  </w:style>
  <w:style w:type="character" w:customStyle="1" w:styleId="Znakinumeracji">
    <w:name w:val="Znaki numeracji"/>
    <w:rsid w:val="00683DC0"/>
  </w:style>
  <w:style w:type="character" w:customStyle="1" w:styleId="WW-Znakinumeracji">
    <w:name w:val="WW-Znaki numeracji"/>
    <w:rsid w:val="00683DC0"/>
  </w:style>
  <w:style w:type="character" w:customStyle="1" w:styleId="WW-Znakinumeracji1">
    <w:name w:val="WW-Znaki numeracji1"/>
    <w:rsid w:val="00683DC0"/>
  </w:style>
  <w:style w:type="character" w:customStyle="1" w:styleId="WW-Znakinumeracji11">
    <w:name w:val="WW-Znaki numeracji11"/>
    <w:rsid w:val="00683DC0"/>
  </w:style>
  <w:style w:type="character" w:customStyle="1" w:styleId="WW-Znakinumeracji111">
    <w:name w:val="WW-Znaki numeracji111"/>
    <w:rsid w:val="00683DC0"/>
  </w:style>
  <w:style w:type="character" w:customStyle="1" w:styleId="WW-Znakinumeracji1111">
    <w:name w:val="WW-Znaki numeracji1111"/>
    <w:rsid w:val="00683DC0"/>
  </w:style>
  <w:style w:type="character" w:customStyle="1" w:styleId="Odwoanieprzypisukocowego1">
    <w:name w:val="Odwołanie przypisu końcowego1"/>
    <w:rsid w:val="00683DC0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683DC0"/>
    <w:pPr>
      <w:keepNext/>
      <w:widowControl w:val="0"/>
      <w:autoSpaceDE w:val="0"/>
      <w:spacing w:before="240" w:after="120"/>
    </w:pPr>
    <w:rPr>
      <w:rFonts w:eastAsia="MS Mincho" w:cs="Tahoma"/>
      <w:sz w:val="28"/>
      <w:szCs w:val="28"/>
      <w:lang w:eastAsia="ar-SA"/>
    </w:rPr>
  </w:style>
  <w:style w:type="paragraph" w:styleId="Lista">
    <w:name w:val="List"/>
    <w:basedOn w:val="Tekstpodstawowy"/>
    <w:rsid w:val="00683DC0"/>
    <w:pPr>
      <w:suppressAutoHyphens/>
      <w:autoSpaceDN/>
      <w:jc w:val="center"/>
    </w:pPr>
    <w:rPr>
      <w:b/>
      <w:bCs/>
      <w:sz w:val="44"/>
      <w:szCs w:val="44"/>
      <w:lang w:eastAsia="ar-SA"/>
    </w:rPr>
  </w:style>
  <w:style w:type="paragraph" w:customStyle="1" w:styleId="Podpis3">
    <w:name w:val="Podpis3"/>
    <w:basedOn w:val="Normalny"/>
    <w:rsid w:val="00683DC0"/>
    <w:pPr>
      <w:widowControl w:val="0"/>
      <w:suppressLineNumbers/>
      <w:autoSpaceDE w:val="0"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Indeks">
    <w:name w:val="Indeks"/>
    <w:basedOn w:val="Normalny"/>
    <w:rsid w:val="00683DC0"/>
    <w:pPr>
      <w:widowControl w:val="0"/>
      <w:suppressLineNumbers/>
      <w:autoSpaceDE w:val="0"/>
    </w:pPr>
    <w:rPr>
      <w:rFonts w:ascii="Times New Roman" w:hAnsi="Times New Roman" w:cs="Tahoma"/>
      <w:lang w:eastAsia="ar-SA"/>
    </w:rPr>
  </w:style>
  <w:style w:type="paragraph" w:customStyle="1" w:styleId="Podpis2">
    <w:name w:val="Podpis2"/>
    <w:basedOn w:val="Normalny"/>
    <w:rsid w:val="00683DC0"/>
    <w:pPr>
      <w:widowControl w:val="0"/>
      <w:suppressLineNumbers/>
      <w:autoSpaceDE w:val="0"/>
      <w:spacing w:before="120" w:after="120"/>
    </w:pPr>
    <w:rPr>
      <w:rFonts w:ascii="Times New Roman" w:hAnsi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683DC0"/>
    <w:pPr>
      <w:keepNext/>
      <w:widowControl w:val="0"/>
      <w:autoSpaceDE w:val="0"/>
      <w:spacing w:before="240" w:after="120"/>
    </w:pPr>
    <w:rPr>
      <w:rFonts w:eastAsia="Tahoma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83DC0"/>
    <w:pPr>
      <w:widowControl w:val="0"/>
      <w:suppressLineNumbers/>
      <w:autoSpaceDE w:val="0"/>
      <w:spacing w:before="120" w:after="120"/>
    </w:pPr>
    <w:rPr>
      <w:rFonts w:ascii="Times New Roman" w:hAnsi="Times New Roman" w:cs="Tahoma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683DC0"/>
    <w:pPr>
      <w:keepNext/>
      <w:widowControl w:val="0"/>
      <w:autoSpaceDE w:val="0"/>
      <w:spacing w:before="240" w:after="120"/>
    </w:pPr>
    <w:rPr>
      <w:rFonts w:eastAsia="Tahoma" w:cs="Tahoma"/>
      <w:sz w:val="28"/>
      <w:szCs w:val="28"/>
      <w:lang w:eastAsia="ar-SA"/>
    </w:rPr>
  </w:style>
  <w:style w:type="paragraph" w:customStyle="1" w:styleId="Heading">
    <w:name w:val="Heading"/>
    <w:basedOn w:val="Normalny"/>
    <w:next w:val="Tekstpodstawowy"/>
    <w:rsid w:val="00683DC0"/>
    <w:pPr>
      <w:keepNext/>
      <w:widowControl w:val="0"/>
      <w:autoSpaceDE w:val="0"/>
      <w:spacing w:before="240" w:after="120"/>
    </w:pPr>
    <w:rPr>
      <w:rFonts w:eastAsia="MS Mincho" w:cs="Times New Roman"/>
      <w:sz w:val="28"/>
      <w:szCs w:val="28"/>
      <w:lang w:eastAsia="ar-SA"/>
    </w:rPr>
  </w:style>
  <w:style w:type="paragraph" w:customStyle="1" w:styleId="WW-Legenda">
    <w:name w:val="WW-Legenda"/>
    <w:basedOn w:val="Normalny"/>
    <w:rsid w:val="00683DC0"/>
    <w:pPr>
      <w:widowControl w:val="0"/>
      <w:autoSpaceDE w:val="0"/>
      <w:spacing w:before="120" w:after="120"/>
    </w:pPr>
    <w:rPr>
      <w:rFonts w:ascii="Times New Roman" w:hAnsi="Times New Roman" w:cs="Times New Roman"/>
      <w:i/>
      <w:iCs/>
      <w:lang w:eastAsia="ar-SA"/>
    </w:rPr>
  </w:style>
  <w:style w:type="paragraph" w:customStyle="1" w:styleId="Index">
    <w:name w:val="Index"/>
    <w:basedOn w:val="Normalny"/>
    <w:rsid w:val="00683DC0"/>
    <w:pPr>
      <w:widowControl w:val="0"/>
      <w:autoSpaceDE w:val="0"/>
    </w:pPr>
    <w:rPr>
      <w:rFonts w:ascii="Times New Roman" w:hAnsi="Times New Roman" w:cs="Times New Roman"/>
      <w:lang w:eastAsia="ar-SA"/>
    </w:rPr>
  </w:style>
  <w:style w:type="paragraph" w:customStyle="1" w:styleId="WW-NormalnyWeb">
    <w:name w:val="WW-Normalny (Web)"/>
    <w:basedOn w:val="Normalny"/>
    <w:rsid w:val="00683DC0"/>
    <w:pPr>
      <w:widowControl w:val="0"/>
      <w:spacing w:before="100" w:after="100"/>
    </w:pPr>
    <w:rPr>
      <w:rFonts w:ascii="Times New Roman" w:hAnsi="Times New Roman" w:cs="Times New Roman"/>
      <w:lang w:eastAsia="ar-SA"/>
    </w:rPr>
  </w:style>
  <w:style w:type="paragraph" w:customStyle="1" w:styleId="Tekstpodstawowywci3f3fty3">
    <w:name w:val="Tekst podstawowy wciê3f3fty 3"/>
    <w:basedOn w:val="Normalny"/>
    <w:rsid w:val="00683DC0"/>
    <w:pPr>
      <w:widowControl w:val="0"/>
      <w:autoSpaceDE w:val="0"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WW-Tekstdymka">
    <w:name w:val="WW-Tekst dymka"/>
    <w:basedOn w:val="Normalny"/>
    <w:rsid w:val="00683DC0"/>
    <w:pPr>
      <w:widowControl w:val="0"/>
      <w:autoSpaceDE w:val="0"/>
    </w:pPr>
    <w:rPr>
      <w:rFonts w:ascii="Tahoma" w:hAnsi="Tahoma" w:cs="Tahoma"/>
      <w:sz w:val="16"/>
      <w:szCs w:val="16"/>
      <w:lang w:eastAsia="ar-SA"/>
    </w:rPr>
  </w:style>
  <w:style w:type="paragraph" w:customStyle="1" w:styleId="TableContents">
    <w:name w:val="Table Contents"/>
    <w:basedOn w:val="Normalny"/>
    <w:rsid w:val="00683DC0"/>
    <w:pPr>
      <w:widowControl w:val="0"/>
      <w:autoSpaceDE w:val="0"/>
    </w:pPr>
    <w:rPr>
      <w:rFonts w:ascii="Times New Roman" w:hAnsi="Times New Roman" w:cs="Times New Roman"/>
      <w:lang w:eastAsia="ar-SA"/>
    </w:rPr>
  </w:style>
  <w:style w:type="paragraph" w:customStyle="1" w:styleId="TableHeading">
    <w:name w:val="Table Heading"/>
    <w:basedOn w:val="TableContents"/>
    <w:rsid w:val="00683DC0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  <w:rsid w:val="00683DC0"/>
  </w:style>
  <w:style w:type="paragraph" w:customStyle="1" w:styleId="WW-Tekstpodstawowy2">
    <w:name w:val="WW-Tekst podstawowy 2"/>
    <w:basedOn w:val="Normalny"/>
    <w:rsid w:val="00683DC0"/>
    <w:pPr>
      <w:widowControl w:val="0"/>
      <w:autoSpaceDE w:val="0"/>
      <w:spacing w:after="120" w:line="480" w:lineRule="auto"/>
    </w:pPr>
    <w:rPr>
      <w:rFonts w:ascii="Times New Roman" w:hAnsi="Times New Roman" w:cs="Times New Roman"/>
      <w:lang w:eastAsia="ar-SA"/>
    </w:rPr>
  </w:style>
  <w:style w:type="paragraph" w:styleId="Tytu">
    <w:name w:val="Title"/>
    <w:basedOn w:val="Normalny"/>
    <w:next w:val="Podtytu"/>
    <w:link w:val="TytuZnak"/>
    <w:qFormat/>
    <w:rsid w:val="00683DC0"/>
    <w:pPr>
      <w:jc w:val="center"/>
    </w:pPr>
    <w:rPr>
      <w:rFonts w:ascii="Times New Roman" w:hAnsi="Times New Roman" w:cs="Times New Roman"/>
      <w:b/>
      <w:bCs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683DC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683DC0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683DC0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WW-Tekstblokowy">
    <w:name w:val="WW-Tekst blokowy"/>
    <w:basedOn w:val="Normalny"/>
    <w:rsid w:val="00683DC0"/>
    <w:pPr>
      <w:ind w:left="113" w:right="113"/>
      <w:jc w:val="center"/>
    </w:pPr>
    <w:rPr>
      <w:rFonts w:ascii="Times New Roman" w:hAnsi="Times New Roman" w:cs="Times New Roman"/>
      <w:sz w:val="22"/>
      <w:lang w:eastAsia="ar-SA"/>
    </w:rPr>
  </w:style>
  <w:style w:type="paragraph" w:styleId="Tekstprzypisukocowego">
    <w:name w:val="endnote text"/>
    <w:basedOn w:val="Normalny"/>
    <w:link w:val="TekstprzypisukocowegoZnak"/>
    <w:rsid w:val="00683DC0"/>
    <w:pPr>
      <w:widowControl w:val="0"/>
      <w:autoSpaceDE w:val="0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83D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683DC0"/>
  </w:style>
  <w:style w:type="paragraph" w:customStyle="1" w:styleId="Nagwektabeli">
    <w:name w:val="Nagłówek tabeli"/>
    <w:basedOn w:val="Zawartotabeli"/>
    <w:rsid w:val="00683DC0"/>
    <w:pPr>
      <w:suppressLineNumbers/>
      <w:suppressAutoHyphens/>
      <w:autoSpaceDN/>
      <w:jc w:val="center"/>
    </w:pPr>
    <w:rPr>
      <w:b/>
      <w:bCs/>
      <w:i/>
      <w:iCs/>
      <w:sz w:val="44"/>
      <w:szCs w:val="44"/>
      <w:lang w:eastAsia="ar-SA"/>
    </w:rPr>
  </w:style>
  <w:style w:type="paragraph" w:customStyle="1" w:styleId="Zawartoramki">
    <w:name w:val="Zawartość ramki"/>
    <w:basedOn w:val="Tekstpodstawowy"/>
    <w:rsid w:val="00683DC0"/>
  </w:style>
  <w:style w:type="table" w:styleId="Tabela-Siatka">
    <w:name w:val="Table Grid"/>
    <w:basedOn w:val="Standardowy"/>
    <w:uiPriority w:val="59"/>
    <w:rsid w:val="00683DC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semiHidden/>
    <w:rsid w:val="00683DC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83DC0"/>
    <w:pPr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83D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1">
    <w:name w:val="xl31"/>
    <w:basedOn w:val="Normalny"/>
    <w:rsid w:val="00683DC0"/>
    <w:pPr>
      <w:pBdr>
        <w:left w:val="single" w:sz="8" w:space="0" w:color="auto"/>
      </w:pBdr>
      <w:suppressAutoHyphens w:val="0"/>
      <w:spacing w:before="100" w:after="100"/>
    </w:pPr>
    <w:rPr>
      <w:rFonts w:eastAsia="Arial Unicode MS"/>
      <w:b/>
      <w:bCs/>
    </w:rPr>
  </w:style>
  <w:style w:type="paragraph" w:styleId="Tekstpodstawowy3">
    <w:name w:val="Body Text 3"/>
    <w:basedOn w:val="Normalny"/>
    <w:link w:val="Tekstpodstawowy3Znak"/>
    <w:rsid w:val="00683DC0"/>
    <w:pPr>
      <w:widowControl w:val="0"/>
      <w:autoSpaceDE w:val="0"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683DC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Legenda">
    <w:name w:val="caption"/>
    <w:basedOn w:val="Normalny"/>
    <w:next w:val="Normalny"/>
    <w:qFormat/>
    <w:rsid w:val="00683DC0"/>
    <w:pPr>
      <w:suppressAutoHyphens w:val="0"/>
      <w:autoSpaceDE w:val="0"/>
      <w:autoSpaceDN w:val="0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683DC0"/>
    <w:pPr>
      <w:suppressAutoHyphens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Times New Roman" w:hAnsi="Times New Roman" w:cs="Times New Roman"/>
      <w:sz w:val="22"/>
      <w:szCs w:val="20"/>
      <w:lang w:eastAsia="pl-PL"/>
    </w:rPr>
  </w:style>
  <w:style w:type="paragraph" w:customStyle="1" w:styleId="Tekstpodstawowywcity1">
    <w:name w:val="Tekst podstawowy wcięty1"/>
    <w:basedOn w:val="Normalny"/>
    <w:rsid w:val="00683DC0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2"/>
      <w:szCs w:val="22"/>
      <w:lang w:eastAsia="pl-PL"/>
    </w:rPr>
  </w:style>
  <w:style w:type="paragraph" w:customStyle="1" w:styleId="Akapitzlist1">
    <w:name w:val="Akapit z listą1"/>
    <w:basedOn w:val="Normalny"/>
    <w:rsid w:val="00683DC0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st">
    <w:name w:val="st"/>
    <w:rsid w:val="00683DC0"/>
  </w:style>
  <w:style w:type="paragraph" w:styleId="Tekstpodstawowywcity2">
    <w:name w:val="Body Text Indent 2"/>
    <w:basedOn w:val="Normalny"/>
    <w:link w:val="Tekstpodstawowywcity2Znak"/>
    <w:rsid w:val="00683DC0"/>
    <w:pPr>
      <w:widowControl w:val="0"/>
      <w:autoSpaceDE w:val="0"/>
      <w:spacing w:after="120" w:line="480" w:lineRule="auto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3D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10">
    <w:name w:val="Tekst podstawowy wcięty1"/>
    <w:basedOn w:val="Normalny"/>
    <w:rsid w:val="00683DC0"/>
    <w:pPr>
      <w:widowControl w:val="0"/>
      <w:autoSpaceDE w:val="0"/>
      <w:jc w:val="both"/>
    </w:pPr>
    <w:rPr>
      <w:rFonts w:ascii="Times New Roman" w:hAnsi="Times New Roman" w:cs="Times New Roman"/>
      <w:sz w:val="22"/>
      <w:szCs w:val="22"/>
      <w:lang w:eastAsia="ar-SA"/>
    </w:rPr>
  </w:style>
  <w:style w:type="character" w:customStyle="1" w:styleId="ZnakZnak7">
    <w:name w:val="Znak Znak7"/>
    <w:rsid w:val="00683DC0"/>
    <w:rPr>
      <w:sz w:val="22"/>
      <w:szCs w:val="22"/>
      <w:lang w:val="pl-PL" w:eastAsia="ar-SA" w:bidi="ar-SA"/>
    </w:rPr>
  </w:style>
  <w:style w:type="character" w:customStyle="1" w:styleId="ZnakZnak3">
    <w:name w:val="Znak Znak3"/>
    <w:rsid w:val="00683DC0"/>
    <w:rPr>
      <w:sz w:val="22"/>
      <w:szCs w:val="22"/>
      <w:lang w:eastAsia="ar-SA"/>
    </w:rPr>
  </w:style>
  <w:style w:type="paragraph" w:customStyle="1" w:styleId="3f3flnaczcionkaakapitu">
    <w:name w:val="œ3f3flna czcionka akapitu"/>
    <w:rsid w:val="00683DC0"/>
    <w:pPr>
      <w:snapToGrid w:val="0"/>
      <w:spacing w:after="0" w:line="240" w:lineRule="auto"/>
    </w:pPr>
    <w:rPr>
      <w:rFonts w:ascii="Wingdings" w:eastAsia="Wingdings" w:hAnsi="Wingdings" w:cs="Times New Roman"/>
      <w:spacing w:val="-1"/>
      <w:w w:val="600"/>
      <w:kern w:val="3276"/>
      <w:position w:val="-1"/>
      <w:sz w:val="24"/>
      <w:szCs w:val="20"/>
      <w:lang w:eastAsia="pl-PL"/>
    </w:rPr>
  </w:style>
  <w:style w:type="paragraph" w:customStyle="1" w:styleId="Default">
    <w:name w:val="Default"/>
    <w:rsid w:val="00683D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omylnaczcionkaakapitu4">
    <w:name w:val="Domyślna czcionka akapitu4"/>
    <w:rsid w:val="00683DC0"/>
  </w:style>
  <w:style w:type="character" w:customStyle="1" w:styleId="Domylnaczcionkaakapitu3">
    <w:name w:val="Domyślna czcionka akapitu3"/>
    <w:rsid w:val="00683DC0"/>
  </w:style>
  <w:style w:type="character" w:styleId="Pogrubienie">
    <w:name w:val="Strong"/>
    <w:qFormat/>
    <w:rsid w:val="00683DC0"/>
    <w:rPr>
      <w:b/>
      <w:bCs/>
    </w:rPr>
  </w:style>
  <w:style w:type="paragraph" w:customStyle="1" w:styleId="Nagwek40">
    <w:name w:val="Nagłówek4"/>
    <w:basedOn w:val="Normalny"/>
    <w:next w:val="Tekstpodstawowy"/>
    <w:rsid w:val="00683DC0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683DC0"/>
    <w:pPr>
      <w:suppressLineNumbers/>
      <w:spacing w:before="120" w:after="120"/>
    </w:pPr>
    <w:rPr>
      <w:rFonts w:ascii="Times New Roman" w:hAnsi="Times New Roman" w:cs="Mangal"/>
      <w:i/>
      <w:iCs/>
      <w:lang w:eastAsia="ar-SA"/>
    </w:rPr>
  </w:style>
  <w:style w:type="paragraph" w:styleId="Spistreci1">
    <w:name w:val="toc 1"/>
    <w:basedOn w:val="Normalny"/>
    <w:next w:val="Normalny"/>
    <w:rsid w:val="00683DC0"/>
    <w:pPr>
      <w:widowControl w:val="0"/>
    </w:pPr>
    <w:rPr>
      <w:rFonts w:ascii="Calibri" w:eastAsia="Lucida Sans Unicode" w:hAnsi="Calibri" w:cs="Mangal"/>
      <w:kern w:val="1"/>
      <w:lang w:eastAsia="hi-IN" w:bidi="hi-IN"/>
    </w:rPr>
  </w:style>
  <w:style w:type="paragraph" w:customStyle="1" w:styleId="Standard">
    <w:name w:val="Standard"/>
    <w:rsid w:val="00683DC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Textbodyindent">
    <w:name w:val="Text body indent"/>
    <w:basedOn w:val="Standard"/>
    <w:rsid w:val="00683DC0"/>
    <w:pPr>
      <w:jc w:val="both"/>
    </w:pPr>
    <w:rPr>
      <w:sz w:val="22"/>
      <w:szCs w:val="22"/>
    </w:rPr>
  </w:style>
  <w:style w:type="paragraph" w:customStyle="1" w:styleId="Nagwek50">
    <w:name w:val="Nagłówek5"/>
    <w:basedOn w:val="Standard"/>
    <w:next w:val="Textbody"/>
    <w:rsid w:val="00683DC0"/>
    <w:pPr>
      <w:keepNext/>
      <w:autoSpaceDN w:val="0"/>
      <w:spacing w:before="240" w:after="120"/>
    </w:pPr>
    <w:rPr>
      <w:rFonts w:ascii="Arial" w:eastAsia="SimSun" w:hAnsi="Arial" w:cs="Mangal"/>
      <w:kern w:val="3"/>
      <w:sz w:val="28"/>
      <w:szCs w:val="28"/>
      <w:lang w:eastAsia="zh-CN"/>
    </w:rPr>
  </w:style>
  <w:style w:type="paragraph" w:customStyle="1" w:styleId="Textbody">
    <w:name w:val="Text body"/>
    <w:basedOn w:val="Standard"/>
    <w:rsid w:val="00683DC0"/>
    <w:pPr>
      <w:autoSpaceDN w:val="0"/>
      <w:spacing w:after="120"/>
    </w:pPr>
    <w:rPr>
      <w:rFonts w:eastAsia="SimSun" w:cs="Mangal"/>
      <w:kern w:val="3"/>
      <w:lang w:eastAsia="zh-CN"/>
    </w:rPr>
  </w:style>
  <w:style w:type="paragraph" w:customStyle="1" w:styleId="Legenda1">
    <w:name w:val="Legenda1"/>
    <w:basedOn w:val="Standard"/>
    <w:rsid w:val="00683DC0"/>
    <w:pPr>
      <w:suppressLineNumbers/>
      <w:autoSpaceDN w:val="0"/>
      <w:spacing w:before="120" w:after="120"/>
    </w:pPr>
    <w:rPr>
      <w:rFonts w:eastAsia="SimSun" w:cs="Mangal"/>
      <w:i/>
      <w:iCs/>
      <w:kern w:val="3"/>
      <w:lang w:eastAsia="zh-CN"/>
    </w:rPr>
  </w:style>
  <w:style w:type="paragraph" w:customStyle="1" w:styleId="Standarduser">
    <w:name w:val="Standard (user)"/>
    <w:rsid w:val="00683D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"/>
    <w:rsid w:val="00683DC0"/>
    <w:pPr>
      <w:autoSpaceDN w:val="0"/>
    </w:pPr>
    <w:rPr>
      <w:rFonts w:eastAsia="SimSun" w:cs="Mangal"/>
      <w:kern w:val="3"/>
      <w:lang w:eastAsia="zh-CN"/>
    </w:rPr>
  </w:style>
  <w:style w:type="character" w:customStyle="1" w:styleId="StrongEmphasis">
    <w:name w:val="Strong Emphasis"/>
    <w:rsid w:val="00683DC0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83DC0"/>
    <w:pPr>
      <w:widowControl w:val="0"/>
      <w:suppressAutoHyphens/>
      <w:autoSpaceDE w:val="0"/>
    </w:pPr>
    <w:rPr>
      <w:b/>
      <w:bCs/>
      <w:lang w:val="x-none" w:eastAsia="ar-SA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83DC0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ZnakZnakZnakZnakZnak0">
    <w:name w:val="Znak Znak Znak Znak Znak"/>
    <w:basedOn w:val="Normalny"/>
    <w:rsid w:val="00683DC0"/>
    <w:pPr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Stylwiadomocie-mail18">
    <w:name w:val="Styl wiadomości e-mail 18"/>
    <w:uiPriority w:val="99"/>
    <w:semiHidden/>
    <w:rsid w:val="00683DC0"/>
    <w:rPr>
      <w:rFonts w:ascii="Arial" w:hAnsi="Arial" w:cs="Arial"/>
      <w:color w:val="000000"/>
      <w:sz w:val="20"/>
      <w:szCs w:val="20"/>
    </w:rPr>
  </w:style>
  <w:style w:type="paragraph" w:styleId="Lista-kontynuacja2">
    <w:name w:val="List Continue 2"/>
    <w:basedOn w:val="Normalny"/>
    <w:uiPriority w:val="99"/>
    <w:unhideWhenUsed/>
    <w:rsid w:val="00683DC0"/>
    <w:pPr>
      <w:widowControl w:val="0"/>
      <w:suppressAutoHyphens w:val="0"/>
      <w:autoSpaceDE w:val="0"/>
      <w:autoSpaceDN w:val="0"/>
      <w:spacing w:after="120"/>
      <w:ind w:left="566"/>
      <w:contextualSpacing/>
    </w:pPr>
    <w:rPr>
      <w:rFonts w:ascii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683DC0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683DC0"/>
    <w:rPr>
      <w:sz w:val="16"/>
      <w:szCs w:val="16"/>
    </w:rPr>
  </w:style>
  <w:style w:type="character" w:customStyle="1" w:styleId="luchili">
    <w:name w:val="luc_hili"/>
    <w:rsid w:val="00683DC0"/>
  </w:style>
  <w:style w:type="character" w:styleId="Odwoanieprzypisudolnego">
    <w:name w:val="footnote reference"/>
    <w:uiPriority w:val="99"/>
    <w:unhideWhenUsed/>
    <w:rsid w:val="00683DC0"/>
    <w:rPr>
      <w:vertAlign w:val="superscript"/>
    </w:rPr>
  </w:style>
  <w:style w:type="paragraph" w:customStyle="1" w:styleId="ZnakZnak14ZnakZnakZnakZnakZnakZnak">
    <w:name w:val="Znak Znak14 Znak Znak Znak Znak Znak Znak"/>
    <w:basedOn w:val="Normalny"/>
    <w:rsid w:val="00683DC0"/>
    <w:pPr>
      <w:suppressAutoHyphens w:val="0"/>
    </w:pPr>
    <w:rPr>
      <w:rFonts w:ascii="Times New Roman" w:hAnsi="Times New Roman" w:cs="Times New Roman"/>
      <w:lang w:eastAsia="pl-PL"/>
    </w:rPr>
  </w:style>
  <w:style w:type="paragraph" w:customStyle="1" w:styleId="ZnakZnak14">
    <w:name w:val="Znak Znak14"/>
    <w:basedOn w:val="Normalny"/>
    <w:rsid w:val="00683DC0"/>
    <w:pPr>
      <w:suppressAutoHyphens w:val="0"/>
    </w:pPr>
    <w:rPr>
      <w:rFonts w:ascii="Times New Roman" w:hAnsi="Times New Roman" w:cs="Times New Roman"/>
      <w:lang w:eastAsia="pl-PL"/>
    </w:rPr>
  </w:style>
  <w:style w:type="paragraph" w:customStyle="1" w:styleId="ZnakZnak1ZnakZnak1ZnakZnakZnakZnak1ZnakZnakZnakZnak">
    <w:name w:val="Znak Znak1 Znak Znak1 Znak Znak Znak Znak1 Znak Znak Znak Znak"/>
    <w:basedOn w:val="Normalny"/>
    <w:rsid w:val="00683DC0"/>
    <w:pPr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Odwoaniedokomentarza2">
    <w:name w:val="Odwołanie do komentarza2"/>
    <w:rsid w:val="00683DC0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D5C3D"/>
    <w:rPr>
      <w:color w:val="605E5C"/>
      <w:shd w:val="clear" w:color="auto" w:fill="E1DFDD"/>
    </w:rPr>
  </w:style>
  <w:style w:type="paragraph" w:customStyle="1" w:styleId="Style10">
    <w:name w:val="Style10"/>
    <w:basedOn w:val="Normalny"/>
    <w:rsid w:val="00032AF7"/>
    <w:pPr>
      <w:widowControl w:val="0"/>
      <w:autoSpaceDE w:val="0"/>
      <w:jc w:val="center"/>
    </w:pPr>
    <w:rPr>
      <w:rFonts w:ascii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FDE8D-8C1F-432C-A2CA-78CDF8C5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7</cp:revision>
  <dcterms:created xsi:type="dcterms:W3CDTF">2022-09-23T07:11:00Z</dcterms:created>
  <dcterms:modified xsi:type="dcterms:W3CDTF">2022-09-28T07:10:00Z</dcterms:modified>
</cp:coreProperties>
</file>