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0D5D7E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886BC2">
        <w:rPr>
          <w:rFonts w:ascii="Tahoma" w:hAnsi="Tahoma" w:cs="Tahoma"/>
        </w:rPr>
        <w:t>4</w:t>
      </w:r>
      <w:r w:rsidRPr="001113D8">
        <w:rPr>
          <w:rFonts w:ascii="Tahoma" w:hAnsi="Tahoma" w:cs="Tahoma"/>
        </w:rPr>
        <w:t xml:space="preserve"> </w:t>
      </w:r>
      <w:r w:rsidR="006A3860">
        <w:rPr>
          <w:rFonts w:ascii="Tahoma" w:hAnsi="Tahoma" w:cs="Tahoma"/>
        </w:rPr>
        <w:t>SWZ</w:t>
      </w:r>
    </w:p>
    <w:p w14:paraId="27C8A19D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56ECBACF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8F5F75">
        <w:rPr>
          <w:rFonts w:ascii="Tahoma" w:hAnsi="Tahoma" w:cs="Tahoma"/>
          <w:b/>
          <w:bCs/>
          <w:sz w:val="20"/>
          <w:u w:val="single"/>
        </w:rPr>
        <w:t>Dokument należy wypełnić poprzez uzupełnienie poszczególnych tabel oraz zakreślenie właściwej odpowiedzi.</w:t>
      </w:r>
    </w:p>
    <w:p w14:paraId="52C76892" w14:textId="77777777" w:rsidR="003B427F" w:rsidRPr="003B427F" w:rsidRDefault="003B427F" w:rsidP="003B427F">
      <w:pPr>
        <w:pStyle w:val="Tekstpodstawowy"/>
      </w:pPr>
    </w:p>
    <w:p w14:paraId="47038CEB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6E41F214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60AE4AC7" w14:textId="77777777" w:rsidTr="008F5F75">
        <w:tc>
          <w:tcPr>
            <w:tcW w:w="10488" w:type="dxa"/>
          </w:tcPr>
          <w:p w14:paraId="72F0D9E1" w14:textId="77777777" w:rsidR="005012E2" w:rsidRDefault="005012E2" w:rsidP="005012E2">
            <w:pPr>
              <w:pStyle w:val="Tekstpodstawowy"/>
            </w:pPr>
          </w:p>
          <w:p w14:paraId="1CE38D3E" w14:textId="77777777" w:rsidR="005012E2" w:rsidRDefault="005012E2" w:rsidP="005012E2">
            <w:pPr>
              <w:pStyle w:val="Tekstpodstawowy"/>
            </w:pPr>
          </w:p>
        </w:tc>
      </w:tr>
    </w:tbl>
    <w:p w14:paraId="1977AA88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1ED5EF03" w14:textId="77777777" w:rsidR="005012E2" w:rsidRDefault="005012E2" w:rsidP="005012E2">
      <w:pPr>
        <w:pStyle w:val="Tekstpodstawowy"/>
      </w:pPr>
    </w:p>
    <w:p w14:paraId="103F0422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 w:rsidRPr="00F42688">
        <w:rPr>
          <w:rFonts w:ascii="Tahoma" w:hAnsi="Tahoma" w:cs="Tahoma"/>
          <w:i/>
          <w:iCs/>
          <w:sz w:val="20"/>
        </w:rPr>
        <w:t>*Zamawiający nie wzywa do złożenia podmiotowych środków dowodowych, jeżeli może je uzyskać za pomocą bezpłatnych i ogólnodostępnych baz danych,  w szczególności rejestrów publicznych w rozumieniu ustawy z dnia 17 lutego 2005r. o informacji działalności podmiot</w:t>
      </w:r>
      <w:r>
        <w:rPr>
          <w:rFonts w:ascii="Tahoma" w:hAnsi="Tahoma" w:cs="Tahoma"/>
          <w:i/>
          <w:iCs/>
          <w:sz w:val="20"/>
        </w:rPr>
        <w:t>ó</w:t>
      </w:r>
      <w:r w:rsidRPr="00F42688">
        <w:rPr>
          <w:rFonts w:ascii="Tahoma" w:hAnsi="Tahoma" w:cs="Tahoma"/>
          <w:i/>
          <w:iCs/>
          <w:sz w:val="20"/>
        </w:rPr>
        <w:t>w realizujących zadania publiczne , o ile wykonawca wskazał w oświadczeniu,  o którym mowa w art.. 125 ust. 1, dane umożliwiające dostęp do tych środków</w:t>
      </w:r>
    </w:p>
    <w:p w14:paraId="5C8E4F1C" w14:textId="77777777" w:rsid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5A7DDF4E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29EC9006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6B820D42" w14:textId="77777777" w:rsidTr="008F5F75">
        <w:tc>
          <w:tcPr>
            <w:tcW w:w="10488" w:type="dxa"/>
          </w:tcPr>
          <w:p w14:paraId="735E041A" w14:textId="77777777" w:rsidR="00F42688" w:rsidRDefault="00F42688" w:rsidP="005012E2">
            <w:pPr>
              <w:pStyle w:val="Tekstpodstawowy"/>
            </w:pPr>
          </w:p>
          <w:p w14:paraId="78D0560C" w14:textId="77777777" w:rsidR="00F42688" w:rsidRDefault="00F42688" w:rsidP="005012E2">
            <w:pPr>
              <w:pStyle w:val="Tekstpodstawowy"/>
            </w:pPr>
          </w:p>
        </w:tc>
      </w:tr>
    </w:tbl>
    <w:p w14:paraId="77438367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7414EBF1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0079F716" w14:textId="77777777" w:rsidTr="008F5F75">
        <w:trPr>
          <w:trHeight w:val="567"/>
        </w:trPr>
        <w:tc>
          <w:tcPr>
            <w:tcW w:w="10290" w:type="dxa"/>
          </w:tcPr>
          <w:p w14:paraId="61AC818C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31F2C196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Oświadczenie </w:t>
            </w:r>
            <w:r w:rsidR="00886BC2">
              <w:rPr>
                <w:rFonts w:ascii="Tahoma" w:hAnsi="Tahoma" w:cs="Tahoma"/>
                <w:szCs w:val="24"/>
                <w:u w:val="none"/>
              </w:rPr>
              <w:t>podmiotu udostępniającego zasoby</w:t>
            </w:r>
          </w:p>
          <w:p w14:paraId="48F95648" w14:textId="77777777" w:rsidR="001F71D1" w:rsidRDefault="00E966CE" w:rsidP="005012E2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 xml:space="preserve">składane na podstawie art. </w:t>
            </w:r>
            <w:r w:rsidR="005F5143">
              <w:rPr>
                <w:rFonts w:ascii="Tahoma" w:hAnsi="Tahoma" w:cs="Tahoma"/>
                <w:szCs w:val="24"/>
                <w:u w:val="none"/>
              </w:rPr>
              <w:t>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25 ust. </w:t>
            </w:r>
            <w:r w:rsidR="00886BC2">
              <w:rPr>
                <w:rFonts w:ascii="Tahoma" w:hAnsi="Tahoma" w:cs="Tahoma"/>
                <w:szCs w:val="24"/>
                <w:u w:val="none"/>
              </w:rPr>
              <w:t>5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ustawy z dnia </w:t>
            </w:r>
            <w:r w:rsidR="005F5143">
              <w:rPr>
                <w:rFonts w:ascii="Tahoma" w:hAnsi="Tahoma" w:cs="Tahoma"/>
                <w:szCs w:val="24"/>
                <w:u w:val="none"/>
              </w:rPr>
              <w:t>11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5F5143">
              <w:rPr>
                <w:rFonts w:ascii="Tahoma" w:hAnsi="Tahoma" w:cs="Tahoma"/>
                <w:szCs w:val="24"/>
                <w:u w:val="none"/>
              </w:rPr>
              <w:t>wrześ</w:t>
            </w:r>
            <w:r w:rsidRPr="001113D8">
              <w:rPr>
                <w:rFonts w:ascii="Tahoma" w:hAnsi="Tahoma" w:cs="Tahoma"/>
                <w:szCs w:val="24"/>
                <w:u w:val="none"/>
              </w:rPr>
              <w:t>nia 20</w:t>
            </w:r>
            <w:r w:rsidR="005F5143">
              <w:rPr>
                <w:rFonts w:ascii="Tahoma" w:hAnsi="Tahoma" w:cs="Tahoma"/>
                <w:szCs w:val="24"/>
                <w:u w:val="none"/>
              </w:rPr>
              <w:t>19</w:t>
            </w:r>
            <w:r w:rsidRPr="001113D8">
              <w:rPr>
                <w:rFonts w:ascii="Tahoma" w:hAnsi="Tahoma" w:cs="Tahoma"/>
                <w:szCs w:val="24"/>
                <w:u w:val="none"/>
              </w:rPr>
              <w:t>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21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112</w:t>
            </w:r>
            <w:r w:rsidR="005F5143">
              <w:rPr>
                <w:rFonts w:ascii="Tahoma" w:hAnsi="Tahoma" w:cs="Tahoma"/>
                <w:szCs w:val="24"/>
                <w:u w:val="none"/>
              </w:rPr>
              <w:t>9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proofErr w:type="spellStart"/>
            <w:r w:rsidR="001F71D1">
              <w:rPr>
                <w:rFonts w:ascii="Tahoma" w:hAnsi="Tahoma" w:cs="Tahoma"/>
                <w:szCs w:val="24"/>
                <w:u w:val="none"/>
              </w:rPr>
              <w:t>późn</w:t>
            </w:r>
            <w:proofErr w:type="spellEnd"/>
            <w:r w:rsidR="001F71D1">
              <w:rPr>
                <w:rFonts w:ascii="Tahoma" w:hAnsi="Tahoma" w:cs="Tahoma"/>
                <w:szCs w:val="24"/>
                <w:u w:val="none"/>
              </w:rPr>
              <w:t>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206FEA3D" w14:textId="77777777" w:rsidR="005012E2" w:rsidRPr="005012E2" w:rsidRDefault="005012E2" w:rsidP="005012E2"/>
        </w:tc>
      </w:tr>
    </w:tbl>
    <w:p w14:paraId="6208C10F" w14:textId="77777777" w:rsidR="00867C4D" w:rsidRPr="001113D8" w:rsidRDefault="00867C4D">
      <w:pPr>
        <w:rPr>
          <w:rFonts w:ascii="Tahoma" w:hAnsi="Tahoma" w:cs="Tahoma"/>
        </w:rPr>
      </w:pPr>
    </w:p>
    <w:p w14:paraId="04E353E4" w14:textId="77777777" w:rsidR="005012E2" w:rsidRPr="00B97659" w:rsidRDefault="005012E2" w:rsidP="003B427F">
      <w:pPr>
        <w:pStyle w:val="Tekstpodstawowy"/>
        <w:numPr>
          <w:ilvl w:val="0"/>
          <w:numId w:val="6"/>
        </w:numPr>
        <w:spacing w:line="360" w:lineRule="auto"/>
        <w:ind w:left="284" w:hanging="295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SPE</w:t>
      </w:r>
      <w:r w:rsidR="00886BC2">
        <w:rPr>
          <w:rFonts w:ascii="Tahoma" w:hAnsi="Tahoma" w:cs="Tahoma"/>
          <w:b/>
          <w:bCs/>
          <w:sz w:val="22"/>
          <w:szCs w:val="22"/>
        </w:rPr>
        <w:t>Ł</w:t>
      </w:r>
      <w:r w:rsidRPr="00B97659">
        <w:rPr>
          <w:rFonts w:ascii="Tahoma" w:hAnsi="Tahoma" w:cs="Tahoma"/>
          <w:b/>
          <w:bCs/>
          <w:sz w:val="22"/>
          <w:szCs w:val="22"/>
        </w:rPr>
        <w:t>NIENIA WARUNK</w:t>
      </w:r>
      <w:r w:rsidR="00886BC2">
        <w:rPr>
          <w:rFonts w:ascii="Tahoma" w:hAnsi="Tahoma" w:cs="Tahoma"/>
          <w:b/>
          <w:bCs/>
          <w:sz w:val="22"/>
          <w:szCs w:val="22"/>
        </w:rPr>
        <w:t>Ó</w:t>
      </w:r>
      <w:r w:rsidRPr="00B97659">
        <w:rPr>
          <w:rFonts w:ascii="Tahoma" w:hAnsi="Tahoma" w:cs="Tahoma"/>
          <w:b/>
          <w:bCs/>
          <w:sz w:val="22"/>
          <w:szCs w:val="22"/>
        </w:rPr>
        <w:t>W UDZIAŁU W POSTĘPOWANIU</w:t>
      </w:r>
    </w:p>
    <w:p w14:paraId="2015FEF0" w14:textId="0D9716D6" w:rsidR="00E813B5" w:rsidRPr="001113D8" w:rsidRDefault="005012E2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>Zakup wraz z dostawą produktów żywnościowych dla Przedszkola nr 1 "Bajkowy Świat" we Wronkach od 0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3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stycz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r. do </w:t>
      </w:r>
      <w:r w:rsidR="008A4292" w:rsidRPr="001113D8">
        <w:rPr>
          <w:rFonts w:ascii="Tahoma" w:hAnsi="Tahoma" w:cs="Tahoma"/>
          <w:b/>
          <w:bCs/>
          <w:sz w:val="22"/>
          <w:szCs w:val="22"/>
          <w:u w:val="single"/>
        </w:rPr>
        <w:t>31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>grudnia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>r.</w:t>
      </w:r>
      <w:bookmarkEnd w:id="0"/>
      <w:r w:rsidR="00867199" w:rsidRPr="00867199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867199">
        <w:rPr>
          <w:rFonts w:ascii="Tahoma" w:hAnsi="Tahoma" w:cs="Tahoma"/>
          <w:b/>
          <w:bCs/>
          <w:sz w:val="22"/>
          <w:szCs w:val="22"/>
          <w:u w:val="single"/>
        </w:rPr>
        <w:t xml:space="preserve">– </w:t>
      </w:r>
      <w:r w:rsidR="00867199" w:rsidRPr="003116B9">
        <w:rPr>
          <w:rFonts w:ascii="Tahoma" w:hAnsi="Tahoma" w:cs="Tahoma"/>
          <w:b/>
          <w:bCs/>
          <w:sz w:val="22"/>
          <w:szCs w:val="22"/>
          <w:u w:val="single"/>
        </w:rPr>
        <w:t>Świeże wyroby ciastkarskie</w:t>
      </w:r>
      <w:r w:rsidR="00E966CE" w:rsidRPr="001113D8">
        <w:rPr>
          <w:rFonts w:ascii="Tahoma" w:hAnsi="Tahoma" w:cs="Tahoma"/>
          <w:sz w:val="22"/>
          <w:szCs w:val="22"/>
        </w:rPr>
        <w:t xml:space="preserve"> oświadczam, </w:t>
      </w:r>
      <w:r w:rsidR="00F30934">
        <w:rPr>
          <w:rFonts w:ascii="Tahoma" w:hAnsi="Tahoma" w:cs="Tahoma"/>
          <w:sz w:val="22"/>
          <w:szCs w:val="22"/>
        </w:rPr>
        <w:t>co następuje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06E1FE01" w14:textId="77777777" w:rsidR="00BD207D" w:rsidRPr="00F30934" w:rsidRDefault="00E966CE" w:rsidP="00BD207D">
      <w:pPr>
        <w:pStyle w:val="Tekstpodstawowy"/>
        <w:numPr>
          <w:ilvl w:val="0"/>
          <w:numId w:val="3"/>
        </w:numPr>
        <w:ind w:left="567" w:hanging="357"/>
        <w:jc w:val="left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 xml:space="preserve"> </w:t>
      </w:r>
      <w:r w:rsidR="00F30934">
        <w:rPr>
          <w:rFonts w:ascii="Tahoma" w:hAnsi="Tahoma" w:cs="Tahoma"/>
          <w:sz w:val="22"/>
          <w:szCs w:val="22"/>
          <w:u w:val="single"/>
        </w:rPr>
        <w:t>Informacja dotycząca Wykonawcy:</w:t>
      </w:r>
      <w:r w:rsidR="00BD207D" w:rsidRPr="00BD207D">
        <w:rPr>
          <w:rFonts w:ascii="Tahoma" w:hAnsi="Tahoma" w:cs="Tahoma"/>
          <w:i/>
          <w:iCs/>
          <w:sz w:val="20"/>
        </w:rPr>
        <w:t xml:space="preserve"> </w:t>
      </w:r>
      <w:r w:rsidR="00BD207D" w:rsidRPr="00F30934">
        <w:rPr>
          <w:rFonts w:ascii="Tahoma" w:hAnsi="Tahoma" w:cs="Tahoma"/>
          <w:i/>
          <w:iCs/>
          <w:sz w:val="20"/>
        </w:rPr>
        <w:t>(proszę postawić „X” przy właściwej odpowiedzi)</w:t>
      </w:r>
    </w:p>
    <w:p w14:paraId="26DA2469" w14:textId="77777777" w:rsidR="00F30934" w:rsidRPr="00F30934" w:rsidRDefault="00F30934" w:rsidP="00BD207D">
      <w:pPr>
        <w:pStyle w:val="Tekstpodstawowy"/>
        <w:ind w:left="567"/>
        <w:jc w:val="left"/>
        <w:rPr>
          <w:rFonts w:ascii="Tahoma" w:hAnsi="Tahoma" w:cs="Tahoma"/>
          <w:sz w:val="22"/>
          <w:szCs w:val="22"/>
        </w:rPr>
      </w:pPr>
    </w:p>
    <w:p w14:paraId="19B3A4E4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bookmarkStart w:id="1" w:name="_Hlk86146050"/>
      <w:r w:rsidRPr="00F30934">
        <w:rPr>
          <w:rFonts w:ascii="Tahoma" w:hAnsi="Tahoma" w:cs="Tahoma"/>
          <w:sz w:val="22"/>
          <w:szCs w:val="22"/>
        </w:rPr>
        <w:t>Oświadczam, że spełniam</w:t>
      </w:r>
      <w:r>
        <w:rPr>
          <w:rFonts w:ascii="Tahoma" w:hAnsi="Tahoma" w:cs="Tahoma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</w:tblGrid>
      <w:tr w:rsidR="00BD207D" w:rsidRPr="00920C20" w14:paraId="1CB3EF2C" w14:textId="77777777" w:rsidTr="008F5F75">
        <w:tc>
          <w:tcPr>
            <w:tcW w:w="387" w:type="dxa"/>
          </w:tcPr>
          <w:p w14:paraId="1BC98304" w14:textId="77777777" w:rsidR="00BD207D" w:rsidRPr="00920C20" w:rsidRDefault="00BD207D" w:rsidP="000B13A8">
            <w:pPr>
              <w:pStyle w:val="Tekstpodstawowy"/>
              <w:jc w:val="left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3DEB1FBC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udziału w postępowaniu określone w rozdziale IX ust. 2 Specyfikacji Warunków Zamówienia</w:t>
      </w:r>
    </w:p>
    <w:bookmarkEnd w:id="1"/>
    <w:p w14:paraId="002D4458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</w:p>
    <w:p w14:paraId="63A39DA9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 w:rsidRPr="00F30934">
        <w:rPr>
          <w:rFonts w:ascii="Tahoma" w:hAnsi="Tahoma" w:cs="Tahoma"/>
          <w:sz w:val="22"/>
          <w:szCs w:val="22"/>
        </w:rPr>
        <w:t xml:space="preserve">Oświadczam, że </w:t>
      </w:r>
      <w:r>
        <w:rPr>
          <w:rFonts w:ascii="Tahoma" w:hAnsi="Tahoma" w:cs="Tahoma"/>
          <w:sz w:val="22"/>
          <w:szCs w:val="22"/>
        </w:rPr>
        <w:t xml:space="preserve">nie </w:t>
      </w:r>
      <w:r w:rsidRPr="00F30934">
        <w:rPr>
          <w:rFonts w:ascii="Tahoma" w:hAnsi="Tahoma" w:cs="Tahoma"/>
          <w:sz w:val="22"/>
          <w:szCs w:val="22"/>
        </w:rPr>
        <w:t>spełniam</w:t>
      </w:r>
      <w:r>
        <w:rPr>
          <w:rFonts w:ascii="Tahoma" w:hAnsi="Tahoma" w:cs="Tahoma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</w:tblGrid>
      <w:tr w:rsidR="00BD207D" w:rsidRPr="00920C20" w14:paraId="50F802B1" w14:textId="77777777" w:rsidTr="008F5F75">
        <w:tc>
          <w:tcPr>
            <w:tcW w:w="387" w:type="dxa"/>
          </w:tcPr>
          <w:p w14:paraId="16E4575B" w14:textId="77777777" w:rsidR="00BD207D" w:rsidRPr="00920C20" w:rsidRDefault="00BD207D" w:rsidP="000B13A8">
            <w:pPr>
              <w:pStyle w:val="Tekstpodstawowy"/>
              <w:jc w:val="left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558C28D3" w14:textId="77777777" w:rsidR="00BD207D" w:rsidRDefault="00BD207D" w:rsidP="00BD207D">
      <w:pPr>
        <w:pStyle w:val="Tekstpodstawowy"/>
        <w:ind w:left="714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udziału w postępowaniu określone w rozdziale IX ust. 2 Specyfikacji Warunków Zamówienia</w:t>
      </w:r>
    </w:p>
    <w:p w14:paraId="7D070F66" w14:textId="77777777" w:rsidR="00B97659" w:rsidRDefault="00B97659" w:rsidP="00886BC2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12E6B9B6" w14:textId="77777777" w:rsidR="00B97659" w:rsidRDefault="00B97659" w:rsidP="003B427F">
      <w:pPr>
        <w:pStyle w:val="Tekstpodstawowy"/>
        <w:numPr>
          <w:ilvl w:val="0"/>
          <w:numId w:val="6"/>
        </w:numPr>
        <w:ind w:left="426" w:hanging="437"/>
        <w:jc w:val="left"/>
        <w:rPr>
          <w:rFonts w:ascii="Tahoma" w:hAnsi="Tahoma" w:cs="Tahoma"/>
          <w:b/>
          <w:bCs/>
          <w:sz w:val="22"/>
          <w:szCs w:val="22"/>
        </w:rPr>
      </w:pPr>
      <w:r w:rsidRPr="00B97659">
        <w:rPr>
          <w:rFonts w:ascii="Tahoma" w:hAnsi="Tahoma" w:cs="Tahoma"/>
          <w:b/>
          <w:bCs/>
          <w:sz w:val="22"/>
          <w:szCs w:val="22"/>
        </w:rPr>
        <w:t>DOTYCZĄCE BRAKU PODSTAW DO WYKLUCZENIA Z UDZIALU W POSTĘPOWANIU</w:t>
      </w:r>
    </w:p>
    <w:p w14:paraId="386F461F" w14:textId="77777777" w:rsidR="00B97659" w:rsidRPr="00B97659" w:rsidRDefault="00B97659" w:rsidP="00B97659">
      <w:pPr>
        <w:pStyle w:val="Tekstpodstawowy"/>
        <w:ind w:left="1080"/>
        <w:jc w:val="left"/>
        <w:rPr>
          <w:rFonts w:ascii="Tahoma" w:hAnsi="Tahoma" w:cs="Tahoma"/>
          <w:b/>
          <w:bCs/>
          <w:sz w:val="22"/>
          <w:szCs w:val="22"/>
        </w:rPr>
      </w:pPr>
    </w:p>
    <w:p w14:paraId="1FE1E649" w14:textId="77777777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Oświadczam, że </w:t>
      </w:r>
      <w:r w:rsidR="00E966CE" w:rsidRPr="001113D8">
        <w:rPr>
          <w:rFonts w:ascii="Tahoma" w:hAnsi="Tahoma" w:cs="Tahoma"/>
          <w:sz w:val="22"/>
          <w:szCs w:val="22"/>
        </w:rPr>
        <w:t>nie podlegam</w:t>
      </w:r>
      <w:r w:rsidR="00867C4D" w:rsidRPr="001113D8">
        <w:rPr>
          <w:rFonts w:ascii="Tahoma" w:hAnsi="Tahoma" w:cs="Tahoma"/>
          <w:sz w:val="22"/>
          <w:szCs w:val="22"/>
        </w:rPr>
        <w:t xml:space="preserve"> wykluczeniu z  po</w:t>
      </w:r>
      <w:r w:rsidR="004105BA" w:rsidRPr="001113D8">
        <w:rPr>
          <w:rFonts w:ascii="Tahoma" w:hAnsi="Tahoma" w:cs="Tahoma"/>
          <w:sz w:val="22"/>
          <w:szCs w:val="22"/>
        </w:rPr>
        <w:t xml:space="preserve">stępowania na podstawie art. </w:t>
      </w:r>
      <w:r w:rsidR="005F5143">
        <w:rPr>
          <w:rFonts w:ascii="Tahoma" w:hAnsi="Tahoma" w:cs="Tahoma"/>
          <w:sz w:val="22"/>
          <w:szCs w:val="22"/>
        </w:rPr>
        <w:t>108</w:t>
      </w:r>
      <w:r w:rsidR="004105BA" w:rsidRPr="001113D8">
        <w:rPr>
          <w:rFonts w:ascii="Tahoma" w:hAnsi="Tahoma" w:cs="Tahoma"/>
          <w:sz w:val="22"/>
          <w:szCs w:val="22"/>
        </w:rPr>
        <w:t xml:space="preserve"> ust. 1  ustawy z dnia </w:t>
      </w:r>
      <w:r w:rsidR="005F5143">
        <w:rPr>
          <w:rFonts w:ascii="Tahoma" w:hAnsi="Tahoma" w:cs="Tahoma"/>
          <w:sz w:val="22"/>
          <w:szCs w:val="22"/>
        </w:rPr>
        <w:t>11 września</w:t>
      </w:r>
      <w:r w:rsidR="004105BA" w:rsidRPr="001113D8">
        <w:rPr>
          <w:rFonts w:ascii="Tahoma" w:hAnsi="Tahoma" w:cs="Tahoma"/>
          <w:sz w:val="22"/>
          <w:szCs w:val="22"/>
        </w:rPr>
        <w:t xml:space="preserve"> 20</w:t>
      </w:r>
      <w:r w:rsidR="005F5143">
        <w:rPr>
          <w:rFonts w:ascii="Tahoma" w:hAnsi="Tahoma" w:cs="Tahoma"/>
          <w:sz w:val="22"/>
          <w:szCs w:val="22"/>
        </w:rPr>
        <w:t>19</w:t>
      </w:r>
      <w:r w:rsidR="004105BA" w:rsidRPr="001113D8">
        <w:rPr>
          <w:rFonts w:ascii="Tahoma" w:hAnsi="Tahoma" w:cs="Tahoma"/>
          <w:sz w:val="22"/>
          <w:szCs w:val="22"/>
        </w:rPr>
        <w:t>r. Prawo zamówień publicznyc</w:t>
      </w:r>
      <w:r w:rsidR="00303594" w:rsidRPr="001113D8">
        <w:rPr>
          <w:rFonts w:ascii="Tahoma" w:hAnsi="Tahoma" w:cs="Tahoma"/>
          <w:sz w:val="22"/>
          <w:szCs w:val="22"/>
        </w:rPr>
        <w:t>h (tekst jednolity Dz. U. z 20</w:t>
      </w:r>
      <w:r w:rsidR="00A72B21">
        <w:rPr>
          <w:rFonts w:ascii="Tahoma" w:hAnsi="Tahoma" w:cs="Tahoma"/>
          <w:sz w:val="22"/>
          <w:szCs w:val="22"/>
        </w:rPr>
        <w:t>21</w:t>
      </w:r>
      <w:r w:rsidR="00303594" w:rsidRPr="001113D8">
        <w:rPr>
          <w:rFonts w:ascii="Tahoma" w:hAnsi="Tahoma" w:cs="Tahoma"/>
          <w:sz w:val="22"/>
          <w:szCs w:val="22"/>
        </w:rPr>
        <w:t xml:space="preserve">r. poz. </w:t>
      </w:r>
      <w:r w:rsidR="00A72B21">
        <w:rPr>
          <w:rFonts w:ascii="Tahoma" w:hAnsi="Tahoma" w:cs="Tahoma"/>
          <w:sz w:val="22"/>
          <w:szCs w:val="22"/>
        </w:rPr>
        <w:t>112</w:t>
      </w:r>
      <w:r w:rsidR="005F5143">
        <w:rPr>
          <w:rFonts w:ascii="Tahoma" w:hAnsi="Tahoma" w:cs="Tahoma"/>
          <w:sz w:val="22"/>
          <w:szCs w:val="22"/>
        </w:rPr>
        <w:t>9 z</w:t>
      </w:r>
      <w:r w:rsidR="00E10D9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0D9B">
        <w:rPr>
          <w:rFonts w:ascii="Tahoma" w:hAnsi="Tahoma" w:cs="Tahoma"/>
          <w:sz w:val="22"/>
          <w:szCs w:val="22"/>
        </w:rPr>
        <w:t>późn</w:t>
      </w:r>
      <w:proofErr w:type="spellEnd"/>
      <w:r w:rsidR="00E10D9B">
        <w:rPr>
          <w:rFonts w:ascii="Tahoma" w:hAnsi="Tahoma" w:cs="Tahoma"/>
          <w:sz w:val="22"/>
          <w:szCs w:val="22"/>
        </w:rPr>
        <w:t>.</w:t>
      </w:r>
      <w:r w:rsidR="005F5143">
        <w:rPr>
          <w:rFonts w:ascii="Tahoma" w:hAnsi="Tahoma" w:cs="Tahoma"/>
          <w:sz w:val="22"/>
          <w:szCs w:val="22"/>
        </w:rPr>
        <w:t xml:space="preserve"> zm.</w:t>
      </w:r>
      <w:r w:rsidR="004105BA" w:rsidRPr="001113D8">
        <w:rPr>
          <w:rFonts w:ascii="Tahoma" w:hAnsi="Tahoma" w:cs="Tahoma"/>
          <w:sz w:val="22"/>
          <w:szCs w:val="22"/>
        </w:rPr>
        <w:t xml:space="preserve">)  </w:t>
      </w:r>
    </w:p>
    <w:p w14:paraId="384C3BE3" w14:textId="77777777" w:rsidR="00B97659" w:rsidRDefault="00B97659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Oświadczam, że </w:t>
      </w:r>
      <w:r w:rsidR="00E813B5" w:rsidRPr="00B97659">
        <w:rPr>
          <w:rFonts w:ascii="Tahoma" w:hAnsi="Tahoma" w:cs="Tahoma"/>
          <w:sz w:val="22"/>
          <w:szCs w:val="22"/>
        </w:rPr>
        <w:t xml:space="preserve">nie podlegam wykluczeniu z  postępowania na podstawie art. </w:t>
      </w:r>
      <w:r w:rsidR="005F5143" w:rsidRPr="00B97659">
        <w:rPr>
          <w:rFonts w:ascii="Tahoma" w:hAnsi="Tahoma" w:cs="Tahoma"/>
          <w:sz w:val="22"/>
          <w:szCs w:val="22"/>
        </w:rPr>
        <w:t>109</w:t>
      </w:r>
      <w:r w:rsidR="00E813B5" w:rsidRPr="00B97659">
        <w:rPr>
          <w:rFonts w:ascii="Tahoma" w:hAnsi="Tahoma" w:cs="Tahoma"/>
          <w:sz w:val="22"/>
          <w:szCs w:val="22"/>
        </w:rPr>
        <w:t xml:space="preserve"> ust.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bCs/>
          <w:sz w:val="22"/>
          <w:szCs w:val="22"/>
        </w:rPr>
        <w:t>pkt. 4, 5, 7</w:t>
      </w:r>
      <w:r w:rsidR="005F5143" w:rsidRPr="00B97659">
        <w:rPr>
          <w:rFonts w:ascii="Tahoma" w:hAnsi="Tahoma" w:cs="Tahoma"/>
          <w:b/>
          <w:color w:val="FF0000"/>
          <w:sz w:val="22"/>
          <w:szCs w:val="22"/>
        </w:rPr>
        <w:t xml:space="preserve">  </w:t>
      </w:r>
      <w:r w:rsidR="00E813B5" w:rsidRPr="00B97659">
        <w:rPr>
          <w:rFonts w:ascii="Tahoma" w:hAnsi="Tahoma" w:cs="Tahoma"/>
          <w:sz w:val="22"/>
          <w:szCs w:val="22"/>
        </w:rPr>
        <w:t xml:space="preserve">ustawy z dnia </w:t>
      </w:r>
      <w:r w:rsidR="005F5143" w:rsidRPr="00B97659">
        <w:rPr>
          <w:rFonts w:ascii="Tahoma" w:hAnsi="Tahoma" w:cs="Tahoma"/>
          <w:sz w:val="22"/>
          <w:szCs w:val="22"/>
        </w:rPr>
        <w:t>11</w:t>
      </w:r>
      <w:r w:rsidR="00E813B5" w:rsidRPr="00B97659">
        <w:rPr>
          <w:rFonts w:ascii="Tahoma" w:hAnsi="Tahoma" w:cs="Tahoma"/>
          <w:sz w:val="22"/>
          <w:szCs w:val="22"/>
        </w:rPr>
        <w:t xml:space="preserve"> </w:t>
      </w:r>
      <w:r w:rsidR="005F5143" w:rsidRPr="00B97659">
        <w:rPr>
          <w:rFonts w:ascii="Tahoma" w:hAnsi="Tahoma" w:cs="Tahoma"/>
          <w:sz w:val="22"/>
          <w:szCs w:val="22"/>
        </w:rPr>
        <w:t>wrześ</w:t>
      </w:r>
      <w:r w:rsidR="00E813B5" w:rsidRPr="00B97659">
        <w:rPr>
          <w:rFonts w:ascii="Tahoma" w:hAnsi="Tahoma" w:cs="Tahoma"/>
          <w:sz w:val="22"/>
          <w:szCs w:val="22"/>
        </w:rPr>
        <w:t>nia 20</w:t>
      </w:r>
      <w:r w:rsidR="005F5143" w:rsidRPr="00B97659">
        <w:rPr>
          <w:rFonts w:ascii="Tahoma" w:hAnsi="Tahoma" w:cs="Tahoma"/>
          <w:sz w:val="22"/>
          <w:szCs w:val="22"/>
        </w:rPr>
        <w:t>19</w:t>
      </w:r>
      <w:r w:rsidR="00E813B5" w:rsidRPr="00B97659">
        <w:rPr>
          <w:rFonts w:ascii="Tahoma" w:hAnsi="Tahoma" w:cs="Tahoma"/>
          <w:sz w:val="22"/>
          <w:szCs w:val="22"/>
        </w:rPr>
        <w:t>r. Prawo zamówień publicznyc</w:t>
      </w:r>
      <w:r w:rsidR="00303594" w:rsidRPr="00B97659">
        <w:rPr>
          <w:rFonts w:ascii="Tahoma" w:hAnsi="Tahoma" w:cs="Tahoma"/>
          <w:sz w:val="22"/>
          <w:szCs w:val="22"/>
        </w:rPr>
        <w:t>h (tekst jednolity Dz. U. z 20</w:t>
      </w:r>
      <w:r w:rsidR="00A72B21" w:rsidRPr="00B97659">
        <w:rPr>
          <w:rFonts w:ascii="Tahoma" w:hAnsi="Tahoma" w:cs="Tahoma"/>
          <w:sz w:val="22"/>
          <w:szCs w:val="22"/>
        </w:rPr>
        <w:t>21</w:t>
      </w:r>
      <w:r w:rsidR="00303594" w:rsidRPr="00B97659">
        <w:rPr>
          <w:rFonts w:ascii="Tahoma" w:hAnsi="Tahoma" w:cs="Tahoma"/>
          <w:sz w:val="22"/>
          <w:szCs w:val="22"/>
        </w:rPr>
        <w:t xml:space="preserve">r. poz. </w:t>
      </w:r>
      <w:r w:rsidR="005F5143" w:rsidRPr="00B97659">
        <w:rPr>
          <w:rFonts w:ascii="Tahoma" w:hAnsi="Tahoma" w:cs="Tahoma"/>
          <w:sz w:val="22"/>
          <w:szCs w:val="22"/>
        </w:rPr>
        <w:t>1</w:t>
      </w:r>
      <w:r w:rsidR="00A72B21" w:rsidRPr="00B97659">
        <w:rPr>
          <w:rFonts w:ascii="Tahoma" w:hAnsi="Tahoma" w:cs="Tahoma"/>
          <w:sz w:val="22"/>
          <w:szCs w:val="22"/>
        </w:rPr>
        <w:t>12</w:t>
      </w:r>
      <w:r w:rsidR="005F5143" w:rsidRPr="00B97659">
        <w:rPr>
          <w:rFonts w:ascii="Tahoma" w:hAnsi="Tahoma" w:cs="Tahoma"/>
          <w:sz w:val="22"/>
          <w:szCs w:val="22"/>
        </w:rPr>
        <w:t>9 z</w:t>
      </w:r>
      <w:r w:rsidR="00E10D9B" w:rsidRPr="00B9765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0D9B" w:rsidRPr="00B97659">
        <w:rPr>
          <w:rFonts w:ascii="Tahoma" w:hAnsi="Tahoma" w:cs="Tahoma"/>
          <w:sz w:val="22"/>
          <w:szCs w:val="22"/>
        </w:rPr>
        <w:t>późn</w:t>
      </w:r>
      <w:proofErr w:type="spellEnd"/>
      <w:r w:rsidR="00E10D9B" w:rsidRPr="00B97659">
        <w:rPr>
          <w:rFonts w:ascii="Tahoma" w:hAnsi="Tahoma" w:cs="Tahoma"/>
          <w:sz w:val="22"/>
          <w:szCs w:val="22"/>
        </w:rPr>
        <w:t>.</w:t>
      </w:r>
      <w:r w:rsidR="005F5143" w:rsidRPr="00B97659">
        <w:rPr>
          <w:rFonts w:ascii="Tahoma" w:hAnsi="Tahoma" w:cs="Tahoma"/>
          <w:sz w:val="22"/>
          <w:szCs w:val="22"/>
        </w:rPr>
        <w:t xml:space="preserve"> zm.</w:t>
      </w:r>
      <w:r w:rsidR="00E813B5" w:rsidRPr="00B97659">
        <w:rPr>
          <w:rFonts w:ascii="Tahoma" w:hAnsi="Tahoma" w:cs="Tahoma"/>
          <w:sz w:val="22"/>
          <w:szCs w:val="22"/>
        </w:rPr>
        <w:t xml:space="preserve">)  </w:t>
      </w:r>
    </w:p>
    <w:p w14:paraId="5FA2443C" w14:textId="77777777" w:rsidR="003B427F" w:rsidRDefault="005F5143" w:rsidP="003B427F">
      <w:pPr>
        <w:pStyle w:val="Tekstpodstawowy"/>
        <w:numPr>
          <w:ilvl w:val="0"/>
          <w:numId w:val="8"/>
        </w:numPr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>Oświadczam, że zachodzą w stosunku do mnie podstawy wykluczenia z postępowania na  podstawie ustawy z dnia 11 września 2019r. Prawo zamówień publicznych (tekst jednolity Dz. U. z 20</w:t>
      </w:r>
      <w:r w:rsidR="00A72B21" w:rsidRPr="00B97659">
        <w:rPr>
          <w:rFonts w:ascii="Tahoma" w:hAnsi="Tahoma" w:cs="Tahoma"/>
          <w:sz w:val="22"/>
          <w:szCs w:val="22"/>
        </w:rPr>
        <w:t>21</w:t>
      </w:r>
      <w:r w:rsidRPr="00B97659">
        <w:rPr>
          <w:rFonts w:ascii="Tahoma" w:hAnsi="Tahoma" w:cs="Tahoma"/>
          <w:sz w:val="22"/>
          <w:szCs w:val="22"/>
        </w:rPr>
        <w:t xml:space="preserve">r. poz. </w:t>
      </w:r>
      <w:r w:rsidR="00A72B21" w:rsidRPr="00B97659">
        <w:rPr>
          <w:rFonts w:ascii="Tahoma" w:hAnsi="Tahoma" w:cs="Tahoma"/>
          <w:sz w:val="22"/>
          <w:szCs w:val="22"/>
        </w:rPr>
        <w:t>1</w:t>
      </w:r>
      <w:r w:rsidRPr="00B97659">
        <w:rPr>
          <w:rFonts w:ascii="Tahoma" w:hAnsi="Tahoma" w:cs="Tahoma"/>
          <w:sz w:val="22"/>
          <w:szCs w:val="22"/>
        </w:rPr>
        <w:t>1</w:t>
      </w:r>
      <w:r w:rsidR="00A72B21" w:rsidRPr="00B97659">
        <w:rPr>
          <w:rFonts w:ascii="Tahoma" w:hAnsi="Tahoma" w:cs="Tahoma"/>
          <w:sz w:val="22"/>
          <w:szCs w:val="22"/>
        </w:rPr>
        <w:t>2</w:t>
      </w:r>
      <w:r w:rsidRPr="00B97659">
        <w:rPr>
          <w:rFonts w:ascii="Tahoma" w:hAnsi="Tahoma" w:cs="Tahoma"/>
          <w:sz w:val="22"/>
          <w:szCs w:val="22"/>
        </w:rPr>
        <w:t>9 ze zm.)</w:t>
      </w:r>
      <w:r w:rsidR="003B427F">
        <w:rPr>
          <w:rFonts w:ascii="Tahoma" w:hAnsi="Tahoma" w:cs="Tahoma"/>
          <w:sz w:val="22"/>
          <w:szCs w:val="22"/>
        </w:rPr>
        <w:t xml:space="preserve"> art. </w:t>
      </w:r>
    </w:p>
    <w:p w14:paraId="6F20AAA7" w14:textId="77777777" w:rsidR="003B427F" w:rsidRDefault="003B427F" w:rsidP="003B427F">
      <w:pPr>
        <w:pStyle w:val="Tekstpodstawowy"/>
        <w:ind w:left="709"/>
        <w:jc w:val="lef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 xml:space="preserve">(proszę podać mającą zastosowanie podstawę wykluczenia spośród wymienionych w art. 108 ust. 1 lub art. 109 ust. 1 pkt. 4 ustawy </w:t>
      </w:r>
      <w:proofErr w:type="spellStart"/>
      <w:r>
        <w:rPr>
          <w:rFonts w:ascii="Tahoma" w:hAnsi="Tahoma" w:cs="Tahoma"/>
          <w:i/>
          <w:iCs/>
          <w:sz w:val="20"/>
        </w:rPr>
        <w:t>Pzp</w:t>
      </w:r>
      <w:proofErr w:type="spellEnd"/>
      <w:r>
        <w:rPr>
          <w:rFonts w:ascii="Tahoma" w:hAnsi="Tahoma" w:cs="Tahoma"/>
          <w:i/>
          <w:iCs/>
          <w:sz w:val="20"/>
        </w:rPr>
        <w:t xml:space="preserve"> – jeżeli dotyczy)</w:t>
      </w:r>
    </w:p>
    <w:p w14:paraId="533FC858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i/>
          <w:i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0"/>
      </w:tblGrid>
      <w:tr w:rsidR="003B427F" w:rsidRPr="00920C20" w14:paraId="38112E89" w14:textId="77777777" w:rsidTr="008F5F75">
        <w:tc>
          <w:tcPr>
            <w:tcW w:w="9490" w:type="dxa"/>
          </w:tcPr>
          <w:p w14:paraId="50F5C597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  <w:p w14:paraId="7FAA01BA" w14:textId="77777777" w:rsidR="003B427F" w:rsidRPr="00920C20" w:rsidRDefault="003B427F" w:rsidP="00920C20">
            <w:pPr>
              <w:pStyle w:val="Tekstpodstawowy"/>
              <w:jc w:val="left"/>
              <w:rPr>
                <w:rFonts w:ascii="Tahoma" w:hAnsi="Tahoma" w:cs="Tahoma"/>
                <w:sz w:val="20"/>
              </w:rPr>
            </w:pPr>
          </w:p>
        </w:tc>
      </w:tr>
    </w:tbl>
    <w:p w14:paraId="06332241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72B5BAFA" w14:textId="77777777" w:rsid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p w14:paraId="40D2FED5" w14:textId="77777777" w:rsidR="00867C4D" w:rsidRDefault="005F5143" w:rsidP="003B427F">
      <w:pPr>
        <w:pStyle w:val="Tekstpodstawowy"/>
        <w:ind w:left="709"/>
        <w:jc w:val="left"/>
        <w:rPr>
          <w:rFonts w:ascii="Tahoma" w:hAnsi="Tahoma" w:cs="Tahoma"/>
          <w:sz w:val="22"/>
          <w:szCs w:val="22"/>
        </w:rPr>
      </w:pPr>
      <w:r w:rsidRPr="00B97659">
        <w:rPr>
          <w:rFonts w:ascii="Tahoma" w:hAnsi="Tahoma" w:cs="Tahoma"/>
          <w:sz w:val="22"/>
          <w:szCs w:val="22"/>
        </w:rPr>
        <w:t xml:space="preserve">Jednocześnie oświadczam, że w związku z ww. okolicznością, na podstawie art. 110 ust 2 ustawy </w:t>
      </w:r>
      <w:proofErr w:type="spellStart"/>
      <w:r w:rsidRPr="00B97659">
        <w:rPr>
          <w:rFonts w:ascii="Tahoma" w:hAnsi="Tahoma" w:cs="Tahoma"/>
          <w:sz w:val="22"/>
          <w:szCs w:val="22"/>
        </w:rPr>
        <w:t>Pzp</w:t>
      </w:r>
      <w:proofErr w:type="spellEnd"/>
      <w:r w:rsidRPr="00B97659">
        <w:rPr>
          <w:rFonts w:ascii="Tahoma" w:hAnsi="Tahoma" w:cs="Tahoma"/>
          <w:sz w:val="22"/>
          <w:szCs w:val="22"/>
        </w:rPr>
        <w:t xml:space="preserve"> podjąłem/podjęłam następujące środki naprawcze:</w:t>
      </w:r>
    </w:p>
    <w:p w14:paraId="79870E83" w14:textId="77777777" w:rsidR="003B427F" w:rsidRPr="00B97659" w:rsidRDefault="003B427F" w:rsidP="003B427F">
      <w:pPr>
        <w:pStyle w:val="Tekstpodstawowy"/>
        <w:ind w:left="1074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3B427F" w:rsidRPr="00920C20" w14:paraId="26DFBC5C" w14:textId="77777777" w:rsidTr="008F5F75">
        <w:tc>
          <w:tcPr>
            <w:tcW w:w="9497" w:type="dxa"/>
          </w:tcPr>
          <w:p w14:paraId="4D44AF53" w14:textId="77777777" w:rsidR="003B427F" w:rsidRPr="00920C20" w:rsidRDefault="003B427F" w:rsidP="00920C20">
            <w:pPr>
              <w:pStyle w:val="Tekstpodstawowy"/>
              <w:ind w:left="851" w:hanging="851"/>
              <w:rPr>
                <w:rFonts w:ascii="Tahoma" w:hAnsi="Tahoma" w:cs="Tahoma"/>
                <w:sz w:val="22"/>
                <w:szCs w:val="22"/>
              </w:rPr>
            </w:pPr>
          </w:p>
          <w:p w14:paraId="5F06E72E" w14:textId="77777777" w:rsidR="003B427F" w:rsidRPr="00920C20" w:rsidRDefault="003B427F" w:rsidP="003B427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49D76E" w14:textId="77777777" w:rsidR="003B427F" w:rsidRPr="003B427F" w:rsidRDefault="003B427F" w:rsidP="003B427F">
      <w:pPr>
        <w:pStyle w:val="Tekstpodstawowy"/>
        <w:rPr>
          <w:rFonts w:ascii="Tahoma" w:hAnsi="Tahoma" w:cs="Tahoma"/>
          <w:sz w:val="22"/>
          <w:szCs w:val="22"/>
        </w:rPr>
      </w:pPr>
    </w:p>
    <w:p w14:paraId="5BDA9823" w14:textId="77777777" w:rsidR="001F71D1" w:rsidRPr="001F71D1" w:rsidRDefault="001F71D1" w:rsidP="001F71D1">
      <w:pPr>
        <w:pStyle w:val="Tekstpodstawowy"/>
        <w:rPr>
          <w:sz w:val="18"/>
          <w:szCs w:val="18"/>
        </w:rPr>
      </w:pPr>
    </w:p>
    <w:p w14:paraId="6C0B563F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09F89F6F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22091235" w14:textId="77777777" w:rsidR="00E813B5" w:rsidRPr="001113D8" w:rsidRDefault="00E813B5" w:rsidP="003B427F">
      <w:pPr>
        <w:pStyle w:val="Tekstpodstawowy"/>
        <w:numPr>
          <w:ilvl w:val="0"/>
          <w:numId w:val="6"/>
        </w:numPr>
        <w:rPr>
          <w:rFonts w:ascii="Tahoma" w:hAnsi="Tahoma" w:cs="Tahoma"/>
          <w:b/>
          <w:sz w:val="22"/>
          <w:szCs w:val="22"/>
        </w:rPr>
      </w:pPr>
      <w:r w:rsidRPr="001113D8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510C4D86" w14:textId="77777777" w:rsidR="00E813B5" w:rsidRPr="001113D8" w:rsidRDefault="00E813B5" w:rsidP="00E813B5">
      <w:pPr>
        <w:pStyle w:val="Tekstpodstawowy"/>
        <w:rPr>
          <w:rFonts w:ascii="Tahoma" w:hAnsi="Tahoma" w:cs="Tahoma"/>
          <w:b/>
          <w:sz w:val="22"/>
          <w:szCs w:val="22"/>
        </w:rPr>
      </w:pPr>
    </w:p>
    <w:p w14:paraId="6006F873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>Oświadczam, że wszystkie informacje podane w powyższy</w:t>
      </w:r>
      <w:r w:rsidR="004E5FD6">
        <w:rPr>
          <w:rFonts w:ascii="Tahoma" w:hAnsi="Tahoma" w:cs="Tahoma"/>
          <w:sz w:val="22"/>
          <w:szCs w:val="22"/>
        </w:rPr>
        <w:t>m</w:t>
      </w:r>
      <w:r w:rsidRPr="001113D8">
        <w:rPr>
          <w:rFonts w:ascii="Tahoma" w:hAnsi="Tahoma" w:cs="Tahoma"/>
          <w:sz w:val="22"/>
          <w:szCs w:val="22"/>
        </w:rPr>
        <w:t xml:space="preserve"> oświadczeni</w:t>
      </w:r>
      <w:r w:rsidR="004E5FD6">
        <w:rPr>
          <w:rFonts w:ascii="Tahoma" w:hAnsi="Tahoma" w:cs="Tahoma"/>
          <w:sz w:val="22"/>
          <w:szCs w:val="22"/>
        </w:rPr>
        <w:t>u</w:t>
      </w:r>
      <w:r w:rsidRPr="001113D8">
        <w:rPr>
          <w:rFonts w:ascii="Tahoma" w:hAnsi="Tahoma" w:cs="Tahoma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06764DC4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03920098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132D7707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523BF6AC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617307FD" w14:textId="77777777" w:rsidR="00877034" w:rsidRPr="00877034" w:rsidRDefault="00877034" w:rsidP="00877034">
      <w:pPr>
        <w:pStyle w:val="Tekstpodstawowy"/>
      </w:pPr>
    </w:p>
    <w:p w14:paraId="15065725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2F49DEF0" w14:textId="77777777" w:rsidR="00867C4D" w:rsidRPr="001113D8" w:rsidRDefault="00867C4D" w:rsidP="00E813B5">
      <w:pPr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16"/>
          <w:szCs w:val="16"/>
        </w:rPr>
        <w:t xml:space="preserve"> </w:t>
      </w:r>
      <w:r w:rsidRPr="001113D8">
        <w:rPr>
          <w:rFonts w:ascii="Tahoma" w:hAnsi="Tahoma" w:cs="Tahoma"/>
          <w:b/>
          <w:bCs/>
          <w:sz w:val="22"/>
          <w:szCs w:val="22"/>
        </w:rPr>
        <w:t>Uwaga !</w:t>
      </w:r>
    </w:p>
    <w:p w14:paraId="3FFA7561" w14:textId="77777777" w:rsidR="00867C4D" w:rsidRDefault="00867C4D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>W przypadku składania oferty przez wykonawców występujących wspólnie, powyższe oświadczenie składa każdy wykonawca</w:t>
      </w:r>
      <w:r w:rsidR="00E813B5" w:rsidRPr="001113D8">
        <w:rPr>
          <w:rFonts w:ascii="Tahoma" w:hAnsi="Tahoma" w:cs="Tahoma"/>
          <w:sz w:val="22"/>
          <w:szCs w:val="22"/>
        </w:rPr>
        <w:t xml:space="preserve"> (np. członek konsorcjum, wspólnik w spółce cywilnej)</w:t>
      </w:r>
      <w:r w:rsidR="00F42688">
        <w:rPr>
          <w:rFonts w:ascii="Tahoma" w:hAnsi="Tahoma" w:cs="Tahoma"/>
          <w:sz w:val="22"/>
          <w:szCs w:val="22"/>
        </w:rPr>
        <w:t>.</w:t>
      </w:r>
    </w:p>
    <w:p w14:paraId="0675DC10" w14:textId="77777777" w:rsidR="005F5143" w:rsidRPr="005F5143" w:rsidRDefault="005F5143" w:rsidP="005F5143">
      <w:pPr>
        <w:jc w:val="both"/>
        <w:rPr>
          <w:rFonts w:ascii="Tahoma" w:hAnsi="Tahoma" w:cs="Tahoma"/>
          <w:sz w:val="22"/>
          <w:szCs w:val="22"/>
        </w:rPr>
      </w:pPr>
      <w:r w:rsidRPr="005F5143">
        <w:rPr>
          <w:rFonts w:ascii="Tahoma" w:hAnsi="Tahoma" w:cs="Tahoma"/>
          <w:sz w:val="22"/>
          <w:szCs w:val="22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728812C6" w14:textId="77777777" w:rsidR="005F5143" w:rsidRDefault="005F5143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69452246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56E2" w14:textId="77777777" w:rsidR="00150619" w:rsidRDefault="00150619">
      <w:r>
        <w:separator/>
      </w:r>
    </w:p>
  </w:endnote>
  <w:endnote w:type="continuationSeparator" w:id="0">
    <w:p w14:paraId="218DEC16" w14:textId="77777777" w:rsidR="00150619" w:rsidRDefault="0015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178A" w14:textId="52545C56" w:rsidR="00867C4D" w:rsidRDefault="008F5F75">
    <w:pPr>
      <w:pStyle w:val="Stopka"/>
      <w:ind w:right="360"/>
    </w:pPr>
    <w:r>
      <w:rPr>
        <w:noProof/>
      </w:rPr>
      <mc:AlternateContent>
        <mc:Choice Requires="wps">
          <w:drawing>
            <wp:inline distT="0" distB="0" distL="0" distR="0" wp14:anchorId="1F4F9077" wp14:editId="5C78268C">
              <wp:extent cx="6486525" cy="25082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5DC87" w14:textId="0AC193E2" w:rsidR="00867C4D" w:rsidRPr="002F3219" w:rsidRDefault="00867C4D">
                          <w:pPr>
                            <w:pStyle w:val="Stopka"/>
                            <w:tabs>
                              <w:tab w:val="clear" w:pos="9072"/>
                              <w:tab w:val="right" w:pos="10206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Numer sprawy: </w:t>
                          </w:r>
                          <w:r w:rsidR="00ED2BF4"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P1.61.4.</w:t>
                          </w:r>
                          <w:r w:rsidR="004018CC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5</w:t>
                          </w:r>
                          <w:r w:rsidR="00ED2BF4"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.20</w:t>
                          </w:r>
                          <w:r w:rsidR="006A0085"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2</w:t>
                          </w:r>
                          <w:r w:rsidR="00E10D9B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1</w:t>
                          </w:r>
                          <w:r w:rsidR="00822940"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.DR</w:t>
                          </w:r>
                          <w:r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</w:r>
                          <w:r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F4F90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10.7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" stroked="f">
              <v:fill opacity="0"/>
              <v:textbox inset="0,0,0,0">
                <w:txbxContent>
                  <w:p w14:paraId="4A65DC87" w14:textId="0AC193E2" w:rsidR="00867C4D" w:rsidRPr="002F3219" w:rsidRDefault="00867C4D">
                    <w:pPr>
                      <w:pStyle w:val="Stopka"/>
                      <w:tabs>
                        <w:tab w:val="clear" w:pos="9072"/>
                        <w:tab w:val="right" w:pos="10206"/>
                      </w:tabs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Numer sprawy: </w:t>
                    </w:r>
                    <w:r w:rsidR="00ED2BF4"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>P1.61.4.</w:t>
                    </w:r>
                    <w:r w:rsidR="004018CC">
                      <w:rPr>
                        <w:rFonts w:ascii="Tahoma" w:hAnsi="Tahoma" w:cs="Tahoma"/>
                        <w:sz w:val="16"/>
                        <w:szCs w:val="16"/>
                      </w:rPr>
                      <w:t>5</w:t>
                    </w:r>
                    <w:r w:rsidR="00ED2BF4"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>.20</w:t>
                    </w:r>
                    <w:r w:rsidR="006A0085"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>2</w:t>
                    </w:r>
                    <w:r w:rsidR="00E10D9B">
                      <w:rPr>
                        <w:rFonts w:ascii="Tahoma" w:hAnsi="Tahoma" w:cs="Tahoma"/>
                        <w:sz w:val="16"/>
                        <w:szCs w:val="16"/>
                      </w:rPr>
                      <w:t>1</w:t>
                    </w:r>
                    <w:r w:rsidR="00822940"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>.DR</w:t>
                    </w:r>
                    <w:r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</w:r>
                    <w:r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CA72" w14:textId="77777777" w:rsidR="00150619" w:rsidRDefault="00150619">
      <w:r>
        <w:separator/>
      </w:r>
    </w:p>
  </w:footnote>
  <w:footnote w:type="continuationSeparator" w:id="0">
    <w:p w14:paraId="1F65A851" w14:textId="77777777" w:rsidR="00150619" w:rsidRDefault="00150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B13A8"/>
    <w:rsid w:val="000D323D"/>
    <w:rsid w:val="001113D8"/>
    <w:rsid w:val="0013249B"/>
    <w:rsid w:val="00150619"/>
    <w:rsid w:val="001F1345"/>
    <w:rsid w:val="001F71D1"/>
    <w:rsid w:val="002031E6"/>
    <w:rsid w:val="00212317"/>
    <w:rsid w:val="00282447"/>
    <w:rsid w:val="002B0480"/>
    <w:rsid w:val="002D4040"/>
    <w:rsid w:val="002F3219"/>
    <w:rsid w:val="00303594"/>
    <w:rsid w:val="00306EE2"/>
    <w:rsid w:val="003225BA"/>
    <w:rsid w:val="00373173"/>
    <w:rsid w:val="0038046D"/>
    <w:rsid w:val="003841D6"/>
    <w:rsid w:val="003B427F"/>
    <w:rsid w:val="003B4B0F"/>
    <w:rsid w:val="003C7F50"/>
    <w:rsid w:val="004018CC"/>
    <w:rsid w:val="004105BA"/>
    <w:rsid w:val="00453066"/>
    <w:rsid w:val="00463A38"/>
    <w:rsid w:val="004E5FD6"/>
    <w:rsid w:val="005012E2"/>
    <w:rsid w:val="0054164B"/>
    <w:rsid w:val="00561B3C"/>
    <w:rsid w:val="005A3326"/>
    <w:rsid w:val="005F5143"/>
    <w:rsid w:val="005F6D46"/>
    <w:rsid w:val="0062464B"/>
    <w:rsid w:val="00674CE7"/>
    <w:rsid w:val="006A0085"/>
    <w:rsid w:val="006A3860"/>
    <w:rsid w:val="007B17FA"/>
    <w:rsid w:val="007C3152"/>
    <w:rsid w:val="00822940"/>
    <w:rsid w:val="008565D3"/>
    <w:rsid w:val="00867199"/>
    <w:rsid w:val="00867C4D"/>
    <w:rsid w:val="00877034"/>
    <w:rsid w:val="00886BC2"/>
    <w:rsid w:val="008A4292"/>
    <w:rsid w:val="008F372A"/>
    <w:rsid w:val="008F5F75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97659"/>
    <w:rsid w:val="00BC6736"/>
    <w:rsid w:val="00BD207D"/>
    <w:rsid w:val="00BD271F"/>
    <w:rsid w:val="00C10203"/>
    <w:rsid w:val="00C35A92"/>
    <w:rsid w:val="00CB27A0"/>
    <w:rsid w:val="00CC7376"/>
    <w:rsid w:val="00D31A5E"/>
    <w:rsid w:val="00DA6AF6"/>
    <w:rsid w:val="00E10D9B"/>
    <w:rsid w:val="00E34228"/>
    <w:rsid w:val="00E42F67"/>
    <w:rsid w:val="00E813B5"/>
    <w:rsid w:val="00E966CE"/>
    <w:rsid w:val="00EA42BD"/>
    <w:rsid w:val="00EB28CA"/>
    <w:rsid w:val="00EB5086"/>
    <w:rsid w:val="00ED2BF4"/>
    <w:rsid w:val="00ED45AF"/>
    <w:rsid w:val="00F018C2"/>
    <w:rsid w:val="00F20995"/>
    <w:rsid w:val="00F222A5"/>
    <w:rsid w:val="00F30934"/>
    <w:rsid w:val="00F3136E"/>
    <w:rsid w:val="00F42688"/>
    <w:rsid w:val="00F527FA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D5F54A"/>
  <w15:chartTrackingRefBased/>
  <w15:docId w15:val="{3CD778A8-8F75-4183-B761-394E6DE8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4</cp:revision>
  <cp:lastPrinted>2020-11-13T10:48:00Z</cp:lastPrinted>
  <dcterms:created xsi:type="dcterms:W3CDTF">2021-11-03T12:02:00Z</dcterms:created>
  <dcterms:modified xsi:type="dcterms:W3CDTF">2021-12-03T07:13:00Z</dcterms:modified>
</cp:coreProperties>
</file>