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862D3F" w:rsidP="00BE273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Białystok, dnia 01 paź</w:t>
            </w:r>
            <w:r w:rsidR="00107E2E">
              <w:rPr>
                <w:rFonts w:eastAsia="Times New Roman"/>
                <w:sz w:val="22"/>
                <w:lang w:eastAsia="pl-PL"/>
              </w:rPr>
              <w:t>dziernika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43974" w:rsidRDefault="00343974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Zastępca</w:t>
            </w:r>
          </w:p>
          <w:p w:rsidR="003B473C" w:rsidRDefault="00533C40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nta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iego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3B473C" w:rsidP="00343974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E5DC9" w:rsidP="003B473C">
      <w:pPr>
        <w:rPr>
          <w:rFonts w:eastAsia="Times New Roman"/>
          <w:sz w:val="20"/>
          <w:szCs w:val="20"/>
          <w:lang w:eastAsia="pl-P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8" o:title="" blacklevel="5898f"/>
          </v:shape>
          <o:OLEObject Type="Embed" ProgID="Msxml2.SAXXMLReader.5.0" ShapeID="_x0000_s1026" DrawAspect="Content" ObjectID="_1789291852" r:id="rId9"/>
        </w:object>
      </w:r>
      <w:r w:rsidR="0068251B"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107E2E">
        <w:rPr>
          <w:rFonts w:eastAsia="Times New Roman"/>
          <w:sz w:val="20"/>
          <w:szCs w:val="20"/>
          <w:lang w:eastAsia="pl-PL"/>
        </w:rPr>
        <w:t>47.C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07E2E" w:rsidRDefault="00107E2E" w:rsidP="006152C1">
      <w:pPr>
        <w:tabs>
          <w:tab w:val="left" w:pos="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DOSTAWĘ PAPIERU KSEROGRAFICZNEGO</w:t>
      </w:r>
      <w:r w:rsidR="00B4574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A4 I MATERIAŁÓW BIUROWYCH</w:t>
      </w:r>
    </w:p>
    <w:p w:rsidR="001A5831" w:rsidRPr="006152C1" w:rsidRDefault="006152C1" w:rsidP="006152C1">
      <w:pPr>
        <w:tabs>
          <w:tab w:val="left" w:pos="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7B58A6">
        <w:rPr>
          <w:b/>
          <w:sz w:val="22"/>
        </w:rPr>
        <w:t xml:space="preserve">(postępowanie </w:t>
      </w:r>
      <w:r w:rsidR="00107E2E">
        <w:rPr>
          <w:b/>
          <w:sz w:val="22"/>
        </w:rPr>
        <w:t>47/C/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107E2E" w:rsidRDefault="00107E2E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9A0AFF" w:rsidRPr="000F63EE" w:rsidRDefault="00107E2E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  <w:r w:rsidRPr="00107E2E">
        <w:rPr>
          <w:rFonts w:eastAsia="Times New Roman"/>
          <w:b/>
          <w:sz w:val="22"/>
          <w:u w:val="single"/>
          <w:lang w:eastAsia="pl-PL"/>
        </w:rPr>
        <w:t>Zadanie nr 1: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343974" w:rsidRDefault="00107E2E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Atelier By Iwona </w:t>
            </w:r>
            <w:proofErr w:type="spellStart"/>
            <w:r>
              <w:rPr>
                <w:sz w:val="22"/>
              </w:rPr>
              <w:t>Tekwani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107E2E" w:rsidRDefault="00107E2E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Al. Jerzego Szajnowicza-Iwanowa 13D/12</w:t>
            </w:r>
          </w:p>
          <w:p w:rsidR="00107E2E" w:rsidRPr="004F7F11" w:rsidRDefault="00107E2E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25-636 Kielce</w:t>
            </w:r>
          </w:p>
        </w:tc>
        <w:tc>
          <w:tcPr>
            <w:tcW w:w="3119" w:type="dxa"/>
            <w:vAlign w:val="center"/>
          </w:tcPr>
          <w:p w:rsidR="009A0AFF" w:rsidRPr="004F7F11" w:rsidRDefault="00107E2E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120.156,00 zł</w:t>
            </w:r>
          </w:p>
        </w:tc>
      </w:tr>
      <w:tr w:rsidR="006301F6" w:rsidRPr="008B7A69" w:rsidTr="000C74C5">
        <w:tc>
          <w:tcPr>
            <w:tcW w:w="851" w:type="dxa"/>
            <w:vAlign w:val="center"/>
          </w:tcPr>
          <w:p w:rsidR="006301F6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343974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ProOffice.net Wiesław </w:t>
            </w:r>
            <w:proofErr w:type="spellStart"/>
            <w:r>
              <w:rPr>
                <w:bCs/>
                <w:sz w:val="22"/>
              </w:rPr>
              <w:t>Stoczkiewicz</w:t>
            </w:r>
            <w:proofErr w:type="spellEnd"/>
          </w:p>
          <w:p w:rsidR="00107E2E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Rączna 25F</w:t>
            </w:r>
          </w:p>
          <w:p w:rsidR="00107E2E" w:rsidRPr="002E506A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30-741 Kraków</w:t>
            </w:r>
          </w:p>
        </w:tc>
        <w:tc>
          <w:tcPr>
            <w:tcW w:w="3119" w:type="dxa"/>
            <w:vAlign w:val="center"/>
          </w:tcPr>
          <w:p w:rsidR="006301F6" w:rsidRDefault="00107E2E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113.088,00 zł</w:t>
            </w:r>
          </w:p>
        </w:tc>
      </w:tr>
      <w:tr w:rsidR="00343974" w:rsidRPr="008B7A69" w:rsidTr="000C74C5">
        <w:tc>
          <w:tcPr>
            <w:tcW w:w="851" w:type="dxa"/>
            <w:vAlign w:val="center"/>
          </w:tcPr>
          <w:p w:rsidR="00343974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343974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Partner </w:t>
            </w:r>
            <w:proofErr w:type="spellStart"/>
            <w:r>
              <w:rPr>
                <w:bCs/>
                <w:sz w:val="22"/>
              </w:rPr>
              <w:t>Limes</w:t>
            </w:r>
            <w:proofErr w:type="spellEnd"/>
            <w:r>
              <w:rPr>
                <w:bCs/>
                <w:sz w:val="22"/>
              </w:rPr>
              <w:t xml:space="preserve"> sp. z o.o.</w:t>
            </w:r>
          </w:p>
          <w:p w:rsidR="00107E2E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Dąbrowica 25B</w:t>
            </w:r>
          </w:p>
          <w:p w:rsidR="00107E2E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21-002 Jastków</w:t>
            </w:r>
          </w:p>
        </w:tc>
        <w:tc>
          <w:tcPr>
            <w:tcW w:w="3119" w:type="dxa"/>
            <w:vAlign w:val="center"/>
          </w:tcPr>
          <w:p w:rsidR="00343974" w:rsidRDefault="00107E2E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113.460,00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107E2E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MAPEN </w:t>
            </w:r>
            <w:proofErr w:type="spellStart"/>
            <w:r>
              <w:rPr>
                <w:bCs/>
                <w:sz w:val="22"/>
              </w:rPr>
              <w:t>sp.j</w:t>
            </w:r>
            <w:proofErr w:type="spellEnd"/>
            <w:r>
              <w:rPr>
                <w:bCs/>
                <w:sz w:val="22"/>
              </w:rPr>
              <w:t xml:space="preserve">. Paweł </w:t>
            </w:r>
            <w:proofErr w:type="spellStart"/>
            <w:r>
              <w:rPr>
                <w:bCs/>
                <w:sz w:val="22"/>
              </w:rPr>
              <w:t>Oksieńczuk</w:t>
            </w:r>
            <w:proofErr w:type="spellEnd"/>
            <w:r>
              <w:rPr>
                <w:bCs/>
                <w:sz w:val="22"/>
              </w:rPr>
              <w:t>, Mariusz Jóźwik</w:t>
            </w:r>
          </w:p>
          <w:p w:rsidR="00107E2E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Rzemieślnicza 31/1</w:t>
            </w:r>
          </w:p>
          <w:p w:rsidR="00107E2E" w:rsidRDefault="00107E2E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15-773 Białystok</w:t>
            </w:r>
          </w:p>
        </w:tc>
        <w:tc>
          <w:tcPr>
            <w:tcW w:w="3119" w:type="dxa"/>
            <w:vAlign w:val="center"/>
          </w:tcPr>
          <w:p w:rsidR="00107E2E" w:rsidRDefault="00CB133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110.391,00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</w:tcPr>
          <w:p w:rsidR="00107E2E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PHU RENOMA Łukasz Pietkiewicz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49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12-200 Pisz</w:t>
            </w:r>
          </w:p>
        </w:tc>
        <w:tc>
          <w:tcPr>
            <w:tcW w:w="3119" w:type="dxa"/>
            <w:vAlign w:val="center"/>
          </w:tcPr>
          <w:p w:rsidR="00107E2E" w:rsidRDefault="00CB133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113.818,05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</w:tcPr>
          <w:p w:rsidR="00107E2E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PPHU </w:t>
            </w:r>
            <w:proofErr w:type="spellStart"/>
            <w:r>
              <w:rPr>
                <w:bCs/>
                <w:sz w:val="22"/>
              </w:rPr>
              <w:t>Toris</w:t>
            </w:r>
            <w:proofErr w:type="spellEnd"/>
            <w:r>
              <w:rPr>
                <w:bCs/>
                <w:sz w:val="22"/>
              </w:rPr>
              <w:t xml:space="preserve">-Papier Arkadiusz </w:t>
            </w:r>
            <w:proofErr w:type="spellStart"/>
            <w:r>
              <w:rPr>
                <w:bCs/>
                <w:sz w:val="22"/>
              </w:rPr>
              <w:t>Tokarewicz</w:t>
            </w:r>
            <w:proofErr w:type="spellEnd"/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Przemysłowa 8B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75-216 Koszalin</w:t>
            </w:r>
          </w:p>
        </w:tc>
        <w:tc>
          <w:tcPr>
            <w:tcW w:w="3119" w:type="dxa"/>
            <w:vAlign w:val="center"/>
          </w:tcPr>
          <w:p w:rsidR="00107E2E" w:rsidRDefault="00CB133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111.507,00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</w:tcPr>
          <w:p w:rsidR="00107E2E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OFFICE SERVICE sp. z o.o. sp.k.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Elewatorska</w:t>
            </w:r>
            <w:proofErr w:type="spellEnd"/>
            <w:r>
              <w:rPr>
                <w:bCs/>
                <w:sz w:val="22"/>
              </w:rPr>
              <w:t xml:space="preserve"> 29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15-620 Białystok</w:t>
            </w:r>
          </w:p>
        </w:tc>
        <w:tc>
          <w:tcPr>
            <w:tcW w:w="3119" w:type="dxa"/>
            <w:vAlign w:val="center"/>
          </w:tcPr>
          <w:p w:rsidR="00107E2E" w:rsidRDefault="00CB133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115.507,00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</w:tcPr>
          <w:p w:rsidR="00107E2E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Ocean Możliwości Paweł Lasota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Strzelecka 21/25 LU-3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03-433 Warszawa</w:t>
            </w:r>
          </w:p>
        </w:tc>
        <w:tc>
          <w:tcPr>
            <w:tcW w:w="3119" w:type="dxa"/>
            <w:vAlign w:val="center"/>
          </w:tcPr>
          <w:p w:rsidR="00107E2E" w:rsidRDefault="00CB133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115.190,73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</w:tcPr>
          <w:p w:rsidR="00107E2E" w:rsidRDefault="00CB133B" w:rsidP="002218EA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Lyreco</w:t>
            </w:r>
            <w:proofErr w:type="spellEnd"/>
            <w:r>
              <w:rPr>
                <w:bCs/>
                <w:sz w:val="22"/>
              </w:rPr>
              <w:t xml:space="preserve"> Polska S.A.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Sokołowska 33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05-806 Komorów</w:t>
            </w:r>
          </w:p>
        </w:tc>
        <w:tc>
          <w:tcPr>
            <w:tcW w:w="3119" w:type="dxa"/>
            <w:vAlign w:val="center"/>
          </w:tcPr>
          <w:p w:rsidR="00107E2E" w:rsidRDefault="00CB133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116.715,00 zł</w:t>
            </w:r>
          </w:p>
        </w:tc>
      </w:tr>
      <w:tr w:rsidR="00343974" w:rsidRPr="008B7A69" w:rsidTr="000C74C5">
        <w:tc>
          <w:tcPr>
            <w:tcW w:w="851" w:type="dxa"/>
            <w:vAlign w:val="center"/>
          </w:tcPr>
          <w:p w:rsidR="00343974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</w:tcPr>
          <w:p w:rsidR="00343974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EJR sp. z o.o.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Wi</w:t>
            </w:r>
            <w:r w:rsidR="00266671">
              <w:rPr>
                <w:bCs/>
                <w:sz w:val="22"/>
              </w:rPr>
              <w:t>l</w:t>
            </w:r>
            <w:r>
              <w:rPr>
                <w:bCs/>
                <w:sz w:val="22"/>
              </w:rPr>
              <w:t xml:space="preserve">liama </w:t>
            </w:r>
            <w:proofErr w:type="spellStart"/>
            <w:r>
              <w:rPr>
                <w:bCs/>
                <w:sz w:val="22"/>
              </w:rPr>
              <w:t>Heerleina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Lindleya</w:t>
            </w:r>
            <w:proofErr w:type="spellEnd"/>
            <w:r>
              <w:rPr>
                <w:bCs/>
                <w:sz w:val="22"/>
              </w:rPr>
              <w:t xml:space="preserve"> 16</w:t>
            </w:r>
          </w:p>
          <w:p w:rsidR="00CB133B" w:rsidRDefault="00CB133B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02-013 Warszawa</w:t>
            </w:r>
          </w:p>
        </w:tc>
        <w:tc>
          <w:tcPr>
            <w:tcW w:w="3119" w:type="dxa"/>
            <w:vAlign w:val="center"/>
          </w:tcPr>
          <w:p w:rsidR="00343974" w:rsidRDefault="00266671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130.072,50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5404E" w:rsidRDefault="0065404E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bookmarkStart w:id="0" w:name="_GoBack"/>
      <w:bookmarkEnd w:id="0"/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107E2E" w:rsidRDefault="00107E2E" w:rsidP="00107E2E">
      <w:pPr>
        <w:tabs>
          <w:tab w:val="left" w:pos="567"/>
        </w:tabs>
        <w:spacing w:line="360" w:lineRule="auto"/>
        <w:jc w:val="both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lastRenderedPageBreak/>
        <w:t>Zadanie nr 2: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107E2E" w:rsidRPr="008B7A69" w:rsidTr="00F838A3">
        <w:trPr>
          <w:trHeight w:val="742"/>
        </w:trPr>
        <w:tc>
          <w:tcPr>
            <w:tcW w:w="851" w:type="dxa"/>
            <w:vAlign w:val="center"/>
          </w:tcPr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107E2E" w:rsidRPr="008B7A69" w:rsidRDefault="00107E2E" w:rsidP="00107E2E">
            <w:pPr>
              <w:tabs>
                <w:tab w:val="left" w:pos="56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107E2E" w:rsidRPr="008B7A69" w:rsidTr="00F838A3">
        <w:tc>
          <w:tcPr>
            <w:tcW w:w="851" w:type="dxa"/>
            <w:vAlign w:val="center"/>
          </w:tcPr>
          <w:p w:rsidR="00107E2E" w:rsidRPr="004F7F11" w:rsidRDefault="00107E2E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MAPEN </w:t>
            </w:r>
            <w:proofErr w:type="spellStart"/>
            <w:r>
              <w:rPr>
                <w:bCs/>
                <w:sz w:val="22"/>
              </w:rPr>
              <w:t>sp.j</w:t>
            </w:r>
            <w:proofErr w:type="spellEnd"/>
            <w:r>
              <w:rPr>
                <w:bCs/>
                <w:sz w:val="22"/>
              </w:rPr>
              <w:t xml:space="preserve">. Paweł </w:t>
            </w:r>
            <w:proofErr w:type="spellStart"/>
            <w:r>
              <w:rPr>
                <w:bCs/>
                <w:sz w:val="22"/>
              </w:rPr>
              <w:t>Oksieńczuk</w:t>
            </w:r>
            <w:proofErr w:type="spellEnd"/>
            <w:r>
              <w:rPr>
                <w:bCs/>
                <w:sz w:val="22"/>
              </w:rPr>
              <w:t>, Mariusz Jóźwik</w:t>
            </w:r>
          </w:p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Rzemieślnicza 31/1</w:t>
            </w:r>
          </w:p>
          <w:p w:rsidR="00107E2E" w:rsidRPr="004F7F11" w:rsidRDefault="00CB133B" w:rsidP="00CB133B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15-773 Białystok</w:t>
            </w:r>
          </w:p>
        </w:tc>
        <w:tc>
          <w:tcPr>
            <w:tcW w:w="3119" w:type="dxa"/>
            <w:vAlign w:val="center"/>
          </w:tcPr>
          <w:p w:rsidR="00107E2E" w:rsidRPr="004F7F11" w:rsidRDefault="00CB133B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147.032,20 zł</w:t>
            </w:r>
          </w:p>
        </w:tc>
      </w:tr>
      <w:tr w:rsidR="00107E2E" w:rsidRPr="008B7A69" w:rsidTr="00F838A3">
        <w:tc>
          <w:tcPr>
            <w:tcW w:w="851" w:type="dxa"/>
            <w:vAlign w:val="center"/>
          </w:tcPr>
          <w:p w:rsidR="00107E2E" w:rsidRDefault="00107E2E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</w:tcPr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PHU RENOMA Łukasz Pietkiewicz</w:t>
            </w:r>
          </w:p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Warszawska 49</w:t>
            </w:r>
          </w:p>
          <w:p w:rsidR="00107E2E" w:rsidRPr="002E506A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12-200 Pisz</w:t>
            </w:r>
          </w:p>
        </w:tc>
        <w:tc>
          <w:tcPr>
            <w:tcW w:w="3119" w:type="dxa"/>
            <w:vAlign w:val="center"/>
          </w:tcPr>
          <w:p w:rsidR="00107E2E" w:rsidRDefault="00CB133B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110.887,00 zł</w:t>
            </w:r>
          </w:p>
        </w:tc>
      </w:tr>
      <w:tr w:rsidR="00107E2E" w:rsidRPr="008B7A69" w:rsidTr="00F838A3">
        <w:tc>
          <w:tcPr>
            <w:tcW w:w="851" w:type="dxa"/>
            <w:vAlign w:val="center"/>
          </w:tcPr>
          <w:p w:rsidR="00107E2E" w:rsidRDefault="00107E2E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</w:tcPr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OFFICE SERVICE sp. z o.o. sp.k.</w:t>
            </w:r>
          </w:p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Elewatorska</w:t>
            </w:r>
            <w:proofErr w:type="spellEnd"/>
            <w:r>
              <w:rPr>
                <w:bCs/>
                <w:sz w:val="22"/>
              </w:rPr>
              <w:t xml:space="preserve"> 29</w:t>
            </w:r>
          </w:p>
          <w:p w:rsidR="00107E2E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15-620 Białystok</w:t>
            </w:r>
          </w:p>
        </w:tc>
        <w:tc>
          <w:tcPr>
            <w:tcW w:w="3119" w:type="dxa"/>
            <w:vAlign w:val="center"/>
          </w:tcPr>
          <w:p w:rsidR="00107E2E" w:rsidRDefault="00CB133B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113.541,55 zł</w:t>
            </w:r>
          </w:p>
        </w:tc>
      </w:tr>
      <w:tr w:rsidR="00107E2E" w:rsidRPr="008B7A69" w:rsidTr="00F838A3">
        <w:tc>
          <w:tcPr>
            <w:tcW w:w="851" w:type="dxa"/>
            <w:vAlign w:val="center"/>
          </w:tcPr>
          <w:p w:rsidR="00107E2E" w:rsidRDefault="00107E2E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</w:tcPr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Ocean Możliwości Paweł Lasota</w:t>
            </w:r>
          </w:p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Strzelecka 21/25 LU-3</w:t>
            </w:r>
          </w:p>
          <w:p w:rsidR="00107E2E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03-433 Warszawa</w:t>
            </w:r>
          </w:p>
        </w:tc>
        <w:tc>
          <w:tcPr>
            <w:tcW w:w="3119" w:type="dxa"/>
            <w:vAlign w:val="center"/>
          </w:tcPr>
          <w:p w:rsidR="00107E2E" w:rsidRDefault="00CB133B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121.941,59 zł</w:t>
            </w:r>
          </w:p>
        </w:tc>
      </w:tr>
      <w:tr w:rsidR="00107E2E" w:rsidRPr="008B7A69" w:rsidTr="00F838A3">
        <w:tc>
          <w:tcPr>
            <w:tcW w:w="851" w:type="dxa"/>
            <w:vAlign w:val="center"/>
          </w:tcPr>
          <w:p w:rsidR="00107E2E" w:rsidRDefault="00107E2E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</w:tcPr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Lyreco</w:t>
            </w:r>
            <w:proofErr w:type="spellEnd"/>
            <w:r>
              <w:rPr>
                <w:bCs/>
                <w:sz w:val="22"/>
              </w:rPr>
              <w:t xml:space="preserve"> Polska S.A.</w:t>
            </w:r>
          </w:p>
          <w:p w:rsidR="00CB133B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Sokołowska 33</w:t>
            </w:r>
          </w:p>
          <w:p w:rsidR="00107E2E" w:rsidRDefault="00CB133B" w:rsidP="00CB13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05-806 Komorów</w:t>
            </w:r>
          </w:p>
        </w:tc>
        <w:tc>
          <w:tcPr>
            <w:tcW w:w="3119" w:type="dxa"/>
            <w:vAlign w:val="center"/>
          </w:tcPr>
          <w:p w:rsidR="00107E2E" w:rsidRDefault="00CB133B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120.858,60 zł</w:t>
            </w:r>
          </w:p>
        </w:tc>
      </w:tr>
      <w:tr w:rsidR="00107E2E" w:rsidRPr="008B7A69" w:rsidTr="00F838A3">
        <w:tc>
          <w:tcPr>
            <w:tcW w:w="851" w:type="dxa"/>
            <w:vAlign w:val="center"/>
          </w:tcPr>
          <w:p w:rsidR="00107E2E" w:rsidRDefault="00107E2E" w:rsidP="00F83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</w:tcPr>
          <w:p w:rsidR="00266671" w:rsidRDefault="00266671" w:rsidP="002666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EJR sp. z o.o.</w:t>
            </w:r>
          </w:p>
          <w:p w:rsidR="00266671" w:rsidRDefault="00266671" w:rsidP="002666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Williama </w:t>
            </w:r>
            <w:proofErr w:type="spellStart"/>
            <w:r>
              <w:rPr>
                <w:bCs/>
                <w:sz w:val="22"/>
              </w:rPr>
              <w:t>Heerleina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Lindleya</w:t>
            </w:r>
            <w:proofErr w:type="spellEnd"/>
            <w:r>
              <w:rPr>
                <w:bCs/>
                <w:sz w:val="22"/>
              </w:rPr>
              <w:t xml:space="preserve"> 16</w:t>
            </w:r>
          </w:p>
          <w:p w:rsidR="00107E2E" w:rsidRDefault="00266671" w:rsidP="002666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02-013 Warszawa</w:t>
            </w:r>
          </w:p>
        </w:tc>
        <w:tc>
          <w:tcPr>
            <w:tcW w:w="3119" w:type="dxa"/>
            <w:vAlign w:val="center"/>
          </w:tcPr>
          <w:p w:rsidR="00107E2E" w:rsidRDefault="00266671" w:rsidP="00F838A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127.142,12 zł</w:t>
            </w:r>
          </w:p>
        </w:tc>
      </w:tr>
    </w:tbl>
    <w:p w:rsidR="00107E2E" w:rsidRDefault="00107E2E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0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C9" w:rsidRDefault="007E5DC9" w:rsidP="00C60783">
      <w:r>
        <w:separator/>
      </w:r>
    </w:p>
  </w:endnote>
  <w:endnote w:type="continuationSeparator" w:id="0">
    <w:p w:rsidR="007E5DC9" w:rsidRDefault="007E5DC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C9" w:rsidRDefault="007E5DC9" w:rsidP="00C60783">
      <w:r>
        <w:separator/>
      </w:r>
    </w:p>
  </w:footnote>
  <w:footnote w:type="continuationSeparator" w:id="0">
    <w:p w:rsidR="007E5DC9" w:rsidRDefault="007E5DC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07E2E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6671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04E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5DC9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2D3F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133B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5122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3058C"/>
  <w15:docId w15:val="{8206AB4D-720A-4165-A3AD-C764AF2D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EE76-5661-4970-A908-2E66F419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majalaskowska</cp:lastModifiedBy>
  <cp:revision>4</cp:revision>
  <cp:lastPrinted>2024-09-05T09:27:00Z</cp:lastPrinted>
  <dcterms:created xsi:type="dcterms:W3CDTF">2024-10-01T10:44:00Z</dcterms:created>
  <dcterms:modified xsi:type="dcterms:W3CDTF">2024-10-01T10:44:00Z</dcterms:modified>
</cp:coreProperties>
</file>